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B551B" w14:textId="77777777" w:rsidR="005E78A6" w:rsidRDefault="005E78A6" w:rsidP="000C6371">
      <w:pPr>
        <w:tabs>
          <w:tab w:val="center" w:pos="4536"/>
          <w:tab w:val="right" w:pos="9072"/>
        </w:tabs>
        <w:rPr>
          <w:rFonts w:asciiTheme="minorHAnsi" w:hAnsiTheme="minorHAnsi"/>
          <w:b/>
          <w:bCs/>
        </w:rPr>
      </w:pPr>
    </w:p>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022ED935">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95AE6EA" w14:textId="0A8082F8"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Artwińskiego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25-734 Kielce</w:t>
      </w:r>
      <w:r w:rsidR="001F5623">
        <w:rPr>
          <w:rFonts w:asciiTheme="minorHAnsi" w:hAnsiTheme="minorHAnsi"/>
          <w:b/>
          <w:bCs/>
          <w:sz w:val="22"/>
          <w:szCs w:val="22"/>
        </w:rPr>
        <w:t>,</w:t>
      </w:r>
      <w:r w:rsidRPr="00226E09">
        <w:rPr>
          <w:rFonts w:asciiTheme="minorHAnsi" w:hAnsiTheme="minorHAnsi"/>
          <w:b/>
          <w:bCs/>
          <w:sz w:val="22"/>
          <w:szCs w:val="22"/>
        </w:rPr>
        <w:t xml:space="preserve">  </w:t>
      </w:r>
      <w:r w:rsidR="00E10964">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1F596FA2" w14:textId="025A8470" w:rsidR="000C6371" w:rsidRPr="009107F1" w:rsidRDefault="00476612" w:rsidP="00E86128">
      <w:pPr>
        <w:spacing w:after="0"/>
        <w:rPr>
          <w:rFonts w:asciiTheme="minorHAnsi" w:hAnsiTheme="minorHAnsi"/>
          <w:b/>
          <w:bCs/>
          <w:sz w:val="22"/>
          <w:szCs w:val="22"/>
        </w:rPr>
      </w:pPr>
      <w:r w:rsidRPr="009107F1">
        <w:rPr>
          <w:rFonts w:asciiTheme="minorHAnsi" w:hAnsiTheme="minorHAnsi"/>
          <w:b/>
          <w:bCs/>
          <w:sz w:val="22"/>
          <w:szCs w:val="22"/>
        </w:rPr>
        <w:t>tel.: 41/</w:t>
      </w:r>
      <w:r w:rsidR="003F35C6" w:rsidRPr="009107F1">
        <w:rPr>
          <w:rFonts w:asciiTheme="minorHAnsi" w:hAnsiTheme="minorHAnsi"/>
          <w:b/>
          <w:bCs/>
          <w:sz w:val="22"/>
          <w:szCs w:val="22"/>
        </w:rPr>
        <w:t>36-74-</w:t>
      </w:r>
      <w:r w:rsidR="00742D5C" w:rsidRPr="009107F1">
        <w:rPr>
          <w:rFonts w:asciiTheme="minorHAnsi" w:hAnsiTheme="minorHAnsi"/>
          <w:b/>
          <w:bCs/>
          <w:sz w:val="22"/>
          <w:szCs w:val="22"/>
        </w:rPr>
        <w:t>072</w:t>
      </w:r>
      <w:r w:rsidR="000C6371" w:rsidRPr="009107F1">
        <w:rPr>
          <w:rFonts w:asciiTheme="minorHAnsi" w:hAnsiTheme="minorHAnsi"/>
          <w:b/>
          <w:bCs/>
          <w:sz w:val="22"/>
          <w:szCs w:val="22"/>
        </w:rPr>
        <w:t xml:space="preserve">  </w:t>
      </w:r>
    </w:p>
    <w:p w14:paraId="024CE6FC" w14:textId="77777777" w:rsidR="00997D92" w:rsidRPr="009107F1" w:rsidRDefault="00997D92" w:rsidP="00997D92">
      <w:pPr>
        <w:autoSpaceDE w:val="0"/>
        <w:autoSpaceDN w:val="0"/>
        <w:adjustRightInd w:val="0"/>
        <w:spacing w:before="10" w:afterLines="10" w:after="24" w:line="276" w:lineRule="auto"/>
        <w:ind w:right="-284"/>
        <w:jc w:val="both"/>
        <w:rPr>
          <w:rFonts w:asciiTheme="minorHAnsi" w:hAnsiTheme="minorHAnsi"/>
          <w:b/>
          <w:sz w:val="24"/>
          <w:szCs w:val="24"/>
        </w:rPr>
      </w:pPr>
    </w:p>
    <w:p w14:paraId="23049821" w14:textId="3A3FDBF2" w:rsidR="00997D92" w:rsidRPr="009107F1" w:rsidRDefault="00296915" w:rsidP="00997D92">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D3126A">
        <w:rPr>
          <w:rFonts w:asciiTheme="minorHAnsi" w:hAnsiTheme="minorHAnsi"/>
          <w:b/>
          <w:sz w:val="24"/>
          <w:szCs w:val="24"/>
        </w:rPr>
        <w:t>ZP.2411.71</w:t>
      </w:r>
      <w:r w:rsidR="0086074A">
        <w:rPr>
          <w:rFonts w:asciiTheme="minorHAnsi" w:hAnsiTheme="minorHAnsi"/>
          <w:b/>
          <w:sz w:val="24"/>
          <w:szCs w:val="24"/>
        </w:rPr>
        <w:t>.2025</w:t>
      </w:r>
      <w:r w:rsidR="009107F1">
        <w:rPr>
          <w:rFonts w:asciiTheme="minorHAnsi" w:hAnsiTheme="minorHAnsi"/>
          <w:b/>
          <w:sz w:val="24"/>
          <w:szCs w:val="24"/>
        </w:rPr>
        <w:t>.JG</w:t>
      </w:r>
      <w:r w:rsidR="00997D92" w:rsidRPr="009107F1">
        <w:rPr>
          <w:rFonts w:asciiTheme="minorHAnsi" w:hAnsiTheme="minorHAnsi"/>
          <w:b/>
          <w:sz w:val="24"/>
          <w:szCs w:val="24"/>
        </w:rPr>
        <w:t xml:space="preserve">  </w:t>
      </w:r>
    </w:p>
    <w:p w14:paraId="451C5E69" w14:textId="332E08C3" w:rsidR="0018382D" w:rsidRPr="00740B11" w:rsidRDefault="00D3126A" w:rsidP="00037DA3">
      <w:pPr>
        <w:tabs>
          <w:tab w:val="center" w:pos="4536"/>
          <w:tab w:val="right" w:pos="9072"/>
        </w:tabs>
        <w:jc w:val="right"/>
        <w:rPr>
          <w:rFonts w:asciiTheme="minorHAnsi" w:hAnsiTheme="minorHAnsi"/>
          <w:sz w:val="24"/>
          <w:szCs w:val="24"/>
        </w:rPr>
      </w:pPr>
      <w:r>
        <w:rPr>
          <w:rFonts w:asciiTheme="minorHAnsi" w:hAnsiTheme="minorHAnsi"/>
          <w:sz w:val="24"/>
          <w:szCs w:val="24"/>
        </w:rPr>
        <w:t>Kielce</w:t>
      </w:r>
      <w:r w:rsidRPr="005F21B7">
        <w:rPr>
          <w:rFonts w:asciiTheme="minorHAnsi" w:hAnsiTheme="minorHAnsi"/>
          <w:sz w:val="24"/>
          <w:szCs w:val="24"/>
        </w:rPr>
        <w:t xml:space="preserve">, dn. </w:t>
      </w:r>
      <w:r w:rsidR="005F21B7" w:rsidRPr="005F21B7">
        <w:rPr>
          <w:rFonts w:asciiTheme="minorHAnsi" w:hAnsiTheme="minorHAnsi"/>
          <w:sz w:val="24"/>
          <w:szCs w:val="24"/>
        </w:rPr>
        <w:t>03</w:t>
      </w:r>
      <w:r w:rsidR="00E84931" w:rsidRPr="005F21B7">
        <w:rPr>
          <w:rFonts w:asciiTheme="minorHAnsi" w:hAnsiTheme="minorHAnsi"/>
          <w:sz w:val="24"/>
          <w:szCs w:val="24"/>
        </w:rPr>
        <w:t>.</w:t>
      </w:r>
      <w:r w:rsidRPr="005F21B7">
        <w:rPr>
          <w:rFonts w:asciiTheme="minorHAnsi" w:hAnsiTheme="minorHAnsi"/>
          <w:sz w:val="24"/>
          <w:szCs w:val="24"/>
        </w:rPr>
        <w:t>04</w:t>
      </w:r>
      <w:r w:rsidR="00037DA3" w:rsidRPr="005F21B7">
        <w:rPr>
          <w:rFonts w:asciiTheme="minorHAnsi" w:hAnsiTheme="minorHAnsi"/>
          <w:sz w:val="24"/>
          <w:szCs w:val="24"/>
        </w:rPr>
        <w:t>.202</w:t>
      </w:r>
      <w:r w:rsidR="00FC5F47" w:rsidRPr="005F21B7">
        <w:rPr>
          <w:rFonts w:asciiTheme="minorHAnsi" w:hAnsiTheme="minorHAnsi"/>
          <w:sz w:val="24"/>
          <w:szCs w:val="24"/>
        </w:rPr>
        <w:t>5</w:t>
      </w:r>
      <w:r w:rsidR="009107F1" w:rsidRPr="005F21B7">
        <w:rPr>
          <w:rFonts w:asciiTheme="minorHAnsi" w:hAnsiTheme="minorHAnsi"/>
          <w:sz w:val="24"/>
          <w:szCs w:val="24"/>
        </w:rPr>
        <w:t xml:space="preserve"> </w:t>
      </w:r>
      <w:r w:rsidR="00037DA3" w:rsidRPr="005F21B7">
        <w:rPr>
          <w:rFonts w:asciiTheme="minorHAnsi" w:hAnsiTheme="minorHAnsi"/>
          <w:sz w:val="24"/>
          <w:szCs w:val="24"/>
        </w:rPr>
        <w:t>r.</w:t>
      </w:r>
    </w:p>
    <w:p w14:paraId="6C5EC3B3" w14:textId="77777777" w:rsidR="00037DA3" w:rsidRPr="009107F1" w:rsidRDefault="00037DA3"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0A5768DC" w14:textId="7D1991C7" w:rsidR="00EE4F0B" w:rsidRPr="00203609" w:rsidRDefault="00EE4F0B" w:rsidP="00E72428">
      <w:pPr>
        <w:pStyle w:val="Nagwek3"/>
        <w:jc w:val="center"/>
        <w:rPr>
          <w:rFonts w:asciiTheme="minorHAnsi" w:hAnsiTheme="minorHAnsi" w:cstheme="minorHAnsi"/>
          <w:szCs w:val="28"/>
        </w:rPr>
      </w:pPr>
      <w:r w:rsidRPr="00203609">
        <w:rPr>
          <w:rFonts w:asciiTheme="minorHAnsi" w:hAnsiTheme="minorHAnsi" w:cstheme="minorHAnsi"/>
          <w:szCs w:val="28"/>
        </w:rPr>
        <w:t>„</w:t>
      </w:r>
      <w:r w:rsidR="001E3AAD">
        <w:rPr>
          <w:rFonts w:asciiTheme="minorHAnsi" w:hAnsiTheme="minorHAnsi"/>
          <w:szCs w:val="28"/>
        </w:rPr>
        <w:t>Zakup i dostawa</w:t>
      </w:r>
      <w:r w:rsidR="00203609" w:rsidRPr="00203609">
        <w:rPr>
          <w:rFonts w:asciiTheme="minorHAnsi" w:hAnsiTheme="minorHAnsi"/>
          <w:szCs w:val="28"/>
        </w:rPr>
        <w:t xml:space="preserve"> pasków do </w:t>
      </w:r>
      <w:proofErr w:type="spellStart"/>
      <w:r w:rsidR="00203609" w:rsidRPr="00203609">
        <w:rPr>
          <w:rFonts w:asciiTheme="minorHAnsi" w:hAnsiTheme="minorHAnsi"/>
          <w:szCs w:val="28"/>
        </w:rPr>
        <w:t>glukometrów</w:t>
      </w:r>
      <w:proofErr w:type="spellEnd"/>
      <w:r w:rsidR="00203609" w:rsidRPr="00203609">
        <w:rPr>
          <w:rFonts w:asciiTheme="minorHAnsi" w:hAnsiTheme="minorHAnsi"/>
          <w:szCs w:val="28"/>
        </w:rPr>
        <w:t xml:space="preserve"> wraz z dzierżawą </w:t>
      </w:r>
      <w:proofErr w:type="spellStart"/>
      <w:r w:rsidR="00203609" w:rsidRPr="00203609">
        <w:rPr>
          <w:rFonts w:asciiTheme="minorHAnsi" w:hAnsiTheme="minorHAnsi"/>
          <w:szCs w:val="28"/>
        </w:rPr>
        <w:t>glukometrów</w:t>
      </w:r>
      <w:proofErr w:type="spellEnd"/>
      <w:r w:rsidR="00203609" w:rsidRPr="00203609">
        <w:rPr>
          <w:rFonts w:asciiTheme="minorHAnsi" w:hAnsiTheme="minorHAnsi"/>
          <w:szCs w:val="28"/>
        </w:rPr>
        <w:t xml:space="preserve">  </w:t>
      </w:r>
      <w:r w:rsidR="00504602">
        <w:rPr>
          <w:rFonts w:asciiTheme="minorHAnsi" w:hAnsiTheme="minorHAnsi"/>
          <w:szCs w:val="28"/>
        </w:rPr>
        <w:br/>
      </w:r>
      <w:r w:rsidR="00203609" w:rsidRPr="00203609">
        <w:rPr>
          <w:rFonts w:asciiTheme="minorHAnsi" w:hAnsiTheme="minorHAnsi"/>
          <w:szCs w:val="28"/>
        </w:rPr>
        <w:t>i systemem zarządzania badaniami POCT dla Zakładu Diagnostyki Laboratoryjnej  Świętokrzyskiego Centrum Onkologii w Kielcach</w:t>
      </w:r>
      <w:r w:rsidR="007819D2" w:rsidRPr="00203609">
        <w:rPr>
          <w:rFonts w:asciiTheme="minorHAnsi" w:hAnsiTheme="minorHAnsi" w:cstheme="minorHAnsi"/>
          <w:color w:val="000000" w:themeColor="text1"/>
          <w:szCs w:val="28"/>
        </w:rPr>
        <w:t>.</w:t>
      </w:r>
      <w:r w:rsidRPr="00203609">
        <w:rPr>
          <w:rFonts w:asciiTheme="minorHAnsi" w:hAnsiTheme="minorHAnsi" w:cstheme="minorHAnsi"/>
          <w:szCs w:val="28"/>
        </w:rPr>
        <w:t>”</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3FB64B49" w14:textId="77777777" w:rsidR="0020682D" w:rsidRPr="00226E09" w:rsidRDefault="0020682D" w:rsidP="00BA40A5">
      <w:pPr>
        <w:spacing w:before="10" w:afterLines="10" w:after="24" w:line="276" w:lineRule="auto"/>
        <w:jc w:val="both"/>
        <w:rPr>
          <w:rFonts w:asciiTheme="minorHAnsi" w:hAnsiTheme="minorHAnsi"/>
          <w:sz w:val="22"/>
        </w:rPr>
      </w:pPr>
    </w:p>
    <w:p w14:paraId="4F72F2CE" w14:textId="2617FB4C"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5366F2" w:rsidRPr="00552EF2">
        <w:rPr>
          <w:rFonts w:ascii="Calibri" w:hAnsi="Calibri" w:cs="Calibri"/>
          <w:spacing w:val="-1"/>
          <w:sz w:val="22"/>
          <w:szCs w:val="22"/>
        </w:rPr>
        <w:t>(</w:t>
      </w:r>
      <w:r w:rsidR="00BF4C1F">
        <w:rPr>
          <w:rFonts w:ascii="Calibri" w:hAnsi="Calibri" w:cs="Calibri"/>
          <w:spacing w:val="-1"/>
          <w:sz w:val="22"/>
          <w:szCs w:val="22"/>
        </w:rPr>
        <w:t>t. j. Dz. U. 2024</w:t>
      </w:r>
      <w:r w:rsidR="00BF4C1F" w:rsidRPr="00552EF2">
        <w:rPr>
          <w:rFonts w:ascii="Calibri" w:hAnsi="Calibri" w:cs="Calibri"/>
          <w:spacing w:val="-1"/>
          <w:sz w:val="22"/>
          <w:szCs w:val="22"/>
        </w:rPr>
        <w:t xml:space="preserve">, poz. </w:t>
      </w:r>
      <w:r w:rsidR="00BF4C1F">
        <w:rPr>
          <w:rFonts w:ascii="Calibri" w:hAnsi="Calibri" w:cs="Calibri"/>
          <w:spacing w:val="-1"/>
          <w:sz w:val="22"/>
          <w:szCs w:val="22"/>
        </w:rPr>
        <w:t>1320</w:t>
      </w:r>
      <w:r w:rsidR="005366F2" w:rsidRPr="00552EF2">
        <w:rPr>
          <w:rFonts w:ascii="Calibri" w:hAnsi="Calibri" w:cs="Calibri"/>
          <w:spacing w:val="-1"/>
          <w:sz w:val="22"/>
          <w:szCs w:val="22"/>
        </w:rPr>
        <w:t xml:space="preserve">), </w:t>
      </w:r>
      <w:r w:rsidR="00FD5408" w:rsidRPr="00226E09">
        <w:rPr>
          <w:rFonts w:asciiTheme="minorHAnsi" w:hAnsiTheme="minorHAnsi"/>
          <w:sz w:val="22"/>
          <w:szCs w:val="24"/>
        </w:rPr>
        <w:t>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07D9A706" w14:textId="77777777" w:rsidR="00A86CE8" w:rsidRPr="001C3E54" w:rsidRDefault="00A86CE8" w:rsidP="00BA40A5">
      <w:pPr>
        <w:spacing w:before="10" w:afterLines="10" w:after="24" w:line="276" w:lineRule="auto"/>
        <w:jc w:val="both"/>
        <w:rPr>
          <w:rFonts w:asciiTheme="minorHAnsi" w:hAnsiTheme="minorHAnsi"/>
          <w:sz w:val="22"/>
        </w:rPr>
      </w:pPr>
    </w:p>
    <w:p w14:paraId="43E95105" w14:textId="77777777" w:rsidR="00AE2DEF" w:rsidRPr="001C3E54" w:rsidRDefault="00AE2DEF" w:rsidP="00BA40A5">
      <w:pPr>
        <w:spacing w:before="10" w:afterLines="10" w:after="24" w:line="276" w:lineRule="auto"/>
        <w:jc w:val="center"/>
        <w:rPr>
          <w:rFonts w:asciiTheme="minorHAnsi" w:hAnsiTheme="minorHAnsi"/>
          <w:bCs/>
          <w:sz w:val="24"/>
          <w:szCs w:val="24"/>
        </w:rPr>
      </w:pPr>
    </w:p>
    <w:p w14:paraId="68D5FD5D" w14:textId="77777777" w:rsidR="00DB4930" w:rsidRPr="001C3E54" w:rsidRDefault="00DB4930" w:rsidP="00BA40A5">
      <w:pPr>
        <w:spacing w:before="10" w:afterLines="10" w:after="24" w:line="276" w:lineRule="auto"/>
        <w:jc w:val="center"/>
        <w:rPr>
          <w:rFonts w:asciiTheme="minorHAnsi" w:hAnsiTheme="minorHAnsi"/>
          <w:bCs/>
          <w:sz w:val="24"/>
          <w:szCs w:val="24"/>
        </w:rPr>
      </w:pPr>
    </w:p>
    <w:p w14:paraId="7465BCBD" w14:textId="77777777" w:rsidR="00AE2DEF" w:rsidRPr="00106C44" w:rsidRDefault="00A9120B" w:rsidP="00052D28">
      <w:pPr>
        <w:spacing w:before="10" w:afterLines="10" w:after="24" w:line="276" w:lineRule="auto"/>
        <w:ind w:left="7080"/>
        <w:jc w:val="both"/>
        <w:rPr>
          <w:rFonts w:asciiTheme="minorHAnsi" w:hAnsiTheme="minorHAnsi"/>
          <w:bCs/>
          <w:sz w:val="22"/>
          <w:szCs w:val="22"/>
        </w:rPr>
      </w:pPr>
      <w:r w:rsidRPr="00106C44">
        <w:rPr>
          <w:rFonts w:asciiTheme="minorHAnsi" w:hAnsiTheme="minorHAnsi"/>
          <w:bCs/>
          <w:sz w:val="22"/>
          <w:szCs w:val="22"/>
        </w:rPr>
        <w:t>Zatwierdzam</w:t>
      </w:r>
    </w:p>
    <w:p w14:paraId="1B25DF72" w14:textId="77777777" w:rsidR="00A44E40" w:rsidRPr="00106C44" w:rsidRDefault="00A44E40" w:rsidP="00052D28">
      <w:pPr>
        <w:suppressAutoHyphens/>
        <w:autoSpaceDN w:val="0"/>
        <w:spacing w:after="0" w:line="240" w:lineRule="auto"/>
        <w:ind w:left="3540" w:firstLine="708"/>
        <w:textAlignment w:val="baseline"/>
        <w:rPr>
          <w:rFonts w:asciiTheme="minorHAnsi" w:hAnsiTheme="minorHAnsi"/>
          <w:bCs/>
          <w:sz w:val="22"/>
          <w:szCs w:val="22"/>
        </w:rPr>
      </w:pPr>
    </w:p>
    <w:p w14:paraId="56D35710" w14:textId="77777777" w:rsidR="00BF4C1F" w:rsidRPr="00106C44" w:rsidRDefault="00BF4C1F" w:rsidP="00BF4C1F">
      <w:pPr>
        <w:tabs>
          <w:tab w:val="num" w:pos="650"/>
        </w:tabs>
        <w:spacing w:after="0" w:line="240" w:lineRule="auto"/>
        <w:ind w:left="4248" w:right="110"/>
        <w:jc w:val="center"/>
        <w:rPr>
          <w:rFonts w:asciiTheme="minorHAnsi" w:hAnsiTheme="minorHAnsi" w:cstheme="minorHAnsi"/>
          <w:i/>
          <w:sz w:val="22"/>
          <w:szCs w:val="22"/>
        </w:rPr>
      </w:pPr>
      <w:r w:rsidRPr="00106C44">
        <w:rPr>
          <w:rFonts w:ascii="Cambria" w:hAnsi="Cambria"/>
          <w:i/>
        </w:rPr>
        <w:tab/>
      </w:r>
      <w:r w:rsidRPr="00106C44">
        <w:rPr>
          <w:rFonts w:asciiTheme="minorHAnsi" w:hAnsiTheme="minorHAnsi" w:cstheme="minorHAnsi"/>
          <w:i/>
          <w:sz w:val="22"/>
          <w:szCs w:val="22"/>
        </w:rPr>
        <w:t>Z-ca Dyrektora ds. Prawno – Inwestycyjnych</w:t>
      </w:r>
    </w:p>
    <w:p w14:paraId="04BFF51B" w14:textId="77777777" w:rsidR="00BF4C1F" w:rsidRPr="00106C44" w:rsidRDefault="00BF4C1F" w:rsidP="00BF4C1F">
      <w:pPr>
        <w:tabs>
          <w:tab w:val="num" w:pos="650"/>
        </w:tabs>
        <w:spacing w:after="0" w:line="240" w:lineRule="auto"/>
        <w:ind w:left="4248" w:right="110"/>
        <w:jc w:val="center"/>
        <w:rPr>
          <w:rFonts w:asciiTheme="minorHAnsi" w:hAnsiTheme="minorHAnsi" w:cstheme="minorHAnsi"/>
          <w:i/>
          <w:sz w:val="22"/>
          <w:szCs w:val="22"/>
        </w:rPr>
      </w:pPr>
      <w:r w:rsidRPr="00106C44">
        <w:rPr>
          <w:rFonts w:asciiTheme="minorHAnsi" w:hAnsiTheme="minorHAnsi" w:cstheme="minorHAnsi"/>
          <w:i/>
          <w:sz w:val="22"/>
          <w:szCs w:val="22"/>
        </w:rPr>
        <w:tab/>
      </w:r>
      <w:r w:rsidRPr="00106C44">
        <w:rPr>
          <w:rFonts w:asciiTheme="minorHAnsi" w:hAnsiTheme="minorHAnsi" w:cstheme="minorHAnsi"/>
          <w:i/>
          <w:sz w:val="22"/>
          <w:szCs w:val="22"/>
        </w:rPr>
        <w:tab/>
      </w:r>
      <w:r w:rsidRPr="00106C44">
        <w:rPr>
          <w:rFonts w:asciiTheme="minorHAnsi" w:hAnsiTheme="minorHAnsi" w:cstheme="minorHAnsi"/>
          <w:i/>
          <w:sz w:val="22"/>
          <w:szCs w:val="22"/>
        </w:rPr>
        <w:tab/>
        <w:t xml:space="preserve">Krzysztof </w:t>
      </w:r>
      <w:proofErr w:type="spellStart"/>
      <w:r w:rsidRPr="00106C44">
        <w:rPr>
          <w:rFonts w:asciiTheme="minorHAnsi" w:hAnsiTheme="minorHAnsi" w:cstheme="minorHAnsi"/>
          <w:i/>
          <w:sz w:val="22"/>
          <w:szCs w:val="22"/>
        </w:rPr>
        <w:t>Falana</w:t>
      </w:r>
      <w:proofErr w:type="spellEnd"/>
      <w:r w:rsidRPr="00106C44">
        <w:rPr>
          <w:rFonts w:asciiTheme="minorHAnsi" w:hAnsiTheme="minorHAnsi" w:cstheme="minorHAnsi"/>
          <w:i/>
          <w:sz w:val="22"/>
          <w:szCs w:val="22"/>
        </w:rPr>
        <w:t xml:space="preserve"> </w:t>
      </w:r>
    </w:p>
    <w:p w14:paraId="23545FE7" w14:textId="77777777" w:rsidR="0001510E" w:rsidRPr="00106C44" w:rsidRDefault="0001510E" w:rsidP="00BA40A5">
      <w:pPr>
        <w:spacing w:before="10" w:afterLines="10" w:after="24" w:line="276" w:lineRule="auto"/>
        <w:jc w:val="both"/>
        <w:rPr>
          <w:rFonts w:asciiTheme="minorHAnsi" w:hAnsiTheme="minorHAnsi"/>
          <w:b/>
          <w:sz w:val="22"/>
          <w:szCs w:val="22"/>
          <w:u w:val="single"/>
        </w:rPr>
      </w:pPr>
    </w:p>
    <w:p w14:paraId="76EFD597" w14:textId="77777777" w:rsidR="00CE6F86" w:rsidRPr="00106C44" w:rsidRDefault="00CE6F86" w:rsidP="00BA40A5">
      <w:pPr>
        <w:spacing w:before="10" w:afterLines="10" w:after="24" w:line="276" w:lineRule="auto"/>
        <w:jc w:val="both"/>
        <w:rPr>
          <w:rFonts w:asciiTheme="minorHAnsi" w:hAnsiTheme="minorHAnsi"/>
          <w:b/>
          <w:sz w:val="22"/>
          <w:szCs w:val="22"/>
          <w:u w:val="single"/>
        </w:rPr>
      </w:pPr>
    </w:p>
    <w:p w14:paraId="69E1F64B" w14:textId="77777777" w:rsidR="00CE6F86" w:rsidRPr="00106C44" w:rsidRDefault="00CE6F86" w:rsidP="00BA40A5">
      <w:pPr>
        <w:spacing w:before="10" w:afterLines="10" w:after="24" w:line="276" w:lineRule="auto"/>
        <w:jc w:val="both"/>
        <w:rPr>
          <w:rFonts w:asciiTheme="minorHAnsi" w:hAnsiTheme="minorHAnsi"/>
          <w:b/>
          <w:sz w:val="22"/>
          <w:szCs w:val="22"/>
          <w:u w:val="single"/>
        </w:rPr>
      </w:pPr>
    </w:p>
    <w:p w14:paraId="1CB27F94" w14:textId="77777777" w:rsidR="00CE6F86" w:rsidRPr="00106C44" w:rsidRDefault="00CE6F86" w:rsidP="00BA40A5">
      <w:pPr>
        <w:spacing w:before="10" w:afterLines="10" w:after="24" w:line="276" w:lineRule="auto"/>
        <w:jc w:val="both"/>
        <w:rPr>
          <w:rFonts w:asciiTheme="minorHAnsi" w:hAnsiTheme="minorHAnsi"/>
          <w:b/>
          <w:sz w:val="22"/>
          <w:szCs w:val="22"/>
          <w:u w:val="single"/>
        </w:rPr>
      </w:pPr>
    </w:p>
    <w:p w14:paraId="226675DE" w14:textId="77777777" w:rsidR="00456929" w:rsidRPr="00106C44" w:rsidRDefault="00456929" w:rsidP="00BA40A5">
      <w:pPr>
        <w:spacing w:before="10" w:afterLines="10" w:after="24" w:line="276" w:lineRule="auto"/>
        <w:jc w:val="both"/>
        <w:rPr>
          <w:rFonts w:asciiTheme="minorHAnsi" w:hAnsiTheme="minorHAnsi"/>
          <w:b/>
          <w:sz w:val="22"/>
          <w:szCs w:val="22"/>
          <w:u w:val="single"/>
        </w:rPr>
      </w:pPr>
    </w:p>
    <w:p w14:paraId="4FC495BF" w14:textId="77777777" w:rsidR="00456929" w:rsidRPr="00106C44" w:rsidRDefault="00456929" w:rsidP="00BA40A5">
      <w:pPr>
        <w:spacing w:before="10" w:afterLines="10" w:after="24" w:line="276" w:lineRule="auto"/>
        <w:jc w:val="both"/>
        <w:rPr>
          <w:rFonts w:asciiTheme="minorHAnsi" w:hAnsiTheme="minorHAnsi"/>
          <w:b/>
          <w:sz w:val="22"/>
          <w:szCs w:val="22"/>
          <w:u w:val="single"/>
        </w:rPr>
      </w:pPr>
    </w:p>
    <w:p w14:paraId="43B1A0E5" w14:textId="77777777" w:rsidR="00456929" w:rsidRPr="00740B11" w:rsidRDefault="00456929" w:rsidP="00BA40A5">
      <w:pPr>
        <w:spacing w:before="10" w:afterLines="10" w:after="24" w:line="276" w:lineRule="auto"/>
        <w:jc w:val="both"/>
        <w:rPr>
          <w:rFonts w:asciiTheme="minorHAnsi" w:hAnsiTheme="minorHAnsi"/>
          <w:b/>
          <w:sz w:val="22"/>
          <w:szCs w:val="22"/>
          <w:u w:val="single"/>
        </w:rPr>
      </w:pPr>
    </w:p>
    <w:p w14:paraId="06D50C90" w14:textId="77777777" w:rsidR="00170860" w:rsidRPr="00740B11" w:rsidRDefault="00170860" w:rsidP="00BA40A5">
      <w:pPr>
        <w:spacing w:before="10" w:afterLines="10" w:after="24" w:line="276" w:lineRule="auto"/>
        <w:jc w:val="both"/>
        <w:rPr>
          <w:rFonts w:asciiTheme="minorHAnsi" w:hAnsiTheme="minorHAnsi"/>
          <w:b/>
          <w:sz w:val="22"/>
          <w:szCs w:val="22"/>
          <w:u w:val="single"/>
        </w:rPr>
      </w:pPr>
    </w:p>
    <w:p w14:paraId="364FA1D7" w14:textId="77777777" w:rsidR="00170860" w:rsidRPr="00226E09" w:rsidRDefault="00170860" w:rsidP="00BA40A5">
      <w:pPr>
        <w:spacing w:before="10" w:afterLines="10" w:after="24" w:line="276" w:lineRule="auto"/>
        <w:jc w:val="both"/>
        <w:rPr>
          <w:rFonts w:asciiTheme="minorHAnsi" w:hAnsiTheme="minorHAnsi"/>
          <w:b/>
          <w:sz w:val="22"/>
          <w:szCs w:val="22"/>
          <w:u w:val="single"/>
        </w:rPr>
      </w:pPr>
    </w:p>
    <w:p w14:paraId="2800916B" w14:textId="77777777" w:rsidR="00CE6F86" w:rsidRDefault="00CE6F86" w:rsidP="00BA40A5">
      <w:pPr>
        <w:spacing w:before="10" w:afterLines="10" w:after="24" w:line="276" w:lineRule="auto"/>
        <w:jc w:val="both"/>
        <w:rPr>
          <w:rFonts w:asciiTheme="minorHAnsi" w:hAnsiTheme="minorHAnsi"/>
          <w:b/>
          <w:sz w:val="22"/>
          <w:szCs w:val="22"/>
          <w:u w:val="single"/>
        </w:rPr>
      </w:pPr>
    </w:p>
    <w:p w14:paraId="0D29C4C7" w14:textId="77777777" w:rsidR="005E78A6" w:rsidRPr="00226E09" w:rsidRDefault="005E78A6"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10"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3993E783" w14:textId="77777777" w:rsidR="00850728" w:rsidRPr="00226E09" w:rsidRDefault="00850728" w:rsidP="00BA40A5">
      <w:pPr>
        <w:spacing w:before="10" w:afterLines="10" w:after="24" w:line="276" w:lineRule="auto"/>
        <w:jc w:val="both"/>
        <w:rPr>
          <w:rFonts w:asciiTheme="minorHAnsi" w:hAnsiTheme="minorHAnsi"/>
          <w:bCs/>
          <w:sz w:val="24"/>
          <w:szCs w:val="24"/>
        </w:rPr>
      </w:pP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44569B">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1360C1ED" w:rsidR="0093310F" w:rsidRPr="00226E09" w:rsidRDefault="00692907" w:rsidP="0044569B">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Artwińskiego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481</w:t>
      </w:r>
    </w:p>
    <w:p w14:paraId="594D23BF" w14:textId="77777777" w:rsidR="0093310F" w:rsidRPr="00226E09" w:rsidRDefault="00692907" w:rsidP="0044569B">
      <w:pPr>
        <w:spacing w:before="10" w:after="2" w:line="276" w:lineRule="auto"/>
        <w:ind w:left="567"/>
        <w:jc w:val="both"/>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7F614D38" w14:textId="77777777" w:rsidR="00B35785" w:rsidRPr="00AD35A8" w:rsidRDefault="00692907" w:rsidP="0044569B">
      <w:pPr>
        <w:spacing w:before="10" w:after="2" w:line="276" w:lineRule="auto"/>
        <w:ind w:left="567"/>
        <w:jc w:val="both"/>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2"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34EE9B13" w14:textId="77777777" w:rsidR="001A5BDD" w:rsidRPr="00226E09" w:rsidRDefault="001A5BDD" w:rsidP="00BA40A5">
      <w:pPr>
        <w:pStyle w:val="Akapitzlist"/>
        <w:spacing w:before="10" w:afterLines="10" w:after="24"/>
        <w:ind w:left="567"/>
        <w:jc w:val="both"/>
        <w:rPr>
          <w:rFonts w:asciiTheme="minorHAnsi" w:hAnsiTheme="minorHAnsi"/>
          <w:color w:val="FF0000"/>
        </w:rPr>
      </w:pP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44569B">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44569B">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18EAE9DE" w14:textId="77777777" w:rsidR="001F7A20" w:rsidRDefault="001F7A20" w:rsidP="0044569B">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p>
    <w:p w14:paraId="72E3B44F" w14:textId="3EA34716" w:rsidR="0093310F" w:rsidRPr="00226E09" w:rsidRDefault="0093310F" w:rsidP="001F7A20">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24892CD1" w14:textId="77777777" w:rsidR="00F0149E" w:rsidRDefault="00C87D42" w:rsidP="00F0149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121D6738" w14:textId="77777777" w:rsidR="007D0C75" w:rsidRPr="007C4006" w:rsidRDefault="007D0C75" w:rsidP="007D0C75">
      <w:pPr>
        <w:pStyle w:val="Akapitzlist"/>
        <w:spacing w:before="10" w:afterLines="10" w:after="24"/>
        <w:jc w:val="both"/>
        <w:rPr>
          <w:rFonts w:asciiTheme="minorHAnsi" w:hAnsiTheme="minorHAnsi"/>
        </w:rPr>
      </w:pPr>
      <w:r w:rsidRPr="00DB6DC1">
        <w:rPr>
          <w:rFonts w:asciiTheme="minorHAnsi" w:hAnsiTheme="minorHAnsi"/>
        </w:rPr>
        <w:t>Zamawiający nie dopuszcza składania ofert częściowych. Taki podział skutkowa</w:t>
      </w:r>
      <w:r>
        <w:rPr>
          <w:rFonts w:asciiTheme="minorHAnsi" w:hAnsiTheme="minorHAnsi"/>
        </w:rPr>
        <w:t xml:space="preserve">łby nadmiernymi kosztami </w:t>
      </w:r>
      <w:r w:rsidRPr="00DB6DC1">
        <w:rPr>
          <w:rFonts w:asciiTheme="minorHAnsi" w:hAnsiTheme="minorHAnsi"/>
        </w:rPr>
        <w:t>wykonania zamówienia oraz potrzebą</w:t>
      </w:r>
      <w:r>
        <w:rPr>
          <w:rFonts w:asciiTheme="minorHAnsi" w:hAnsiTheme="minorHAnsi"/>
        </w:rPr>
        <w:t xml:space="preserve"> skoordynowania działań różnych </w:t>
      </w:r>
      <w:r w:rsidRPr="00DB6DC1">
        <w:rPr>
          <w:rFonts w:asciiTheme="minorHAnsi" w:hAnsiTheme="minorHAnsi"/>
        </w:rPr>
        <w:t>wykonawców realizujących poszczególne części zamówienia, co mogłoby zagrozić właściwemu wykonaniu zamówienia. Brak podziału na części nie powoduje ograniczenia zasad uczciwej konkurencji.</w:t>
      </w:r>
    </w:p>
    <w:p w14:paraId="50724686" w14:textId="77777777" w:rsidR="009E0581" w:rsidRPr="00226E09" w:rsidRDefault="009E0581"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0C31B9A4" w14:textId="77777777" w:rsidR="00456DCC" w:rsidRDefault="00456DCC" w:rsidP="00BA40A5">
      <w:pPr>
        <w:pStyle w:val="Akapitzlist"/>
        <w:spacing w:before="10" w:afterLines="10" w:after="24"/>
        <w:ind w:left="567"/>
        <w:jc w:val="both"/>
        <w:rPr>
          <w:rFonts w:asciiTheme="minorHAnsi" w:hAnsiTheme="minorHAnsi"/>
        </w:rPr>
      </w:pP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4C591788" w14:textId="77777777" w:rsidR="00456DCC" w:rsidRDefault="00456DCC" w:rsidP="00456DCC">
      <w:pPr>
        <w:pStyle w:val="Akapitzlist"/>
        <w:spacing w:before="10" w:afterLines="10" w:after="24" w:line="240" w:lineRule="auto"/>
        <w:ind w:left="567"/>
        <w:jc w:val="both"/>
        <w:rPr>
          <w:rFonts w:asciiTheme="minorHAnsi" w:hAnsiTheme="minorHAnsi"/>
          <w:b/>
        </w:rPr>
      </w:pP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3"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4"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5"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6"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6D9E29E4" w14:textId="77777777" w:rsidR="00BA714F" w:rsidRPr="00226E09" w:rsidRDefault="00BA714F" w:rsidP="00BA40A5">
      <w:pPr>
        <w:pStyle w:val="Akapitzlist"/>
        <w:spacing w:before="10" w:afterLines="10" w:after="24"/>
        <w:ind w:left="567"/>
        <w:jc w:val="both"/>
        <w:rPr>
          <w:rFonts w:asciiTheme="minorHAnsi" w:hAnsiTheme="minorHAnsi"/>
          <w:b/>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Wykonawcy wspólnie ubiegający się o udzielenie zamówienia</w:t>
      </w:r>
    </w:p>
    <w:p w14:paraId="77395EAE" w14:textId="77777777" w:rsidR="0052112D" w:rsidRDefault="0052112D" w:rsidP="0044569B">
      <w:pPr>
        <w:pStyle w:val="Akapitzlist"/>
        <w:numPr>
          <w:ilvl w:val="1"/>
          <w:numId w:val="6"/>
        </w:numPr>
        <w:spacing w:before="10" w:afterLines="10" w:after="24"/>
        <w:jc w:val="both"/>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A5E2E30" w14:textId="77777777" w:rsidR="0052112D" w:rsidRPr="00226E09" w:rsidRDefault="0052112D" w:rsidP="0044569B">
      <w:pPr>
        <w:pStyle w:val="Akapitzlist"/>
        <w:numPr>
          <w:ilvl w:val="1"/>
          <w:numId w:val="6"/>
        </w:numPr>
        <w:spacing w:before="10" w:afterLines="10" w:after="24"/>
        <w:jc w:val="both"/>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7"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8"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9"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2D8634C3" w14:textId="2B36FE4C" w:rsidR="00BA714F" w:rsidRDefault="00AA2A75" w:rsidP="00BA40A5">
      <w:pPr>
        <w:pStyle w:val="Akapitzlist"/>
        <w:spacing w:before="10" w:afterLines="10" w:after="24"/>
        <w:ind w:left="567"/>
        <w:jc w:val="both"/>
        <w:rPr>
          <w:rFonts w:asciiTheme="minorHAnsi" w:hAnsiTheme="minorHAnsi"/>
          <w:bCs/>
        </w:rPr>
      </w:pPr>
      <w:r>
        <w:rPr>
          <w:rFonts w:asciiTheme="minorHAnsi" w:hAnsiTheme="minorHAnsi"/>
          <w:bCs/>
        </w:rPr>
        <w:t xml:space="preserve">            Nie dotyczy</w:t>
      </w:r>
    </w:p>
    <w:p w14:paraId="77C679C8" w14:textId="77777777" w:rsidR="00AA2A75" w:rsidRDefault="00AA2A75"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383211AE" w14:textId="4DE34235" w:rsidR="00110252" w:rsidRPr="007E54C9" w:rsidRDefault="00B35785" w:rsidP="00AB2515">
      <w:pPr>
        <w:pStyle w:val="Nagwek3"/>
        <w:jc w:val="both"/>
        <w:rPr>
          <w:rFonts w:asciiTheme="minorHAnsi" w:hAnsiTheme="minorHAnsi" w:cstheme="minorHAnsi"/>
          <w:sz w:val="22"/>
          <w:szCs w:val="22"/>
        </w:rPr>
      </w:pPr>
      <w:r w:rsidRPr="007E54C9">
        <w:rPr>
          <w:rFonts w:asciiTheme="minorHAnsi" w:hAnsiTheme="minorHAnsi"/>
          <w:b w:val="0"/>
          <w:sz w:val="22"/>
          <w:szCs w:val="22"/>
        </w:rPr>
        <w:t>Przedmiotem zamówienia jest</w:t>
      </w:r>
      <w:r w:rsidR="00011AB2" w:rsidRPr="007E54C9">
        <w:rPr>
          <w:rFonts w:asciiTheme="minorHAnsi" w:hAnsiTheme="minorHAnsi"/>
          <w:sz w:val="22"/>
          <w:szCs w:val="22"/>
        </w:rPr>
        <w:t xml:space="preserve"> </w:t>
      </w:r>
      <w:r w:rsidR="007E54C9">
        <w:rPr>
          <w:rFonts w:asciiTheme="minorHAnsi" w:hAnsiTheme="minorHAnsi"/>
          <w:sz w:val="22"/>
          <w:szCs w:val="22"/>
        </w:rPr>
        <w:t>z</w:t>
      </w:r>
      <w:r w:rsidR="007E54C9" w:rsidRPr="007E54C9">
        <w:rPr>
          <w:rFonts w:asciiTheme="minorHAnsi" w:hAnsiTheme="minorHAnsi"/>
          <w:sz w:val="22"/>
          <w:szCs w:val="22"/>
        </w:rPr>
        <w:t xml:space="preserve">akup </w:t>
      </w:r>
      <w:r w:rsidR="001E3AAD">
        <w:rPr>
          <w:rFonts w:asciiTheme="minorHAnsi" w:hAnsiTheme="minorHAnsi"/>
          <w:sz w:val="22"/>
          <w:szCs w:val="22"/>
        </w:rPr>
        <w:t>i dostawa</w:t>
      </w:r>
      <w:r w:rsidR="007E54C9" w:rsidRPr="007E54C9">
        <w:rPr>
          <w:rFonts w:asciiTheme="minorHAnsi" w:hAnsiTheme="minorHAnsi"/>
          <w:sz w:val="22"/>
          <w:szCs w:val="22"/>
        </w:rPr>
        <w:t xml:space="preserve"> pasków do </w:t>
      </w:r>
      <w:proofErr w:type="spellStart"/>
      <w:r w:rsidR="007E54C9" w:rsidRPr="007E54C9">
        <w:rPr>
          <w:rFonts w:asciiTheme="minorHAnsi" w:hAnsiTheme="minorHAnsi"/>
          <w:sz w:val="22"/>
          <w:szCs w:val="22"/>
        </w:rPr>
        <w:t>glukometrów</w:t>
      </w:r>
      <w:proofErr w:type="spellEnd"/>
      <w:r w:rsidR="007E54C9" w:rsidRPr="007E54C9">
        <w:rPr>
          <w:rFonts w:asciiTheme="minorHAnsi" w:hAnsiTheme="minorHAnsi"/>
          <w:sz w:val="22"/>
          <w:szCs w:val="22"/>
        </w:rPr>
        <w:t xml:space="preserve"> wraz z dzierżawą </w:t>
      </w:r>
      <w:proofErr w:type="spellStart"/>
      <w:r w:rsidR="007E54C9" w:rsidRPr="007E54C9">
        <w:rPr>
          <w:rFonts w:asciiTheme="minorHAnsi" w:hAnsiTheme="minorHAnsi"/>
          <w:sz w:val="22"/>
          <w:szCs w:val="22"/>
        </w:rPr>
        <w:t>glukometrów</w:t>
      </w:r>
      <w:proofErr w:type="spellEnd"/>
      <w:r w:rsidR="007E54C9" w:rsidRPr="007E54C9">
        <w:rPr>
          <w:rFonts w:asciiTheme="minorHAnsi" w:hAnsiTheme="minorHAnsi"/>
          <w:sz w:val="22"/>
          <w:szCs w:val="22"/>
        </w:rPr>
        <w:t xml:space="preserve">  i systemem zarządzania badaniami POCT dla Zakładu Diagnostyki Laboratoryjnej  Świętokrzyskiego Centrum Onkologii w Kielcach</w:t>
      </w:r>
      <w:r w:rsidR="0034653B" w:rsidRPr="007E54C9">
        <w:rPr>
          <w:rFonts w:asciiTheme="minorHAnsi" w:hAnsiTheme="minorHAnsi" w:cstheme="minorHAnsi"/>
          <w:color w:val="000000" w:themeColor="text1"/>
          <w:sz w:val="22"/>
          <w:szCs w:val="22"/>
        </w:rPr>
        <w:t>:</w:t>
      </w:r>
    </w:p>
    <w:p w14:paraId="11B5828A" w14:textId="769D87E3" w:rsidR="00E835BE" w:rsidRDefault="00842425" w:rsidP="00DC2F32">
      <w:pPr>
        <w:pStyle w:val="Nagwek"/>
        <w:spacing w:after="0"/>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2B7A2E">
        <w:rPr>
          <w:rFonts w:asciiTheme="minorHAnsi" w:hAnsiTheme="minorHAnsi"/>
          <w:b/>
          <w:sz w:val="22"/>
          <w:szCs w:val="22"/>
        </w:rPr>
        <w:t xml:space="preserve">Załącznik nr 2 i 2A </w:t>
      </w:r>
      <w:r w:rsidR="002B7A2E" w:rsidRPr="00E81C9F">
        <w:rPr>
          <w:rFonts w:asciiTheme="minorHAnsi" w:hAnsiTheme="minorHAnsi"/>
          <w:b/>
          <w:sz w:val="22"/>
          <w:szCs w:val="22"/>
        </w:rPr>
        <w:t>do SWZ</w:t>
      </w:r>
      <w:r w:rsidR="002B7A2E" w:rsidRPr="00E81C9F">
        <w:rPr>
          <w:rFonts w:asciiTheme="minorHAnsi" w:hAnsiTheme="minorHAnsi"/>
          <w:sz w:val="22"/>
          <w:szCs w:val="22"/>
        </w:rPr>
        <w:t>.</w:t>
      </w:r>
    </w:p>
    <w:p w14:paraId="29538886" w14:textId="77777777" w:rsidR="00A33A03" w:rsidRPr="00E81C9F" w:rsidRDefault="00A33A03" w:rsidP="00DC2F32">
      <w:pPr>
        <w:pStyle w:val="Nagwek"/>
        <w:spacing w:after="0"/>
        <w:jc w:val="both"/>
        <w:rPr>
          <w:rFonts w:asciiTheme="minorHAnsi" w:hAnsiTheme="minorHAnsi"/>
          <w:sz w:val="22"/>
          <w:szCs w:val="22"/>
        </w:rPr>
      </w:pPr>
    </w:p>
    <w:p w14:paraId="7B5DA4E5" w14:textId="77777777" w:rsidR="00606AE4" w:rsidRPr="00E81C9F" w:rsidRDefault="00606AE4" w:rsidP="0044569B">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77777777" w:rsidR="00606AE4" w:rsidRPr="00E81C9F" w:rsidRDefault="00606AE4" w:rsidP="0044569B">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5DB530F3" w14:textId="77777777" w:rsidR="00606AE4" w:rsidRPr="00E81C9F" w:rsidRDefault="00606AE4" w:rsidP="0044569B">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44569B">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69C320A9" w14:textId="353505A0" w:rsidR="002B7A2E" w:rsidRPr="006F1DAF" w:rsidRDefault="00C343E6" w:rsidP="002B7A2E">
      <w:pPr>
        <w:pStyle w:val="Tekstpodstawowy3"/>
        <w:spacing w:after="0"/>
        <w:rPr>
          <w:rFonts w:asciiTheme="minorHAnsi" w:hAnsiTheme="minorHAnsi"/>
          <w:i/>
          <w:sz w:val="22"/>
          <w:szCs w:val="22"/>
        </w:rPr>
      </w:pPr>
      <w:r>
        <w:tab/>
      </w:r>
      <w:r w:rsidR="002B7A2E" w:rsidRPr="006F1DAF">
        <w:rPr>
          <w:rFonts w:asciiTheme="minorHAnsi" w:hAnsiTheme="minorHAnsi"/>
          <w:sz w:val="22"/>
          <w:szCs w:val="22"/>
        </w:rPr>
        <w:t>33696200-7</w:t>
      </w:r>
      <w:r w:rsidR="002B7A2E">
        <w:rPr>
          <w:rFonts w:asciiTheme="minorHAnsi" w:hAnsiTheme="minorHAnsi"/>
          <w:sz w:val="22"/>
          <w:szCs w:val="22"/>
        </w:rPr>
        <w:t xml:space="preserve"> - </w:t>
      </w:r>
      <w:r w:rsidR="002B7A2E" w:rsidRPr="006F1DAF">
        <w:rPr>
          <w:rFonts w:asciiTheme="minorHAnsi" w:hAnsiTheme="minorHAnsi"/>
          <w:sz w:val="22"/>
          <w:szCs w:val="22"/>
        </w:rPr>
        <w:t>odczynnik</w:t>
      </w:r>
      <w:r w:rsidR="002B7A2E">
        <w:rPr>
          <w:rFonts w:asciiTheme="minorHAnsi" w:hAnsiTheme="minorHAnsi"/>
          <w:sz w:val="22"/>
          <w:szCs w:val="22"/>
        </w:rPr>
        <w:t>i</w:t>
      </w:r>
    </w:p>
    <w:p w14:paraId="7DC8F2C5" w14:textId="77777777" w:rsidR="002B7A2E" w:rsidRDefault="002B7A2E" w:rsidP="002B7A2E">
      <w:pPr>
        <w:spacing w:before="10" w:afterLines="10" w:after="24" w:line="276" w:lineRule="auto"/>
        <w:ind w:firstLine="708"/>
        <w:jc w:val="both"/>
        <w:rPr>
          <w:rFonts w:asciiTheme="minorHAnsi" w:hAnsiTheme="minorHAnsi"/>
          <w:sz w:val="22"/>
          <w:szCs w:val="22"/>
        </w:rPr>
      </w:pPr>
      <w:r>
        <w:rPr>
          <w:rFonts w:asciiTheme="minorHAnsi" w:hAnsiTheme="minorHAnsi"/>
          <w:sz w:val="22"/>
          <w:szCs w:val="22"/>
        </w:rPr>
        <w:t>33124131-2 -</w:t>
      </w:r>
      <w:r w:rsidRPr="00E40337">
        <w:rPr>
          <w:rFonts w:asciiTheme="minorHAnsi" w:hAnsiTheme="minorHAnsi"/>
          <w:sz w:val="22"/>
          <w:szCs w:val="22"/>
        </w:rPr>
        <w:t xml:space="preserve"> paski odczynnikowe</w:t>
      </w:r>
    </w:p>
    <w:p w14:paraId="211667AE" w14:textId="77777777" w:rsidR="002B7A2E" w:rsidRPr="00D54260" w:rsidRDefault="002B7A2E" w:rsidP="002B7A2E">
      <w:pPr>
        <w:spacing w:before="10" w:afterLines="10" w:after="24" w:line="276" w:lineRule="auto"/>
        <w:ind w:firstLine="708"/>
        <w:jc w:val="both"/>
        <w:rPr>
          <w:rFonts w:asciiTheme="minorHAnsi" w:hAnsiTheme="minorHAnsi"/>
          <w:sz w:val="22"/>
          <w:szCs w:val="22"/>
        </w:rPr>
      </w:pPr>
      <w:r w:rsidRPr="00D54260">
        <w:rPr>
          <w:rFonts w:asciiTheme="minorHAnsi" w:eastAsiaTheme="minorHAnsi" w:hAnsiTheme="minorHAnsi" w:cs="EUAlbertina"/>
          <w:sz w:val="22"/>
          <w:szCs w:val="22"/>
          <w:lang w:eastAsia="en-US"/>
        </w:rPr>
        <w:t xml:space="preserve">33696500-0 </w:t>
      </w:r>
      <w:r>
        <w:rPr>
          <w:rFonts w:asciiTheme="minorHAnsi" w:eastAsiaTheme="minorHAnsi" w:hAnsiTheme="minorHAnsi" w:cs="EUAlbertina"/>
          <w:sz w:val="22"/>
          <w:szCs w:val="22"/>
          <w:lang w:eastAsia="en-US"/>
        </w:rPr>
        <w:t>- o</w:t>
      </w:r>
      <w:r w:rsidRPr="00D54260">
        <w:rPr>
          <w:rFonts w:asciiTheme="minorHAnsi" w:eastAsiaTheme="minorHAnsi" w:hAnsiTheme="minorHAnsi" w:cs="EUAlbertina"/>
          <w:sz w:val="22"/>
          <w:szCs w:val="22"/>
          <w:lang w:eastAsia="en-US"/>
        </w:rPr>
        <w:t>dczynniki laboratoryjne</w:t>
      </w:r>
    </w:p>
    <w:p w14:paraId="73943847" w14:textId="77777777" w:rsidR="002B7A2E" w:rsidRPr="00D54260" w:rsidRDefault="002B7A2E" w:rsidP="002B7A2E">
      <w:pPr>
        <w:spacing w:before="10" w:afterLines="10" w:after="24" w:line="276" w:lineRule="auto"/>
        <w:jc w:val="both"/>
        <w:rPr>
          <w:rFonts w:asciiTheme="minorHAnsi" w:hAnsiTheme="minorHAnsi"/>
          <w:sz w:val="22"/>
          <w:szCs w:val="22"/>
        </w:rPr>
      </w:pPr>
      <w:r w:rsidRPr="00D54260">
        <w:rPr>
          <w:rFonts w:asciiTheme="minorHAnsi" w:hAnsiTheme="minorHAnsi"/>
          <w:sz w:val="22"/>
          <w:szCs w:val="22"/>
        </w:rPr>
        <w:lastRenderedPageBreak/>
        <w:t>33190000-8</w:t>
      </w:r>
      <w:r>
        <w:rPr>
          <w:rFonts w:asciiTheme="minorHAnsi" w:hAnsiTheme="minorHAnsi"/>
          <w:sz w:val="22"/>
          <w:szCs w:val="22"/>
        </w:rPr>
        <w:t xml:space="preserve"> </w:t>
      </w:r>
      <w:r w:rsidRPr="00D54260">
        <w:rPr>
          <w:rFonts w:asciiTheme="minorHAnsi" w:hAnsiTheme="minorHAnsi"/>
          <w:sz w:val="22"/>
          <w:szCs w:val="22"/>
        </w:rPr>
        <w:t>- różne urządzenia i produkty medyczne</w:t>
      </w:r>
    </w:p>
    <w:p w14:paraId="1D8C2AE9" w14:textId="77777777" w:rsidR="00FC3B45" w:rsidRDefault="00FC3B45" w:rsidP="00E835BE">
      <w:pPr>
        <w:tabs>
          <w:tab w:val="left" w:pos="568"/>
        </w:tabs>
        <w:spacing w:after="0"/>
        <w:ind w:right="68"/>
        <w:jc w:val="both"/>
        <w:rPr>
          <w:rFonts w:asciiTheme="minorHAnsi" w:hAnsiTheme="minorHAnsi"/>
          <w:b/>
          <w:sz w:val="22"/>
          <w:szCs w:val="22"/>
        </w:rPr>
      </w:pP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6888BCDC" w14:textId="271F9730" w:rsidR="007E54C9" w:rsidRDefault="007E54C9" w:rsidP="007E54C9">
      <w:pPr>
        <w:pStyle w:val="Tekstpodstawowy3"/>
        <w:numPr>
          <w:ilvl w:val="0"/>
          <w:numId w:val="73"/>
        </w:numPr>
        <w:spacing w:after="0"/>
        <w:rPr>
          <w:rFonts w:asciiTheme="minorHAnsi" w:hAnsiTheme="minorHAnsi"/>
          <w:i/>
          <w:sz w:val="22"/>
          <w:szCs w:val="22"/>
        </w:rPr>
      </w:pPr>
      <w:r>
        <w:rPr>
          <w:rFonts w:asciiTheme="minorHAnsi" w:hAnsiTheme="minorHAnsi"/>
          <w:sz w:val="22"/>
          <w:szCs w:val="22"/>
        </w:rPr>
        <w:t xml:space="preserve">Termin realizacji  zamówienia: </w:t>
      </w:r>
      <w:r w:rsidRPr="007E54C9">
        <w:rPr>
          <w:rFonts w:asciiTheme="minorHAnsi" w:hAnsiTheme="minorHAnsi"/>
          <w:b/>
          <w:sz w:val="22"/>
          <w:szCs w:val="22"/>
        </w:rPr>
        <w:t>24 miesiące</w:t>
      </w:r>
      <w:r>
        <w:rPr>
          <w:rFonts w:asciiTheme="minorHAnsi" w:hAnsiTheme="minorHAnsi"/>
          <w:sz w:val="22"/>
          <w:szCs w:val="22"/>
        </w:rPr>
        <w:t xml:space="preserve"> od daty podpisania umowy.</w:t>
      </w:r>
    </w:p>
    <w:p w14:paraId="60C238F5" w14:textId="2D08BCB1" w:rsidR="007E54C9" w:rsidRDefault="007E54C9" w:rsidP="007E54C9">
      <w:pPr>
        <w:pStyle w:val="Tekstpodstawowy3"/>
        <w:numPr>
          <w:ilvl w:val="0"/>
          <w:numId w:val="73"/>
        </w:numPr>
        <w:jc w:val="both"/>
        <w:rPr>
          <w:rFonts w:asciiTheme="minorHAnsi" w:hAnsiTheme="minorHAnsi"/>
          <w:sz w:val="22"/>
          <w:szCs w:val="22"/>
        </w:rPr>
      </w:pPr>
      <w:r>
        <w:rPr>
          <w:rFonts w:asciiTheme="minorHAnsi" w:hAnsiTheme="minorHAnsi"/>
          <w:sz w:val="22"/>
          <w:szCs w:val="22"/>
        </w:rPr>
        <w:t xml:space="preserve">Termin realizacji jednostkowych zamówień – zamówienia odbywać się będą  faksem lub e-mail, sukcesywnie do potrzeb - realizacja dostaw do 7 dni roboczych od poniedziałku do piątku  </w:t>
      </w:r>
      <w:r>
        <w:rPr>
          <w:rFonts w:asciiTheme="minorHAnsi" w:hAnsiTheme="minorHAnsi"/>
          <w:sz w:val="22"/>
          <w:szCs w:val="22"/>
        </w:rPr>
        <w:br/>
        <w:t>w godz. od 7.00 do 14.30. W sytuacjach pilnych w ciągu 5 dni.</w:t>
      </w:r>
    </w:p>
    <w:p w14:paraId="16100492" w14:textId="7479018C" w:rsidR="007E54C9" w:rsidRPr="007E54C9" w:rsidRDefault="007E54C9" w:rsidP="007E54C9">
      <w:pPr>
        <w:pStyle w:val="Tekstpodstawowy3"/>
        <w:numPr>
          <w:ilvl w:val="0"/>
          <w:numId w:val="73"/>
        </w:numPr>
        <w:spacing w:after="0"/>
        <w:rPr>
          <w:rFonts w:asciiTheme="minorHAnsi" w:hAnsiTheme="minorHAnsi"/>
          <w:bCs/>
          <w:sz w:val="22"/>
          <w:szCs w:val="22"/>
        </w:rPr>
      </w:pPr>
      <w:r w:rsidRPr="007E54C9">
        <w:rPr>
          <w:rFonts w:asciiTheme="minorHAnsi" w:hAnsiTheme="minorHAnsi"/>
          <w:bCs/>
          <w:sz w:val="22"/>
          <w:szCs w:val="22"/>
        </w:rPr>
        <w:t xml:space="preserve">Termin dostawy </w:t>
      </w:r>
      <w:proofErr w:type="spellStart"/>
      <w:r w:rsidRPr="007E54C9">
        <w:rPr>
          <w:rFonts w:asciiTheme="minorHAnsi" w:hAnsiTheme="minorHAnsi"/>
          <w:bCs/>
          <w:sz w:val="22"/>
          <w:szCs w:val="22"/>
        </w:rPr>
        <w:t>glukometrów</w:t>
      </w:r>
      <w:proofErr w:type="spellEnd"/>
      <w:r w:rsidRPr="007E54C9">
        <w:rPr>
          <w:rFonts w:asciiTheme="minorHAnsi" w:hAnsiTheme="minorHAnsi"/>
          <w:bCs/>
          <w:sz w:val="22"/>
          <w:szCs w:val="22"/>
        </w:rPr>
        <w:t xml:space="preserve"> do  </w:t>
      </w:r>
      <w:r w:rsidRPr="007E54C9">
        <w:rPr>
          <w:rFonts w:asciiTheme="minorHAnsi" w:hAnsiTheme="minorHAnsi"/>
          <w:b/>
          <w:bCs/>
          <w:sz w:val="22"/>
          <w:szCs w:val="22"/>
        </w:rPr>
        <w:t>21 dni</w:t>
      </w:r>
      <w:r w:rsidRPr="007E54C9">
        <w:rPr>
          <w:rFonts w:asciiTheme="minorHAnsi" w:hAnsiTheme="minorHAnsi"/>
          <w:bCs/>
          <w:sz w:val="22"/>
          <w:szCs w:val="22"/>
        </w:rPr>
        <w:t xml:space="preserve"> od daty  podpisania umowy.</w:t>
      </w:r>
    </w:p>
    <w:p w14:paraId="7F8C0849" w14:textId="2FFDF781" w:rsidR="007E54C9" w:rsidRPr="007E54C9" w:rsidRDefault="007E54C9" w:rsidP="007E54C9">
      <w:pPr>
        <w:pStyle w:val="Akapitzlist"/>
        <w:numPr>
          <w:ilvl w:val="0"/>
          <w:numId w:val="73"/>
        </w:numPr>
        <w:spacing w:after="0" w:line="240" w:lineRule="auto"/>
        <w:jc w:val="both"/>
        <w:rPr>
          <w:rFonts w:asciiTheme="minorHAnsi" w:hAnsiTheme="minorHAnsi"/>
        </w:rPr>
      </w:pPr>
      <w:r w:rsidRPr="007E54C9">
        <w:rPr>
          <w:rFonts w:asciiTheme="minorHAnsi" w:hAnsiTheme="minorHAnsi"/>
        </w:rPr>
        <w:t>Trwałość pasków nie krócej niż 6 miesięcy od daty dostarczenia.</w:t>
      </w:r>
    </w:p>
    <w:p w14:paraId="3A26E203" w14:textId="150F199D" w:rsidR="007E54C9" w:rsidRPr="007E54C9" w:rsidRDefault="007E54C9" w:rsidP="007E54C9">
      <w:pPr>
        <w:pStyle w:val="Akapitzlist"/>
        <w:keepNext/>
        <w:numPr>
          <w:ilvl w:val="0"/>
          <w:numId w:val="73"/>
        </w:numPr>
        <w:spacing w:after="0" w:line="240" w:lineRule="auto"/>
        <w:jc w:val="both"/>
        <w:outlineLvl w:val="3"/>
        <w:rPr>
          <w:rFonts w:asciiTheme="minorHAnsi" w:hAnsiTheme="minorHAnsi"/>
        </w:rPr>
      </w:pPr>
      <w:r w:rsidRPr="007E54C9">
        <w:rPr>
          <w:rFonts w:asciiTheme="minorHAnsi" w:hAnsiTheme="minorHAnsi"/>
        </w:rPr>
        <w:t>Trwałość materiału kontrolnego nie mniej niż 3 miesiące od otwarcia opakowania.</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76D541C9"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207709">
        <w:rPr>
          <w:rFonts w:asciiTheme="minorHAnsi" w:hAnsiTheme="minorHAnsi"/>
          <w:b/>
          <w:sz w:val="22"/>
          <w:szCs w:val="22"/>
        </w:rPr>
        <w:t>4</w:t>
      </w:r>
      <w:r w:rsidR="005079AD">
        <w:rPr>
          <w:rFonts w:asciiTheme="minorHAnsi" w:hAnsiTheme="minorHAnsi"/>
          <w:b/>
          <w:sz w:val="22"/>
          <w:szCs w:val="22"/>
        </w:rPr>
        <w:t xml:space="preserve"> i 4a</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rsidP="00FE011B">
      <w:pPr>
        <w:numPr>
          <w:ilvl w:val="0"/>
          <w:numId w:val="14"/>
        </w:numPr>
        <w:spacing w:after="0" w:line="240" w:lineRule="auto"/>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20"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1"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rsidP="00FE011B">
      <w:pPr>
        <w:numPr>
          <w:ilvl w:val="0"/>
          <w:numId w:val="14"/>
        </w:numPr>
        <w:spacing w:after="0" w:line="240" w:lineRule="auto"/>
        <w:jc w:val="both"/>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E011B">
      <w:pPr>
        <w:spacing w:after="0" w:line="240" w:lineRule="auto"/>
        <w:ind w:left="720"/>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E011B">
      <w:pPr>
        <w:spacing w:after="0" w:line="240" w:lineRule="auto"/>
        <w:ind w:left="720"/>
        <w:jc w:val="both"/>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3"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rsidP="00FE011B">
      <w:pPr>
        <w:pStyle w:val="Akapitzlist"/>
        <w:numPr>
          <w:ilvl w:val="0"/>
          <w:numId w:val="14"/>
        </w:numPr>
        <w:spacing w:after="0" w:line="240" w:lineRule="auto"/>
        <w:jc w:val="both"/>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rsidP="00FE011B">
      <w:pPr>
        <w:pStyle w:val="Akapitzlist"/>
        <w:numPr>
          <w:ilvl w:val="0"/>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rsidP="00FE011B">
      <w:pPr>
        <w:pStyle w:val="Akapitzlist"/>
        <w:numPr>
          <w:ilvl w:val="0"/>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lastRenderedPageBreak/>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rsidP="00FE011B">
      <w:pPr>
        <w:pStyle w:val="Akapitzlist"/>
        <w:numPr>
          <w:ilvl w:val="0"/>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7"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8"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rsidP="00FE011B">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9"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1AB19263" w:rsidR="00E336A5" w:rsidRPr="00E336A5" w:rsidRDefault="00E336A5" w:rsidP="00FE011B">
      <w:pPr>
        <w:pStyle w:val="Akapitzlist"/>
        <w:numPr>
          <w:ilvl w:val="0"/>
          <w:numId w:val="14"/>
        </w:numPr>
        <w:spacing w:before="10" w:after="2"/>
        <w:jc w:val="both"/>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t>
      </w:r>
      <w:r w:rsidR="00FE011B">
        <w:rPr>
          <w:rFonts w:asciiTheme="minorHAnsi" w:hAnsiTheme="minorHAnsi" w:cstheme="minorHAnsi"/>
        </w:rPr>
        <w:br/>
      </w:r>
      <w:r w:rsidRPr="00E336A5">
        <w:rPr>
          <w:rFonts w:asciiTheme="minorHAnsi" w:hAnsiTheme="minorHAnsi" w:cstheme="minorHAnsi"/>
        </w:rPr>
        <w:t xml:space="preserve">w szczególności logowania, składania wniosków o wyjaśnienie treści SWZ, składania ofert oraz innych czynności podejmowanych w niniejszym postępowaniu przy użyciu </w:t>
      </w:r>
      <w:hyperlink r:id="rId31"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2"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rsidP="00FE011B">
      <w:pPr>
        <w:pStyle w:val="Akapitzlist"/>
        <w:numPr>
          <w:ilvl w:val="0"/>
          <w:numId w:val="14"/>
        </w:numPr>
        <w:spacing w:before="10" w:after="2"/>
        <w:jc w:val="both"/>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7C42B1C2" w:rsidR="00191531" w:rsidRDefault="007C202D" w:rsidP="00FE011B">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F80BE4">
        <w:rPr>
          <w:rFonts w:asciiTheme="minorHAnsi" w:hAnsiTheme="minorHAnsi"/>
        </w:rPr>
        <w:t>Joanna G</w:t>
      </w:r>
      <w:r w:rsidR="003A1DC9">
        <w:rPr>
          <w:rFonts w:asciiTheme="minorHAnsi" w:hAnsiTheme="minorHAnsi"/>
        </w:rPr>
        <w:t>aj</w:t>
      </w:r>
      <w:r w:rsidR="00F80BE4">
        <w:rPr>
          <w:rFonts w:asciiTheme="minorHAnsi" w:hAnsiTheme="minorHAnsi"/>
        </w:rPr>
        <w:t>os</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10E2908A"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3E158B">
        <w:rPr>
          <w:rFonts w:asciiTheme="minorHAnsi" w:hAnsiTheme="minorHAnsi"/>
          <w:b/>
          <w:sz w:val="22"/>
          <w:szCs w:val="22"/>
        </w:rPr>
        <w:t>10</w:t>
      </w:r>
      <w:r w:rsidR="00055E6A" w:rsidRPr="00AE1142">
        <w:rPr>
          <w:rFonts w:asciiTheme="minorHAnsi" w:hAnsiTheme="minorHAnsi"/>
          <w:b/>
          <w:sz w:val="22"/>
          <w:szCs w:val="22"/>
        </w:rPr>
        <w:t>.</w:t>
      </w:r>
      <w:r w:rsidR="003E158B">
        <w:rPr>
          <w:rFonts w:asciiTheme="minorHAnsi" w:hAnsiTheme="minorHAnsi"/>
          <w:b/>
          <w:sz w:val="22"/>
          <w:szCs w:val="22"/>
        </w:rPr>
        <w:t>05</w:t>
      </w:r>
      <w:r w:rsidR="00055E6A" w:rsidRPr="00AE1142">
        <w:rPr>
          <w:rFonts w:asciiTheme="minorHAnsi" w:hAnsiTheme="minorHAnsi"/>
          <w:b/>
          <w:sz w:val="22"/>
          <w:szCs w:val="22"/>
        </w:rPr>
        <w:t>.202</w:t>
      </w:r>
      <w:r w:rsidR="00393098">
        <w:rPr>
          <w:rFonts w:asciiTheme="minorHAnsi" w:hAnsiTheme="minorHAnsi"/>
          <w:b/>
          <w:sz w:val="22"/>
          <w:szCs w:val="22"/>
        </w:rPr>
        <w:t>5</w:t>
      </w:r>
      <w:r w:rsidR="0072344B" w:rsidRPr="00AE1142">
        <w:rPr>
          <w:rFonts w:asciiTheme="minorHAnsi" w:hAnsiTheme="minorHAnsi"/>
          <w:b/>
          <w:sz w:val="22"/>
          <w:szCs w:val="22"/>
        </w:rPr>
        <w:t xml:space="preserve"> </w:t>
      </w:r>
      <w:r w:rsidR="00055E6A" w:rsidRPr="00AE1142">
        <w:rPr>
          <w:rFonts w:asciiTheme="minorHAnsi" w:hAnsiTheme="minorHAnsi"/>
          <w:b/>
          <w:sz w:val="22"/>
          <w:szCs w:val="22"/>
        </w:rPr>
        <w:t>r</w:t>
      </w:r>
      <w:r w:rsidR="007542D6" w:rsidRPr="00AE1142">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52AAE651" w14:textId="492D2CBB" w:rsidR="00E336A5" w:rsidRPr="00A96D4B"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190F40A9" w14:textId="77777777" w:rsidR="00A80D3B" w:rsidRDefault="00A80D3B" w:rsidP="00A80D3B">
      <w:pPr>
        <w:spacing w:after="0" w:line="240" w:lineRule="auto"/>
        <w:jc w:val="both"/>
        <w:rPr>
          <w:rFonts w:asciiTheme="minorHAnsi" w:hAnsiTheme="minorHAnsi" w:cstheme="minorHAnsi"/>
          <w:b/>
          <w:bCs/>
          <w:color w:val="000000" w:themeColor="text1"/>
          <w:sz w:val="22"/>
          <w:szCs w:val="22"/>
        </w:rPr>
      </w:pPr>
      <w:bookmarkStart w:id="0" w:name="_Hlk107562982"/>
    </w:p>
    <w:p w14:paraId="2F727D0C" w14:textId="6C2C4232" w:rsidR="00A31B09" w:rsidRPr="002D5DC6" w:rsidRDefault="00A31B09" w:rsidP="00A31B09">
      <w:pPr>
        <w:pStyle w:val="Akapitzlist"/>
        <w:numPr>
          <w:ilvl w:val="0"/>
          <w:numId w:val="21"/>
        </w:numPr>
        <w:spacing w:after="0" w:line="240" w:lineRule="auto"/>
        <w:ind w:hanging="720"/>
        <w:jc w:val="both"/>
        <w:textAlignment w:val="baseline"/>
        <w:rPr>
          <w:b/>
        </w:rPr>
      </w:pPr>
      <w:r w:rsidRPr="002D5DC6">
        <w:rPr>
          <w:b/>
        </w:rPr>
        <w:t>Deklarację zgodności CE/IVD.</w:t>
      </w:r>
    </w:p>
    <w:p w14:paraId="1BC08AE6" w14:textId="77777777" w:rsidR="00A80D3B" w:rsidRPr="00B57DFC" w:rsidRDefault="00A80D3B" w:rsidP="00A80D3B">
      <w:pPr>
        <w:pStyle w:val="Akapitzlist"/>
        <w:autoSpaceDE w:val="0"/>
        <w:autoSpaceDN w:val="0"/>
        <w:adjustRightInd w:val="0"/>
        <w:ind w:left="1416"/>
        <w:jc w:val="both"/>
      </w:pPr>
      <w:r w:rsidRPr="00B57DFC">
        <w:t>W przypadku, kiedy zaproponowany asortyment nie wymaga w/w dokumentu, należy załączyć  oświadczenie wraz z uzasadnieniem.</w:t>
      </w:r>
    </w:p>
    <w:p w14:paraId="449D55DF" w14:textId="77777777" w:rsidR="00A80D3B" w:rsidRPr="00B57DFC" w:rsidRDefault="00A80D3B" w:rsidP="00A80D3B">
      <w:pPr>
        <w:pStyle w:val="Akapitzlist"/>
        <w:autoSpaceDE w:val="0"/>
        <w:autoSpaceDN w:val="0"/>
        <w:adjustRightInd w:val="0"/>
        <w:ind w:left="644"/>
        <w:jc w:val="both"/>
      </w:pPr>
      <w:r w:rsidRPr="00B57DFC">
        <w:t xml:space="preserve">            </w:t>
      </w:r>
    </w:p>
    <w:bookmarkEnd w:id="0"/>
    <w:p w14:paraId="786B3D8E" w14:textId="4BDE3BD3" w:rsidR="00EC26F1" w:rsidRPr="00EC26F1" w:rsidRDefault="00EC26F1" w:rsidP="00EC26F1">
      <w:pPr>
        <w:pStyle w:val="Akapitzlist"/>
        <w:numPr>
          <w:ilvl w:val="0"/>
          <w:numId w:val="21"/>
        </w:numPr>
        <w:tabs>
          <w:tab w:val="left" w:pos="851"/>
        </w:tabs>
        <w:spacing w:after="0" w:line="240" w:lineRule="auto"/>
        <w:jc w:val="both"/>
      </w:pPr>
      <w:r w:rsidRPr="00EC26F1">
        <w:rPr>
          <w:rFonts w:asciiTheme="minorHAnsi" w:hAnsiTheme="minorHAnsi"/>
        </w:rPr>
        <w:lastRenderedPageBreak/>
        <w:t xml:space="preserve">W przypadku, gdy oferowane odczynniki zawierają substancje niebezpieczne wymagane jest przesłanie </w:t>
      </w:r>
      <w:r w:rsidRPr="002D5DC6">
        <w:rPr>
          <w:rFonts w:asciiTheme="minorHAnsi" w:hAnsiTheme="minorHAnsi"/>
          <w:b/>
        </w:rPr>
        <w:t>aktualnych kart charakterystyki</w:t>
      </w:r>
      <w:r w:rsidRPr="00EC26F1">
        <w:rPr>
          <w:rFonts w:asciiTheme="minorHAnsi" w:hAnsiTheme="minorHAnsi"/>
        </w:rPr>
        <w:t xml:space="preserve"> substancji niebezpiecznych.</w:t>
      </w:r>
    </w:p>
    <w:p w14:paraId="5E43D8D6" w14:textId="09E25DCB" w:rsidR="009E0581" w:rsidRDefault="00EC26F1" w:rsidP="005175F0">
      <w:pPr>
        <w:pStyle w:val="Akapitzlist"/>
        <w:tabs>
          <w:tab w:val="left" w:pos="851"/>
        </w:tabs>
        <w:spacing w:after="0" w:line="240" w:lineRule="auto"/>
        <w:ind w:left="1416"/>
        <w:contextualSpacing w:val="0"/>
        <w:jc w:val="both"/>
      </w:pPr>
      <w:r w:rsidRPr="00EC26F1">
        <w:rPr>
          <w:rFonts w:asciiTheme="minorHAnsi" w:hAnsiTheme="minorHAnsi"/>
          <w:bCs/>
        </w:rPr>
        <w:t xml:space="preserve">W przypadku, kiedy zaproponowany asortyment nie wymaga dokumentu w/w, należy załączyć oświadczenie </w:t>
      </w:r>
      <w:r w:rsidRPr="00EC26F1">
        <w:t>wraz z uzasadnieniem.</w:t>
      </w:r>
    </w:p>
    <w:p w14:paraId="6152A860" w14:textId="77777777" w:rsidR="002D5DC6" w:rsidRDefault="002D5DC6" w:rsidP="005175F0">
      <w:pPr>
        <w:pStyle w:val="Akapitzlist"/>
        <w:tabs>
          <w:tab w:val="left" w:pos="851"/>
        </w:tabs>
        <w:spacing w:after="0" w:line="240" w:lineRule="auto"/>
        <w:ind w:left="1416"/>
        <w:contextualSpacing w:val="0"/>
        <w:jc w:val="both"/>
      </w:pPr>
    </w:p>
    <w:p w14:paraId="7F05C8BE" w14:textId="77777777" w:rsidR="002D5DC6" w:rsidRPr="00257FDF" w:rsidRDefault="002D5DC6" w:rsidP="002D5DC6">
      <w:pPr>
        <w:pStyle w:val="Akapitzlist"/>
        <w:numPr>
          <w:ilvl w:val="0"/>
          <w:numId w:val="21"/>
        </w:numPr>
        <w:spacing w:before="10" w:afterLines="10" w:after="24"/>
        <w:jc w:val="both"/>
        <w:rPr>
          <w:rFonts w:asciiTheme="minorHAnsi" w:hAnsiTheme="minorHAnsi" w:cstheme="minorHAnsi"/>
        </w:rPr>
      </w:pPr>
      <w:r w:rsidRPr="00257FDF">
        <w:rPr>
          <w:rFonts w:asciiTheme="minorHAnsi" w:hAnsiTheme="minorHAnsi" w:cstheme="minorHAnsi"/>
          <w:b/>
        </w:rPr>
        <w:t>Materiały informacyjne</w:t>
      </w:r>
      <w:r w:rsidRPr="00257FDF">
        <w:rPr>
          <w:rFonts w:asciiTheme="minorHAnsi" w:hAnsiTheme="minorHAnsi" w:cstheme="minorHAnsi"/>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14:paraId="3B126037" w14:textId="5B5F6805" w:rsidR="002D5DC6" w:rsidRPr="005175F0" w:rsidRDefault="002D5DC6" w:rsidP="002D5DC6">
      <w:pPr>
        <w:pStyle w:val="Akapitzlist"/>
        <w:tabs>
          <w:tab w:val="left" w:pos="851"/>
        </w:tabs>
        <w:spacing w:after="0" w:line="240" w:lineRule="auto"/>
        <w:ind w:left="1428"/>
        <w:contextualSpacing w:val="0"/>
        <w:jc w:val="both"/>
      </w:pPr>
      <w:r w:rsidRPr="00257FDF">
        <w:rPr>
          <w:rFonts w:asciiTheme="minorHAnsi" w:hAnsiTheme="minorHAnsi" w:cstheme="minorHAnsi"/>
        </w:rPr>
        <w:t>W przypadku gdy w ww. materiałach przedstawiona jest tylko część parametrów, Zamawiający w odniesieniu do wymaganych przez siebie parametrów, które nie są prezentowane w tych dokumentach dopuszcza ich potwierdzenie oświadczeniem producenta</w:t>
      </w:r>
      <w:r>
        <w:rPr>
          <w:rFonts w:asciiTheme="minorHAnsi" w:hAnsiTheme="minorHAnsi" w:cstheme="minorHAnsi"/>
        </w:rPr>
        <w:t>.</w:t>
      </w:r>
    </w:p>
    <w:p w14:paraId="0779EF22" w14:textId="77777777" w:rsidR="00EC659B" w:rsidRPr="00EC26F1" w:rsidRDefault="00EC659B" w:rsidP="00EC26F1">
      <w:pPr>
        <w:spacing w:after="0" w:line="240" w:lineRule="auto"/>
        <w:jc w:val="both"/>
        <w:rPr>
          <w:rFonts w:asciiTheme="minorHAnsi" w:hAnsiTheme="minorHAnsi"/>
          <w:b/>
        </w:rPr>
      </w:pPr>
    </w:p>
    <w:p w14:paraId="18B0E5AD" w14:textId="77777777" w:rsidR="00AF2357" w:rsidRPr="00CD1FE6" w:rsidRDefault="00AF2357" w:rsidP="00C84046">
      <w:pPr>
        <w:pStyle w:val="Akapitzlist"/>
        <w:numPr>
          <w:ilvl w:val="0"/>
          <w:numId w:val="1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rsidP="00C84046">
      <w:pPr>
        <w:pStyle w:val="Akapitzlist"/>
        <w:numPr>
          <w:ilvl w:val="0"/>
          <w:numId w:val="1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196DC62D" w:rsidR="00AF2357" w:rsidRPr="00CD1FE6" w:rsidRDefault="00AF2357" w:rsidP="00C84046">
      <w:pPr>
        <w:pStyle w:val="Akapitzlist"/>
        <w:numPr>
          <w:ilvl w:val="0"/>
          <w:numId w:val="1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w:t>
      </w:r>
      <w:r w:rsidR="00FC3B45">
        <w:rPr>
          <w:rFonts w:asciiTheme="minorHAnsi" w:hAnsiTheme="minorHAnsi" w:cstheme="minorHAnsi"/>
          <w:color w:val="000000" w:themeColor="text1"/>
        </w:rPr>
        <w:br/>
      </w:r>
      <w:r w:rsidRPr="00CD1FE6">
        <w:rPr>
          <w:rFonts w:asciiTheme="minorHAnsi" w:hAnsiTheme="minorHAnsi" w:cstheme="minorHAnsi"/>
          <w:color w:val="000000" w:themeColor="text1"/>
        </w:rPr>
        <w:t xml:space="preserve">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7A60E9D4" w14:textId="77777777" w:rsidR="00CA2A09" w:rsidRDefault="00CA2A09" w:rsidP="00BA40A5">
      <w:pPr>
        <w:spacing w:before="10" w:afterLines="10" w:after="24" w:line="276" w:lineRule="auto"/>
        <w:jc w:val="both"/>
        <w:rPr>
          <w:rFonts w:asciiTheme="minorHAnsi" w:hAnsiTheme="minorHAnsi"/>
          <w:b/>
          <w:sz w:val="22"/>
          <w:szCs w:val="22"/>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rsidP="00AE28C1">
      <w:pPr>
        <w:numPr>
          <w:ilvl w:val="0"/>
          <w:numId w:val="20"/>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rsidP="00AE28C1">
      <w:pPr>
        <w:numPr>
          <w:ilvl w:val="1"/>
          <w:numId w:val="20"/>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rsidP="00AE28C1">
      <w:pPr>
        <w:numPr>
          <w:ilvl w:val="2"/>
          <w:numId w:val="2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lastRenderedPageBreak/>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rsidP="00AE28C1">
      <w:pPr>
        <w:numPr>
          <w:ilvl w:val="2"/>
          <w:numId w:val="20"/>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7777777" w:rsidR="00582290" w:rsidRPr="00582290" w:rsidRDefault="00582290" w:rsidP="00AE28C1">
      <w:pPr>
        <w:numPr>
          <w:ilvl w:val="2"/>
          <w:numId w:val="20"/>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na terytorium Rzeczypospolitej Polskiej </w:t>
      </w:r>
    </w:p>
    <w:p w14:paraId="276C4BC9"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00A41971" w14:textId="77777777" w:rsidR="00582290" w:rsidRPr="00582290" w:rsidRDefault="00582290" w:rsidP="00AE28C1">
      <w:pPr>
        <w:numPr>
          <w:ilvl w:val="1"/>
          <w:numId w:val="20"/>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0995A663" w:rsidR="00582290" w:rsidRPr="00582290" w:rsidRDefault="00582290" w:rsidP="00AE28C1">
      <w:pPr>
        <w:numPr>
          <w:ilvl w:val="1"/>
          <w:numId w:val="2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xml:space="preserve">, doszło do zakłócenia konkurencji wynikającego z wcześniejszego zaangażowania tego wykonawcy lub podmiotu, który należy </w:t>
      </w:r>
      <w:r w:rsidR="00FE011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z wykonawcą do tej samej grupy kapitałowej w rozumieniu ustawy z dnia 16 lutego 2007 r. </w:t>
      </w:r>
      <w:r w:rsidR="00FE011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o ochronie konkurencji i konsumentów, chyba że spowodowane tym zakłócenie konkurencji może być wyeliminowane w inny sposób niż przez wykluczenie wykonawcy z udziału </w:t>
      </w:r>
      <w:r w:rsidR="00FE011B">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41F7004E" w:rsidR="00582290" w:rsidRDefault="00582290" w:rsidP="00AE28C1">
      <w:pPr>
        <w:numPr>
          <w:ilvl w:val="0"/>
          <w:numId w:val="20"/>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w:t>
      </w:r>
      <w:r w:rsidR="007E2E0D">
        <w:rPr>
          <w:rFonts w:ascii="Calibri" w:hAnsi="Calibri" w:cs="Calibri"/>
          <w:spacing w:val="-1"/>
          <w:sz w:val="22"/>
          <w:szCs w:val="22"/>
        </w:rPr>
        <w:t>2024</w:t>
      </w:r>
      <w:r w:rsidR="007E2E0D" w:rsidRPr="00552EF2">
        <w:rPr>
          <w:rFonts w:ascii="Calibri" w:hAnsi="Calibri" w:cs="Calibri"/>
          <w:spacing w:val="-1"/>
          <w:sz w:val="22"/>
          <w:szCs w:val="22"/>
        </w:rPr>
        <w:t xml:space="preserve">, poz. </w:t>
      </w:r>
      <w:r w:rsidR="007E2E0D">
        <w:rPr>
          <w:rFonts w:ascii="Calibri" w:hAnsi="Calibri" w:cs="Calibri"/>
          <w:spacing w:val="-1"/>
          <w:sz w:val="22"/>
          <w:szCs w:val="22"/>
        </w:rPr>
        <w:t>1320,</w:t>
      </w:r>
      <w:r w:rsidRPr="00582290">
        <w:rPr>
          <w:rFonts w:asciiTheme="minorHAnsi" w:hAnsiTheme="minorHAnsi" w:cstheme="minorHAnsi"/>
          <w:sz w:val="22"/>
          <w:szCs w:val="22"/>
        </w:rPr>
        <w:t xml:space="preserve">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79B25095" w14:textId="48CA5199" w:rsidR="00AF2357" w:rsidRDefault="00AF2357" w:rsidP="00AF2357">
      <w:pPr>
        <w:autoSpaceDE w:val="0"/>
        <w:autoSpaceDN w:val="0"/>
        <w:spacing w:after="120" w:line="276" w:lineRule="auto"/>
        <w:ind w:left="360"/>
        <w:contextualSpacing/>
        <w:jc w:val="both"/>
        <w:rPr>
          <w:rFonts w:asciiTheme="minorHAnsi" w:hAnsiTheme="minorHAnsi" w:cstheme="minorHAnsi"/>
          <w:sz w:val="22"/>
          <w:szCs w:val="22"/>
        </w:rPr>
      </w:pPr>
    </w:p>
    <w:p w14:paraId="5D1A064B" w14:textId="77777777" w:rsidR="00AF2357" w:rsidRPr="008B6197" w:rsidRDefault="00AF2357" w:rsidP="00AF2357">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8B6197">
        <w:rPr>
          <w:rFonts w:asciiTheme="minorHAnsi" w:hAnsiTheme="minorHAnsi" w:cstheme="minorHAnsi"/>
          <w:color w:val="222222"/>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2BB1F811" w:rsidR="00AF2357" w:rsidRPr="008B6197"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wykonawcę oraz uczestnika konkursu, którego beneficjentem rzeczywistym w rozumieniu ustawy </w:t>
      </w:r>
      <w:r w:rsidR="009B58D5">
        <w:rPr>
          <w:rFonts w:asciiTheme="minorHAnsi" w:hAnsiTheme="minorHAnsi" w:cstheme="minorHAnsi"/>
          <w:color w:val="222222"/>
          <w:sz w:val="22"/>
          <w:szCs w:val="22"/>
        </w:rPr>
        <w:br/>
      </w:r>
      <w:r w:rsidRPr="008B6197">
        <w:rPr>
          <w:rFonts w:asciiTheme="minorHAnsi" w:hAnsiTheme="minorHAnsi" w:cstheme="minorHAnsi"/>
          <w:color w:val="222222"/>
          <w:sz w:val="22"/>
          <w:szCs w:val="22"/>
        </w:rPr>
        <w:t>z dnia 1 marca 2018 r. o przeciwdziałaniu praniu pieniędzy oraz finansowaniu terroryzmu (Dz. U. z 2022 r. poz. 593 i 655) jest osoba wymieniona w wykazach określonych w rozporządzeniu 765/2006</w:t>
      </w:r>
      <w:r w:rsidR="009B58D5">
        <w:rPr>
          <w:rFonts w:asciiTheme="minorHAnsi" w:hAnsiTheme="minorHAnsi" w:cstheme="minorHAnsi"/>
          <w:color w:val="222222"/>
          <w:sz w:val="22"/>
          <w:szCs w:val="22"/>
        </w:rPr>
        <w:br/>
      </w:r>
      <w:r w:rsidRPr="008B6197">
        <w:rPr>
          <w:rFonts w:asciiTheme="minorHAnsi" w:hAnsiTheme="minorHAnsi" w:cstheme="minorHAnsi"/>
          <w:color w:val="222222"/>
          <w:sz w:val="22"/>
          <w:szCs w:val="22"/>
        </w:rPr>
        <w:t xml:space="preserve">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18"/>
          <w:szCs w:val="18"/>
        </w:rPr>
      </w:pPr>
      <w:r w:rsidRPr="008B6197">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rsidP="00AE28C1">
      <w:pPr>
        <w:pStyle w:val="Akapitzlist"/>
        <w:numPr>
          <w:ilvl w:val="0"/>
          <w:numId w:val="17"/>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rsidP="00AE28C1">
      <w:pPr>
        <w:pStyle w:val="Akapitzlist"/>
        <w:numPr>
          <w:ilvl w:val="0"/>
          <w:numId w:val="17"/>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rsidP="00AE28C1">
      <w:pPr>
        <w:pStyle w:val="Akapitzlist"/>
        <w:numPr>
          <w:ilvl w:val="1"/>
          <w:numId w:val="1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rsidP="00AE28C1">
      <w:pPr>
        <w:pStyle w:val="Akapitzlist"/>
        <w:numPr>
          <w:ilvl w:val="1"/>
          <w:numId w:val="1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rsidP="00AE28C1">
      <w:pPr>
        <w:pStyle w:val="Akapitzlist"/>
        <w:numPr>
          <w:ilvl w:val="1"/>
          <w:numId w:val="1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rsidP="00AE28C1">
      <w:pPr>
        <w:pStyle w:val="Akapitzlist"/>
        <w:numPr>
          <w:ilvl w:val="1"/>
          <w:numId w:val="1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93E7DCB" w14:textId="77777777" w:rsidR="00DD1DB2" w:rsidRPr="00226E09" w:rsidRDefault="00DD1DB2" w:rsidP="00DD1DB2">
      <w:pPr>
        <w:autoSpaceDE w:val="0"/>
        <w:autoSpaceDN w:val="0"/>
        <w:adjustRightInd w:val="0"/>
        <w:spacing w:after="0" w:line="240" w:lineRule="auto"/>
        <w:jc w:val="both"/>
        <w:rPr>
          <w:rFonts w:asciiTheme="minorHAnsi" w:hAnsiTheme="minorHAnsi" w:cs="Palatino Linotype"/>
          <w:color w:val="FF0000"/>
          <w:sz w:val="22"/>
          <w:szCs w:val="22"/>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DE91544" w14:textId="77777777" w:rsidR="0054130C" w:rsidRPr="00226E09" w:rsidRDefault="0054130C" w:rsidP="0054130C">
      <w:pPr>
        <w:spacing w:before="10" w:afterLines="10" w:after="24" w:line="276" w:lineRule="auto"/>
        <w:jc w:val="both"/>
        <w:rPr>
          <w:rFonts w:asciiTheme="minorHAnsi" w:hAnsiTheme="minorHAnsi"/>
          <w:b/>
          <w:sz w:val="22"/>
          <w:szCs w:val="22"/>
        </w:rPr>
      </w:pPr>
    </w:p>
    <w:p w14:paraId="71E1BEB9"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rsidP="00C84046">
      <w:pPr>
        <w:numPr>
          <w:ilvl w:val="0"/>
          <w:numId w:val="15"/>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3"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1E2A799D" w:rsidR="00360483" w:rsidRPr="00360483" w:rsidRDefault="00360483" w:rsidP="00C84046">
      <w:pPr>
        <w:numPr>
          <w:ilvl w:val="0"/>
          <w:numId w:val="15"/>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 xml:space="preserve">Poświadczenia za zgodność z oryginałem dokonuje odpowiednio Wykonawca, podmiot, na którego zdolnościach lub sytuacji polega Wykonawca, wykonawcy wspólnie ubiegający się </w:t>
      </w:r>
      <w:r w:rsidR="00FC3B45">
        <w:rPr>
          <w:rFonts w:asciiTheme="minorHAnsi" w:hAnsiTheme="minorHAnsi" w:cstheme="minorHAnsi"/>
          <w:sz w:val="22"/>
          <w:szCs w:val="22"/>
        </w:rPr>
        <w:br/>
      </w:r>
      <w:r w:rsidRPr="00360483">
        <w:rPr>
          <w:rFonts w:asciiTheme="minorHAnsi" w:hAnsiTheme="minorHAnsi" w:cstheme="minorHAnsi"/>
          <w:sz w:val="22"/>
          <w:szCs w:val="22"/>
        </w:rPr>
        <w:t>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 xml:space="preserve">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w:t>
      </w:r>
      <w:r w:rsidRPr="00360483">
        <w:rPr>
          <w:rFonts w:asciiTheme="minorHAnsi" w:hAnsiTheme="minorHAnsi" w:cstheme="minorHAnsi"/>
          <w:sz w:val="22"/>
          <w:szCs w:val="22"/>
        </w:rPr>
        <w:lastRenderedPageBreak/>
        <w:t>elektronicznej podpisane kwalifikowanym podpisem elektronicznym lub podpisem zaufanym lub podpisem osobistym przez osobę/osoby upoważnioną/upoważnione. </w:t>
      </w:r>
    </w:p>
    <w:p w14:paraId="7FC4AB0E" w14:textId="77777777" w:rsidR="00360483" w:rsidRPr="00360483" w:rsidRDefault="00360483" w:rsidP="00C84046">
      <w:pPr>
        <w:numPr>
          <w:ilvl w:val="0"/>
          <w:numId w:val="15"/>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rsidP="00C84046">
      <w:pPr>
        <w:pStyle w:val="Akapitzlist"/>
        <w:numPr>
          <w:ilvl w:val="1"/>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rsidP="00C84046">
      <w:pPr>
        <w:pStyle w:val="Akapitzlist"/>
        <w:numPr>
          <w:ilvl w:val="1"/>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4"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63990566" w:rsidR="00360483" w:rsidRPr="00360483" w:rsidRDefault="00360483" w:rsidP="002030F9">
      <w:pPr>
        <w:pStyle w:val="Akapitzlist"/>
        <w:numPr>
          <w:ilvl w:val="1"/>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podpisana </w:t>
      </w:r>
      <w:hyperlink r:id="rId35" w:history="1">
        <w:r w:rsidRPr="00360483">
          <w:rPr>
            <w:rFonts w:asciiTheme="minorHAnsi" w:hAnsiTheme="minorHAnsi" w:cstheme="minorHAnsi"/>
            <w:b/>
            <w:bCs/>
            <w:u w:val="single"/>
          </w:rPr>
          <w:t>kwalifikowanym podpisem elektronicznym</w:t>
        </w:r>
      </w:hyperlink>
      <w:r w:rsidRPr="00360483">
        <w:rPr>
          <w:rFonts w:asciiTheme="minorHAnsi" w:hAnsiTheme="minorHAnsi" w:cstheme="minorHAnsi"/>
        </w:rPr>
        <w:t xml:space="preserve"> lub </w:t>
      </w:r>
      <w:hyperlink r:id="rId36" w:history="1">
        <w:r w:rsidRPr="00360483">
          <w:rPr>
            <w:rFonts w:asciiTheme="minorHAnsi" w:hAnsiTheme="minorHAnsi" w:cstheme="minorHAnsi"/>
            <w:b/>
            <w:bCs/>
            <w:u w:val="single"/>
          </w:rPr>
          <w:t>podpisem zaufanym</w:t>
        </w:r>
      </w:hyperlink>
      <w:r w:rsidRPr="00360483">
        <w:rPr>
          <w:rFonts w:asciiTheme="minorHAnsi" w:hAnsiTheme="minorHAnsi" w:cstheme="minorHAnsi"/>
        </w:rPr>
        <w:t xml:space="preserve"> lub </w:t>
      </w:r>
      <w:hyperlink r:id="rId37" w:history="1">
        <w:r w:rsidRPr="00360483">
          <w:rPr>
            <w:rFonts w:asciiTheme="minorHAnsi" w:hAnsiTheme="minorHAnsi" w:cstheme="minorHAnsi"/>
            <w:b/>
            <w:bCs/>
            <w:u w:val="single"/>
          </w:rPr>
          <w:t>podpisem osobistym</w:t>
        </w:r>
      </w:hyperlink>
      <w:r w:rsidRPr="00360483">
        <w:rPr>
          <w:rFonts w:asciiTheme="minorHAnsi" w:hAnsiTheme="minorHAnsi" w:cstheme="minorHAnsi"/>
        </w:rPr>
        <w:t xml:space="preserve"> przez osobę/osoby upoważnioną/upoważnione.</w:t>
      </w:r>
    </w:p>
    <w:p w14:paraId="1438BF56" w14:textId="11B7F542"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594896CD"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8"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A04467" w:rsidP="00360483">
      <w:pPr>
        <w:spacing w:after="0" w:line="240" w:lineRule="auto"/>
        <w:ind w:left="720"/>
        <w:jc w:val="both"/>
        <w:rPr>
          <w:rFonts w:asciiTheme="minorHAnsi" w:hAnsiTheme="minorHAnsi" w:cstheme="minorHAnsi"/>
          <w:sz w:val="22"/>
          <w:szCs w:val="22"/>
        </w:rPr>
      </w:pPr>
      <w:hyperlink r:id="rId39" w:history="1">
        <w:r w:rsidR="00360483"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65866FC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Dokumenty i oświadczenia składane przez wykonawcę powinny być w języku polskim, chyba że </w:t>
      </w:r>
      <w:r w:rsidR="009B58D5">
        <w:rPr>
          <w:rFonts w:asciiTheme="minorHAnsi" w:hAnsiTheme="minorHAnsi" w:cstheme="minorHAnsi"/>
        </w:rPr>
        <w:br/>
      </w:r>
      <w:r w:rsidRPr="00360483">
        <w:rPr>
          <w:rFonts w:asciiTheme="minorHAnsi" w:hAnsiTheme="minorHAnsi" w:cstheme="minorHAnsi"/>
        </w:rPr>
        <w:t>w SWZ dopuszczono inaczej. W przypadku  załączenia dokumentów sporządzonych w innym języku niż dopuszczony, Wykonawca zobowiązany jest załączyć tłumaczenie na język polski.</w:t>
      </w:r>
    </w:p>
    <w:p w14:paraId="033D9F18" w14:textId="182FDACB"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009B58D5">
        <w:rPr>
          <w:rFonts w:asciiTheme="minorHAnsi" w:hAnsiTheme="minorHAnsi" w:cstheme="minorHAnsi"/>
        </w:rPr>
        <w:br/>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xml:space="preserve">, opatrzenie pliku </w:t>
      </w:r>
      <w:r w:rsidRPr="009B58D5">
        <w:rPr>
          <w:rFonts w:asciiTheme="minorHAnsi" w:hAnsiTheme="minorHAnsi" w:cstheme="minorHAnsi"/>
        </w:rPr>
        <w:t>zawierającego skompresowane</w:t>
      </w:r>
      <w:r w:rsidRPr="0041340A">
        <w:rPr>
          <w:rFonts w:asciiTheme="minorHAnsi" w:hAnsiTheme="minorHAnsi" w:cstheme="minorHAnsi"/>
        </w:rPr>
        <w:t xml:space="preserv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w:t>
      </w:r>
      <w:r w:rsidR="009B58D5">
        <w:rPr>
          <w:rFonts w:asciiTheme="minorHAnsi" w:hAnsiTheme="minorHAnsi" w:cstheme="minorHAnsi"/>
        </w:rPr>
        <w:br/>
      </w:r>
      <w:r w:rsidRPr="00360483">
        <w:rPr>
          <w:rFonts w:asciiTheme="minorHAnsi" w:hAnsiTheme="minorHAnsi" w:cstheme="minorHAnsi"/>
        </w:rPr>
        <w:t>o udzielenie zamówienia, przez podmiot, na którego zdolnościach lub sytuacji polega Wykonawca, albo przez podwykonawcę.</w:t>
      </w:r>
    </w:p>
    <w:p w14:paraId="6E0D053A"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4F5151F0" w14:textId="77777777" w:rsidR="00400B45" w:rsidRPr="00360483" w:rsidRDefault="00400B45" w:rsidP="00400B45">
      <w:pPr>
        <w:pStyle w:val="Akapitzlist"/>
        <w:numPr>
          <w:ilvl w:val="0"/>
          <w:numId w:val="15"/>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7DC156C0" w14:textId="77777777" w:rsidR="00400B45" w:rsidRDefault="00400B45" w:rsidP="00400B4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Pr>
          <w:rFonts w:asciiTheme="minorHAnsi" w:hAnsiTheme="minorHAnsi"/>
          <w:b/>
        </w:rPr>
        <w:t>Druk</w:t>
      </w:r>
      <w:r w:rsidRPr="00226E09">
        <w:rPr>
          <w:rFonts w:asciiTheme="minorHAnsi" w:hAnsiTheme="minorHAnsi"/>
          <w:b/>
        </w:rPr>
        <w:t xml:space="preserve"> oferty</w:t>
      </w:r>
      <w:r w:rsidRPr="00226E09">
        <w:rPr>
          <w:rFonts w:asciiTheme="minorHAnsi" w:hAnsiTheme="minorHAnsi"/>
        </w:rPr>
        <w:t xml:space="preserve"> (Załącznik nr 1 do SWZ).</w:t>
      </w:r>
    </w:p>
    <w:p w14:paraId="7D29F989" w14:textId="09C7A320" w:rsidR="00400B45" w:rsidRDefault="00400B45" w:rsidP="00400B4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 asortymentowo-cenowy</w:t>
      </w:r>
      <w:r w:rsidRPr="00226E09">
        <w:rPr>
          <w:rFonts w:asciiTheme="minorHAnsi" w:hAnsiTheme="minorHAnsi"/>
        </w:rPr>
        <w:t xml:space="preserve"> (Załącznik nr 2 </w:t>
      </w:r>
      <w:r>
        <w:rPr>
          <w:rFonts w:asciiTheme="minorHAnsi" w:hAnsiTheme="minorHAnsi"/>
        </w:rPr>
        <w:t xml:space="preserve">do </w:t>
      </w:r>
      <w:r w:rsidRPr="00226E09">
        <w:rPr>
          <w:rFonts w:asciiTheme="minorHAnsi" w:hAnsiTheme="minorHAnsi"/>
        </w:rPr>
        <w:t>SWZ).</w:t>
      </w:r>
    </w:p>
    <w:p w14:paraId="17C741DD" w14:textId="06FD026F" w:rsidR="0084402A" w:rsidRDefault="0084402A" w:rsidP="00400B45">
      <w:pPr>
        <w:pStyle w:val="Akapitzlist"/>
        <w:numPr>
          <w:ilvl w:val="7"/>
          <w:numId w:val="5"/>
        </w:numPr>
        <w:spacing w:before="10" w:afterLines="10" w:after="24"/>
        <w:ind w:left="851" w:hanging="284"/>
        <w:jc w:val="both"/>
        <w:rPr>
          <w:rFonts w:asciiTheme="minorHAnsi" w:hAnsiTheme="minorHAnsi"/>
        </w:rPr>
      </w:pPr>
      <w:r w:rsidRPr="00666CE6">
        <w:rPr>
          <w:rFonts w:asciiTheme="minorHAnsi" w:hAnsiTheme="minorHAnsi"/>
          <w:b/>
        </w:rPr>
        <w:t>Zestawienie wymagań granicznych</w:t>
      </w:r>
      <w:r w:rsidRPr="00117B4E">
        <w:rPr>
          <w:rFonts w:asciiTheme="minorHAnsi" w:hAnsiTheme="minorHAnsi"/>
          <w:b/>
        </w:rPr>
        <w:t xml:space="preserve"> </w:t>
      </w:r>
      <w:r>
        <w:rPr>
          <w:rFonts w:asciiTheme="minorHAnsi" w:hAnsiTheme="minorHAnsi"/>
        </w:rPr>
        <w:t xml:space="preserve"> (Załącznik nr 2 A do SWZ).</w:t>
      </w:r>
    </w:p>
    <w:p w14:paraId="4E56EB4A" w14:textId="1920BD0F" w:rsidR="00400B45" w:rsidRPr="000844F8" w:rsidRDefault="00400B45" w:rsidP="00F7188B">
      <w:pPr>
        <w:pStyle w:val="Akapitzlist"/>
        <w:numPr>
          <w:ilvl w:val="7"/>
          <w:numId w:val="5"/>
        </w:numPr>
        <w:spacing w:before="10" w:afterLines="10" w:after="24"/>
        <w:ind w:left="851" w:hanging="284"/>
        <w:jc w:val="both"/>
        <w:rPr>
          <w:rFonts w:eastAsiaTheme="minorHAnsi" w:cstheme="minorBidi"/>
          <w:color w:val="000000"/>
        </w:rPr>
      </w:pPr>
      <w:r w:rsidRPr="000844F8">
        <w:rPr>
          <w:rFonts w:asciiTheme="minorHAnsi" w:eastAsiaTheme="minorHAnsi" w:hAnsiTheme="minorHAnsi" w:cstheme="minorBidi"/>
          <w:b/>
          <w:bCs/>
          <w:color w:val="000000"/>
        </w:rPr>
        <w:t>Oświadczenie o niepodleganiu wykluczeniu w postępowaniu</w:t>
      </w:r>
      <w:r w:rsidRPr="000844F8">
        <w:rPr>
          <w:rFonts w:eastAsiaTheme="minorHAnsi" w:cstheme="minorBidi"/>
          <w:color w:val="000000"/>
        </w:rPr>
        <w:t xml:space="preserve"> </w:t>
      </w:r>
      <w:r w:rsidRPr="000844F8">
        <w:rPr>
          <w:rFonts w:asciiTheme="minorHAnsi" w:eastAsiaTheme="minorHAnsi" w:hAnsiTheme="minorHAnsi" w:cstheme="minorBidi"/>
          <w:color w:val="000000"/>
        </w:rPr>
        <w:t xml:space="preserve">(Załącznik nr </w:t>
      </w:r>
      <w:r>
        <w:rPr>
          <w:rFonts w:asciiTheme="minorHAnsi" w:eastAsiaTheme="minorHAnsi" w:hAnsiTheme="minorHAnsi" w:cstheme="minorBidi"/>
          <w:color w:val="000000"/>
        </w:rPr>
        <w:t xml:space="preserve">3 </w:t>
      </w:r>
      <w:r w:rsidRPr="000844F8">
        <w:rPr>
          <w:rFonts w:asciiTheme="minorHAnsi" w:eastAsiaTheme="minorHAnsi" w:hAnsiTheme="minorHAnsi" w:cstheme="minorBidi"/>
          <w:color w:val="000000"/>
        </w:rPr>
        <w:t>do SWZ).</w:t>
      </w:r>
    </w:p>
    <w:p w14:paraId="778D4CB9" w14:textId="56F7D3B9" w:rsidR="00400B45" w:rsidRPr="00384CB1" w:rsidRDefault="00400B45" w:rsidP="00400B45">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lastRenderedPageBreak/>
        <w:t xml:space="preserve">W przypadku wspólnego ubiegania się o zamówienie przez Wykonawców, oświadczenie </w:t>
      </w:r>
      <w:r w:rsidR="009B58D5">
        <w:rPr>
          <w:rFonts w:ascii="Calibri" w:eastAsiaTheme="minorHAnsi" w:hAnsi="Calibri" w:cstheme="minorBidi"/>
          <w:color w:val="000000"/>
          <w:sz w:val="22"/>
          <w:szCs w:val="22"/>
          <w:lang w:eastAsia="en-US"/>
        </w:rPr>
        <w:br/>
      </w:r>
      <w:r w:rsidRPr="00384CB1">
        <w:rPr>
          <w:rFonts w:ascii="Calibri" w:eastAsiaTheme="minorHAnsi" w:hAnsi="Calibri" w:cstheme="minorBidi"/>
          <w:color w:val="000000"/>
          <w:sz w:val="22"/>
          <w:szCs w:val="22"/>
          <w:lang w:eastAsia="en-US"/>
        </w:rPr>
        <w:t>o którym mowa powyżej składa każdy z Wykonawców.</w:t>
      </w:r>
    </w:p>
    <w:p w14:paraId="02C5430E" w14:textId="0767ED29" w:rsidR="00400B45" w:rsidRPr="000844F8" w:rsidRDefault="00400B45" w:rsidP="00F7188B">
      <w:pPr>
        <w:pStyle w:val="Akapitzlist"/>
        <w:numPr>
          <w:ilvl w:val="7"/>
          <w:numId w:val="5"/>
        </w:numPr>
        <w:spacing w:before="10" w:afterLines="10" w:after="24"/>
        <w:ind w:left="851" w:hanging="284"/>
        <w:jc w:val="both"/>
        <w:rPr>
          <w:rFonts w:asciiTheme="minorHAnsi" w:eastAsiaTheme="minorHAnsi" w:hAnsiTheme="minorHAnsi" w:cstheme="minorBidi"/>
          <w:color w:val="000000"/>
        </w:rPr>
      </w:pPr>
      <w:r w:rsidRPr="000844F8">
        <w:rPr>
          <w:rFonts w:asciiTheme="minorHAnsi" w:eastAsiaTheme="minorHAnsi" w:hAnsiTheme="minorHAnsi" w:cstheme="minorBidi"/>
          <w:b/>
          <w:bCs/>
        </w:rPr>
        <w:t xml:space="preserve">Dokument, z którego wynika zakres umocowania do działania w imieniu Wykonawcy </w:t>
      </w:r>
      <w:r w:rsidR="009B58D5">
        <w:rPr>
          <w:rFonts w:asciiTheme="minorHAnsi" w:eastAsiaTheme="minorHAnsi" w:hAnsiTheme="minorHAnsi" w:cstheme="minorBidi"/>
          <w:b/>
          <w:bCs/>
        </w:rPr>
        <w:br/>
      </w:r>
      <w:r w:rsidRPr="000844F8">
        <w:rPr>
          <w:rFonts w:asciiTheme="minorHAnsi" w:eastAsiaTheme="minorHAnsi" w:hAnsiTheme="minorHAnsi" w:cstheme="minorBidi"/>
          <w:b/>
          <w:bCs/>
        </w:rPr>
        <w:t>w postępowaniu o udzielenie zamówienia:</w:t>
      </w:r>
    </w:p>
    <w:p w14:paraId="64AA2EA6" w14:textId="77777777" w:rsidR="00400B45" w:rsidRPr="00384CB1" w:rsidRDefault="00400B45" w:rsidP="00AE28C1">
      <w:pPr>
        <w:numPr>
          <w:ilvl w:val="0"/>
          <w:numId w:val="19"/>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O</w:t>
      </w:r>
      <w:r w:rsidRPr="00384CB1">
        <w:rPr>
          <w:rFonts w:ascii="Calibri" w:eastAsiaTheme="minorHAnsi" w:hAnsi="Calibri" w:cstheme="minorBidi"/>
          <w:b/>
          <w:bCs/>
          <w:sz w:val="22"/>
          <w:szCs w:val="22"/>
          <w:lang w:eastAsia="en-US"/>
        </w:rPr>
        <w:t>dpis</w:t>
      </w:r>
      <w:r w:rsidRPr="00384CB1">
        <w:rPr>
          <w:rFonts w:ascii="Calibri" w:eastAsiaTheme="minorHAnsi" w:hAnsi="Calibri" w:cstheme="minorBidi"/>
          <w:sz w:val="22"/>
          <w:szCs w:val="22"/>
          <w:lang w:eastAsia="en-US"/>
        </w:rPr>
        <w:t xml:space="preserve"> lub </w:t>
      </w:r>
      <w:r w:rsidRPr="00384CB1">
        <w:rPr>
          <w:rFonts w:ascii="Calibri" w:eastAsiaTheme="minorHAnsi" w:hAnsi="Calibri" w:cstheme="minorBidi"/>
          <w:b/>
          <w:bCs/>
          <w:sz w:val="22"/>
          <w:szCs w:val="22"/>
          <w:lang w:eastAsia="en-US"/>
        </w:rPr>
        <w:t>informacja</w:t>
      </w:r>
      <w:r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6FCC89D8" w14:textId="7EE94B39" w:rsidR="00400B45" w:rsidRPr="00384CB1" w:rsidRDefault="00400B45" w:rsidP="00400B45">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w:t>
      </w:r>
      <w:r w:rsidR="009B58D5">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 xml:space="preserve">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14D117C3" w14:textId="6CEDB72C" w:rsidR="00400B45" w:rsidRPr="00384CB1" w:rsidRDefault="00400B45" w:rsidP="00AE28C1">
      <w:pPr>
        <w:numPr>
          <w:ilvl w:val="0"/>
          <w:numId w:val="19"/>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w:t>
      </w:r>
      <w:r w:rsidR="00FD4F88">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o których mowa w lit. a.</w:t>
      </w:r>
    </w:p>
    <w:p w14:paraId="348943B8" w14:textId="77777777" w:rsidR="00400B45" w:rsidRPr="00384CB1" w:rsidRDefault="00400B45" w:rsidP="00400B45">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 xml:space="preserve">Wykonawcy wspólnie ubiegający się o udzielenie zamówienia ustanawiają  pełnomocnika do reprezentowania ich w postępowaniu o udzielenie zamówienia albo do reprezentowania w postępowaniu </w:t>
      </w:r>
      <w:r>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i zawarcia umowy w sprawie zamówienia publicznego.</w:t>
      </w:r>
    </w:p>
    <w:p w14:paraId="78479B46" w14:textId="7B59F56E" w:rsidR="00A80D3B" w:rsidRPr="002030F9" w:rsidRDefault="00A31B09" w:rsidP="00F7188B">
      <w:pPr>
        <w:pStyle w:val="Akapitzlist"/>
        <w:numPr>
          <w:ilvl w:val="7"/>
          <w:numId w:val="5"/>
        </w:numPr>
        <w:spacing w:before="10" w:afterLines="10" w:after="24"/>
        <w:ind w:left="851" w:hanging="284"/>
        <w:jc w:val="both"/>
        <w:rPr>
          <w:b/>
        </w:rPr>
      </w:pPr>
      <w:r w:rsidRPr="002030F9">
        <w:rPr>
          <w:b/>
        </w:rPr>
        <w:t>Deklarację zgodności CE/IVD</w:t>
      </w:r>
    </w:p>
    <w:p w14:paraId="6E1CC270" w14:textId="77777777" w:rsidR="00A80D3B" w:rsidRPr="00B57DFC" w:rsidRDefault="00A80D3B" w:rsidP="002030F9">
      <w:pPr>
        <w:pStyle w:val="Akapitzlist"/>
        <w:autoSpaceDE w:val="0"/>
        <w:autoSpaceDN w:val="0"/>
        <w:adjustRightInd w:val="0"/>
        <w:spacing w:line="240" w:lineRule="auto"/>
        <w:ind w:left="851"/>
        <w:jc w:val="both"/>
      </w:pPr>
      <w:r w:rsidRPr="00B57DFC">
        <w:t>W przypadku, kiedy zaproponowany asortyment nie wymaga w/w dokumentu, należy załączyć  oświadczenie wraz z uzasadnieniem.</w:t>
      </w:r>
    </w:p>
    <w:p w14:paraId="605C462F" w14:textId="77777777" w:rsidR="00A80D3B" w:rsidRPr="00B57DFC" w:rsidRDefault="00A80D3B" w:rsidP="002030F9">
      <w:pPr>
        <w:pStyle w:val="Akapitzlist"/>
        <w:autoSpaceDE w:val="0"/>
        <w:autoSpaceDN w:val="0"/>
        <w:adjustRightInd w:val="0"/>
        <w:spacing w:line="240" w:lineRule="auto"/>
        <w:ind w:left="644"/>
        <w:jc w:val="both"/>
      </w:pPr>
      <w:r w:rsidRPr="00B57DFC">
        <w:t xml:space="preserve">            </w:t>
      </w:r>
    </w:p>
    <w:p w14:paraId="34741C10" w14:textId="12785FD2" w:rsidR="00EC26F1" w:rsidRPr="00EC26F1" w:rsidRDefault="00EC26F1" w:rsidP="00F7188B">
      <w:pPr>
        <w:pStyle w:val="Akapitzlist"/>
        <w:numPr>
          <w:ilvl w:val="7"/>
          <w:numId w:val="5"/>
        </w:numPr>
        <w:spacing w:before="10" w:afterLines="10" w:after="24"/>
        <w:ind w:left="851" w:hanging="284"/>
        <w:jc w:val="both"/>
      </w:pPr>
      <w:r w:rsidRPr="00EC26F1">
        <w:rPr>
          <w:rFonts w:asciiTheme="minorHAnsi" w:hAnsiTheme="minorHAnsi"/>
        </w:rPr>
        <w:t>W przypadku, gdy oferowane odczynniki zawierają substan</w:t>
      </w:r>
      <w:r>
        <w:rPr>
          <w:rFonts w:asciiTheme="minorHAnsi" w:hAnsiTheme="minorHAnsi"/>
        </w:rPr>
        <w:t xml:space="preserve">cje niebezpieczne wymagane jest </w:t>
      </w:r>
      <w:r w:rsidRPr="00EC26F1">
        <w:rPr>
          <w:rFonts w:asciiTheme="minorHAnsi" w:hAnsiTheme="minorHAnsi"/>
        </w:rPr>
        <w:t xml:space="preserve">przesłanie aktualnych </w:t>
      </w:r>
      <w:r w:rsidRPr="002030F9">
        <w:rPr>
          <w:rFonts w:asciiTheme="minorHAnsi" w:hAnsiTheme="minorHAnsi"/>
          <w:b/>
        </w:rPr>
        <w:t>kart charakterystyki substancji niebezpiecznych</w:t>
      </w:r>
      <w:r w:rsidRPr="00EC26F1">
        <w:rPr>
          <w:rFonts w:asciiTheme="minorHAnsi" w:hAnsiTheme="minorHAnsi"/>
        </w:rPr>
        <w:t>.</w:t>
      </w:r>
    </w:p>
    <w:p w14:paraId="65655386" w14:textId="77777777" w:rsidR="00EC26F1" w:rsidRDefault="00EC26F1" w:rsidP="002030F9">
      <w:pPr>
        <w:pStyle w:val="Akapitzlist"/>
        <w:spacing w:after="0" w:line="240" w:lineRule="auto"/>
        <w:ind w:left="851"/>
        <w:contextualSpacing w:val="0"/>
        <w:jc w:val="both"/>
      </w:pPr>
      <w:r w:rsidRPr="00EC26F1">
        <w:rPr>
          <w:rFonts w:asciiTheme="minorHAnsi" w:hAnsiTheme="minorHAnsi"/>
          <w:bCs/>
        </w:rPr>
        <w:t xml:space="preserve">W przypadku, kiedy zaproponowany asortyment nie wymaga dokumentu w/w, należy załączyć oświadczenie </w:t>
      </w:r>
      <w:r w:rsidRPr="00EC26F1">
        <w:t>wraz z uzasadnieniem.</w:t>
      </w:r>
    </w:p>
    <w:p w14:paraId="4CE6B7FD" w14:textId="77777777" w:rsidR="002030F9" w:rsidRDefault="002030F9" w:rsidP="002030F9">
      <w:pPr>
        <w:pStyle w:val="Akapitzlist"/>
        <w:spacing w:after="0" w:line="240" w:lineRule="auto"/>
        <w:ind w:left="851"/>
        <w:contextualSpacing w:val="0"/>
        <w:jc w:val="both"/>
      </w:pPr>
    </w:p>
    <w:p w14:paraId="51C68B3D" w14:textId="77777777" w:rsidR="002030F9" w:rsidRPr="00C13164" w:rsidRDefault="002030F9" w:rsidP="00F7188B">
      <w:pPr>
        <w:pStyle w:val="Akapitzlist"/>
        <w:numPr>
          <w:ilvl w:val="7"/>
          <w:numId w:val="5"/>
        </w:numPr>
        <w:spacing w:before="10" w:afterLines="10" w:after="24"/>
        <w:ind w:left="851" w:hanging="284"/>
        <w:jc w:val="both"/>
        <w:rPr>
          <w:rFonts w:asciiTheme="minorHAnsi" w:hAnsiTheme="minorHAnsi" w:cstheme="minorHAnsi"/>
        </w:rPr>
      </w:pPr>
      <w:r w:rsidRPr="00C13164">
        <w:rPr>
          <w:rFonts w:asciiTheme="minorHAnsi" w:hAnsiTheme="minorHAnsi" w:cstheme="minorHAnsi"/>
          <w:b/>
        </w:rPr>
        <w:t>Materiały informacyjne</w:t>
      </w:r>
      <w:r w:rsidRPr="00C13164">
        <w:rPr>
          <w:rFonts w:asciiTheme="minorHAnsi" w:hAnsiTheme="minorHAnsi" w:cstheme="minorHAnsi"/>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14:paraId="48D8786E" w14:textId="7191E712" w:rsidR="002030F9" w:rsidRPr="00C13164" w:rsidRDefault="002030F9" w:rsidP="002030F9">
      <w:pPr>
        <w:tabs>
          <w:tab w:val="left" w:pos="851"/>
        </w:tabs>
        <w:spacing w:after="0" w:line="240" w:lineRule="auto"/>
        <w:ind w:left="851"/>
        <w:jc w:val="both"/>
        <w:rPr>
          <w:sz w:val="22"/>
          <w:szCs w:val="22"/>
        </w:rPr>
      </w:pPr>
      <w:r w:rsidRPr="00C13164">
        <w:rPr>
          <w:rFonts w:asciiTheme="minorHAnsi" w:hAnsiTheme="minorHAnsi" w:cstheme="minorHAnsi"/>
          <w:sz w:val="22"/>
          <w:szCs w:val="22"/>
        </w:rPr>
        <w:t>W przypadku gdy w ww. materiałach przedstawiona jest tylko część parametrów, Zamawiający w odniesieniu do wymaganych przez siebie parametrów, które nie są prezentowane w tych dokumentach dopuszcza ich potwierdzenie oświadczeniem producenta.</w:t>
      </w:r>
    </w:p>
    <w:p w14:paraId="7AF5BE17" w14:textId="7FB5F5D1" w:rsidR="00354CA3" w:rsidRDefault="00354CA3" w:rsidP="000E4912">
      <w:pPr>
        <w:spacing w:after="0" w:line="240" w:lineRule="auto"/>
        <w:jc w:val="both"/>
        <w:textAlignment w:val="baseline"/>
        <w:rPr>
          <w:rFonts w:asciiTheme="minorHAnsi" w:eastAsia="Calibri" w:hAnsiTheme="minorHAnsi" w:cstheme="minorHAnsi"/>
          <w:bCs/>
          <w:sz w:val="22"/>
          <w:szCs w:val="22"/>
          <w:lang w:eastAsia="en-US"/>
        </w:rPr>
      </w:pPr>
    </w:p>
    <w:p w14:paraId="3289CE17" w14:textId="77777777" w:rsidR="00207709" w:rsidRPr="00043658" w:rsidRDefault="00207709" w:rsidP="000E4912">
      <w:pPr>
        <w:spacing w:after="0" w:line="240" w:lineRule="auto"/>
        <w:jc w:val="both"/>
        <w:textAlignment w:val="baseline"/>
        <w:rPr>
          <w:rFonts w:asciiTheme="minorHAnsi" w:hAnsiTheme="minorHAnsi"/>
          <w:color w:val="000000" w:themeColor="text1"/>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3E89E78C"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bookmarkStart w:id="1" w:name="_Hlk109215834"/>
      <w:r w:rsidR="003E158B">
        <w:rPr>
          <w:rFonts w:asciiTheme="minorHAnsi" w:hAnsiTheme="minorHAnsi"/>
          <w:b/>
        </w:rPr>
        <w:t xml:space="preserve"> </w:t>
      </w:r>
      <w:r w:rsidR="003E158B" w:rsidRPr="0084402A">
        <w:rPr>
          <w:rFonts w:asciiTheme="minorHAnsi" w:hAnsiTheme="minorHAnsi"/>
          <w:b/>
          <w:color w:val="C00000"/>
        </w:rPr>
        <w:t>11</w:t>
      </w:r>
      <w:r w:rsidR="0074752D" w:rsidRPr="0084402A">
        <w:rPr>
          <w:rFonts w:asciiTheme="minorHAnsi" w:hAnsiTheme="minorHAnsi"/>
          <w:b/>
          <w:color w:val="C00000"/>
        </w:rPr>
        <w:t>.</w:t>
      </w:r>
      <w:bookmarkEnd w:id="1"/>
      <w:r w:rsidR="003E158B" w:rsidRPr="0084402A">
        <w:rPr>
          <w:rFonts w:asciiTheme="minorHAnsi" w:hAnsiTheme="minorHAnsi"/>
          <w:b/>
          <w:color w:val="C00000"/>
        </w:rPr>
        <w:t>04</w:t>
      </w:r>
      <w:r w:rsidR="0074752D" w:rsidRPr="0084402A">
        <w:rPr>
          <w:rFonts w:asciiTheme="minorHAnsi" w:hAnsiTheme="minorHAnsi"/>
          <w:b/>
          <w:color w:val="C00000"/>
        </w:rPr>
        <w:t>.202</w:t>
      </w:r>
      <w:r w:rsidR="00D74DE1" w:rsidRPr="0084402A">
        <w:rPr>
          <w:rFonts w:asciiTheme="minorHAnsi" w:hAnsiTheme="minorHAnsi"/>
          <w:b/>
          <w:color w:val="C00000"/>
        </w:rPr>
        <w:t>5</w:t>
      </w:r>
      <w:r w:rsidR="00EE4F0B" w:rsidRPr="0084402A">
        <w:rPr>
          <w:rFonts w:asciiTheme="minorHAnsi" w:hAnsiTheme="minorHAnsi"/>
          <w:b/>
          <w:color w:val="C00000"/>
        </w:rPr>
        <w:t xml:space="preserve"> r.</w:t>
      </w:r>
      <w:r w:rsidR="0074752D" w:rsidRPr="0084402A">
        <w:rPr>
          <w:rFonts w:asciiTheme="minorHAnsi" w:hAnsiTheme="minorHAnsi"/>
          <w:b/>
          <w:color w:val="C00000"/>
        </w:rPr>
        <w:t xml:space="preserve"> </w:t>
      </w:r>
      <w:r w:rsidR="0074752D" w:rsidRPr="0084402A">
        <w:rPr>
          <w:rFonts w:asciiTheme="minorHAnsi" w:hAnsiTheme="minorHAnsi"/>
          <w:b/>
        </w:rPr>
        <w:t xml:space="preserve">do godz. </w:t>
      </w:r>
      <w:r w:rsidR="005359BF" w:rsidRPr="0084402A">
        <w:rPr>
          <w:rFonts w:asciiTheme="minorHAnsi" w:hAnsiTheme="minorHAnsi"/>
          <w:b/>
        </w:rPr>
        <w:t>8</w:t>
      </w:r>
      <w:r w:rsidR="006152BA" w:rsidRPr="0084402A">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40"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2B9973EF"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84402A" w:rsidRPr="0084402A">
        <w:rPr>
          <w:rFonts w:asciiTheme="minorHAnsi" w:hAnsiTheme="minorHAnsi"/>
          <w:b/>
          <w:color w:val="C00000"/>
        </w:rPr>
        <w:t>11</w:t>
      </w:r>
      <w:r w:rsidR="00F5024A" w:rsidRPr="0084402A">
        <w:rPr>
          <w:rFonts w:asciiTheme="minorHAnsi" w:hAnsiTheme="minorHAnsi"/>
          <w:b/>
          <w:color w:val="C00000"/>
        </w:rPr>
        <w:t>.</w:t>
      </w:r>
      <w:r w:rsidR="0084402A" w:rsidRPr="0084402A">
        <w:rPr>
          <w:rFonts w:asciiTheme="minorHAnsi" w:hAnsiTheme="minorHAnsi"/>
          <w:b/>
          <w:color w:val="C00000"/>
        </w:rPr>
        <w:t>04</w:t>
      </w:r>
      <w:r w:rsidR="00DC316B" w:rsidRPr="0084402A">
        <w:rPr>
          <w:rFonts w:asciiTheme="minorHAnsi" w:hAnsiTheme="minorHAnsi"/>
          <w:b/>
          <w:color w:val="C00000"/>
        </w:rPr>
        <w:t>.202</w:t>
      </w:r>
      <w:r w:rsidR="00D74DE1" w:rsidRPr="0084402A">
        <w:rPr>
          <w:rFonts w:asciiTheme="minorHAnsi" w:hAnsiTheme="minorHAnsi"/>
          <w:b/>
          <w:color w:val="C00000"/>
        </w:rPr>
        <w:t>5</w:t>
      </w:r>
      <w:r w:rsidR="00EE4F0B" w:rsidRPr="0084402A">
        <w:rPr>
          <w:rFonts w:asciiTheme="minorHAnsi" w:hAnsiTheme="minorHAnsi"/>
          <w:b/>
          <w:color w:val="C00000"/>
        </w:rPr>
        <w:t xml:space="preserve"> r.</w:t>
      </w:r>
      <w:r w:rsidR="00DC316B" w:rsidRPr="00AE1142">
        <w:rPr>
          <w:rFonts w:asciiTheme="minorHAnsi" w:hAnsiTheme="minorHAnsi"/>
          <w:b/>
        </w:rPr>
        <w:t xml:space="preserve"> </w:t>
      </w:r>
      <w:r w:rsidR="00191803">
        <w:rPr>
          <w:rFonts w:asciiTheme="minorHAnsi" w:hAnsiTheme="minorHAnsi"/>
          <w:b/>
        </w:rPr>
        <w:br/>
      </w:r>
      <w:r w:rsidR="006152BA" w:rsidRPr="00226E09">
        <w:rPr>
          <w:rFonts w:asciiTheme="minorHAnsi" w:hAnsiTheme="minorHAnsi"/>
          <w:b/>
        </w:rPr>
        <w:t xml:space="preserve">o godz. </w:t>
      </w:r>
      <w:r w:rsidR="005359BF">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lastRenderedPageBreak/>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2"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3"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rsidP="00C84046">
      <w:pPr>
        <w:numPr>
          <w:ilvl w:val="0"/>
          <w:numId w:val="10"/>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rsidP="00C84046">
      <w:pPr>
        <w:numPr>
          <w:ilvl w:val="0"/>
          <w:numId w:val="10"/>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35C97D0B"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 xml:space="preserve">wyrażona w PLN z dokładnością do dwóch miejsc po przecinku </w:t>
      </w:r>
      <w:r w:rsidR="00A15B5C">
        <w:rPr>
          <w:rFonts w:asciiTheme="minorHAnsi" w:hAnsiTheme="minorHAnsi"/>
          <w:noProof/>
          <w:sz w:val="22"/>
          <w:szCs w:val="22"/>
        </w:rPr>
        <w:br/>
      </w:r>
      <w:r w:rsidR="000D6D8F" w:rsidRPr="000E4099">
        <w:rPr>
          <w:rFonts w:asciiTheme="minorHAnsi" w:hAnsiTheme="minorHAnsi"/>
          <w:noProof/>
          <w:sz w:val="22"/>
          <w:szCs w:val="22"/>
        </w:rPr>
        <w:t>(z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5B1AC2AB"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lastRenderedPageBreak/>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w:t>
      </w:r>
      <w:r w:rsidR="000D6D8F" w:rsidRPr="00745B22">
        <w:rPr>
          <w:rFonts w:asciiTheme="minorHAnsi" w:hAnsiTheme="minorHAnsi"/>
          <w:b/>
          <w:noProof/>
          <w:sz w:val="22"/>
          <w:szCs w:val="22"/>
        </w:rPr>
        <w:t xml:space="preserve">Załacznik nr </w:t>
      </w:r>
      <w:r w:rsidR="00207709">
        <w:rPr>
          <w:rFonts w:asciiTheme="minorHAnsi" w:hAnsiTheme="minorHAnsi"/>
          <w:b/>
          <w:noProof/>
          <w:sz w:val="22"/>
          <w:szCs w:val="22"/>
        </w:rPr>
        <w:t>4</w:t>
      </w:r>
      <w:r w:rsidR="000D6D8F" w:rsidRPr="00745B22">
        <w:rPr>
          <w:rFonts w:asciiTheme="minorHAnsi" w:hAnsiTheme="minorHAnsi"/>
          <w:b/>
          <w:noProof/>
          <w:sz w:val="22"/>
          <w:szCs w:val="22"/>
        </w:rPr>
        <w:t xml:space="preserve"> </w:t>
      </w:r>
      <w:r w:rsidR="00850369">
        <w:rPr>
          <w:rFonts w:asciiTheme="minorHAnsi" w:hAnsiTheme="minorHAnsi"/>
          <w:b/>
          <w:noProof/>
          <w:sz w:val="22"/>
          <w:szCs w:val="22"/>
        </w:rPr>
        <w:t xml:space="preserve">i 4 a </w:t>
      </w:r>
      <w:r w:rsidR="000D6D8F" w:rsidRPr="00745B22">
        <w:rPr>
          <w:rFonts w:asciiTheme="minorHAnsi" w:hAnsiTheme="minorHAnsi"/>
          <w:b/>
          <w:noProof/>
          <w:sz w:val="22"/>
          <w:szCs w:val="22"/>
        </w:rPr>
        <w:t>do</w:t>
      </w:r>
      <w:r w:rsidRPr="00745B22">
        <w:rPr>
          <w:rFonts w:asciiTheme="minorHAnsi" w:hAnsiTheme="minorHAnsi"/>
          <w:b/>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4"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5"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2" w:name="mip51081278"/>
      <w:bookmarkEnd w:id="2"/>
      <w:r w:rsidR="00AF2743" w:rsidRPr="00226E09">
        <w:rPr>
          <w:rFonts w:asciiTheme="minorHAnsi" w:hAnsiTheme="minorHAnsi"/>
          <w:color w:val="000000" w:themeColor="text1"/>
          <w:sz w:val="22"/>
          <w:szCs w:val="22"/>
        </w:rPr>
        <w:t xml:space="preserve"> W ofercie, o której mowa w zdaniu pierwszym, Wykonawca ma obowiązek:</w:t>
      </w:r>
      <w:bookmarkStart w:id="3" w:name="mip51081280"/>
      <w:bookmarkEnd w:id="3"/>
    </w:p>
    <w:p w14:paraId="01A2A366" w14:textId="528E13BC"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 xml:space="preserve">poinformowania Zamawiającego, że wybór jego oferty będzie prowadził do powstania </w:t>
      </w:r>
      <w:r w:rsidR="007E61EF">
        <w:rPr>
          <w:rFonts w:asciiTheme="minorHAnsi" w:hAnsiTheme="minorHAnsi"/>
          <w:color w:val="000000" w:themeColor="text1"/>
        </w:rPr>
        <w:br/>
      </w:r>
      <w:r w:rsidRPr="00226E09">
        <w:rPr>
          <w:rFonts w:asciiTheme="minorHAnsi" w:hAnsiTheme="minorHAnsi"/>
          <w:color w:val="000000" w:themeColor="text1"/>
        </w:rPr>
        <w:t>u Zamawiającego obowiązku podatkowego</w:t>
      </w:r>
      <w:bookmarkStart w:id="4" w:name="mip51081281"/>
      <w:bookmarkEnd w:id="4"/>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5" w:name="mip51081282"/>
      <w:bookmarkEnd w:id="5"/>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6" w:name="mip51081283"/>
      <w:bookmarkEnd w:id="6"/>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4473C00F" w14:textId="77777777" w:rsidR="005F5DFC" w:rsidRPr="00226E09" w:rsidRDefault="005F5DFC" w:rsidP="005F5DFC">
      <w:pPr>
        <w:pStyle w:val="Tekstpodstawowy"/>
        <w:spacing w:before="10" w:afterLines="10" w:after="24" w:line="276" w:lineRule="auto"/>
        <w:ind w:firstLine="567"/>
        <w:jc w:val="both"/>
        <w:rPr>
          <w:rFonts w:asciiTheme="minorHAnsi" w:hAnsiTheme="minorHAnsi"/>
          <w:sz w:val="22"/>
          <w:szCs w:val="22"/>
        </w:rPr>
      </w:pPr>
      <w:r w:rsidRPr="00226E09">
        <w:rPr>
          <w:rFonts w:asciiTheme="minorHAnsi" w:hAnsiTheme="minorHAnsi"/>
          <w:sz w:val="22"/>
          <w:szCs w:val="22"/>
        </w:rPr>
        <w:t xml:space="preserve">Cena (C) </w:t>
      </w:r>
      <w:r>
        <w:rPr>
          <w:rFonts w:asciiTheme="minorHAnsi" w:hAnsiTheme="minorHAnsi"/>
          <w:sz w:val="22"/>
          <w:szCs w:val="22"/>
        </w:rPr>
        <w:t>–</w:t>
      </w:r>
      <w:r w:rsidRPr="00226E09">
        <w:rPr>
          <w:rFonts w:asciiTheme="minorHAnsi" w:hAnsiTheme="minorHAnsi"/>
          <w:sz w:val="22"/>
          <w:szCs w:val="22"/>
        </w:rPr>
        <w:t xml:space="preserve"> 60</w:t>
      </w:r>
      <w:r>
        <w:rPr>
          <w:rFonts w:asciiTheme="minorHAnsi" w:hAnsiTheme="minorHAnsi"/>
          <w:sz w:val="22"/>
          <w:szCs w:val="22"/>
        </w:rPr>
        <w:t xml:space="preserve"> pkt</w:t>
      </w:r>
    </w:p>
    <w:p w14:paraId="5D9340F5" w14:textId="4AC9AEDF" w:rsidR="0003114E" w:rsidRDefault="005F5DFC" w:rsidP="00971EE7">
      <w:pPr>
        <w:pStyle w:val="Tekstpodstawowy"/>
        <w:spacing w:before="10" w:afterLines="10" w:after="24" w:line="276" w:lineRule="auto"/>
        <w:ind w:firstLine="567"/>
        <w:jc w:val="both"/>
        <w:rPr>
          <w:rFonts w:asciiTheme="minorHAnsi" w:hAnsiTheme="minorHAnsi"/>
          <w:sz w:val="22"/>
          <w:szCs w:val="22"/>
        </w:rPr>
      </w:pPr>
      <w:r w:rsidRPr="00226E09">
        <w:rPr>
          <w:rFonts w:asciiTheme="minorHAnsi" w:hAnsiTheme="minorHAnsi"/>
          <w:sz w:val="22"/>
          <w:szCs w:val="22"/>
        </w:rPr>
        <w:t>Termin płatności – 40</w:t>
      </w:r>
      <w:r>
        <w:rPr>
          <w:rFonts w:asciiTheme="minorHAnsi" w:hAnsiTheme="minorHAnsi"/>
          <w:sz w:val="22"/>
          <w:szCs w:val="22"/>
        </w:rPr>
        <w:t xml:space="preserve"> pkt</w:t>
      </w:r>
    </w:p>
    <w:p w14:paraId="58206F70" w14:textId="77777777" w:rsidR="009F5724" w:rsidRDefault="009F5724" w:rsidP="0003114E">
      <w:pPr>
        <w:pStyle w:val="Tekstpodstawowy"/>
        <w:spacing w:before="10" w:afterLines="10" w:after="24" w:line="240" w:lineRule="auto"/>
        <w:ind w:firstLine="567"/>
        <w:jc w:val="both"/>
        <w:rPr>
          <w:rFonts w:asciiTheme="minorHAnsi" w:hAnsiTheme="minorHAnsi" w:cs="Calibri"/>
          <w:b w:val="0"/>
          <w:color w:val="000000" w:themeColor="text1"/>
          <w:sz w:val="22"/>
          <w:szCs w:val="22"/>
        </w:rPr>
      </w:pPr>
    </w:p>
    <w:p w14:paraId="752FE718" w14:textId="25760581" w:rsidR="0003114E" w:rsidRDefault="0003114E" w:rsidP="00D104D4">
      <w:pPr>
        <w:pStyle w:val="Tekstpodstawowy"/>
        <w:numPr>
          <w:ilvl w:val="0"/>
          <w:numId w:val="3"/>
        </w:numPr>
        <w:spacing w:before="10" w:afterLines="10" w:after="24" w:line="240" w:lineRule="auto"/>
        <w:jc w:val="both"/>
        <w:rPr>
          <w:rFonts w:asciiTheme="minorHAnsi" w:hAnsiTheme="minorHAnsi" w:cs="Calibri"/>
          <w:b w:val="0"/>
          <w:sz w:val="22"/>
          <w:szCs w:val="22"/>
        </w:rPr>
      </w:pPr>
      <w:r>
        <w:rPr>
          <w:rFonts w:asciiTheme="minorHAnsi" w:hAnsiTheme="minorHAnsi" w:cs="Calibri"/>
          <w:b w:val="0"/>
          <w:color w:val="000000" w:themeColor="text1"/>
          <w:sz w:val="22"/>
          <w:szCs w:val="22"/>
        </w:rPr>
        <w:t>Sposób</w:t>
      </w:r>
      <w:r>
        <w:rPr>
          <w:rFonts w:asciiTheme="minorHAnsi" w:hAnsiTheme="minorHAnsi" w:cs="Calibri"/>
          <w:b w:val="0"/>
          <w:color w:val="FF0000"/>
          <w:sz w:val="22"/>
          <w:szCs w:val="22"/>
        </w:rPr>
        <w:t xml:space="preserve"> </w:t>
      </w:r>
      <w:r>
        <w:rPr>
          <w:rFonts w:asciiTheme="minorHAnsi" w:hAnsiTheme="minorHAnsi" w:cs="Calibri"/>
          <w:b w:val="0"/>
          <w:sz w:val="22"/>
          <w:szCs w:val="22"/>
        </w:rPr>
        <w:t>obliczania punktów dla ww. kryteriów:</w:t>
      </w:r>
    </w:p>
    <w:p w14:paraId="49C179BB" w14:textId="77777777" w:rsidR="0003114E" w:rsidRDefault="0003114E" w:rsidP="0003114E">
      <w:pPr>
        <w:pStyle w:val="Tekstpodstawowy"/>
        <w:spacing w:before="10" w:afterLines="10" w:after="24" w:line="240" w:lineRule="auto"/>
        <w:ind w:left="423"/>
        <w:jc w:val="both"/>
        <w:rPr>
          <w:rFonts w:asciiTheme="minorHAnsi" w:hAnsiTheme="minorHAnsi"/>
          <w:sz w:val="22"/>
          <w:szCs w:val="22"/>
        </w:rPr>
      </w:pPr>
    </w:p>
    <w:p w14:paraId="557EA09D" w14:textId="77777777" w:rsidR="00D104D4" w:rsidRPr="00226E09" w:rsidRDefault="00D104D4" w:rsidP="00AE28C1">
      <w:pPr>
        <w:pStyle w:val="Tekstpodstawowy"/>
        <w:numPr>
          <w:ilvl w:val="0"/>
          <w:numId w:val="23"/>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W ramach kryterium „Cena” oceniana będzie wskazana w Formularzu oferty cena brutto. Ocena ofert zostanie dokonana przy zastosowaniu wzoru:</w:t>
      </w:r>
    </w:p>
    <w:p w14:paraId="75E48E6F" w14:textId="77777777" w:rsidR="00D104D4" w:rsidRPr="00226E09" w:rsidRDefault="00D104D4" w:rsidP="00D104D4">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5C392BA3" w14:textId="77777777" w:rsidR="00D104D4" w:rsidRPr="00226E09" w:rsidRDefault="00D104D4" w:rsidP="00D104D4">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Cena =</w:t>
      </w:r>
      <w:r w:rsidRPr="00226E09">
        <w:rPr>
          <w:rFonts w:asciiTheme="minorHAnsi" w:hAnsiTheme="minorHAnsi" w:cs="Calibri"/>
          <w:sz w:val="22"/>
          <w:szCs w:val="22"/>
        </w:rPr>
        <w:t xml:space="preserve"> ------------------------------------------------------------   x   60 pkt</w:t>
      </w:r>
    </w:p>
    <w:p w14:paraId="184BFB09" w14:textId="77777777" w:rsidR="00D104D4" w:rsidRPr="00226E09" w:rsidRDefault="00D104D4" w:rsidP="00D104D4">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35EA548C" w14:textId="77777777" w:rsidR="00D104D4" w:rsidRPr="00226E09" w:rsidRDefault="00D104D4" w:rsidP="00D104D4">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79BA5540" w14:textId="77777777" w:rsidR="00D104D4" w:rsidRDefault="00D104D4" w:rsidP="00AE28C1">
      <w:pPr>
        <w:pStyle w:val="Akapitzlist"/>
        <w:numPr>
          <w:ilvl w:val="0"/>
          <w:numId w:val="23"/>
        </w:numPr>
        <w:rPr>
          <w:rFonts w:asciiTheme="minorHAnsi" w:hAnsiTheme="minorHAnsi"/>
        </w:rPr>
      </w:pPr>
      <w:r w:rsidRPr="00226E09">
        <w:rPr>
          <w:rFonts w:asciiTheme="minorHAnsi" w:hAnsiTheme="minorHAnsi"/>
          <w:b/>
        </w:rPr>
        <w:t xml:space="preserve"> Kryterium  termin płatności </w:t>
      </w:r>
      <w:r w:rsidRPr="00226E09">
        <w:rPr>
          <w:rFonts w:asciiTheme="minorHAnsi" w:hAnsiTheme="minorHAnsi"/>
        </w:rPr>
        <w:t>zostanie obliczona wg. formuły:</w:t>
      </w:r>
    </w:p>
    <w:p w14:paraId="7C6562A5" w14:textId="77777777" w:rsidR="00D104D4" w:rsidRPr="00226E09" w:rsidRDefault="00D104D4" w:rsidP="00D104D4">
      <w:pPr>
        <w:pStyle w:val="Akapitzlist"/>
        <w:ind w:left="927"/>
        <w:rPr>
          <w:rFonts w:asciiTheme="minorHAnsi" w:hAnsiTheme="minorHAnsi"/>
        </w:rPr>
      </w:pPr>
    </w:p>
    <w:p w14:paraId="58865172" w14:textId="77777777" w:rsidR="00D104D4" w:rsidRPr="000B5F80" w:rsidRDefault="00D104D4" w:rsidP="00D104D4">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33EF65D8" w14:textId="77777777" w:rsidR="00D104D4" w:rsidRPr="000B5F80" w:rsidRDefault="00D104D4" w:rsidP="00D104D4">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Pr>
          <w:rFonts w:asciiTheme="minorHAnsi" w:hAnsiTheme="minorHAnsi" w:cs="Calibri"/>
        </w:rPr>
        <w:t>-------------------------</w:t>
      </w:r>
      <w:r w:rsidRPr="000B5F80">
        <w:rPr>
          <w:rFonts w:asciiTheme="minorHAnsi" w:hAnsiTheme="minorHAnsi" w:cs="Calibri"/>
        </w:rPr>
        <w:t xml:space="preserve">  x   40 pkt</w:t>
      </w:r>
    </w:p>
    <w:p w14:paraId="0222EABC" w14:textId="77777777" w:rsidR="00D104D4" w:rsidRPr="000B5F80" w:rsidRDefault="00D104D4" w:rsidP="00D104D4">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1093EAEB" w14:textId="77777777" w:rsidR="00D104D4" w:rsidRPr="00226E09" w:rsidRDefault="00D104D4" w:rsidP="00D104D4">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15A7EAD4" w14:textId="77777777" w:rsidR="00D104D4" w:rsidRPr="00226E09" w:rsidRDefault="00D104D4" w:rsidP="00D104D4">
      <w:pPr>
        <w:rPr>
          <w:rFonts w:asciiTheme="minorHAnsi" w:hAnsiTheme="minorHAnsi"/>
          <w:sz w:val="22"/>
          <w:szCs w:val="22"/>
        </w:rPr>
      </w:pPr>
      <w:r w:rsidRPr="00226E09">
        <w:rPr>
          <w:rFonts w:asciiTheme="minorHAnsi" w:hAnsiTheme="minorHAnsi"/>
          <w:sz w:val="22"/>
          <w:szCs w:val="22"/>
        </w:rPr>
        <w:lastRenderedPageBreak/>
        <w:t>Oferta z najdłuższym terminem</w:t>
      </w:r>
      <w:r>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3FFC1999" w14:textId="77777777" w:rsidR="0003114E" w:rsidRDefault="0003114E" w:rsidP="00FE011B">
      <w:pPr>
        <w:spacing w:after="0" w:line="240" w:lineRule="auto"/>
        <w:jc w:val="both"/>
        <w:rPr>
          <w:rFonts w:asciiTheme="minorHAnsi" w:hAnsiTheme="minorHAnsi"/>
          <w:b/>
          <w:color w:val="222222"/>
          <w:sz w:val="22"/>
          <w:szCs w:val="22"/>
          <w:shd w:val="clear" w:color="auto" w:fill="FFFFFF"/>
        </w:rPr>
      </w:pPr>
      <w:r>
        <w:rPr>
          <w:rFonts w:asciiTheme="minorHAnsi" w:hAnsiTheme="minorHAnsi"/>
          <w:b/>
          <w:color w:val="222222"/>
          <w:sz w:val="22"/>
          <w:szCs w:val="22"/>
          <w:shd w:val="clear" w:color="auto" w:fill="FFFFFF"/>
        </w:rPr>
        <w:t>Uchybienie wymogom sporządzenia oferty polegające na braku wskazania terminu płatności  uznane będzie przez Zamawiającego jako zaoferowanie przez Wykonawcę najkrótszego możliwego terminu do zaoferowania.</w:t>
      </w:r>
    </w:p>
    <w:p w14:paraId="456EE1BE" w14:textId="77777777" w:rsidR="0003114E" w:rsidRDefault="0003114E" w:rsidP="0003114E">
      <w:pPr>
        <w:spacing w:before="240" w:afterLines="10" w:after="24" w:line="276" w:lineRule="auto"/>
        <w:jc w:val="both"/>
        <w:rPr>
          <w:rFonts w:asciiTheme="minorHAnsi" w:hAnsiTheme="minorHAnsi"/>
          <w:sz w:val="22"/>
          <w:szCs w:val="22"/>
        </w:rPr>
      </w:pPr>
      <w:r>
        <w:rPr>
          <w:rFonts w:asciiTheme="minorHAnsi" w:hAnsiTheme="minorHAnsi"/>
          <w:sz w:val="22"/>
          <w:szCs w:val="22"/>
        </w:rPr>
        <w:t>Oferta może uzyskać maksymalnie 100 punktów.</w:t>
      </w:r>
    </w:p>
    <w:p w14:paraId="49D703B9" w14:textId="77777777" w:rsidR="0003114E" w:rsidRDefault="0003114E" w:rsidP="0003114E">
      <w:pPr>
        <w:spacing w:before="10" w:afterLines="10" w:after="24" w:line="276" w:lineRule="auto"/>
        <w:jc w:val="both"/>
        <w:rPr>
          <w:rFonts w:asciiTheme="minorHAnsi" w:hAnsiTheme="minorHAnsi"/>
          <w:b/>
          <w:color w:val="000000" w:themeColor="text1"/>
          <w:sz w:val="22"/>
          <w:szCs w:val="22"/>
        </w:rPr>
      </w:pPr>
    </w:p>
    <w:p w14:paraId="6EB4739D" w14:textId="77777777"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13E9C3D6" w:rsidR="006F32A6" w:rsidRPr="006F32A6" w:rsidRDefault="006F32A6" w:rsidP="00C84046">
      <w:pPr>
        <w:numPr>
          <w:ilvl w:val="0"/>
          <w:numId w:val="9"/>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Zamawiający poinformuje Wykonawcę, któremu zostanie udzielone zamówienie o miejscu </w:t>
      </w:r>
      <w:r w:rsidR="007E61EF">
        <w:rPr>
          <w:rFonts w:asciiTheme="minorHAnsi" w:eastAsiaTheme="minorHAnsi" w:hAnsiTheme="minorHAnsi" w:cs="TimesNewRomanPSMT"/>
          <w:sz w:val="22"/>
          <w:szCs w:val="22"/>
          <w:lang w:eastAsia="en-US"/>
        </w:rPr>
        <w:br/>
      </w:r>
      <w:r w:rsidRPr="006F32A6">
        <w:rPr>
          <w:rFonts w:asciiTheme="minorHAnsi" w:eastAsiaTheme="minorHAnsi" w:hAnsiTheme="minorHAnsi" w:cs="TimesNewRomanPSMT"/>
          <w:sz w:val="22"/>
          <w:szCs w:val="22"/>
          <w:lang w:eastAsia="en-US"/>
        </w:rPr>
        <w:t>i terminie zawarcia umowy.</w:t>
      </w:r>
    </w:p>
    <w:p w14:paraId="553C6902" w14:textId="77777777" w:rsidR="006F32A6" w:rsidRPr="006F32A6" w:rsidRDefault="006F32A6" w:rsidP="00C84046">
      <w:pPr>
        <w:numPr>
          <w:ilvl w:val="0"/>
          <w:numId w:val="9"/>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0A0A91F5" w:rsidR="006F32A6" w:rsidRDefault="006F32A6" w:rsidP="00C84046">
      <w:pPr>
        <w:numPr>
          <w:ilvl w:val="0"/>
          <w:numId w:val="9"/>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w:t>
      </w:r>
      <w:r w:rsidR="007E61EF">
        <w:rPr>
          <w:rFonts w:asciiTheme="minorHAnsi" w:eastAsiaTheme="minorHAnsi" w:hAnsiTheme="minorHAnsi" w:cs="TimesNewRomanPSMT"/>
          <w:sz w:val="22"/>
          <w:szCs w:val="22"/>
          <w:lang w:eastAsia="en-US"/>
        </w:rPr>
        <w:br/>
      </w:r>
      <w:r w:rsidRPr="006F32A6">
        <w:rPr>
          <w:rFonts w:asciiTheme="minorHAnsi" w:eastAsiaTheme="minorHAnsi" w:hAnsiTheme="minorHAnsi" w:cs="TimesNewRomanPSMT"/>
          <w:sz w:val="22"/>
          <w:szCs w:val="22"/>
          <w:lang w:eastAsia="en-US"/>
        </w:rPr>
        <w:t xml:space="preserve">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3ED1733D" w14:textId="77777777" w:rsidR="00E37DB4" w:rsidRDefault="00E37DB4" w:rsidP="00E37DB4">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42EB0591"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7" w:name="mip51083248"/>
      <w:bookmarkEnd w:id="7"/>
      <w:r w:rsidR="00115CA5">
        <w:rPr>
          <w:rFonts w:asciiTheme="minorHAnsi" w:hAnsiTheme="minorHAnsi" w:cs="Calibri"/>
          <w:color w:val="000000" w:themeColor="text1"/>
        </w:rPr>
        <w:t>:</w:t>
      </w:r>
    </w:p>
    <w:p w14:paraId="30D1BEC6"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8" w:name="highlightHit_793"/>
      <w:bookmarkEnd w:id="8"/>
      <w:r w:rsidRPr="00226E09">
        <w:rPr>
          <w:rFonts w:asciiTheme="minorHAnsi" w:hAnsiTheme="minorHAnsi"/>
          <w:color w:val="000000" w:themeColor="text1"/>
        </w:rPr>
        <w:t>, w tym na projektowane postanowienie umowy;</w:t>
      </w:r>
      <w:bookmarkStart w:id="9" w:name="mip51083249"/>
      <w:bookmarkEnd w:id="9"/>
    </w:p>
    <w:p w14:paraId="7990815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0" w:name="mip51083250"/>
      <w:bookmarkEnd w:id="10"/>
    </w:p>
    <w:p w14:paraId="37BF483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40423CD3" w14:textId="0B13DBF4"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xml:space="preserve">, w przypadku zamówień, których wartość jest mniejsza niż progi unijne, wnosi się </w:t>
      </w:r>
      <w:r w:rsidR="007E61EF">
        <w:rPr>
          <w:rFonts w:asciiTheme="minorHAnsi" w:hAnsiTheme="minorHAnsi" w:cs="Calibri"/>
          <w:color w:val="000000" w:themeColor="text1"/>
        </w:rPr>
        <w:br/>
      </w:r>
      <w:r w:rsidR="0044045E" w:rsidRPr="00226E09">
        <w:rPr>
          <w:rFonts w:asciiTheme="minorHAnsi" w:hAnsiTheme="minorHAnsi" w:cs="Calibri"/>
          <w:color w:val="000000" w:themeColor="text1"/>
        </w:rPr>
        <w:t>w terminie:</w:t>
      </w:r>
    </w:p>
    <w:p w14:paraId="482432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lastRenderedPageBreak/>
        <w:t>10 dni od dnia przekazania informacji o czynności zamawiającego stanowiącej podstawę jego wniesienia, jeżeli informacja została przekazana w sposób inny niż określony w lit. a.</w:t>
      </w:r>
    </w:p>
    <w:p w14:paraId="477E0297"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43297D1E"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 xml:space="preserve">5 dni od dnia, </w:t>
      </w:r>
      <w:r w:rsidR="007E61EF">
        <w:rPr>
          <w:rFonts w:asciiTheme="minorHAnsi" w:hAnsiTheme="minorHAnsi"/>
          <w:color w:val="000000" w:themeColor="text1"/>
          <w:shd w:val="clear" w:color="auto" w:fill="FFFFFF"/>
        </w:rPr>
        <w:br/>
      </w:r>
      <w:r w:rsidRPr="00226E09">
        <w:rPr>
          <w:rFonts w:asciiTheme="minorHAnsi" w:hAnsiTheme="minorHAnsi"/>
          <w:color w:val="000000" w:themeColor="text1"/>
          <w:shd w:val="clear" w:color="auto" w:fill="FFFFFF"/>
        </w:rPr>
        <w:t xml:space="preserve">w którym powzięto lub przy zachowaniu należytej staranności można było powziąć wiadomość </w:t>
      </w:r>
      <w:r w:rsidR="007E61EF">
        <w:rPr>
          <w:rFonts w:asciiTheme="minorHAnsi" w:hAnsiTheme="minorHAnsi"/>
          <w:color w:val="000000" w:themeColor="text1"/>
          <w:shd w:val="clear" w:color="auto" w:fill="FFFFFF"/>
        </w:rPr>
        <w:br/>
      </w:r>
      <w:r w:rsidRPr="00226E09">
        <w:rPr>
          <w:rFonts w:asciiTheme="minorHAnsi" w:hAnsiTheme="minorHAnsi"/>
          <w:color w:val="000000" w:themeColor="text1"/>
          <w:shd w:val="clear" w:color="auto" w:fill="FFFFFF"/>
        </w:rPr>
        <w:t>o okolicznościach stanowiących podstawę jego wniesienia, w przypadku zamówień</w:t>
      </w:r>
      <w:bookmarkStart w:id="11" w:name="highlightHit_802"/>
      <w:bookmarkEnd w:id="11"/>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29B1D05A"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w:t>
      </w:r>
      <w:r w:rsidR="007E61EF">
        <w:rPr>
          <w:rFonts w:asciiTheme="minorHAnsi" w:hAnsiTheme="minorHAnsi" w:cs="Calibri"/>
          <w:color w:val="000000" w:themeColor="text1"/>
        </w:rPr>
        <w:br/>
      </w:r>
      <w:r w:rsidRPr="00226E09">
        <w:rPr>
          <w:rFonts w:asciiTheme="minorHAnsi" w:hAnsiTheme="minorHAnsi" w:cs="Calibri"/>
          <w:color w:val="000000" w:themeColor="text1"/>
        </w:rPr>
        <w:t xml:space="preserve">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6B061CF4"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t>
      </w:r>
      <w:r w:rsidR="007E61EF">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w sprawie swobodnego przepływu takich danych oraz uchylenia dyrektywy 95/46/WE (ogólne rozporządzenie o ochronie danych) (Dz. Urz. UE L 119 z 04.05.2016, str. 1), dalej RODO Zamawiający informuje, że: </w:t>
      </w:r>
    </w:p>
    <w:p w14:paraId="7D0DE5B8"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r w:rsidRPr="00C141D0">
        <w:rPr>
          <w:rFonts w:ascii="Calibri" w:eastAsiaTheme="minorHAnsi" w:hAnsi="Calibri" w:cs="Courier New"/>
          <w:sz w:val="22"/>
          <w:szCs w:val="22"/>
          <w:lang w:eastAsia="en-US"/>
        </w:rPr>
        <w:t>Artwińskiego 3, 25-734 Kielce, Regon: 001263233, Inspektorem Ochrony Danych jest Pan Mariusz Wiatr ul. Artwińskiego 3C, 25-734 Kielce;</w:t>
      </w:r>
    </w:p>
    <w:p w14:paraId="1932CE04"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64F659C1"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2592C81E"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t>
      </w:r>
      <w:r w:rsidR="007E61EF">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 xml:space="preserve">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lastRenderedPageBreak/>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52D271FB" w14:textId="77777777" w:rsidR="00C141D0" w:rsidRPr="00C141D0" w:rsidRDefault="00C141D0" w:rsidP="007E61EF">
      <w:pPr>
        <w:autoSpaceDE w:val="0"/>
        <w:autoSpaceDN w:val="0"/>
        <w:adjustRightInd w:val="0"/>
        <w:spacing w:after="0" w:line="240" w:lineRule="auto"/>
        <w:jc w:val="both"/>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2F9D55DE"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41F3F4FF"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6B51EC" w:rsidRDefault="006F32A6" w:rsidP="006F32A6">
      <w:pPr>
        <w:spacing w:before="10" w:afterLines="10" w:after="24" w:line="240" w:lineRule="auto"/>
        <w:jc w:val="both"/>
        <w:rPr>
          <w:rFonts w:asciiTheme="minorHAnsi" w:hAnsiTheme="minorHAnsi"/>
          <w:b/>
          <w:color w:val="000000" w:themeColor="text1"/>
          <w:sz w:val="22"/>
          <w:szCs w:val="22"/>
        </w:rPr>
      </w:pPr>
      <w:r w:rsidRPr="006B51EC">
        <w:rPr>
          <w:rFonts w:asciiTheme="minorHAnsi" w:hAnsiTheme="minorHAnsi"/>
          <w:b/>
          <w:color w:val="000000" w:themeColor="text1"/>
          <w:sz w:val="22"/>
          <w:szCs w:val="22"/>
        </w:rPr>
        <w:t xml:space="preserve">ROZDZIAŁ XVIII – ZAŁĄCZNIKI DO SWZ </w:t>
      </w:r>
    </w:p>
    <w:p w14:paraId="02C88654" w14:textId="77777777" w:rsidR="006F32A6" w:rsidRPr="006B51EC" w:rsidRDefault="006F32A6" w:rsidP="006F32A6">
      <w:pPr>
        <w:spacing w:after="0"/>
        <w:rPr>
          <w:rFonts w:asciiTheme="minorHAnsi" w:hAnsiTheme="minorHAnsi" w:cstheme="minorHAnsi"/>
          <w:bCs/>
          <w:sz w:val="22"/>
          <w:szCs w:val="22"/>
        </w:rPr>
      </w:pPr>
      <w:r w:rsidRPr="006B51EC">
        <w:rPr>
          <w:rFonts w:asciiTheme="minorHAnsi" w:hAnsiTheme="minorHAnsi" w:cstheme="minorHAnsi"/>
          <w:bCs/>
          <w:sz w:val="22"/>
          <w:szCs w:val="22"/>
        </w:rPr>
        <w:t>Załącznik nr 1 – Druk oferty</w:t>
      </w:r>
    </w:p>
    <w:p w14:paraId="61D604A7" w14:textId="77777777" w:rsidR="006F32A6" w:rsidRPr="006B51EC" w:rsidRDefault="006F32A6" w:rsidP="006F32A6">
      <w:pPr>
        <w:spacing w:after="0"/>
        <w:rPr>
          <w:rFonts w:asciiTheme="minorHAnsi" w:hAnsiTheme="minorHAnsi" w:cstheme="minorHAnsi"/>
          <w:bCs/>
          <w:sz w:val="22"/>
          <w:szCs w:val="22"/>
        </w:rPr>
      </w:pPr>
      <w:r w:rsidRPr="006B51EC">
        <w:rPr>
          <w:rFonts w:asciiTheme="minorHAnsi" w:hAnsiTheme="minorHAnsi" w:cstheme="minorHAnsi"/>
          <w:bCs/>
          <w:sz w:val="22"/>
          <w:szCs w:val="22"/>
        </w:rPr>
        <w:t>Załącznik nr 2 – Formularz asortymentowo-cenowy</w:t>
      </w:r>
    </w:p>
    <w:p w14:paraId="53CE0A2F" w14:textId="226990E1" w:rsidR="006B51EC" w:rsidRPr="006B51EC" w:rsidRDefault="006B51EC" w:rsidP="006F32A6">
      <w:pPr>
        <w:spacing w:after="0"/>
        <w:rPr>
          <w:rFonts w:asciiTheme="minorHAnsi" w:hAnsiTheme="minorHAnsi" w:cstheme="minorHAnsi"/>
          <w:bCs/>
          <w:sz w:val="22"/>
          <w:szCs w:val="22"/>
        </w:rPr>
      </w:pPr>
      <w:r w:rsidRPr="006B51EC">
        <w:rPr>
          <w:rFonts w:asciiTheme="minorHAnsi" w:hAnsiTheme="minorHAnsi" w:cstheme="minorHAnsi"/>
          <w:bCs/>
          <w:sz w:val="22"/>
          <w:szCs w:val="22"/>
        </w:rPr>
        <w:t>Załącznik nr 2 A – Zestawienie wymagań granicznych</w:t>
      </w:r>
    </w:p>
    <w:p w14:paraId="6A7D6717" w14:textId="77777777" w:rsidR="006F32A6" w:rsidRPr="006B51EC" w:rsidRDefault="006F32A6" w:rsidP="006F32A6">
      <w:pPr>
        <w:spacing w:after="0"/>
        <w:rPr>
          <w:rFonts w:asciiTheme="minorHAnsi" w:hAnsiTheme="minorHAnsi" w:cstheme="minorHAnsi"/>
          <w:bCs/>
          <w:sz w:val="22"/>
          <w:szCs w:val="22"/>
        </w:rPr>
      </w:pPr>
      <w:r w:rsidRPr="006B51EC">
        <w:rPr>
          <w:rFonts w:asciiTheme="minorHAnsi" w:hAnsiTheme="minorHAnsi" w:cstheme="minorHAnsi"/>
          <w:bCs/>
          <w:sz w:val="22"/>
          <w:szCs w:val="22"/>
        </w:rPr>
        <w:t>Załącznik nr 3 – Oświadczenie wstępnie potwierdzające brak podstaw wykluczenia z postępowania</w:t>
      </w:r>
    </w:p>
    <w:p w14:paraId="41EF8E86" w14:textId="30292E78" w:rsidR="00AB2DB7" w:rsidRPr="006B51EC" w:rsidRDefault="006F32A6" w:rsidP="00043658">
      <w:pPr>
        <w:spacing w:after="0"/>
        <w:rPr>
          <w:rFonts w:asciiTheme="minorHAnsi" w:hAnsiTheme="minorHAnsi" w:cstheme="minorHAnsi"/>
          <w:bCs/>
          <w:sz w:val="22"/>
          <w:szCs w:val="22"/>
        </w:rPr>
      </w:pPr>
      <w:r w:rsidRPr="006B51EC">
        <w:rPr>
          <w:rFonts w:asciiTheme="minorHAnsi" w:hAnsiTheme="minorHAnsi" w:cstheme="minorHAnsi"/>
          <w:bCs/>
          <w:sz w:val="22"/>
          <w:szCs w:val="22"/>
        </w:rPr>
        <w:t xml:space="preserve">Załącznik nr </w:t>
      </w:r>
      <w:r w:rsidR="002C735B" w:rsidRPr="006B51EC">
        <w:rPr>
          <w:rFonts w:asciiTheme="minorHAnsi" w:hAnsiTheme="minorHAnsi" w:cstheme="minorHAnsi"/>
          <w:bCs/>
          <w:sz w:val="22"/>
          <w:szCs w:val="22"/>
        </w:rPr>
        <w:t>4</w:t>
      </w:r>
      <w:r w:rsidR="001845C5" w:rsidRPr="006B51EC">
        <w:rPr>
          <w:rFonts w:asciiTheme="minorHAnsi" w:hAnsiTheme="minorHAnsi" w:cstheme="minorHAnsi"/>
          <w:bCs/>
          <w:sz w:val="22"/>
          <w:szCs w:val="22"/>
        </w:rPr>
        <w:t xml:space="preserve"> – </w:t>
      </w:r>
      <w:r w:rsidR="00110252" w:rsidRPr="006B51EC">
        <w:rPr>
          <w:rFonts w:asciiTheme="minorHAnsi" w:hAnsiTheme="minorHAnsi" w:cstheme="minorHAnsi"/>
          <w:bCs/>
          <w:sz w:val="22"/>
          <w:szCs w:val="22"/>
        </w:rPr>
        <w:t>Wzór umowy</w:t>
      </w:r>
    </w:p>
    <w:p w14:paraId="0DFFC547" w14:textId="1D76335B" w:rsidR="006B51EC" w:rsidRPr="006B51EC" w:rsidRDefault="006B51EC" w:rsidP="006B51EC">
      <w:pPr>
        <w:spacing w:after="0"/>
        <w:rPr>
          <w:rFonts w:asciiTheme="minorHAnsi" w:hAnsiTheme="minorHAnsi" w:cstheme="minorHAnsi"/>
          <w:bCs/>
          <w:sz w:val="22"/>
          <w:szCs w:val="22"/>
        </w:rPr>
      </w:pPr>
      <w:r w:rsidRPr="006B51EC">
        <w:rPr>
          <w:rFonts w:asciiTheme="minorHAnsi" w:hAnsiTheme="minorHAnsi" w:cstheme="minorHAnsi"/>
          <w:bCs/>
          <w:sz w:val="22"/>
          <w:szCs w:val="22"/>
        </w:rPr>
        <w:t>Załącznik nr 4a – Wzór umowy dzierżawy</w:t>
      </w:r>
    </w:p>
    <w:p w14:paraId="2D28F9F8" w14:textId="77777777" w:rsidR="005079AD" w:rsidRPr="00C834FF" w:rsidRDefault="005079AD" w:rsidP="005079AD">
      <w:pPr>
        <w:spacing w:after="0"/>
        <w:rPr>
          <w:rFonts w:asciiTheme="minorHAnsi" w:hAnsiTheme="minorHAnsi" w:cstheme="minorHAnsi"/>
          <w:bCs/>
          <w:sz w:val="22"/>
          <w:szCs w:val="22"/>
        </w:rPr>
      </w:pPr>
      <w:r>
        <w:rPr>
          <w:rFonts w:asciiTheme="minorHAnsi" w:hAnsiTheme="minorHAnsi" w:cstheme="minorHAnsi"/>
          <w:bCs/>
          <w:sz w:val="22"/>
          <w:szCs w:val="22"/>
        </w:rPr>
        <w:t xml:space="preserve">Załącznik nr 5 – Wzór </w:t>
      </w:r>
      <w:r w:rsidRPr="00667BE3">
        <w:rPr>
          <w:rFonts w:asciiTheme="minorHAnsi" w:hAnsiTheme="minorHAnsi" w:cs="Calibri"/>
          <w:bCs/>
          <w:sz w:val="22"/>
          <w:szCs w:val="22"/>
        </w:rPr>
        <w:t>umowy powierzenia przetwarzania danych osobowych</w:t>
      </w:r>
    </w:p>
    <w:p w14:paraId="7BBCC618" w14:textId="14087F48" w:rsidR="00F5024A" w:rsidRDefault="00F5024A" w:rsidP="002766FC">
      <w:pPr>
        <w:tabs>
          <w:tab w:val="left" w:pos="1276"/>
        </w:tabs>
        <w:suppressAutoHyphens/>
        <w:spacing w:after="0" w:line="276" w:lineRule="auto"/>
        <w:jc w:val="both"/>
        <w:rPr>
          <w:rFonts w:asciiTheme="minorHAnsi" w:hAnsiTheme="minorHAnsi" w:cstheme="minorHAnsi"/>
          <w:bCs/>
          <w:sz w:val="22"/>
          <w:szCs w:val="22"/>
        </w:rPr>
      </w:pPr>
    </w:p>
    <w:p w14:paraId="1E688AE3" w14:textId="77777777" w:rsidR="00F70AF5" w:rsidRDefault="00F70AF5" w:rsidP="002766FC">
      <w:pPr>
        <w:tabs>
          <w:tab w:val="left" w:pos="1276"/>
        </w:tabs>
        <w:suppressAutoHyphens/>
        <w:spacing w:after="0" w:line="276" w:lineRule="auto"/>
        <w:jc w:val="both"/>
        <w:rPr>
          <w:rFonts w:asciiTheme="minorHAnsi" w:hAnsiTheme="minorHAnsi" w:cstheme="minorHAnsi"/>
          <w:bCs/>
          <w:sz w:val="22"/>
          <w:szCs w:val="22"/>
        </w:rPr>
      </w:pPr>
    </w:p>
    <w:p w14:paraId="5670599E" w14:textId="77777777" w:rsidR="00F6548E" w:rsidRDefault="00F6548E" w:rsidP="002766FC">
      <w:pPr>
        <w:tabs>
          <w:tab w:val="left" w:pos="1276"/>
        </w:tabs>
        <w:suppressAutoHyphens/>
        <w:spacing w:after="0" w:line="276" w:lineRule="auto"/>
        <w:jc w:val="both"/>
        <w:rPr>
          <w:rFonts w:asciiTheme="minorHAnsi" w:hAnsiTheme="minorHAnsi" w:cstheme="minorHAnsi"/>
          <w:bCs/>
          <w:sz w:val="22"/>
          <w:szCs w:val="22"/>
        </w:rPr>
      </w:pPr>
    </w:p>
    <w:p w14:paraId="29831417" w14:textId="77777777" w:rsidR="002C735B" w:rsidRDefault="002C735B" w:rsidP="00FC3B45">
      <w:pPr>
        <w:spacing w:before="240" w:line="276" w:lineRule="auto"/>
        <w:jc w:val="right"/>
        <w:rPr>
          <w:rFonts w:asciiTheme="minorHAnsi" w:hAnsiTheme="minorHAnsi"/>
          <w:b/>
          <w:sz w:val="22"/>
          <w:szCs w:val="22"/>
        </w:rPr>
      </w:pPr>
    </w:p>
    <w:p w14:paraId="7795D924" w14:textId="77777777" w:rsidR="002030F9" w:rsidRDefault="002030F9" w:rsidP="00FC3B45">
      <w:pPr>
        <w:spacing w:before="240" w:line="276" w:lineRule="auto"/>
        <w:jc w:val="right"/>
        <w:rPr>
          <w:rFonts w:asciiTheme="minorHAnsi" w:hAnsiTheme="minorHAnsi"/>
          <w:b/>
          <w:sz w:val="22"/>
          <w:szCs w:val="22"/>
        </w:rPr>
      </w:pPr>
    </w:p>
    <w:p w14:paraId="4AB82BAB" w14:textId="77777777" w:rsidR="002030F9" w:rsidRDefault="002030F9" w:rsidP="00FC3B45">
      <w:pPr>
        <w:spacing w:before="240" w:line="276" w:lineRule="auto"/>
        <w:jc w:val="right"/>
        <w:rPr>
          <w:rFonts w:asciiTheme="minorHAnsi" w:hAnsiTheme="minorHAnsi"/>
          <w:b/>
          <w:sz w:val="22"/>
          <w:szCs w:val="22"/>
        </w:rPr>
      </w:pPr>
    </w:p>
    <w:p w14:paraId="6E146709" w14:textId="77777777" w:rsidR="002030F9" w:rsidRDefault="002030F9" w:rsidP="0036232C">
      <w:pPr>
        <w:spacing w:before="240" w:line="276" w:lineRule="auto"/>
        <w:rPr>
          <w:rFonts w:asciiTheme="minorHAnsi" w:hAnsiTheme="minorHAnsi"/>
          <w:b/>
          <w:sz w:val="22"/>
          <w:szCs w:val="22"/>
        </w:rPr>
      </w:pPr>
    </w:p>
    <w:p w14:paraId="7A85B1BC" w14:textId="77777777" w:rsidR="0036232C" w:rsidRDefault="0036232C" w:rsidP="0036232C">
      <w:pPr>
        <w:spacing w:before="240" w:line="276" w:lineRule="auto"/>
        <w:rPr>
          <w:rFonts w:asciiTheme="minorHAnsi" w:hAnsiTheme="minorHAnsi"/>
          <w:b/>
          <w:sz w:val="22"/>
          <w:szCs w:val="22"/>
        </w:rPr>
      </w:pPr>
    </w:p>
    <w:p w14:paraId="76007ED1" w14:textId="77777777" w:rsidR="0036232C" w:rsidRDefault="0036232C" w:rsidP="0036232C">
      <w:pPr>
        <w:spacing w:before="240" w:line="276" w:lineRule="auto"/>
        <w:rPr>
          <w:rFonts w:asciiTheme="minorHAnsi" w:hAnsiTheme="minorHAnsi"/>
          <w:b/>
          <w:sz w:val="22"/>
          <w:szCs w:val="22"/>
        </w:rPr>
      </w:pPr>
    </w:p>
    <w:p w14:paraId="0C0E0C25" w14:textId="77777777" w:rsidR="0036232C" w:rsidRDefault="0036232C" w:rsidP="0036232C">
      <w:pPr>
        <w:spacing w:before="240" w:line="276" w:lineRule="auto"/>
        <w:rPr>
          <w:rFonts w:asciiTheme="minorHAnsi" w:hAnsiTheme="minorHAnsi"/>
          <w:b/>
          <w:sz w:val="22"/>
          <w:szCs w:val="22"/>
        </w:rPr>
      </w:pPr>
    </w:p>
    <w:p w14:paraId="1AD11C04" w14:textId="77777777" w:rsidR="00281A5E" w:rsidRDefault="00281A5E" w:rsidP="0036232C">
      <w:pPr>
        <w:spacing w:before="240" w:line="276" w:lineRule="auto"/>
        <w:rPr>
          <w:rFonts w:asciiTheme="minorHAnsi" w:hAnsiTheme="minorHAnsi"/>
          <w:b/>
          <w:sz w:val="22"/>
          <w:szCs w:val="22"/>
        </w:rPr>
      </w:pPr>
    </w:p>
    <w:p w14:paraId="632C7927" w14:textId="77777777" w:rsidR="00281A5E" w:rsidRDefault="00281A5E" w:rsidP="0036232C">
      <w:pPr>
        <w:spacing w:before="240" w:line="276" w:lineRule="auto"/>
        <w:rPr>
          <w:rFonts w:asciiTheme="minorHAnsi" w:hAnsiTheme="minorHAnsi"/>
          <w:b/>
          <w:sz w:val="22"/>
          <w:szCs w:val="22"/>
        </w:rPr>
      </w:pPr>
    </w:p>
    <w:p w14:paraId="3C30CAC0" w14:textId="77777777" w:rsidR="00281A5E" w:rsidRDefault="00281A5E" w:rsidP="0036232C">
      <w:pPr>
        <w:spacing w:before="240" w:line="276" w:lineRule="auto"/>
        <w:rPr>
          <w:rFonts w:asciiTheme="minorHAnsi" w:hAnsiTheme="minorHAnsi"/>
          <w:b/>
          <w:sz w:val="22"/>
          <w:szCs w:val="22"/>
        </w:rPr>
      </w:pPr>
    </w:p>
    <w:p w14:paraId="36DEEBB6" w14:textId="77777777" w:rsidR="00281A5E" w:rsidRDefault="00281A5E" w:rsidP="0036232C">
      <w:pPr>
        <w:spacing w:before="240" w:line="276" w:lineRule="auto"/>
        <w:rPr>
          <w:rFonts w:asciiTheme="minorHAnsi" w:hAnsiTheme="minorHAnsi"/>
          <w:b/>
          <w:sz w:val="22"/>
          <w:szCs w:val="22"/>
        </w:rPr>
      </w:pPr>
    </w:p>
    <w:p w14:paraId="11F4906E" w14:textId="77777777" w:rsidR="0036232C" w:rsidRDefault="0036232C" w:rsidP="0036232C">
      <w:pPr>
        <w:spacing w:before="240" w:line="276" w:lineRule="auto"/>
        <w:rPr>
          <w:rFonts w:asciiTheme="minorHAnsi" w:hAnsiTheme="minorHAnsi"/>
          <w:b/>
          <w:sz w:val="22"/>
          <w:szCs w:val="22"/>
        </w:rPr>
      </w:pPr>
    </w:p>
    <w:p w14:paraId="6314C5B1" w14:textId="77777777" w:rsidR="0036232C" w:rsidRDefault="0036232C" w:rsidP="0036232C">
      <w:pPr>
        <w:spacing w:before="240" w:line="276" w:lineRule="auto"/>
        <w:rPr>
          <w:rFonts w:asciiTheme="minorHAnsi" w:hAnsiTheme="minorHAnsi"/>
          <w:b/>
          <w:sz w:val="22"/>
          <w:szCs w:val="22"/>
        </w:rPr>
      </w:pPr>
    </w:p>
    <w:p w14:paraId="057A3A6F" w14:textId="3DAB9526" w:rsidR="000B2B98" w:rsidRPr="002A701E" w:rsidRDefault="00B05F89" w:rsidP="0036232C">
      <w:pPr>
        <w:spacing w:before="240" w:line="276" w:lineRule="auto"/>
        <w:jc w:val="right"/>
        <w:rPr>
          <w:rFonts w:asciiTheme="minorHAnsi" w:hAnsiTheme="minorHAnsi"/>
          <w:b/>
          <w:sz w:val="22"/>
          <w:szCs w:val="22"/>
        </w:rPr>
      </w:pPr>
      <w:r>
        <w:rPr>
          <w:rFonts w:asciiTheme="minorHAnsi" w:hAnsiTheme="minorHAnsi"/>
          <w:b/>
          <w:sz w:val="22"/>
          <w:szCs w:val="22"/>
        </w:rPr>
        <w:lastRenderedPageBreak/>
        <w:t xml:space="preserve">                               </w:t>
      </w:r>
      <w:r w:rsidR="0036232C">
        <w:rPr>
          <w:rFonts w:asciiTheme="minorHAnsi" w:hAnsiTheme="minorHAnsi"/>
          <w:b/>
          <w:sz w:val="22"/>
          <w:szCs w:val="22"/>
        </w:rPr>
        <w:t xml:space="preserve">                      </w:t>
      </w:r>
      <w:r>
        <w:rPr>
          <w:rFonts w:asciiTheme="minorHAnsi" w:hAnsiTheme="minorHAnsi"/>
          <w:b/>
          <w:sz w:val="22"/>
          <w:szCs w:val="22"/>
        </w:rPr>
        <w:t xml:space="preserve">                                                   </w:t>
      </w:r>
      <w:r w:rsidR="00FC3B45">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0B2B98">
      <w:pPr>
        <w:spacing w:before="240" w:line="360" w:lineRule="auto"/>
        <w:jc w:val="center"/>
        <w:rPr>
          <w:rFonts w:asciiTheme="minorHAnsi" w:hAnsiTheme="minorHAnsi"/>
          <w:b/>
          <w:sz w:val="24"/>
          <w:szCs w:val="24"/>
        </w:rPr>
      </w:pPr>
      <w:r w:rsidRPr="00FB29F0">
        <w:rPr>
          <w:rFonts w:asciiTheme="minorHAnsi" w:hAnsiTheme="minorHAnsi"/>
          <w:b/>
          <w:sz w:val="24"/>
          <w:szCs w:val="24"/>
        </w:rPr>
        <w:t>DRUK OFERTY</w:t>
      </w:r>
    </w:p>
    <w:p w14:paraId="6D584952" w14:textId="3A6FE4DD" w:rsidR="004962CC" w:rsidRPr="00F005C1" w:rsidRDefault="000B2B98" w:rsidP="004962CC">
      <w:pPr>
        <w:pStyle w:val="Nagwek"/>
        <w:spacing w:before="240"/>
        <w:jc w:val="both"/>
        <w:rPr>
          <w:rFonts w:asciiTheme="minorHAnsi" w:hAnsiTheme="minorHAnsi"/>
          <w:b/>
          <w:sz w:val="22"/>
          <w:szCs w:val="22"/>
        </w:rPr>
      </w:pPr>
      <w:r w:rsidRPr="00F005C1">
        <w:rPr>
          <w:rFonts w:asciiTheme="minorHAnsi" w:hAnsiTheme="minorHAnsi"/>
          <w:b/>
          <w:sz w:val="22"/>
          <w:szCs w:val="22"/>
        </w:rPr>
        <w:t>Dot. postępowania na</w:t>
      </w:r>
      <w:r w:rsidRPr="0036232C">
        <w:rPr>
          <w:rFonts w:asciiTheme="minorHAnsi" w:hAnsiTheme="minorHAnsi"/>
          <w:b/>
          <w:sz w:val="22"/>
          <w:szCs w:val="22"/>
        </w:rPr>
        <w:t xml:space="preserve"> </w:t>
      </w:r>
      <w:bookmarkStart w:id="12" w:name="_Hlk44498677"/>
      <w:r w:rsidRPr="0036232C">
        <w:rPr>
          <w:rFonts w:asciiTheme="minorHAnsi" w:hAnsiTheme="minorHAnsi"/>
          <w:b/>
          <w:sz w:val="22"/>
          <w:szCs w:val="22"/>
        </w:rPr>
        <w:t>„</w:t>
      </w:r>
      <w:r w:rsidR="0036232C" w:rsidRPr="0036232C">
        <w:rPr>
          <w:rFonts w:asciiTheme="minorHAnsi" w:hAnsiTheme="minorHAnsi"/>
          <w:b/>
          <w:sz w:val="22"/>
          <w:szCs w:val="22"/>
        </w:rPr>
        <w:t xml:space="preserve">Zakup </w:t>
      </w:r>
      <w:r w:rsidR="0053142B">
        <w:rPr>
          <w:rFonts w:asciiTheme="minorHAnsi" w:hAnsiTheme="minorHAnsi"/>
          <w:b/>
          <w:sz w:val="22"/>
          <w:szCs w:val="22"/>
        </w:rPr>
        <w:t>i dostawa</w:t>
      </w:r>
      <w:r w:rsidR="0036232C" w:rsidRPr="0036232C">
        <w:rPr>
          <w:rFonts w:asciiTheme="minorHAnsi" w:hAnsiTheme="minorHAnsi"/>
          <w:b/>
          <w:sz w:val="22"/>
          <w:szCs w:val="22"/>
        </w:rPr>
        <w:t xml:space="preserve"> pasków do </w:t>
      </w:r>
      <w:proofErr w:type="spellStart"/>
      <w:r w:rsidR="0036232C" w:rsidRPr="0036232C">
        <w:rPr>
          <w:rFonts w:asciiTheme="minorHAnsi" w:hAnsiTheme="minorHAnsi"/>
          <w:b/>
          <w:sz w:val="22"/>
          <w:szCs w:val="22"/>
        </w:rPr>
        <w:t>glukometrów</w:t>
      </w:r>
      <w:proofErr w:type="spellEnd"/>
      <w:r w:rsidR="0036232C" w:rsidRPr="0036232C">
        <w:rPr>
          <w:rFonts w:asciiTheme="minorHAnsi" w:hAnsiTheme="minorHAnsi"/>
          <w:b/>
          <w:sz w:val="22"/>
          <w:szCs w:val="22"/>
        </w:rPr>
        <w:t xml:space="preserve"> wraz z dzierżawą </w:t>
      </w:r>
      <w:proofErr w:type="spellStart"/>
      <w:r w:rsidR="0036232C" w:rsidRPr="0036232C">
        <w:rPr>
          <w:rFonts w:asciiTheme="minorHAnsi" w:hAnsiTheme="minorHAnsi"/>
          <w:b/>
          <w:sz w:val="22"/>
          <w:szCs w:val="22"/>
        </w:rPr>
        <w:t>glukometrów</w:t>
      </w:r>
      <w:proofErr w:type="spellEnd"/>
      <w:r w:rsidR="0036232C" w:rsidRPr="0036232C">
        <w:rPr>
          <w:rFonts w:asciiTheme="minorHAnsi" w:hAnsiTheme="minorHAnsi"/>
          <w:b/>
          <w:sz w:val="22"/>
          <w:szCs w:val="22"/>
        </w:rPr>
        <w:t xml:space="preserve">  </w:t>
      </w:r>
      <w:r w:rsidR="001E3AAD">
        <w:rPr>
          <w:rFonts w:asciiTheme="minorHAnsi" w:hAnsiTheme="minorHAnsi"/>
          <w:b/>
          <w:sz w:val="22"/>
          <w:szCs w:val="22"/>
        </w:rPr>
        <w:br/>
      </w:r>
      <w:r w:rsidR="0036232C" w:rsidRPr="0036232C">
        <w:rPr>
          <w:rFonts w:asciiTheme="minorHAnsi" w:hAnsiTheme="minorHAnsi"/>
          <w:b/>
          <w:sz w:val="22"/>
          <w:szCs w:val="22"/>
        </w:rPr>
        <w:t>i systemem zarządzania badaniami POCT dla Zakładu Diagnostyki Laboratoryjnej  Świętokrzyskiego Centrum Onkologii w Kielcach</w:t>
      </w:r>
      <w:r w:rsidR="00F005C1" w:rsidRPr="0036232C">
        <w:rPr>
          <w:rFonts w:asciiTheme="minorHAnsi" w:hAnsiTheme="minorHAnsi"/>
          <w:b/>
          <w:color w:val="000000" w:themeColor="text1"/>
          <w:sz w:val="22"/>
          <w:szCs w:val="22"/>
        </w:rPr>
        <w:t>.”</w:t>
      </w:r>
    </w:p>
    <w:p w14:paraId="7658649A" w14:textId="7FD5ECB4" w:rsidR="000B2B98" w:rsidRPr="002A701E" w:rsidRDefault="00EB776C" w:rsidP="000B2B98">
      <w:pPr>
        <w:pStyle w:val="Nagwek"/>
        <w:spacing w:before="240"/>
        <w:jc w:val="both"/>
        <w:rPr>
          <w:rFonts w:asciiTheme="minorHAnsi" w:hAnsiTheme="minorHAnsi"/>
          <w:sz w:val="22"/>
          <w:szCs w:val="22"/>
        </w:rPr>
      </w:pPr>
      <w:r>
        <w:rPr>
          <w:rFonts w:asciiTheme="minorHAnsi" w:hAnsiTheme="minorHAnsi"/>
          <w:b/>
          <w:sz w:val="22"/>
          <w:szCs w:val="22"/>
        </w:rPr>
        <w:t>nr sprawy: I</w:t>
      </w:r>
      <w:r w:rsidR="000B2B98" w:rsidRPr="002A701E">
        <w:rPr>
          <w:rFonts w:asciiTheme="minorHAnsi" w:hAnsiTheme="minorHAnsi"/>
          <w:b/>
          <w:sz w:val="22"/>
          <w:szCs w:val="22"/>
        </w:rPr>
        <w:t>ZP.2411</w:t>
      </w:r>
      <w:r w:rsidR="00CF1B8E">
        <w:rPr>
          <w:rFonts w:asciiTheme="minorHAnsi" w:hAnsiTheme="minorHAnsi"/>
          <w:b/>
          <w:sz w:val="22"/>
          <w:szCs w:val="22"/>
        </w:rPr>
        <w:t>.</w:t>
      </w:r>
      <w:r w:rsidR="002030F9">
        <w:rPr>
          <w:rFonts w:asciiTheme="minorHAnsi" w:hAnsiTheme="minorHAnsi"/>
          <w:b/>
          <w:sz w:val="22"/>
          <w:szCs w:val="22"/>
        </w:rPr>
        <w:t>71</w:t>
      </w:r>
      <w:r w:rsidR="002766FC" w:rsidRPr="002A701E">
        <w:rPr>
          <w:rFonts w:asciiTheme="minorHAnsi" w:hAnsiTheme="minorHAnsi"/>
          <w:b/>
          <w:sz w:val="22"/>
          <w:szCs w:val="22"/>
        </w:rPr>
        <w:t>.202</w:t>
      </w:r>
      <w:r w:rsidR="00ED6694">
        <w:rPr>
          <w:rFonts w:asciiTheme="minorHAnsi" w:hAnsiTheme="minorHAnsi"/>
          <w:b/>
          <w:sz w:val="22"/>
          <w:szCs w:val="22"/>
        </w:rPr>
        <w:t>5</w:t>
      </w:r>
      <w:r w:rsidR="00043658">
        <w:rPr>
          <w:rFonts w:asciiTheme="minorHAnsi" w:hAnsiTheme="minorHAnsi"/>
          <w:b/>
          <w:sz w:val="22"/>
          <w:szCs w:val="22"/>
        </w:rPr>
        <w:t>.JG</w:t>
      </w:r>
    </w:p>
    <w:bookmarkEnd w:id="12"/>
    <w:p w14:paraId="38186D18" w14:textId="77777777" w:rsidR="000B2B98" w:rsidRPr="002A701E" w:rsidRDefault="000B2B98" w:rsidP="00C84046">
      <w:pPr>
        <w:pStyle w:val="Akapitzlist"/>
        <w:numPr>
          <w:ilvl w:val="0"/>
          <w:numId w:val="11"/>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67872AEF" w14:textId="77777777" w:rsidR="00F37237" w:rsidRPr="00D20CA4" w:rsidRDefault="00F37237" w:rsidP="00F37237">
      <w:pPr>
        <w:spacing w:line="360" w:lineRule="auto"/>
        <w:rPr>
          <w:rFonts w:ascii="Calibri" w:hAnsi="Calibri"/>
          <w:sz w:val="22"/>
          <w:szCs w:val="22"/>
        </w:rPr>
      </w:pPr>
      <w:r w:rsidRPr="00D20CA4">
        <w:rPr>
          <w:rFonts w:ascii="Calibri" w:hAnsi="Calibri"/>
          <w:sz w:val="22"/>
          <w:szCs w:val="22"/>
        </w:rPr>
        <w:t>..........................................................................................................................................</w:t>
      </w:r>
      <w:r>
        <w:rPr>
          <w:rFonts w:ascii="Calibri" w:hAnsi="Calibri"/>
          <w:sz w:val="22"/>
          <w:szCs w:val="22"/>
        </w:rPr>
        <w:t>................</w:t>
      </w:r>
      <w:r w:rsidRPr="00D20CA4">
        <w:rPr>
          <w:rFonts w:ascii="Calibri" w:hAnsi="Calibri"/>
          <w:sz w:val="22"/>
          <w:szCs w:val="22"/>
        </w:rPr>
        <w:t>...............</w:t>
      </w:r>
    </w:p>
    <w:p w14:paraId="4786F0B6" w14:textId="77777777" w:rsidR="00F37237" w:rsidRPr="00D20CA4" w:rsidRDefault="00F37237" w:rsidP="00F37237">
      <w:pPr>
        <w:keepNext/>
        <w:spacing w:line="360" w:lineRule="auto"/>
        <w:ind w:right="-921"/>
        <w:outlineLvl w:val="5"/>
        <w:rPr>
          <w:rFonts w:ascii="Calibri" w:hAnsi="Calibri"/>
          <w:sz w:val="22"/>
          <w:szCs w:val="22"/>
        </w:rPr>
      </w:pPr>
      <w:r w:rsidRPr="00D20CA4">
        <w:rPr>
          <w:rFonts w:ascii="Calibri" w:hAnsi="Calibri"/>
          <w:sz w:val="22"/>
          <w:szCs w:val="22"/>
        </w:rPr>
        <w:t>ul. ...........….................... kod pocztowy i miasto .........…….......................... województwo ........………………...... kraj……………………………....……..…………. REGON …………………..………….………. NIP …………………………..………</w:t>
      </w:r>
      <w:r>
        <w:rPr>
          <w:rFonts w:ascii="Calibri" w:hAnsi="Calibri"/>
          <w:sz w:val="22"/>
          <w:szCs w:val="22"/>
        </w:rPr>
        <w:t>…………</w:t>
      </w:r>
    </w:p>
    <w:p w14:paraId="1ECD4073" w14:textId="77777777" w:rsidR="00F37237" w:rsidRPr="00D20CA4" w:rsidRDefault="00F37237" w:rsidP="00F37237">
      <w:pPr>
        <w:spacing w:line="360" w:lineRule="auto"/>
        <w:rPr>
          <w:rFonts w:asciiTheme="minorHAnsi" w:hAnsiTheme="minorHAnsi" w:cstheme="minorHAnsi"/>
          <w:sz w:val="22"/>
          <w:szCs w:val="22"/>
        </w:rPr>
      </w:pPr>
      <w:r w:rsidRPr="00D20CA4">
        <w:rPr>
          <w:rFonts w:asciiTheme="minorHAnsi" w:hAnsiTheme="minorHAnsi" w:cstheme="minorHAnsi"/>
          <w:sz w:val="22"/>
          <w:szCs w:val="22"/>
          <w:shd w:val="clear" w:color="auto" w:fill="FFFFFF"/>
        </w:rPr>
        <w:t>Wpisany do Rejestru Przedsiębiorców Krajowego Rejestru Sądowego prowadzonego przez Sąd Rejonowy ………………</w:t>
      </w:r>
      <w:r>
        <w:rPr>
          <w:rFonts w:asciiTheme="minorHAnsi" w:hAnsiTheme="minorHAnsi" w:cstheme="minorHAnsi"/>
          <w:sz w:val="22"/>
          <w:szCs w:val="22"/>
          <w:shd w:val="clear" w:color="auto" w:fill="FFFFFF"/>
        </w:rPr>
        <w:t>Wydział  ………………</w:t>
      </w:r>
      <w:r w:rsidRPr="00D20CA4">
        <w:rPr>
          <w:rFonts w:asciiTheme="minorHAnsi" w:hAnsiTheme="minorHAnsi" w:cstheme="minorHAnsi"/>
          <w:sz w:val="22"/>
          <w:szCs w:val="22"/>
          <w:shd w:val="clear" w:color="auto" w:fill="FFFFFF"/>
        </w:rPr>
        <w:t xml:space="preserve">………………. pod numerem KRS: </w:t>
      </w:r>
      <w:r w:rsidRPr="00D20CA4">
        <w:rPr>
          <w:rFonts w:asciiTheme="minorHAnsi" w:hAnsiTheme="minorHAnsi" w:cstheme="minorHAnsi"/>
          <w:sz w:val="22"/>
          <w:szCs w:val="22"/>
        </w:rPr>
        <w:t>……………..…</w:t>
      </w:r>
      <w:r>
        <w:rPr>
          <w:rFonts w:asciiTheme="minorHAnsi" w:hAnsiTheme="minorHAnsi" w:cstheme="minorHAnsi"/>
          <w:sz w:val="22"/>
          <w:szCs w:val="22"/>
        </w:rPr>
        <w:t>.*, kapitał zakładowy:………….…</w:t>
      </w:r>
    </w:p>
    <w:p w14:paraId="432E3672" w14:textId="77777777" w:rsidR="00F37237" w:rsidRPr="00D20CA4" w:rsidRDefault="00F37237" w:rsidP="00F37237">
      <w:pPr>
        <w:spacing w:line="360" w:lineRule="auto"/>
        <w:rPr>
          <w:rFonts w:asciiTheme="minorHAnsi" w:hAnsiTheme="minorHAnsi" w:cstheme="minorHAnsi"/>
          <w:sz w:val="22"/>
          <w:szCs w:val="22"/>
        </w:rPr>
      </w:pPr>
      <w:r w:rsidRPr="00D20CA4">
        <w:rPr>
          <w:rFonts w:asciiTheme="minorHAnsi" w:hAnsiTheme="minorHAnsi" w:cstheme="minorHAnsi"/>
          <w:sz w:val="22"/>
          <w:szCs w:val="22"/>
        </w:rPr>
        <w:t>Wpisany do Centralnej Ewidencji i Informacji o Działalności Gospodarczej*</w:t>
      </w:r>
    </w:p>
    <w:p w14:paraId="5EEB95DE" w14:textId="77777777" w:rsidR="00F37237" w:rsidRPr="00D20CA4" w:rsidRDefault="00F37237" w:rsidP="00F37237">
      <w:pPr>
        <w:spacing w:before="10" w:afterLines="10" w:after="24"/>
        <w:rPr>
          <w:rFonts w:ascii="Calibri" w:hAnsi="Calibri"/>
          <w:b/>
          <w:i/>
          <w:sz w:val="18"/>
          <w:szCs w:val="18"/>
        </w:rPr>
      </w:pPr>
      <w:r w:rsidRPr="00D20CA4">
        <w:rPr>
          <w:rFonts w:ascii="Calibri" w:hAnsi="Calibri"/>
          <w:b/>
          <w:i/>
          <w:sz w:val="18"/>
          <w:szCs w:val="18"/>
        </w:rPr>
        <w:t>* niepotrzebne skreślić</w:t>
      </w:r>
    </w:p>
    <w:p w14:paraId="0EE1596A" w14:textId="77777777" w:rsidR="00F37237" w:rsidRPr="00D20CA4" w:rsidRDefault="00F37237" w:rsidP="00F37237">
      <w:pPr>
        <w:spacing w:before="10" w:afterLines="10" w:after="24"/>
        <w:rPr>
          <w:rFonts w:ascii="Calibri" w:hAnsi="Calibri"/>
          <w:b/>
          <w:i/>
          <w:sz w:val="22"/>
          <w:szCs w:val="22"/>
        </w:rPr>
      </w:pPr>
    </w:p>
    <w:p w14:paraId="76300355" w14:textId="24BE1129" w:rsidR="00F37237" w:rsidRPr="00D20CA4" w:rsidRDefault="00F37237" w:rsidP="00F37237">
      <w:pPr>
        <w:keepNext/>
        <w:spacing w:line="360" w:lineRule="auto"/>
        <w:ind w:right="-921"/>
        <w:outlineLvl w:val="5"/>
        <w:rPr>
          <w:rFonts w:ascii="Calibri" w:hAnsi="Calibri"/>
          <w:sz w:val="22"/>
          <w:szCs w:val="22"/>
        </w:rPr>
      </w:pPr>
      <w:r w:rsidRPr="00D20CA4">
        <w:rPr>
          <w:rFonts w:ascii="Calibri" w:hAnsi="Calibri"/>
          <w:sz w:val="22"/>
          <w:szCs w:val="22"/>
        </w:rPr>
        <w:t>tel. …………………………</w:t>
      </w:r>
      <w:r w:rsidR="0053142B">
        <w:rPr>
          <w:rFonts w:ascii="Calibri" w:hAnsi="Calibri"/>
          <w:sz w:val="22"/>
          <w:szCs w:val="22"/>
        </w:rPr>
        <w:t>……………..…….……………………….. e-mail</w:t>
      </w:r>
      <w:r w:rsidRPr="00D20CA4">
        <w:rPr>
          <w:rFonts w:ascii="Calibri" w:hAnsi="Calibri"/>
          <w:sz w:val="22"/>
          <w:szCs w:val="22"/>
        </w:rPr>
        <w:t>…………………………………….……….……………………..</w:t>
      </w:r>
    </w:p>
    <w:p w14:paraId="2AFCCD30" w14:textId="77777777" w:rsidR="00F37237" w:rsidRPr="00D20CA4" w:rsidRDefault="00F37237" w:rsidP="00F37237">
      <w:pPr>
        <w:keepNext/>
        <w:spacing w:line="360" w:lineRule="auto"/>
        <w:ind w:right="-921"/>
        <w:outlineLvl w:val="5"/>
        <w:rPr>
          <w:rFonts w:ascii="Calibri" w:hAnsi="Calibri"/>
          <w:sz w:val="22"/>
          <w:szCs w:val="22"/>
        </w:rPr>
      </w:pPr>
      <w:r w:rsidRPr="00D20CA4">
        <w:rPr>
          <w:rFonts w:ascii="Calibri" w:hAnsi="Calibri"/>
          <w:sz w:val="22"/>
          <w:szCs w:val="22"/>
        </w:rPr>
        <w:t>W przypadku wyboru naszej oferty jako najkorzystniejszej umowę w imieniu firmy podpisze:</w:t>
      </w:r>
    </w:p>
    <w:p w14:paraId="3F588746" w14:textId="77777777" w:rsidR="00F37237" w:rsidRPr="00D20CA4" w:rsidRDefault="00F37237" w:rsidP="00F37237">
      <w:pPr>
        <w:keepNext/>
        <w:ind w:right="-921"/>
        <w:outlineLvl w:val="5"/>
        <w:rPr>
          <w:rFonts w:ascii="Calibri" w:hAnsi="Calibri"/>
          <w:sz w:val="22"/>
          <w:szCs w:val="22"/>
        </w:rPr>
      </w:pPr>
      <w:r w:rsidRPr="00D20CA4">
        <w:rPr>
          <w:rFonts w:ascii="Calibri" w:hAnsi="Calibri"/>
          <w:sz w:val="22"/>
          <w:szCs w:val="22"/>
        </w:rPr>
        <w:t>………………………………………………………………………….……………………………</w:t>
      </w:r>
    </w:p>
    <w:p w14:paraId="424A644B" w14:textId="77777777" w:rsidR="00F37237" w:rsidRPr="00D20CA4" w:rsidRDefault="00F37237" w:rsidP="00F37237">
      <w:pPr>
        <w:keepNext/>
        <w:ind w:left="708" w:right="-921" w:firstLine="708"/>
        <w:outlineLvl w:val="5"/>
        <w:rPr>
          <w:rFonts w:ascii="Calibri" w:hAnsi="Calibri"/>
          <w:i/>
          <w:sz w:val="22"/>
          <w:szCs w:val="22"/>
        </w:rPr>
      </w:pPr>
      <w:r w:rsidRPr="00D20CA4">
        <w:rPr>
          <w:rFonts w:ascii="Calibri" w:hAnsi="Calibri"/>
          <w:i/>
          <w:sz w:val="22"/>
          <w:szCs w:val="22"/>
        </w:rPr>
        <w:t>(imię, nazwisko, stanowisko)</w:t>
      </w:r>
    </w:p>
    <w:p w14:paraId="3AF65F3F" w14:textId="77777777" w:rsidR="00F37237" w:rsidRPr="00D20CA4" w:rsidRDefault="00F37237" w:rsidP="00F37237">
      <w:pPr>
        <w:jc w:val="both"/>
        <w:rPr>
          <w:rFonts w:ascii="Calibri" w:hAnsi="Calibri"/>
          <w:sz w:val="22"/>
          <w:szCs w:val="22"/>
        </w:rPr>
      </w:pPr>
    </w:p>
    <w:p w14:paraId="18B0D11A" w14:textId="77777777" w:rsidR="00F37237" w:rsidRPr="00D20CA4" w:rsidRDefault="00F37237" w:rsidP="00F37237">
      <w:pPr>
        <w:spacing w:line="360" w:lineRule="auto"/>
        <w:rPr>
          <w:rFonts w:asciiTheme="minorHAnsi" w:hAnsiTheme="minorHAnsi"/>
          <w:sz w:val="22"/>
          <w:szCs w:val="22"/>
        </w:rPr>
      </w:pPr>
      <w:r w:rsidRPr="00D20CA4">
        <w:rPr>
          <w:rFonts w:ascii="Calibri" w:hAnsi="Calibri"/>
          <w:sz w:val="22"/>
          <w:szCs w:val="22"/>
        </w:rPr>
        <w:t>Imię i nazwisko oraz nr tel. kontaktowego do osoby odpowiedzialnej za przygotowanie oferty: …………………………………….……………………….……...</w:t>
      </w:r>
    </w:p>
    <w:p w14:paraId="5252846C" w14:textId="77777777" w:rsidR="00F37237" w:rsidRPr="00D20CA4" w:rsidRDefault="00F37237" w:rsidP="00F37237">
      <w:pPr>
        <w:spacing w:line="360" w:lineRule="auto"/>
        <w:jc w:val="both"/>
        <w:rPr>
          <w:rFonts w:asciiTheme="minorHAnsi" w:hAnsiTheme="minorHAnsi"/>
          <w:b/>
          <w:i/>
          <w:sz w:val="18"/>
          <w:szCs w:val="18"/>
        </w:rPr>
      </w:pPr>
      <w:r w:rsidRPr="00D20CA4">
        <w:rPr>
          <w:rFonts w:asciiTheme="minorHAnsi" w:hAnsiTheme="minorHAnsi"/>
          <w:b/>
          <w:i/>
          <w:sz w:val="18"/>
          <w:szCs w:val="18"/>
        </w:rPr>
        <w:t xml:space="preserve">W przypadku wspólnego ubiegania się o udzielenie zamówienia należy podać dane pozostałych Wykonawców </w:t>
      </w:r>
      <w:r w:rsidRPr="00D20CA4">
        <w:rPr>
          <w:rFonts w:asciiTheme="minorHAnsi" w:hAnsiTheme="minorHAnsi"/>
          <w:b/>
          <w:i/>
          <w:sz w:val="18"/>
          <w:szCs w:val="18"/>
        </w:rPr>
        <w:br/>
        <w:t xml:space="preserve">z zaznaczeniem ich roli:* </w:t>
      </w:r>
    </w:p>
    <w:p w14:paraId="42AF02FE" w14:textId="77777777" w:rsidR="00F37237" w:rsidRPr="00D20CA4" w:rsidRDefault="00F37237" w:rsidP="00F37237">
      <w:pPr>
        <w:pStyle w:val="Akapitzlist"/>
        <w:numPr>
          <w:ilvl w:val="0"/>
          <w:numId w:val="11"/>
        </w:numPr>
        <w:spacing w:after="160" w:line="360" w:lineRule="auto"/>
        <w:ind w:left="284" w:hanging="284"/>
        <w:contextualSpacing w:val="0"/>
        <w:rPr>
          <w:rFonts w:asciiTheme="minorHAnsi" w:hAnsiTheme="minorHAnsi"/>
          <w:b/>
        </w:rPr>
      </w:pPr>
      <w:r w:rsidRPr="00D20CA4">
        <w:rPr>
          <w:rFonts w:asciiTheme="minorHAnsi" w:hAnsiTheme="minorHAnsi"/>
          <w:b/>
        </w:rPr>
        <w:t>Dane Wykonawcy:</w:t>
      </w:r>
    </w:p>
    <w:p w14:paraId="4F12A95B" w14:textId="77777777" w:rsidR="00F37237" w:rsidRPr="00D20CA4" w:rsidRDefault="00F37237" w:rsidP="00F37237">
      <w:pPr>
        <w:spacing w:line="360" w:lineRule="auto"/>
        <w:rPr>
          <w:rFonts w:asciiTheme="minorHAnsi" w:hAnsiTheme="minorHAnsi"/>
          <w:sz w:val="22"/>
          <w:szCs w:val="22"/>
        </w:rPr>
      </w:pPr>
      <w:r w:rsidRPr="00D20CA4">
        <w:rPr>
          <w:rFonts w:asciiTheme="minorHAnsi" w:hAnsiTheme="minorHAnsi"/>
          <w:sz w:val="22"/>
          <w:szCs w:val="22"/>
        </w:rPr>
        <w:t>.................................................................................................................................................................................................................................</w:t>
      </w:r>
    </w:p>
    <w:p w14:paraId="19F7F528" w14:textId="77777777" w:rsidR="00F37237" w:rsidRPr="00D20CA4" w:rsidRDefault="00F37237" w:rsidP="00F37237">
      <w:pPr>
        <w:keepNext/>
        <w:spacing w:line="360" w:lineRule="auto"/>
        <w:ind w:right="-921"/>
        <w:outlineLvl w:val="5"/>
        <w:rPr>
          <w:rFonts w:asciiTheme="minorHAnsi" w:hAnsiTheme="minorHAnsi"/>
          <w:sz w:val="22"/>
          <w:szCs w:val="22"/>
        </w:rPr>
      </w:pPr>
      <w:r w:rsidRPr="00D20CA4">
        <w:rPr>
          <w:rFonts w:asciiTheme="minorHAnsi" w:hAnsiTheme="minorHAnsi"/>
          <w:sz w:val="22"/>
          <w:szCs w:val="22"/>
        </w:rPr>
        <w:lastRenderedPageBreak/>
        <w:t>ul. ...........……………....................... kod pocztowy i miasto ........…..……............................ kraj……........................................</w:t>
      </w:r>
    </w:p>
    <w:p w14:paraId="5884C4FD" w14:textId="77777777" w:rsidR="00F37237" w:rsidRPr="00D20CA4" w:rsidRDefault="00F37237" w:rsidP="00F37237">
      <w:pPr>
        <w:keepNext/>
        <w:spacing w:line="360" w:lineRule="auto"/>
        <w:ind w:right="-921"/>
        <w:outlineLvl w:val="5"/>
        <w:rPr>
          <w:rFonts w:asciiTheme="minorHAnsi" w:hAnsiTheme="minorHAnsi"/>
          <w:sz w:val="22"/>
          <w:szCs w:val="22"/>
        </w:rPr>
      </w:pPr>
      <w:r w:rsidRPr="00D20CA4">
        <w:rPr>
          <w:rFonts w:asciiTheme="minorHAnsi" w:hAnsiTheme="minorHAnsi"/>
          <w:sz w:val="22"/>
          <w:szCs w:val="22"/>
        </w:rPr>
        <w:t>REGON ………………..…………..………..………….………. NIP …………………………………....…….……………..….</w:t>
      </w:r>
    </w:p>
    <w:p w14:paraId="7886065B" w14:textId="77777777" w:rsidR="00F37237" w:rsidRPr="00D20CA4" w:rsidRDefault="00F37237" w:rsidP="00F37237">
      <w:pPr>
        <w:pStyle w:val="Akapitzlist"/>
        <w:numPr>
          <w:ilvl w:val="0"/>
          <w:numId w:val="11"/>
        </w:numPr>
        <w:spacing w:after="160" w:line="360" w:lineRule="auto"/>
        <w:ind w:left="284" w:hanging="284"/>
        <w:contextualSpacing w:val="0"/>
        <w:rPr>
          <w:rFonts w:asciiTheme="minorHAnsi" w:hAnsiTheme="minorHAnsi"/>
          <w:b/>
        </w:rPr>
      </w:pPr>
      <w:r w:rsidRPr="00D20CA4">
        <w:rPr>
          <w:rFonts w:asciiTheme="minorHAnsi" w:hAnsiTheme="minorHAnsi"/>
          <w:b/>
        </w:rPr>
        <w:t>Dane Wykonawcy:</w:t>
      </w:r>
    </w:p>
    <w:p w14:paraId="48AED934" w14:textId="77777777" w:rsidR="00F37237" w:rsidRPr="00D20CA4" w:rsidRDefault="00F37237" w:rsidP="00F37237">
      <w:pPr>
        <w:spacing w:line="360" w:lineRule="auto"/>
        <w:rPr>
          <w:rFonts w:asciiTheme="minorHAnsi" w:hAnsiTheme="minorHAnsi"/>
          <w:sz w:val="22"/>
          <w:szCs w:val="22"/>
        </w:rPr>
      </w:pPr>
      <w:r w:rsidRPr="00D20CA4">
        <w:rPr>
          <w:rFonts w:asciiTheme="minorHAnsi" w:hAnsiTheme="minorHAnsi"/>
          <w:sz w:val="22"/>
          <w:szCs w:val="22"/>
        </w:rPr>
        <w:t>............................................................................................................................................................................................</w:t>
      </w:r>
    </w:p>
    <w:p w14:paraId="76CF7B60" w14:textId="77777777" w:rsidR="00F37237" w:rsidRPr="00D20CA4" w:rsidRDefault="00F37237" w:rsidP="00F37237">
      <w:pPr>
        <w:keepNext/>
        <w:spacing w:line="360" w:lineRule="auto"/>
        <w:ind w:right="-921"/>
        <w:outlineLvl w:val="5"/>
        <w:rPr>
          <w:rFonts w:asciiTheme="minorHAnsi" w:hAnsiTheme="minorHAnsi"/>
          <w:sz w:val="22"/>
          <w:szCs w:val="22"/>
        </w:rPr>
      </w:pPr>
      <w:r w:rsidRPr="00D20CA4">
        <w:rPr>
          <w:rFonts w:asciiTheme="minorHAnsi" w:hAnsiTheme="minorHAnsi"/>
          <w:sz w:val="22"/>
          <w:szCs w:val="22"/>
        </w:rPr>
        <w:t>ul. ...........……..................... kod pocztowy i miasto ........…..….……............................. kraj ……................................................</w:t>
      </w:r>
    </w:p>
    <w:p w14:paraId="10BD09C3" w14:textId="77777777" w:rsidR="00F37237" w:rsidRPr="00D20CA4" w:rsidRDefault="00F37237" w:rsidP="00F37237">
      <w:pPr>
        <w:keepNext/>
        <w:spacing w:line="360" w:lineRule="auto"/>
        <w:ind w:right="-921"/>
        <w:outlineLvl w:val="5"/>
        <w:rPr>
          <w:rFonts w:asciiTheme="minorHAnsi" w:hAnsiTheme="minorHAnsi"/>
          <w:sz w:val="22"/>
          <w:szCs w:val="22"/>
        </w:rPr>
      </w:pPr>
      <w:r w:rsidRPr="00D20CA4">
        <w:rPr>
          <w:rFonts w:asciiTheme="minorHAnsi" w:hAnsiTheme="minorHAnsi"/>
          <w:sz w:val="22"/>
          <w:szCs w:val="22"/>
        </w:rPr>
        <w:t>REGON ………………..…………..………..………….………. NIP …………………………………....…….……………..….</w:t>
      </w:r>
    </w:p>
    <w:p w14:paraId="3F2C494B" w14:textId="77777777" w:rsidR="00F37237" w:rsidRPr="00185497" w:rsidRDefault="00F37237" w:rsidP="00F37237">
      <w:pPr>
        <w:jc w:val="both"/>
        <w:rPr>
          <w:rFonts w:ascii="Calibri" w:hAnsi="Calibri"/>
          <w:i/>
          <w:iCs/>
          <w:sz w:val="18"/>
          <w:szCs w:val="18"/>
        </w:rPr>
      </w:pPr>
      <w:r w:rsidRPr="00185497">
        <w:rPr>
          <w:rFonts w:ascii="Calibri" w:hAnsi="Calibri"/>
          <w:sz w:val="18"/>
          <w:szCs w:val="18"/>
        </w:rPr>
        <w:t xml:space="preserve">* </w:t>
      </w:r>
      <w:r w:rsidRPr="00185497">
        <w:rPr>
          <w:rFonts w:ascii="Calibri" w:hAnsi="Calibri"/>
          <w:i/>
          <w:iCs/>
          <w:sz w:val="18"/>
          <w:szCs w:val="18"/>
        </w:rPr>
        <w:t>w przypadku potrzeby powielić liczbę wierszy dotyczących Wykonawców wspólnie ubiegających się o udzielenie zamówienia</w:t>
      </w:r>
    </w:p>
    <w:p w14:paraId="728E3D4C" w14:textId="77777777" w:rsidR="00210597" w:rsidRDefault="00210597" w:rsidP="000B2B98">
      <w:pPr>
        <w:spacing w:after="0" w:line="240" w:lineRule="auto"/>
        <w:jc w:val="both"/>
        <w:rPr>
          <w:rFonts w:asciiTheme="minorHAnsi" w:hAnsiTheme="minorHAnsi"/>
          <w:sz w:val="22"/>
          <w:szCs w:val="22"/>
        </w:rPr>
      </w:pPr>
    </w:p>
    <w:p w14:paraId="30024180" w14:textId="2CAFE26D" w:rsidR="000B2B98" w:rsidRPr="002A701E"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2CAADA6B" w14:textId="77777777" w:rsidR="00D5588F" w:rsidRDefault="00D5588F" w:rsidP="000B2B98">
      <w:pPr>
        <w:spacing w:line="240" w:lineRule="auto"/>
        <w:rPr>
          <w:rFonts w:asciiTheme="minorHAnsi" w:hAnsiTheme="minorHAnsi"/>
          <w:sz w:val="22"/>
          <w:szCs w:val="22"/>
        </w:rPr>
      </w:pPr>
    </w:p>
    <w:p w14:paraId="61BBB19F" w14:textId="204FF30A" w:rsidR="00900EB2" w:rsidRPr="00900EB2" w:rsidRDefault="00900EB2" w:rsidP="00900EB2">
      <w:pPr>
        <w:spacing w:after="0" w:line="360" w:lineRule="auto"/>
        <w:rPr>
          <w:rFonts w:asciiTheme="minorHAnsi" w:hAnsiTheme="minorHAnsi"/>
          <w:b/>
          <w:sz w:val="22"/>
          <w:szCs w:val="22"/>
        </w:rPr>
      </w:pPr>
      <w:r w:rsidRPr="00900EB2">
        <w:rPr>
          <w:rFonts w:asciiTheme="minorHAnsi" w:hAnsiTheme="minorHAnsi"/>
          <w:b/>
          <w:sz w:val="22"/>
          <w:szCs w:val="22"/>
        </w:rPr>
        <w:t>Testy paskowe, materiały kontrolne:</w:t>
      </w:r>
    </w:p>
    <w:p w14:paraId="7899F8B9" w14:textId="77777777" w:rsidR="00900EB2" w:rsidRPr="00900EB2" w:rsidRDefault="00900EB2" w:rsidP="00900EB2">
      <w:pPr>
        <w:spacing w:after="0" w:line="360" w:lineRule="auto"/>
        <w:rPr>
          <w:rFonts w:asciiTheme="minorHAnsi" w:hAnsiTheme="minorHAnsi"/>
          <w:sz w:val="22"/>
          <w:szCs w:val="22"/>
        </w:rPr>
      </w:pPr>
      <w:r w:rsidRPr="00900EB2">
        <w:rPr>
          <w:rFonts w:asciiTheme="minorHAnsi" w:hAnsiTheme="minorHAnsi"/>
          <w:sz w:val="22"/>
          <w:szCs w:val="22"/>
        </w:rPr>
        <w:t>Netto................................ zł. słownie...................................................</w:t>
      </w:r>
    </w:p>
    <w:p w14:paraId="45E7DADA" w14:textId="77777777" w:rsidR="00900EB2" w:rsidRPr="00900EB2" w:rsidRDefault="00900EB2" w:rsidP="00900EB2">
      <w:pPr>
        <w:spacing w:after="0" w:line="360" w:lineRule="auto"/>
        <w:rPr>
          <w:rFonts w:asciiTheme="minorHAnsi" w:hAnsiTheme="minorHAnsi"/>
          <w:sz w:val="22"/>
          <w:szCs w:val="22"/>
        </w:rPr>
      </w:pPr>
      <w:r w:rsidRPr="00900EB2">
        <w:rPr>
          <w:rFonts w:asciiTheme="minorHAnsi" w:hAnsiTheme="minorHAnsi"/>
          <w:sz w:val="22"/>
          <w:szCs w:val="22"/>
        </w:rPr>
        <w:t>+ VAT.................................................</w:t>
      </w:r>
    </w:p>
    <w:p w14:paraId="6AC3AA98" w14:textId="77777777" w:rsidR="00900EB2" w:rsidRPr="00900EB2" w:rsidRDefault="00900EB2" w:rsidP="00900EB2">
      <w:pPr>
        <w:spacing w:after="0" w:line="360" w:lineRule="auto"/>
        <w:rPr>
          <w:rFonts w:asciiTheme="minorHAnsi" w:hAnsiTheme="minorHAnsi"/>
          <w:sz w:val="22"/>
          <w:szCs w:val="22"/>
        </w:rPr>
      </w:pPr>
      <w:r w:rsidRPr="00900EB2">
        <w:rPr>
          <w:rFonts w:asciiTheme="minorHAnsi" w:hAnsiTheme="minorHAnsi"/>
          <w:sz w:val="22"/>
          <w:szCs w:val="22"/>
        </w:rPr>
        <w:t>Brutto ............................... zł. , słownie ................................................</w:t>
      </w:r>
    </w:p>
    <w:p w14:paraId="6F747B68" w14:textId="77777777" w:rsidR="00900EB2" w:rsidRPr="00900EB2" w:rsidRDefault="00900EB2" w:rsidP="00900EB2">
      <w:pPr>
        <w:spacing w:after="0" w:line="360" w:lineRule="auto"/>
        <w:rPr>
          <w:rFonts w:asciiTheme="minorHAnsi" w:hAnsiTheme="minorHAnsi"/>
          <w:b/>
          <w:sz w:val="22"/>
          <w:szCs w:val="22"/>
        </w:rPr>
      </w:pPr>
      <w:r w:rsidRPr="00900EB2">
        <w:rPr>
          <w:rFonts w:asciiTheme="minorHAnsi" w:hAnsiTheme="minorHAnsi"/>
          <w:b/>
          <w:sz w:val="22"/>
          <w:szCs w:val="22"/>
        </w:rPr>
        <w:t>Dzierżawa za 1 miesiąc:</w:t>
      </w:r>
    </w:p>
    <w:p w14:paraId="62AF3E17" w14:textId="77777777" w:rsidR="00900EB2" w:rsidRPr="00900EB2" w:rsidRDefault="00900EB2" w:rsidP="00900EB2">
      <w:pPr>
        <w:spacing w:after="0" w:line="360" w:lineRule="auto"/>
        <w:rPr>
          <w:rFonts w:asciiTheme="minorHAnsi" w:hAnsiTheme="minorHAnsi"/>
          <w:sz w:val="22"/>
          <w:szCs w:val="22"/>
        </w:rPr>
      </w:pPr>
      <w:r w:rsidRPr="00900EB2">
        <w:rPr>
          <w:rFonts w:asciiTheme="minorHAnsi" w:hAnsiTheme="minorHAnsi"/>
          <w:sz w:val="22"/>
          <w:szCs w:val="22"/>
        </w:rPr>
        <w:t>Netto................................ zł. słownie...................................................</w:t>
      </w:r>
    </w:p>
    <w:p w14:paraId="77EDD530" w14:textId="77777777" w:rsidR="00900EB2" w:rsidRPr="00900EB2" w:rsidRDefault="00900EB2" w:rsidP="00900EB2">
      <w:pPr>
        <w:pStyle w:val="Nagwekbazowy"/>
        <w:keepNext w:val="0"/>
        <w:keepLines w:val="0"/>
        <w:spacing w:line="360" w:lineRule="auto"/>
        <w:rPr>
          <w:rFonts w:asciiTheme="minorHAnsi" w:hAnsiTheme="minorHAnsi"/>
          <w:kern w:val="0"/>
          <w:szCs w:val="22"/>
        </w:rPr>
      </w:pPr>
      <w:r w:rsidRPr="00900EB2">
        <w:rPr>
          <w:rFonts w:asciiTheme="minorHAnsi" w:hAnsiTheme="minorHAnsi"/>
          <w:kern w:val="0"/>
          <w:szCs w:val="22"/>
        </w:rPr>
        <w:t>+ VAT.................................................</w:t>
      </w:r>
    </w:p>
    <w:p w14:paraId="7A1894A9" w14:textId="77777777" w:rsidR="00900EB2" w:rsidRPr="00900EB2" w:rsidRDefault="00900EB2" w:rsidP="00900EB2">
      <w:pPr>
        <w:spacing w:after="0" w:line="360" w:lineRule="auto"/>
        <w:rPr>
          <w:rFonts w:asciiTheme="minorHAnsi" w:hAnsiTheme="minorHAnsi"/>
          <w:sz w:val="22"/>
          <w:szCs w:val="22"/>
        </w:rPr>
      </w:pPr>
      <w:r w:rsidRPr="00900EB2">
        <w:rPr>
          <w:rFonts w:asciiTheme="minorHAnsi" w:hAnsiTheme="minorHAnsi"/>
          <w:sz w:val="22"/>
          <w:szCs w:val="22"/>
        </w:rPr>
        <w:t xml:space="preserve"> Brutto ............................... zł. , słownie ................................................</w:t>
      </w:r>
    </w:p>
    <w:p w14:paraId="1C0C0BE9" w14:textId="23B9FCA1" w:rsidR="00900EB2" w:rsidRPr="00900EB2" w:rsidRDefault="00900EB2" w:rsidP="00900EB2">
      <w:pPr>
        <w:spacing w:after="0" w:line="360" w:lineRule="auto"/>
        <w:rPr>
          <w:rFonts w:asciiTheme="minorHAnsi" w:hAnsiTheme="minorHAnsi"/>
          <w:b/>
          <w:sz w:val="22"/>
          <w:szCs w:val="22"/>
        </w:rPr>
      </w:pPr>
      <w:r w:rsidRPr="00900EB2">
        <w:rPr>
          <w:rFonts w:asciiTheme="minorHAnsi" w:hAnsiTheme="minorHAnsi"/>
          <w:b/>
          <w:sz w:val="22"/>
          <w:szCs w:val="22"/>
        </w:rPr>
        <w:t>Dzierżawa za 24 miesiące:</w:t>
      </w:r>
    </w:p>
    <w:p w14:paraId="1531AE82" w14:textId="77777777" w:rsidR="00900EB2" w:rsidRPr="00900EB2" w:rsidRDefault="00900EB2" w:rsidP="00900EB2">
      <w:pPr>
        <w:spacing w:after="0" w:line="360" w:lineRule="auto"/>
        <w:rPr>
          <w:rFonts w:asciiTheme="minorHAnsi" w:hAnsiTheme="minorHAnsi"/>
          <w:b/>
          <w:sz w:val="22"/>
          <w:szCs w:val="22"/>
        </w:rPr>
      </w:pPr>
      <w:r w:rsidRPr="00900EB2">
        <w:rPr>
          <w:rFonts w:asciiTheme="minorHAnsi" w:hAnsiTheme="minorHAnsi"/>
          <w:sz w:val="22"/>
          <w:szCs w:val="22"/>
        </w:rPr>
        <w:t>Netto................................ zł. słownie...................................................</w:t>
      </w:r>
    </w:p>
    <w:p w14:paraId="2E0061EE" w14:textId="77777777" w:rsidR="00900EB2" w:rsidRPr="00900EB2" w:rsidRDefault="00900EB2" w:rsidP="00900EB2">
      <w:pPr>
        <w:pStyle w:val="Nagwekbazowy"/>
        <w:keepNext w:val="0"/>
        <w:keepLines w:val="0"/>
        <w:spacing w:line="360" w:lineRule="auto"/>
        <w:rPr>
          <w:rFonts w:asciiTheme="minorHAnsi" w:hAnsiTheme="minorHAnsi"/>
          <w:kern w:val="0"/>
          <w:szCs w:val="22"/>
        </w:rPr>
      </w:pPr>
      <w:r w:rsidRPr="00900EB2">
        <w:rPr>
          <w:rFonts w:asciiTheme="minorHAnsi" w:hAnsiTheme="minorHAnsi"/>
          <w:kern w:val="0"/>
          <w:szCs w:val="22"/>
        </w:rPr>
        <w:t>+ VAT.................................................</w:t>
      </w:r>
    </w:p>
    <w:p w14:paraId="0BF7A961" w14:textId="005D29A7" w:rsidR="00900EB2" w:rsidRPr="00900EB2" w:rsidRDefault="00900EB2" w:rsidP="00900EB2">
      <w:pPr>
        <w:spacing w:after="0" w:line="360" w:lineRule="auto"/>
        <w:rPr>
          <w:rFonts w:asciiTheme="minorHAnsi" w:hAnsiTheme="minorHAnsi"/>
          <w:sz w:val="22"/>
          <w:szCs w:val="22"/>
        </w:rPr>
      </w:pPr>
      <w:r w:rsidRPr="00900EB2">
        <w:rPr>
          <w:rFonts w:asciiTheme="minorHAnsi" w:hAnsiTheme="minorHAnsi"/>
          <w:sz w:val="22"/>
          <w:szCs w:val="22"/>
        </w:rPr>
        <w:t>Brutto ............................... zł. , słownie ................................................</w:t>
      </w:r>
    </w:p>
    <w:p w14:paraId="5538E39D" w14:textId="0EE6A277" w:rsidR="00900EB2" w:rsidRPr="00900EB2" w:rsidRDefault="00900EB2" w:rsidP="00900EB2">
      <w:pPr>
        <w:spacing w:line="276" w:lineRule="auto"/>
        <w:rPr>
          <w:rFonts w:asciiTheme="minorHAnsi" w:hAnsiTheme="minorHAnsi"/>
          <w:b/>
          <w:sz w:val="22"/>
          <w:szCs w:val="22"/>
          <w:u w:val="single"/>
        </w:rPr>
      </w:pPr>
      <w:r w:rsidRPr="00900EB2">
        <w:rPr>
          <w:rFonts w:asciiTheme="minorHAnsi" w:hAnsiTheme="minorHAnsi"/>
          <w:b/>
          <w:sz w:val="22"/>
          <w:szCs w:val="22"/>
          <w:u w:val="single"/>
        </w:rPr>
        <w:t xml:space="preserve">RAZEM: </w:t>
      </w:r>
      <w:r w:rsidRPr="00900EB2">
        <w:rPr>
          <w:rFonts w:asciiTheme="minorHAnsi" w:hAnsiTheme="minorHAnsi"/>
          <w:b/>
          <w:sz w:val="22"/>
          <w:szCs w:val="22"/>
        </w:rPr>
        <w:t>Testy paskowe, materiały kontrolne + dzierżawa za 24 m-ce</w:t>
      </w:r>
      <w:r w:rsidRPr="00900EB2">
        <w:rPr>
          <w:rFonts w:asciiTheme="minorHAnsi" w:hAnsiTheme="minorHAnsi"/>
          <w:b/>
          <w:sz w:val="22"/>
          <w:szCs w:val="22"/>
          <w:u w:val="single"/>
        </w:rPr>
        <w:t>:</w:t>
      </w:r>
    </w:p>
    <w:p w14:paraId="1AA8E5E4" w14:textId="77777777" w:rsidR="00900EB2" w:rsidRPr="00900EB2" w:rsidRDefault="00900EB2" w:rsidP="00900EB2">
      <w:pPr>
        <w:rPr>
          <w:rFonts w:asciiTheme="minorHAnsi" w:hAnsiTheme="minorHAnsi"/>
          <w:b/>
          <w:sz w:val="22"/>
          <w:szCs w:val="22"/>
        </w:rPr>
      </w:pPr>
      <w:r w:rsidRPr="00900EB2">
        <w:rPr>
          <w:rFonts w:asciiTheme="minorHAnsi" w:hAnsiTheme="minorHAnsi"/>
          <w:b/>
          <w:sz w:val="22"/>
          <w:szCs w:val="22"/>
        </w:rPr>
        <w:t>Netto: ………………………..…zł  słownie: …………………………………………..</w:t>
      </w:r>
    </w:p>
    <w:p w14:paraId="5C8823AF" w14:textId="77777777" w:rsidR="00900EB2" w:rsidRPr="00900EB2" w:rsidRDefault="00900EB2" w:rsidP="00900EB2">
      <w:pPr>
        <w:rPr>
          <w:rFonts w:asciiTheme="minorHAnsi" w:hAnsiTheme="minorHAnsi"/>
          <w:b/>
          <w:sz w:val="22"/>
          <w:szCs w:val="22"/>
        </w:rPr>
      </w:pPr>
      <w:r w:rsidRPr="00900EB2">
        <w:rPr>
          <w:rFonts w:asciiTheme="minorHAnsi" w:hAnsiTheme="minorHAnsi"/>
          <w:b/>
          <w:sz w:val="22"/>
          <w:szCs w:val="22"/>
        </w:rPr>
        <w:t>+ Vat……………………………</w:t>
      </w:r>
    </w:p>
    <w:p w14:paraId="1E2738D3" w14:textId="5978B551" w:rsidR="00900EB2" w:rsidRPr="00900EB2" w:rsidRDefault="00900EB2" w:rsidP="00900EB2">
      <w:pPr>
        <w:rPr>
          <w:rFonts w:asciiTheme="minorHAnsi" w:hAnsiTheme="minorHAnsi"/>
          <w:b/>
          <w:sz w:val="22"/>
          <w:szCs w:val="22"/>
        </w:rPr>
      </w:pPr>
      <w:r w:rsidRPr="00900EB2">
        <w:rPr>
          <w:rFonts w:asciiTheme="minorHAnsi" w:hAnsiTheme="minorHAnsi"/>
          <w:b/>
          <w:sz w:val="22"/>
          <w:szCs w:val="22"/>
        </w:rPr>
        <w:t>Brutto: ………………………….zł   słownie: …………………………………………………</w:t>
      </w:r>
    </w:p>
    <w:p w14:paraId="1184F627" w14:textId="77777777" w:rsidR="000B2B98" w:rsidRPr="00900EB2" w:rsidRDefault="000B2B98" w:rsidP="000B2B98">
      <w:pPr>
        <w:rPr>
          <w:rFonts w:asciiTheme="minorHAnsi" w:hAnsiTheme="minorHAnsi"/>
          <w:b/>
          <w:sz w:val="22"/>
          <w:szCs w:val="22"/>
        </w:rPr>
      </w:pPr>
      <w:r w:rsidRPr="00900EB2">
        <w:rPr>
          <w:rFonts w:asciiTheme="minorHAnsi" w:hAnsiTheme="minorHAnsi"/>
          <w:b/>
          <w:sz w:val="22"/>
          <w:szCs w:val="22"/>
        </w:rPr>
        <w:lastRenderedPageBreak/>
        <w:t>Termin płatności - przelew do /min. 30 – max 60 dni/ ................. dni od daty wystawienia faktury</w:t>
      </w:r>
    </w:p>
    <w:p w14:paraId="4949A95A" w14:textId="759F2E1B" w:rsidR="00900EB2" w:rsidRDefault="00900EB2" w:rsidP="00900EB2">
      <w:pPr>
        <w:rPr>
          <w:rFonts w:asciiTheme="minorHAnsi" w:hAnsiTheme="minorHAnsi"/>
          <w:b/>
          <w:sz w:val="22"/>
          <w:szCs w:val="22"/>
        </w:rPr>
      </w:pPr>
      <w:r>
        <w:rPr>
          <w:rFonts w:asciiTheme="minorHAnsi" w:hAnsiTheme="minorHAnsi"/>
          <w:b/>
          <w:sz w:val="22"/>
          <w:szCs w:val="22"/>
        </w:rPr>
        <w:t>Wartość dzierżawionych aparatów:</w:t>
      </w:r>
    </w:p>
    <w:tbl>
      <w:tblPr>
        <w:tblStyle w:val="Tabela-Siatka"/>
        <w:tblW w:w="0" w:type="auto"/>
        <w:tblLook w:val="04A0" w:firstRow="1" w:lastRow="0" w:firstColumn="1" w:lastColumn="0" w:noHBand="0" w:noVBand="1"/>
      </w:tblPr>
      <w:tblGrid>
        <w:gridCol w:w="534"/>
        <w:gridCol w:w="2409"/>
        <w:gridCol w:w="2268"/>
        <w:gridCol w:w="1560"/>
        <w:gridCol w:w="2775"/>
      </w:tblGrid>
      <w:tr w:rsidR="00900EB2" w14:paraId="39AA3A4E" w14:textId="77777777" w:rsidTr="0006184C">
        <w:tc>
          <w:tcPr>
            <w:tcW w:w="534" w:type="dxa"/>
          </w:tcPr>
          <w:p w14:paraId="29F2C26E" w14:textId="77777777" w:rsidR="00900EB2" w:rsidRDefault="00900EB2" w:rsidP="0006184C">
            <w:pPr>
              <w:rPr>
                <w:rFonts w:asciiTheme="minorHAnsi" w:hAnsiTheme="minorHAnsi"/>
                <w:b/>
              </w:rPr>
            </w:pPr>
            <w:r>
              <w:rPr>
                <w:rFonts w:asciiTheme="minorHAnsi" w:hAnsiTheme="minorHAnsi"/>
                <w:b/>
              </w:rPr>
              <w:t>Lp.</w:t>
            </w:r>
          </w:p>
        </w:tc>
        <w:tc>
          <w:tcPr>
            <w:tcW w:w="2409" w:type="dxa"/>
          </w:tcPr>
          <w:p w14:paraId="6119BC8B" w14:textId="77777777" w:rsidR="00900EB2" w:rsidRDefault="00900EB2" w:rsidP="0006184C">
            <w:pPr>
              <w:rPr>
                <w:rFonts w:asciiTheme="minorHAnsi" w:hAnsiTheme="minorHAnsi"/>
                <w:b/>
              </w:rPr>
            </w:pPr>
            <w:r>
              <w:rPr>
                <w:rFonts w:asciiTheme="minorHAnsi" w:hAnsiTheme="minorHAnsi"/>
                <w:b/>
              </w:rPr>
              <w:t>Nazwa</w:t>
            </w:r>
          </w:p>
        </w:tc>
        <w:tc>
          <w:tcPr>
            <w:tcW w:w="2268" w:type="dxa"/>
          </w:tcPr>
          <w:p w14:paraId="3362FE62" w14:textId="77777777" w:rsidR="00900EB2" w:rsidRDefault="00900EB2" w:rsidP="0006184C">
            <w:pPr>
              <w:rPr>
                <w:rFonts w:asciiTheme="minorHAnsi" w:hAnsiTheme="minorHAnsi"/>
                <w:b/>
              </w:rPr>
            </w:pPr>
            <w:r>
              <w:rPr>
                <w:rFonts w:asciiTheme="minorHAnsi" w:hAnsiTheme="minorHAnsi"/>
                <w:b/>
              </w:rPr>
              <w:t>Cena jedn. netto zł</w:t>
            </w:r>
          </w:p>
        </w:tc>
        <w:tc>
          <w:tcPr>
            <w:tcW w:w="1560" w:type="dxa"/>
          </w:tcPr>
          <w:p w14:paraId="77C5BFED" w14:textId="77777777" w:rsidR="00900EB2" w:rsidRDefault="00900EB2" w:rsidP="0006184C">
            <w:pPr>
              <w:rPr>
                <w:rFonts w:asciiTheme="minorHAnsi" w:hAnsiTheme="minorHAnsi"/>
                <w:b/>
              </w:rPr>
            </w:pPr>
            <w:r>
              <w:rPr>
                <w:rFonts w:asciiTheme="minorHAnsi" w:hAnsiTheme="minorHAnsi"/>
                <w:b/>
              </w:rPr>
              <w:t>Vat%</w:t>
            </w:r>
          </w:p>
        </w:tc>
        <w:tc>
          <w:tcPr>
            <w:tcW w:w="2775" w:type="dxa"/>
          </w:tcPr>
          <w:p w14:paraId="7860EE7D" w14:textId="77777777" w:rsidR="00900EB2" w:rsidRDefault="00900EB2" w:rsidP="0006184C">
            <w:pPr>
              <w:rPr>
                <w:rFonts w:asciiTheme="minorHAnsi" w:hAnsiTheme="minorHAnsi"/>
                <w:b/>
              </w:rPr>
            </w:pPr>
            <w:r>
              <w:rPr>
                <w:rFonts w:asciiTheme="minorHAnsi" w:hAnsiTheme="minorHAnsi"/>
                <w:b/>
              </w:rPr>
              <w:t>Cena jedn. brutto zł</w:t>
            </w:r>
          </w:p>
        </w:tc>
      </w:tr>
      <w:tr w:rsidR="00900EB2" w14:paraId="0BE7AD65" w14:textId="77777777" w:rsidTr="0006184C">
        <w:tc>
          <w:tcPr>
            <w:tcW w:w="534" w:type="dxa"/>
          </w:tcPr>
          <w:p w14:paraId="528B96C8" w14:textId="77777777" w:rsidR="00900EB2" w:rsidRDefault="00900EB2" w:rsidP="0006184C">
            <w:pPr>
              <w:rPr>
                <w:rFonts w:asciiTheme="minorHAnsi" w:hAnsiTheme="minorHAnsi"/>
                <w:b/>
              </w:rPr>
            </w:pPr>
            <w:r>
              <w:rPr>
                <w:rFonts w:asciiTheme="minorHAnsi" w:hAnsiTheme="minorHAnsi"/>
                <w:b/>
              </w:rPr>
              <w:t>1.</w:t>
            </w:r>
          </w:p>
        </w:tc>
        <w:tc>
          <w:tcPr>
            <w:tcW w:w="2409" w:type="dxa"/>
          </w:tcPr>
          <w:p w14:paraId="50244555" w14:textId="77777777" w:rsidR="00900EB2" w:rsidRDefault="00900EB2" w:rsidP="0006184C">
            <w:pPr>
              <w:rPr>
                <w:rFonts w:asciiTheme="minorHAnsi" w:hAnsiTheme="minorHAnsi"/>
                <w:b/>
              </w:rPr>
            </w:pPr>
          </w:p>
          <w:p w14:paraId="1A849D15" w14:textId="77777777" w:rsidR="00900EB2" w:rsidRDefault="00900EB2" w:rsidP="0006184C">
            <w:pPr>
              <w:rPr>
                <w:rFonts w:asciiTheme="minorHAnsi" w:hAnsiTheme="minorHAnsi"/>
                <w:b/>
              </w:rPr>
            </w:pPr>
          </w:p>
        </w:tc>
        <w:tc>
          <w:tcPr>
            <w:tcW w:w="2268" w:type="dxa"/>
          </w:tcPr>
          <w:p w14:paraId="6C8AE1E1" w14:textId="77777777" w:rsidR="00900EB2" w:rsidRDefault="00900EB2" w:rsidP="0006184C">
            <w:pPr>
              <w:rPr>
                <w:rFonts w:asciiTheme="minorHAnsi" w:hAnsiTheme="minorHAnsi"/>
                <w:b/>
              </w:rPr>
            </w:pPr>
          </w:p>
        </w:tc>
        <w:tc>
          <w:tcPr>
            <w:tcW w:w="1560" w:type="dxa"/>
          </w:tcPr>
          <w:p w14:paraId="270857DF" w14:textId="77777777" w:rsidR="00900EB2" w:rsidRDefault="00900EB2" w:rsidP="0006184C">
            <w:pPr>
              <w:rPr>
                <w:rFonts w:asciiTheme="minorHAnsi" w:hAnsiTheme="minorHAnsi"/>
                <w:b/>
              </w:rPr>
            </w:pPr>
          </w:p>
        </w:tc>
        <w:tc>
          <w:tcPr>
            <w:tcW w:w="2775" w:type="dxa"/>
          </w:tcPr>
          <w:p w14:paraId="061FC57B" w14:textId="77777777" w:rsidR="00900EB2" w:rsidRDefault="00900EB2" w:rsidP="0006184C">
            <w:pPr>
              <w:rPr>
                <w:rFonts w:asciiTheme="minorHAnsi" w:hAnsiTheme="minorHAnsi"/>
                <w:b/>
              </w:rPr>
            </w:pPr>
          </w:p>
        </w:tc>
      </w:tr>
    </w:tbl>
    <w:p w14:paraId="1009F17D" w14:textId="77777777" w:rsidR="00E82D53" w:rsidRDefault="00E82D53" w:rsidP="00BA40A5">
      <w:pPr>
        <w:spacing w:before="10" w:afterLines="10" w:after="24" w:line="360" w:lineRule="auto"/>
        <w:jc w:val="both"/>
        <w:rPr>
          <w:rFonts w:asciiTheme="minorHAnsi" w:hAnsiTheme="minorHAnsi" w:cs="Arial"/>
          <w:sz w:val="22"/>
          <w:szCs w:val="22"/>
        </w:rPr>
      </w:pPr>
    </w:p>
    <w:p w14:paraId="3627A2B8" w14:textId="677BB635" w:rsidR="000B2B98" w:rsidRDefault="000B2B98" w:rsidP="00BA40A5">
      <w:pPr>
        <w:spacing w:before="10" w:afterLines="10" w:after="24" w:line="360" w:lineRule="auto"/>
        <w:jc w:val="both"/>
        <w:rPr>
          <w:rFonts w:asciiTheme="minorHAnsi" w:hAnsiTheme="minorHAnsi" w:cs="Arial"/>
          <w:sz w:val="22"/>
          <w:szCs w:val="22"/>
        </w:rPr>
      </w:pPr>
      <w:r w:rsidRPr="002A701E">
        <w:rPr>
          <w:rFonts w:asciiTheme="minorHAnsi" w:hAnsiTheme="minorHAnsi" w:cs="Arial"/>
          <w:sz w:val="22"/>
          <w:szCs w:val="22"/>
        </w:rPr>
        <w:t>Oświadczamy, że podane w Ofercie ceny są całkowite i zawierają wszelkie koszty, jakie poniesie Zamawiający z tytułu realizacji Umowy.</w:t>
      </w:r>
    </w:p>
    <w:p w14:paraId="299A3740"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1C4653E4"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i faktycznym.</w:t>
      </w:r>
    </w:p>
    <w:p w14:paraId="6BA59675" w14:textId="77777777" w:rsidR="00A001D1" w:rsidRPr="007B65D2" w:rsidRDefault="00A001D1" w:rsidP="00A001D1">
      <w:pPr>
        <w:spacing w:before="10" w:afterLines="10" w:after="24" w:line="360" w:lineRule="auto"/>
        <w:jc w:val="both"/>
        <w:rPr>
          <w:rFonts w:asciiTheme="minorHAnsi" w:hAnsiTheme="minorHAnsi" w:cstheme="minorHAnsi"/>
          <w:sz w:val="22"/>
          <w:szCs w:val="22"/>
        </w:rPr>
      </w:pPr>
      <w:r>
        <w:rPr>
          <w:rFonts w:asciiTheme="minorHAnsi" w:hAnsiTheme="minorHAnsi" w:cstheme="minorHAnsi"/>
          <w:sz w:val="22"/>
          <w:szCs w:val="22"/>
        </w:rPr>
        <w:t>5. Oświadczamy, że oferowany przedmiot umowy jest wprowadzony do obrotu i używania w Polsce zgodnie z obowiązującymi Dyrektywami UE oraz oznaczony znakiem CE.</w:t>
      </w:r>
    </w:p>
    <w:p w14:paraId="3E234F4A" w14:textId="77777777" w:rsidR="00A001D1" w:rsidRPr="002A701E" w:rsidRDefault="00A001D1" w:rsidP="008E216D">
      <w:pPr>
        <w:spacing w:before="10" w:afterLines="10" w:after="24" w:line="360" w:lineRule="auto"/>
        <w:jc w:val="both"/>
        <w:rPr>
          <w:rFonts w:asciiTheme="minorHAnsi" w:hAnsiTheme="minorHAnsi"/>
          <w:sz w:val="22"/>
          <w:szCs w:val="22"/>
        </w:rPr>
      </w:pPr>
    </w:p>
    <w:p w14:paraId="7C3DCB3F" w14:textId="2A19778F" w:rsidR="000B2B98" w:rsidRPr="002A701E" w:rsidRDefault="00A001D1"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6</w:t>
      </w:r>
      <w:r w:rsidR="000B2B98" w:rsidRPr="002A701E">
        <w:rPr>
          <w:rFonts w:asciiTheme="minorHAnsi" w:hAnsiTheme="minorHAnsi" w:cs="Arial"/>
          <w:sz w:val="22"/>
          <w:szCs w:val="22"/>
        </w:rPr>
        <w:t>.</w:t>
      </w:r>
      <w:r w:rsidR="008E216D">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rsidP="00C84046">
      <w:pPr>
        <w:pStyle w:val="Akapitzlist"/>
        <w:numPr>
          <w:ilvl w:val="0"/>
          <w:numId w:val="13"/>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36AB9CCF" w:rsidR="000B2B98" w:rsidRPr="002A701E" w:rsidRDefault="000B2B98" w:rsidP="00C84046">
      <w:pPr>
        <w:pStyle w:val="Akapitzlist"/>
        <w:numPr>
          <w:ilvl w:val="0"/>
          <w:numId w:val="13"/>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 xml:space="preserve">wybór oferty będzie prowadził do powstania u Zamawiającego obowiązku podatkowego, </w:t>
      </w:r>
      <w:r w:rsidR="00FC3B45">
        <w:rPr>
          <w:rFonts w:asciiTheme="minorHAnsi" w:hAnsiTheme="minorHAnsi" w:cs="Arial"/>
        </w:rPr>
        <w:br/>
      </w:r>
      <w:r w:rsidRPr="002A701E">
        <w:rPr>
          <w:rFonts w:asciiTheme="minorHAnsi" w:hAnsiTheme="minorHAnsi" w:cs="Arial"/>
        </w:rPr>
        <w:t>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2C1FE950" w:rsidR="000B2B98" w:rsidRPr="002A701E" w:rsidRDefault="00A001D1"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lastRenderedPageBreak/>
        <w:t>7</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2C6B5158" w:rsidR="000B2B98" w:rsidRPr="002A701E" w:rsidRDefault="00A001D1"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5885B1B6" w:rsidR="000B2B98" w:rsidRPr="002A701E" w:rsidRDefault="00A001D1"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2C969A81" w14:textId="7AA2FB68" w:rsidR="000B2B98" w:rsidRPr="002A701E" w:rsidRDefault="00A001D1"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rsidP="00C84046">
      <w:pPr>
        <w:pStyle w:val="Akapitzlist"/>
        <w:numPr>
          <w:ilvl w:val="0"/>
          <w:numId w:val="12"/>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rsidP="00C84046">
      <w:pPr>
        <w:pStyle w:val="Akapitzlist"/>
        <w:numPr>
          <w:ilvl w:val="0"/>
          <w:numId w:val="12"/>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1E6ACCF4" w:rsidR="000B2B98" w:rsidRPr="002A701E" w:rsidRDefault="00257C4B"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11</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05841014" w:rsidR="000B2B98" w:rsidRPr="004D510B" w:rsidRDefault="00986ED7" w:rsidP="004D510B">
      <w:pPr>
        <w:spacing w:before="240" w:afterLines="10" w:after="24" w:line="360" w:lineRule="auto"/>
        <w:jc w:val="both"/>
        <w:rPr>
          <w:rFonts w:ascii="Calibri" w:hAnsi="Calibri"/>
          <w:sz w:val="22"/>
          <w:szCs w:val="22"/>
        </w:rPr>
      </w:pPr>
      <w:r>
        <w:rPr>
          <w:rFonts w:ascii="Calibri" w:hAnsi="Calibri"/>
          <w:sz w:val="22"/>
          <w:szCs w:val="22"/>
        </w:rPr>
        <w:t>12</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6FB34146"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lastRenderedPageBreak/>
        <w:t>1</w:t>
      </w:r>
      <w:r w:rsidR="00EE48DC">
        <w:rPr>
          <w:rFonts w:ascii="Calibri" w:eastAsia="Calibri" w:hAnsi="Calibri"/>
          <w:sz w:val="22"/>
          <w:szCs w:val="22"/>
        </w:rPr>
        <w:t>3</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094"/>
        <w:gridCol w:w="2921"/>
        <w:gridCol w:w="3357"/>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A04467" w:rsidP="004D510B">
            <w:pPr>
              <w:spacing w:before="10" w:afterLines="10" w:after="24"/>
              <w:jc w:val="center"/>
              <w:rPr>
                <w:rFonts w:ascii="Calibri" w:eastAsia="Calibri" w:hAnsi="Calibri" w:cs="Arial"/>
                <w:b/>
                <w:bCs/>
                <w:sz w:val="18"/>
                <w:szCs w:val="18"/>
                <w:lang w:eastAsia="en-US"/>
              </w:rPr>
            </w:pPr>
            <w:hyperlink r:id="rId46"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A04467" w:rsidP="004D510B">
            <w:pPr>
              <w:spacing w:before="10" w:afterLines="10" w:after="24"/>
              <w:jc w:val="center"/>
              <w:rPr>
                <w:rFonts w:ascii="Calibri" w:eastAsia="Calibri" w:hAnsi="Calibri" w:cs="Arial"/>
                <w:b/>
                <w:bCs/>
                <w:sz w:val="18"/>
                <w:szCs w:val="18"/>
                <w:lang w:eastAsia="en-US"/>
              </w:rPr>
            </w:pPr>
            <w:hyperlink r:id="rId47"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A04467" w:rsidP="004D510B">
            <w:pPr>
              <w:spacing w:afterLines="10" w:after="24"/>
              <w:jc w:val="center"/>
              <w:rPr>
                <w:rFonts w:ascii="Calibri" w:eastAsia="Calibri" w:hAnsi="Calibri"/>
                <w:sz w:val="22"/>
                <w:szCs w:val="22"/>
                <w:lang w:eastAsia="en-US"/>
              </w:rPr>
            </w:pPr>
            <w:hyperlink r:id="rId48"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7935C7C0"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EE48DC">
        <w:rPr>
          <w:rFonts w:asciiTheme="minorHAnsi" w:hAnsiTheme="minorHAnsi" w:cs="Arial"/>
          <w:sz w:val="22"/>
          <w:szCs w:val="22"/>
        </w:rPr>
        <w:t>4</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A673BCA" w14:textId="77777777"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499CDCDC" w14:textId="77777777" w:rsidR="00F70AF5" w:rsidRDefault="00F70AF5" w:rsidP="0062038A">
      <w:pPr>
        <w:rPr>
          <w:rFonts w:asciiTheme="minorHAnsi" w:hAnsiTheme="minorHAnsi" w:cs="Arial"/>
          <w:sz w:val="22"/>
          <w:szCs w:val="22"/>
        </w:rPr>
      </w:pPr>
    </w:p>
    <w:p w14:paraId="44631924" w14:textId="77777777" w:rsidR="00F46121" w:rsidRDefault="00F46121" w:rsidP="00AE1142">
      <w:pPr>
        <w:spacing w:after="0" w:line="240" w:lineRule="auto"/>
        <w:rPr>
          <w:rFonts w:asciiTheme="minorHAnsi" w:hAnsiTheme="minorHAnsi"/>
          <w:b/>
          <w:sz w:val="22"/>
          <w:szCs w:val="22"/>
        </w:rPr>
      </w:pPr>
    </w:p>
    <w:p w14:paraId="7E6D9566" w14:textId="77777777" w:rsidR="00832B4E" w:rsidRDefault="00832B4E" w:rsidP="00AE1142">
      <w:pPr>
        <w:spacing w:after="0" w:line="240" w:lineRule="auto"/>
        <w:rPr>
          <w:rFonts w:asciiTheme="minorHAnsi" w:hAnsiTheme="minorHAnsi"/>
          <w:b/>
          <w:sz w:val="22"/>
          <w:szCs w:val="22"/>
        </w:rPr>
      </w:pPr>
    </w:p>
    <w:p w14:paraId="5C853C9D" w14:textId="77777777" w:rsidR="00034441" w:rsidRDefault="00034441" w:rsidP="00034441">
      <w:pPr>
        <w:suppressAutoHyphens/>
        <w:rPr>
          <w:rFonts w:asciiTheme="minorHAnsi" w:hAnsiTheme="minorHAnsi"/>
          <w:b/>
          <w:sz w:val="22"/>
          <w:szCs w:val="22"/>
        </w:rPr>
      </w:pPr>
    </w:p>
    <w:p w14:paraId="7D4777D6" w14:textId="77777777" w:rsidR="00900EB2" w:rsidRDefault="00900EB2" w:rsidP="00034441">
      <w:pPr>
        <w:suppressAutoHyphens/>
        <w:rPr>
          <w:rFonts w:asciiTheme="minorHAnsi" w:hAnsiTheme="minorHAnsi"/>
          <w:b/>
          <w:sz w:val="22"/>
          <w:szCs w:val="22"/>
        </w:rPr>
      </w:pPr>
    </w:p>
    <w:p w14:paraId="39CD4A2C" w14:textId="77777777" w:rsidR="00900EB2" w:rsidRDefault="00900EB2" w:rsidP="00034441">
      <w:pPr>
        <w:suppressAutoHyphens/>
        <w:rPr>
          <w:rFonts w:asciiTheme="minorHAnsi" w:hAnsiTheme="minorHAnsi"/>
          <w:b/>
          <w:sz w:val="22"/>
          <w:szCs w:val="22"/>
        </w:rPr>
      </w:pPr>
    </w:p>
    <w:p w14:paraId="13A35686" w14:textId="77777777" w:rsidR="00900EB2" w:rsidRDefault="00900EB2" w:rsidP="00034441">
      <w:pPr>
        <w:suppressAutoHyphens/>
        <w:rPr>
          <w:rFonts w:asciiTheme="minorHAnsi" w:hAnsiTheme="minorHAnsi"/>
          <w:b/>
          <w:sz w:val="22"/>
          <w:szCs w:val="22"/>
        </w:rPr>
      </w:pPr>
    </w:p>
    <w:p w14:paraId="7C3B12AA" w14:textId="77777777" w:rsidR="00900EB2" w:rsidRDefault="00900EB2" w:rsidP="00034441">
      <w:pPr>
        <w:suppressAutoHyphens/>
        <w:rPr>
          <w:rFonts w:asciiTheme="minorHAnsi" w:hAnsiTheme="minorHAnsi"/>
          <w:b/>
          <w:sz w:val="22"/>
          <w:szCs w:val="22"/>
        </w:rPr>
      </w:pPr>
    </w:p>
    <w:p w14:paraId="0148089C" w14:textId="77777777" w:rsidR="00900EB2" w:rsidRDefault="00900EB2" w:rsidP="00034441">
      <w:pPr>
        <w:suppressAutoHyphens/>
        <w:rPr>
          <w:rFonts w:asciiTheme="minorHAnsi" w:hAnsiTheme="minorHAnsi"/>
          <w:b/>
          <w:sz w:val="22"/>
          <w:szCs w:val="22"/>
        </w:rPr>
      </w:pPr>
    </w:p>
    <w:p w14:paraId="437EFE19" w14:textId="77777777" w:rsidR="00900EB2" w:rsidRDefault="00900EB2" w:rsidP="00034441">
      <w:pPr>
        <w:suppressAutoHyphens/>
        <w:rPr>
          <w:rFonts w:asciiTheme="minorHAnsi" w:hAnsiTheme="minorHAnsi"/>
          <w:b/>
          <w:sz w:val="22"/>
          <w:szCs w:val="22"/>
        </w:rPr>
      </w:pPr>
    </w:p>
    <w:p w14:paraId="79E6CC1D" w14:textId="77777777" w:rsidR="00900EB2" w:rsidRDefault="00900EB2" w:rsidP="00034441">
      <w:pPr>
        <w:suppressAutoHyphens/>
        <w:rPr>
          <w:rFonts w:asciiTheme="minorHAnsi" w:hAnsiTheme="minorHAnsi"/>
          <w:b/>
          <w:sz w:val="22"/>
          <w:szCs w:val="22"/>
        </w:rPr>
      </w:pPr>
    </w:p>
    <w:p w14:paraId="26316155" w14:textId="77777777" w:rsidR="00900EB2" w:rsidRDefault="00900EB2" w:rsidP="00034441">
      <w:pPr>
        <w:suppressAutoHyphens/>
        <w:rPr>
          <w:rFonts w:asciiTheme="minorHAnsi" w:hAnsiTheme="minorHAnsi"/>
          <w:b/>
          <w:sz w:val="22"/>
          <w:szCs w:val="22"/>
        </w:rPr>
      </w:pPr>
    </w:p>
    <w:p w14:paraId="4F6FC9D4" w14:textId="77777777" w:rsidR="00900EB2" w:rsidRDefault="00900EB2" w:rsidP="00034441">
      <w:pPr>
        <w:suppressAutoHyphens/>
        <w:rPr>
          <w:rFonts w:asciiTheme="minorHAnsi" w:hAnsiTheme="minorHAnsi"/>
          <w:b/>
          <w:sz w:val="22"/>
          <w:szCs w:val="22"/>
        </w:rPr>
      </w:pPr>
    </w:p>
    <w:p w14:paraId="0E9E9C97" w14:textId="77777777" w:rsidR="00900EB2" w:rsidRDefault="00900EB2" w:rsidP="00034441">
      <w:pPr>
        <w:suppressAutoHyphens/>
        <w:rPr>
          <w:rFonts w:asciiTheme="minorHAnsi" w:hAnsiTheme="minorHAnsi"/>
          <w:b/>
          <w:sz w:val="22"/>
          <w:szCs w:val="22"/>
        </w:rPr>
      </w:pPr>
    </w:p>
    <w:p w14:paraId="75EA06C6" w14:textId="77777777" w:rsidR="00900EB2" w:rsidRDefault="00900EB2" w:rsidP="00034441">
      <w:pPr>
        <w:suppressAutoHyphens/>
        <w:rPr>
          <w:rFonts w:asciiTheme="minorHAnsi" w:hAnsiTheme="minorHAnsi"/>
          <w:b/>
          <w:sz w:val="22"/>
          <w:szCs w:val="22"/>
        </w:rPr>
      </w:pPr>
    </w:p>
    <w:p w14:paraId="2E12C36E" w14:textId="77777777" w:rsidR="00900EB2" w:rsidRDefault="00900EB2" w:rsidP="00034441">
      <w:pPr>
        <w:suppressAutoHyphens/>
        <w:rPr>
          <w:rFonts w:asciiTheme="minorHAnsi" w:hAnsiTheme="minorHAnsi"/>
          <w:b/>
          <w:sz w:val="22"/>
          <w:szCs w:val="22"/>
        </w:rPr>
      </w:pPr>
    </w:p>
    <w:p w14:paraId="20E02336" w14:textId="77777777" w:rsidR="00900EB2" w:rsidRDefault="00900EB2" w:rsidP="00034441">
      <w:pPr>
        <w:suppressAutoHyphens/>
        <w:rPr>
          <w:rFonts w:asciiTheme="minorHAnsi" w:hAnsiTheme="minorHAnsi"/>
          <w:b/>
          <w:sz w:val="22"/>
          <w:szCs w:val="22"/>
        </w:rPr>
      </w:pPr>
    </w:p>
    <w:p w14:paraId="51B396B3" w14:textId="77777777" w:rsidR="00900EB2" w:rsidRDefault="00900EB2" w:rsidP="00034441">
      <w:pPr>
        <w:suppressAutoHyphens/>
        <w:rPr>
          <w:rFonts w:asciiTheme="minorHAnsi" w:hAnsiTheme="minorHAnsi"/>
          <w:b/>
          <w:sz w:val="22"/>
          <w:szCs w:val="22"/>
        </w:rPr>
      </w:pPr>
    </w:p>
    <w:p w14:paraId="71A920D3" w14:textId="77777777" w:rsidR="00900EB2" w:rsidRDefault="00900EB2" w:rsidP="00034441">
      <w:pPr>
        <w:suppressAutoHyphens/>
        <w:rPr>
          <w:rFonts w:asciiTheme="minorHAnsi" w:hAnsiTheme="minorHAnsi"/>
          <w:b/>
          <w:sz w:val="22"/>
          <w:szCs w:val="22"/>
        </w:rPr>
      </w:pPr>
    </w:p>
    <w:p w14:paraId="760B7390" w14:textId="77777777" w:rsidR="006C0081" w:rsidRPr="006C0081" w:rsidRDefault="006C0081" w:rsidP="00034441">
      <w:pPr>
        <w:suppressAutoHyphens/>
        <w:jc w:val="right"/>
        <w:rPr>
          <w:rFonts w:cs="Arial"/>
          <w:b/>
          <w:bCs/>
          <w:iCs/>
          <w:sz w:val="22"/>
          <w:szCs w:val="22"/>
        </w:rPr>
      </w:pPr>
      <w:r w:rsidRPr="006C0081">
        <w:rPr>
          <w:rFonts w:ascii="Calibri" w:hAnsi="Calibri"/>
          <w:b/>
          <w:bCs/>
          <w:iCs/>
          <w:sz w:val="22"/>
          <w:szCs w:val="22"/>
        </w:rPr>
        <w:lastRenderedPageBreak/>
        <w:t>Załącznik nr 3 do SWZ</w:t>
      </w:r>
      <w:r w:rsidRPr="006C0081">
        <w:rPr>
          <w:rFonts w:ascii="Calibri" w:hAnsi="Calibri" w:cs="Arial"/>
          <w:b/>
          <w:bCs/>
          <w:iCs/>
          <w:sz w:val="22"/>
          <w:szCs w:val="22"/>
        </w:rPr>
        <w:t xml:space="preserve"> </w:t>
      </w:r>
    </w:p>
    <w:p w14:paraId="305D3FB8"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0462389C"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47226614" w14:textId="77777777" w:rsidR="006C0081" w:rsidRPr="006C0081" w:rsidRDefault="006C0081" w:rsidP="006C0081">
      <w:pPr>
        <w:suppressAutoHyphens/>
        <w:spacing w:after="0" w:line="240" w:lineRule="auto"/>
        <w:ind w:right="5954"/>
        <w:rPr>
          <w:rFonts w:ascii="Calibri" w:hAnsi="Calibri" w:cs="Arial"/>
          <w:sz w:val="22"/>
          <w:szCs w:val="22"/>
        </w:rPr>
      </w:pPr>
    </w:p>
    <w:p w14:paraId="0DB2E9F5"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77777777"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 xml:space="preserve">(pełna nazwa / firma, adres, NIP / PESEL, KRS / </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14:paraId="7E83A7EA"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1BCDBED6"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3F1ED0EA" w14:textId="77777777" w:rsidR="006C0081" w:rsidRPr="006C0081" w:rsidRDefault="006C0081" w:rsidP="006C0081">
      <w:pPr>
        <w:suppressAutoHyphens/>
        <w:spacing w:after="0" w:line="240" w:lineRule="auto"/>
        <w:ind w:right="5954"/>
        <w:rPr>
          <w:rFonts w:ascii="Calibri" w:hAnsi="Calibri" w:cs="Arial"/>
          <w:sz w:val="22"/>
          <w:szCs w:val="22"/>
        </w:rPr>
      </w:pPr>
    </w:p>
    <w:p w14:paraId="1C416B30"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4B9E389" w14:textId="2FC69246" w:rsid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6FE65AE6" w14:textId="77777777" w:rsidR="006C0081" w:rsidRPr="006C0081" w:rsidRDefault="006C0081" w:rsidP="006C0081">
      <w:pPr>
        <w:suppressAutoHyphens/>
        <w:spacing w:after="0" w:line="240" w:lineRule="auto"/>
        <w:ind w:right="5953"/>
        <w:rPr>
          <w:rFonts w:ascii="Calibri" w:hAnsi="Calibri" w:cs="Arial"/>
          <w:i/>
          <w:sz w:val="22"/>
          <w:szCs w:val="22"/>
        </w:rPr>
      </w:pP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14:paraId="375B6094" w14:textId="77777777" w:rsidR="00626E5D" w:rsidRPr="006C0081" w:rsidRDefault="00626E5D" w:rsidP="00626E5D">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4FA93945" w14:textId="086C174F" w:rsidR="006C0081" w:rsidRPr="006C0081" w:rsidRDefault="00626E5D" w:rsidP="00F37237">
      <w:pPr>
        <w:suppressAutoHyphens/>
        <w:spacing w:before="120"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w:t>
      </w:r>
      <w:r w:rsidRPr="00F36891">
        <w:rPr>
          <w:rFonts w:ascii="Calibri" w:hAnsi="Calibri"/>
          <w:b/>
          <w:sz w:val="22"/>
          <w:szCs w:val="22"/>
        </w:rPr>
        <w:t>„</w:t>
      </w:r>
      <w:r w:rsidR="0053142B" w:rsidRPr="0036232C">
        <w:rPr>
          <w:rFonts w:asciiTheme="minorHAnsi" w:hAnsiTheme="minorHAnsi"/>
          <w:b/>
          <w:sz w:val="22"/>
          <w:szCs w:val="22"/>
        </w:rPr>
        <w:t xml:space="preserve">Zakup </w:t>
      </w:r>
      <w:r w:rsidR="0053142B">
        <w:rPr>
          <w:rFonts w:asciiTheme="minorHAnsi" w:hAnsiTheme="minorHAnsi"/>
          <w:b/>
          <w:sz w:val="22"/>
          <w:szCs w:val="22"/>
        </w:rPr>
        <w:t>i dostawa</w:t>
      </w:r>
      <w:r w:rsidR="0053142B" w:rsidRPr="0036232C">
        <w:rPr>
          <w:rFonts w:asciiTheme="minorHAnsi" w:hAnsiTheme="minorHAnsi"/>
          <w:b/>
          <w:sz w:val="22"/>
          <w:szCs w:val="22"/>
        </w:rPr>
        <w:t xml:space="preserve"> pasków do </w:t>
      </w:r>
      <w:proofErr w:type="spellStart"/>
      <w:r w:rsidR="0053142B" w:rsidRPr="0036232C">
        <w:rPr>
          <w:rFonts w:asciiTheme="minorHAnsi" w:hAnsiTheme="minorHAnsi"/>
          <w:b/>
          <w:sz w:val="22"/>
          <w:szCs w:val="22"/>
        </w:rPr>
        <w:t>glukometrów</w:t>
      </w:r>
      <w:proofErr w:type="spellEnd"/>
      <w:r w:rsidR="0053142B" w:rsidRPr="0036232C">
        <w:rPr>
          <w:rFonts w:asciiTheme="minorHAnsi" w:hAnsiTheme="minorHAnsi"/>
          <w:b/>
          <w:sz w:val="22"/>
          <w:szCs w:val="22"/>
        </w:rPr>
        <w:t xml:space="preserve"> wraz z dzierżawą </w:t>
      </w:r>
      <w:proofErr w:type="spellStart"/>
      <w:r w:rsidR="0053142B" w:rsidRPr="0036232C">
        <w:rPr>
          <w:rFonts w:asciiTheme="minorHAnsi" w:hAnsiTheme="minorHAnsi"/>
          <w:b/>
          <w:sz w:val="22"/>
          <w:szCs w:val="22"/>
        </w:rPr>
        <w:t>glukometrów</w:t>
      </w:r>
      <w:proofErr w:type="spellEnd"/>
      <w:r w:rsidR="0053142B" w:rsidRPr="0036232C">
        <w:rPr>
          <w:rFonts w:asciiTheme="minorHAnsi" w:hAnsiTheme="minorHAnsi"/>
          <w:b/>
          <w:sz w:val="22"/>
          <w:szCs w:val="22"/>
        </w:rPr>
        <w:t xml:space="preserve">  i systemem zarządzania badaniami POCT </w:t>
      </w:r>
      <w:r w:rsidR="0053142B">
        <w:rPr>
          <w:rFonts w:asciiTheme="minorHAnsi" w:hAnsiTheme="minorHAnsi"/>
          <w:b/>
          <w:sz w:val="22"/>
          <w:szCs w:val="22"/>
        </w:rPr>
        <w:br/>
      </w:r>
      <w:r w:rsidR="0053142B" w:rsidRPr="0036232C">
        <w:rPr>
          <w:rFonts w:asciiTheme="minorHAnsi" w:hAnsiTheme="minorHAnsi"/>
          <w:b/>
          <w:sz w:val="22"/>
          <w:szCs w:val="22"/>
        </w:rPr>
        <w:t>dla Zakładu Diagnostyki Laboratoryjnej  Świętokrzyskiego Centrum Onkologii w Kielcach</w:t>
      </w:r>
      <w:r w:rsidR="00EB776C" w:rsidRPr="00F36891">
        <w:rPr>
          <w:rFonts w:ascii="Calibri" w:hAnsi="Calibri"/>
          <w:b/>
          <w:sz w:val="22"/>
          <w:szCs w:val="22"/>
        </w:rPr>
        <w:t>”</w:t>
      </w:r>
      <w:r w:rsidR="00EB776C">
        <w:rPr>
          <w:rFonts w:ascii="Calibri" w:hAnsi="Calibri"/>
          <w:b/>
          <w:sz w:val="22"/>
          <w:szCs w:val="22"/>
        </w:rPr>
        <w:t xml:space="preserve"> I</w:t>
      </w:r>
      <w:r w:rsidR="006C0081" w:rsidRPr="006C0081">
        <w:rPr>
          <w:rFonts w:ascii="Calibri" w:hAnsi="Calibri"/>
          <w:b/>
          <w:sz w:val="22"/>
          <w:szCs w:val="22"/>
        </w:rPr>
        <w:t>ZP.2411.</w:t>
      </w:r>
      <w:r w:rsidR="0053142B">
        <w:rPr>
          <w:rFonts w:ascii="Calibri" w:hAnsi="Calibri"/>
          <w:b/>
          <w:sz w:val="22"/>
          <w:szCs w:val="22"/>
        </w:rPr>
        <w:t>7</w:t>
      </w:r>
      <w:r w:rsidR="00B0764C">
        <w:rPr>
          <w:rFonts w:ascii="Calibri" w:hAnsi="Calibri"/>
          <w:b/>
          <w:sz w:val="22"/>
          <w:szCs w:val="22"/>
        </w:rPr>
        <w:t>1</w:t>
      </w:r>
      <w:r w:rsidR="00296273">
        <w:rPr>
          <w:rFonts w:ascii="Calibri" w:hAnsi="Calibri"/>
          <w:b/>
          <w:sz w:val="22"/>
          <w:szCs w:val="22"/>
        </w:rPr>
        <w:t>.2025</w:t>
      </w:r>
      <w:r w:rsidR="00C55C3A">
        <w:rPr>
          <w:rFonts w:ascii="Calibri" w:hAnsi="Calibri"/>
          <w:b/>
          <w:sz w:val="22"/>
          <w:szCs w:val="22"/>
        </w:rPr>
        <w:t>.JG</w:t>
      </w:r>
      <w:r w:rsidR="006C0081" w:rsidRPr="006C0081">
        <w:rPr>
          <w:rFonts w:ascii="Calibri" w:hAnsi="Calibri" w:cs="Arial"/>
          <w:sz w:val="22"/>
          <w:szCs w:val="22"/>
        </w:rPr>
        <w:t>,</w:t>
      </w:r>
      <w:r w:rsidR="006C0081" w:rsidRPr="006C0081">
        <w:rPr>
          <w:rFonts w:ascii="Calibri" w:hAnsi="Calibri" w:cs="Arial"/>
          <w:i/>
          <w:sz w:val="22"/>
          <w:szCs w:val="22"/>
        </w:rPr>
        <w:t xml:space="preserve"> </w:t>
      </w:r>
      <w:r w:rsidR="006C0081" w:rsidRPr="006C0081">
        <w:rPr>
          <w:rFonts w:ascii="Calibri" w:hAnsi="Calibri" w:cs="Arial"/>
          <w:sz w:val="22"/>
          <w:szCs w:val="22"/>
        </w:rPr>
        <w:t>oświadczam, co następuje:</w:t>
      </w:r>
    </w:p>
    <w:p w14:paraId="2A06FE8F" w14:textId="77777777" w:rsidR="006C0081" w:rsidRPr="006C0081" w:rsidRDefault="006C0081" w:rsidP="006C0081">
      <w:pPr>
        <w:suppressAutoHyphens/>
        <w:spacing w:after="0" w:line="276" w:lineRule="auto"/>
        <w:rPr>
          <w:rFonts w:ascii="Calibri" w:hAnsi="Calibri" w:cs="Arial"/>
          <w:b/>
          <w:sz w:val="22"/>
          <w:szCs w:val="22"/>
        </w:rPr>
      </w:pPr>
    </w:p>
    <w:p w14:paraId="69607C67" w14:textId="77777777" w:rsidR="006C0081" w:rsidRPr="006C0081" w:rsidRDefault="006C0081" w:rsidP="006C0081">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35916E0F" w14:textId="77777777" w:rsidR="006C0081" w:rsidRPr="006C0081" w:rsidRDefault="006C0081" w:rsidP="006C0081">
      <w:pPr>
        <w:suppressAutoHyphens/>
        <w:spacing w:after="0" w:line="276" w:lineRule="auto"/>
        <w:jc w:val="both"/>
        <w:rPr>
          <w:rFonts w:ascii="Calibri" w:hAnsi="Calibri" w:cs="Arial"/>
          <w:sz w:val="22"/>
          <w:szCs w:val="22"/>
        </w:rPr>
      </w:pP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nie podlegam wykluczeniu z postępowania na podstawie art. 108 ust 1ustawy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179DE8B9"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w:t>
      </w:r>
      <w:bookmarkStart w:id="13" w:name="_GoBack"/>
      <w:bookmarkEnd w:id="13"/>
      <w:r w:rsidRPr="006C0081">
        <w:rPr>
          <w:rFonts w:ascii="Calibri" w:hAnsi="Calibri" w:cs="Arial"/>
          <w:sz w:val="22"/>
          <w:szCs w:val="22"/>
        </w:rPr>
        <w:t xml:space="preserve">…………….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(podać mającą zastosowanie podstawę wykluczenia spośród wymienionych w art. 108 ust. 1).</w:t>
      </w:r>
      <w:r w:rsidR="00F37237">
        <w:rPr>
          <w:rFonts w:ascii="Calibri" w:hAnsi="Calibri" w:cs="Arial"/>
          <w:sz w:val="22"/>
          <w:szCs w:val="22"/>
        </w:rPr>
        <w:t xml:space="preserve"> Jednocześnie oświadczam, </w:t>
      </w:r>
      <w:r w:rsidRPr="006C0081">
        <w:rPr>
          <w:rFonts w:ascii="Calibri" w:hAnsi="Calibri" w:cs="Arial"/>
          <w:sz w:val="22"/>
          <w:szCs w:val="22"/>
        </w:rPr>
        <w:t xml:space="preserve">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14:paraId="607EEEB7" w14:textId="77777777"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0098DD24"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lastRenderedPageBreak/>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03686ED2" w14:textId="77777777" w:rsidR="006C0081" w:rsidRPr="006C0081" w:rsidRDefault="006C0081" w:rsidP="006C0081">
      <w:pPr>
        <w:suppressAutoHyphens/>
        <w:spacing w:line="276" w:lineRule="auto"/>
        <w:jc w:val="both"/>
        <w:rPr>
          <w:rFonts w:ascii="Calibri" w:hAnsi="Calibri" w:cs="Arial"/>
          <w:b/>
          <w:sz w:val="22"/>
          <w:szCs w:val="22"/>
          <w:u w:val="single"/>
        </w:rPr>
      </w:pP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691D41EB" w14:textId="490AB3EE" w:rsidR="0046161F" w:rsidRPr="00900EB2" w:rsidRDefault="006C0081" w:rsidP="00900EB2">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wszystkie informacje podane w powyższych oświadczeniach są aktualne i zgodne </w:t>
      </w:r>
      <w:r w:rsidR="00FC3B45">
        <w:rPr>
          <w:rFonts w:ascii="Calibri" w:hAnsi="Calibri" w:cs="Arial"/>
          <w:sz w:val="22"/>
          <w:szCs w:val="22"/>
        </w:rPr>
        <w:br/>
      </w:r>
      <w:r w:rsidRPr="006C0081">
        <w:rPr>
          <w:rFonts w:ascii="Calibri" w:hAnsi="Calibri" w:cs="Arial"/>
          <w:sz w:val="22"/>
          <w:szCs w:val="22"/>
        </w:rPr>
        <w:t>z prawdą oraz zostały przedstawione z pełną świadomością konsekwencji wprowadzenia Zamawiającego w błąd przy przedstawianiu informacji.</w:t>
      </w:r>
    </w:p>
    <w:sectPr w:rsidR="0046161F" w:rsidRPr="00900EB2" w:rsidSect="008E3534">
      <w:headerReference w:type="default" r:id="rId49"/>
      <w:footerReference w:type="even" r:id="rId50"/>
      <w:footerReference w:type="default" r:id="rId51"/>
      <w:footerReference w:type="first" r:id="rId52"/>
      <w:pgSz w:w="12240" w:h="15840"/>
      <w:pgMar w:top="709"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19EFC" w14:textId="77777777" w:rsidR="00A04467" w:rsidRDefault="00A04467" w:rsidP="00AE2DEF">
      <w:pPr>
        <w:spacing w:after="24"/>
      </w:pPr>
      <w:r>
        <w:separator/>
      </w:r>
    </w:p>
  </w:endnote>
  <w:endnote w:type="continuationSeparator" w:id="0">
    <w:p w14:paraId="4BBE3B12" w14:textId="77777777" w:rsidR="00A04467" w:rsidRDefault="00A04467"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EUAlbertina">
    <w:panose1 w:val="00000000000000000000"/>
    <w:charset w:val="EE"/>
    <w:family w:val="auto"/>
    <w:notTrueType/>
    <w:pitch w:val="default"/>
    <w:sig w:usb0="00000005" w:usb1="00000000" w:usb2="00000000" w:usb3="00000000" w:csb0="00000002" w:csb1="00000000"/>
  </w:font>
  <w:font w:name="Open Sans">
    <w:altName w:val="Arial"/>
    <w:charset w:val="00"/>
    <w:family w:val="swiss"/>
    <w:pitch w:val="variable"/>
    <w:sig w:usb0="00000001"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72925" w14:textId="77777777" w:rsidR="003E158B" w:rsidRDefault="003E158B">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3E158B" w:rsidRDefault="003E158B">
    <w:pPr>
      <w:pStyle w:val="Stopka"/>
      <w:spacing w:after="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2F60" w14:textId="77777777" w:rsidR="003E158B" w:rsidRPr="004A07E6" w:rsidRDefault="003E158B">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B0764C">
      <w:rPr>
        <w:rStyle w:val="Numerstrony"/>
        <w:rFonts w:ascii="Cambria" w:hAnsi="Cambria"/>
        <w:noProof/>
      </w:rPr>
      <w:t>22</w:t>
    </w:r>
    <w:r w:rsidRPr="004A07E6">
      <w:rPr>
        <w:rStyle w:val="Numerstrony"/>
        <w:rFonts w:ascii="Cambria" w:hAnsi="Cambria"/>
      </w:rPr>
      <w:fldChar w:fldCharType="end"/>
    </w:r>
  </w:p>
  <w:p w14:paraId="47105DCD" w14:textId="77777777" w:rsidR="003E158B" w:rsidRDefault="003E158B">
    <w:pPr>
      <w:pStyle w:val="Stopka"/>
      <w:spacing w:after="2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462940"/>
      <w:docPartObj>
        <w:docPartGallery w:val="Page Numbers (Bottom of Page)"/>
        <w:docPartUnique/>
      </w:docPartObj>
    </w:sdtPr>
    <w:sdtEndPr/>
    <w:sdtContent>
      <w:p w14:paraId="34BC0201" w14:textId="77777777" w:rsidR="003E158B" w:rsidRDefault="003E158B">
        <w:pPr>
          <w:pStyle w:val="Stopka"/>
          <w:spacing w:after="24"/>
          <w:jc w:val="right"/>
        </w:pPr>
        <w:r>
          <w:fldChar w:fldCharType="begin"/>
        </w:r>
        <w:r>
          <w:instrText>PAGE   \* MERGEFORMAT</w:instrText>
        </w:r>
        <w:r>
          <w:fldChar w:fldCharType="separate"/>
        </w:r>
        <w:r w:rsidR="00281A5E">
          <w:rPr>
            <w:noProof/>
          </w:rPr>
          <w:t>1</w:t>
        </w:r>
        <w:r>
          <w:rPr>
            <w:noProof/>
          </w:rPr>
          <w:fldChar w:fldCharType="end"/>
        </w:r>
      </w:p>
    </w:sdtContent>
  </w:sdt>
  <w:p w14:paraId="2BA5A84C" w14:textId="77777777" w:rsidR="003E158B" w:rsidRDefault="003E158B">
    <w:pPr>
      <w:pStyle w:val="Stopka"/>
      <w:spacing w:after="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771EA" w14:textId="77777777" w:rsidR="00A04467" w:rsidRDefault="00A04467" w:rsidP="00AE2DEF">
      <w:pPr>
        <w:spacing w:after="24"/>
      </w:pPr>
      <w:r>
        <w:separator/>
      </w:r>
    </w:p>
  </w:footnote>
  <w:footnote w:type="continuationSeparator" w:id="0">
    <w:p w14:paraId="6EFEFBD5" w14:textId="77777777" w:rsidR="00A04467" w:rsidRDefault="00A04467" w:rsidP="00AE2DEF">
      <w:pPr>
        <w:spacing w:after="24"/>
      </w:pPr>
      <w:r>
        <w:continuationSeparator/>
      </w:r>
    </w:p>
  </w:footnote>
  <w:footnote w:id="1">
    <w:p w14:paraId="7E7F9E27" w14:textId="77777777" w:rsidR="003E158B" w:rsidRPr="00C409CB" w:rsidRDefault="003E158B"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w:t>
      </w:r>
      <w:proofErr w:type="spellStart"/>
      <w:r w:rsidRPr="00C409CB">
        <w:rPr>
          <w:rFonts w:ascii="Calibri" w:eastAsia="Calibri" w:hAnsi="Calibri" w:cs="Calibri"/>
          <w:i/>
          <w:sz w:val="16"/>
          <w:szCs w:val="16"/>
        </w:rPr>
        <w:t>Pzp</w:t>
      </w:r>
      <w:proofErr w:type="spellEnd"/>
      <w:r w:rsidRPr="00C409CB">
        <w:rPr>
          <w:rFonts w:ascii="Calibri" w:eastAsia="Calibri" w:hAnsi="Calibri" w:cs="Calibri"/>
          <w:i/>
          <w:sz w:val="16"/>
          <w:szCs w:val="16"/>
        </w:rPr>
        <w:t xml:space="preserve">. </w:t>
      </w:r>
    </w:p>
  </w:footnote>
  <w:footnote w:id="2">
    <w:p w14:paraId="00E32E0A" w14:textId="77777777" w:rsidR="003E158B" w:rsidRPr="008C4FBB" w:rsidRDefault="003E158B"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3E158B" w:rsidRPr="00072D98" w:rsidRDefault="003E158B"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3E158B" w:rsidRDefault="003E158B"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postępowania o udzielenie zamówienia publicznego lub konkursu prowadzonego na podstawie ustawy </w:t>
      </w:r>
      <w:proofErr w:type="spellStart"/>
      <w:r>
        <w:rPr>
          <w:rFonts w:ascii="Arial" w:hAnsi="Arial" w:cs="Arial"/>
          <w:color w:val="222222"/>
          <w:sz w:val="16"/>
          <w:szCs w:val="16"/>
        </w:rPr>
        <w:t>Pzp</w:t>
      </w:r>
      <w:proofErr w:type="spellEnd"/>
      <w:r>
        <w:rPr>
          <w:rFonts w:ascii="Arial" w:hAnsi="Arial" w:cs="Arial"/>
          <w:color w:val="222222"/>
          <w:sz w:val="16"/>
          <w:szCs w:val="16"/>
        </w:rPr>
        <w:t xml:space="preserve"> wyklucza się:</w:t>
      </w:r>
    </w:p>
    <w:p w14:paraId="5E15FB7F" w14:textId="77777777" w:rsidR="003E158B" w:rsidRDefault="003E158B"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3E158B" w:rsidRDefault="003E158B"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3E158B" w:rsidRDefault="003E158B"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48" w:type="pct"/>
      <w:tblCellMar>
        <w:left w:w="0" w:type="dxa"/>
        <w:right w:w="0" w:type="dxa"/>
      </w:tblCellMar>
      <w:tblLook w:val="04A0" w:firstRow="1" w:lastRow="0" w:firstColumn="1" w:lastColumn="0" w:noHBand="0" w:noVBand="1"/>
    </w:tblPr>
    <w:tblGrid>
      <w:gridCol w:w="1853"/>
      <w:gridCol w:w="2707"/>
      <w:gridCol w:w="2068"/>
      <w:gridCol w:w="2492"/>
    </w:tblGrid>
    <w:tr w:rsidR="003E158B" w:rsidRPr="00C96983" w14:paraId="09482B88" w14:textId="77777777" w:rsidTr="000C6371">
      <w:tc>
        <w:tcPr>
          <w:tcW w:w="1016" w:type="pct"/>
          <w:tcMar>
            <w:left w:w="0" w:type="dxa"/>
            <w:right w:w="0" w:type="dxa"/>
          </w:tcMar>
        </w:tcPr>
        <w:p w14:paraId="77006F7E" w14:textId="77777777" w:rsidR="003E158B" w:rsidRPr="00C96983" w:rsidRDefault="003E158B" w:rsidP="00D507CC">
          <w:pPr>
            <w:rPr>
              <w:rFonts w:ascii="Calibri" w:hAnsi="Calibri"/>
              <w:noProof/>
            </w:rPr>
          </w:pPr>
        </w:p>
      </w:tc>
      <w:tc>
        <w:tcPr>
          <w:tcW w:w="1484" w:type="pct"/>
          <w:tcMar>
            <w:left w:w="0" w:type="dxa"/>
            <w:right w:w="0" w:type="dxa"/>
          </w:tcMar>
        </w:tcPr>
        <w:p w14:paraId="66C23C18" w14:textId="77777777" w:rsidR="003E158B" w:rsidRPr="00C96983" w:rsidRDefault="003E158B" w:rsidP="00D507CC">
          <w:pPr>
            <w:ind w:left="48"/>
            <w:jc w:val="center"/>
            <w:rPr>
              <w:rFonts w:ascii="Calibri" w:hAnsi="Calibri"/>
              <w:noProof/>
            </w:rPr>
          </w:pPr>
        </w:p>
      </w:tc>
      <w:tc>
        <w:tcPr>
          <w:tcW w:w="1134" w:type="pct"/>
          <w:tcMar>
            <w:left w:w="0" w:type="dxa"/>
            <w:right w:w="0" w:type="dxa"/>
          </w:tcMar>
        </w:tcPr>
        <w:p w14:paraId="4488405B" w14:textId="77777777" w:rsidR="003E158B" w:rsidRPr="00C96983" w:rsidRDefault="003E158B" w:rsidP="00D507CC">
          <w:pPr>
            <w:ind w:left="-1"/>
            <w:jc w:val="center"/>
            <w:rPr>
              <w:rFonts w:ascii="Calibri" w:hAnsi="Calibri"/>
              <w:noProof/>
            </w:rPr>
          </w:pPr>
        </w:p>
      </w:tc>
      <w:tc>
        <w:tcPr>
          <w:tcW w:w="1366" w:type="pct"/>
          <w:tcMar>
            <w:left w:w="0" w:type="dxa"/>
            <w:right w:w="0" w:type="dxa"/>
          </w:tcMar>
        </w:tcPr>
        <w:p w14:paraId="3A19C285" w14:textId="77777777" w:rsidR="003E158B" w:rsidRPr="00C96983" w:rsidRDefault="003E158B" w:rsidP="00D507CC">
          <w:pPr>
            <w:ind w:right="-1"/>
            <w:jc w:val="right"/>
            <w:rPr>
              <w:rFonts w:ascii="Calibri" w:hAnsi="Calibri"/>
              <w:noProof/>
            </w:rPr>
          </w:pPr>
        </w:p>
      </w:tc>
    </w:tr>
  </w:tbl>
  <w:p w14:paraId="30BAB143" w14:textId="77777777" w:rsidR="003E158B" w:rsidRPr="009148FD" w:rsidRDefault="003E158B" w:rsidP="00E777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6"/>
    <w:lvl w:ilvl="0">
      <w:start w:val="1"/>
      <w:numFmt w:val="decimal"/>
      <w:lvlText w:val="%1."/>
      <w:lvlJc w:val="left"/>
      <w:pPr>
        <w:tabs>
          <w:tab w:val="num" w:pos="0"/>
        </w:tabs>
        <w:ind w:left="6" w:hanging="360"/>
      </w:pPr>
      <w:rPr>
        <w:sz w:val="20"/>
        <w:szCs w:val="20"/>
      </w:rPr>
    </w:lvl>
    <w:lvl w:ilvl="1">
      <w:start w:val="1"/>
      <w:numFmt w:val="lowerLetter"/>
      <w:lvlText w:val="%2."/>
      <w:lvlJc w:val="left"/>
      <w:pPr>
        <w:tabs>
          <w:tab w:val="num" w:pos="0"/>
        </w:tabs>
        <w:ind w:left="726" w:hanging="360"/>
      </w:pPr>
    </w:lvl>
    <w:lvl w:ilvl="2">
      <w:start w:val="1"/>
      <w:numFmt w:val="lowerRoman"/>
      <w:lvlText w:val="%3."/>
      <w:lvlJc w:val="right"/>
      <w:pPr>
        <w:tabs>
          <w:tab w:val="num" w:pos="0"/>
        </w:tabs>
        <w:ind w:left="1446" w:hanging="180"/>
      </w:pPr>
    </w:lvl>
    <w:lvl w:ilvl="3">
      <w:start w:val="1"/>
      <w:numFmt w:val="decimal"/>
      <w:lvlText w:val="%4."/>
      <w:lvlJc w:val="left"/>
      <w:pPr>
        <w:tabs>
          <w:tab w:val="num" w:pos="0"/>
        </w:tabs>
        <w:ind w:left="2166" w:hanging="360"/>
      </w:pPr>
    </w:lvl>
    <w:lvl w:ilvl="4">
      <w:start w:val="1"/>
      <w:numFmt w:val="lowerLetter"/>
      <w:lvlText w:val="%5."/>
      <w:lvlJc w:val="left"/>
      <w:pPr>
        <w:tabs>
          <w:tab w:val="num" w:pos="0"/>
        </w:tabs>
        <w:ind w:left="2886" w:hanging="360"/>
      </w:pPr>
    </w:lvl>
    <w:lvl w:ilvl="5">
      <w:start w:val="1"/>
      <w:numFmt w:val="lowerRoman"/>
      <w:lvlText w:val="%6."/>
      <w:lvlJc w:val="right"/>
      <w:pPr>
        <w:tabs>
          <w:tab w:val="num" w:pos="0"/>
        </w:tabs>
        <w:ind w:left="3606" w:hanging="180"/>
      </w:pPr>
    </w:lvl>
    <w:lvl w:ilvl="6">
      <w:start w:val="1"/>
      <w:numFmt w:val="decimal"/>
      <w:lvlText w:val="%7."/>
      <w:lvlJc w:val="left"/>
      <w:pPr>
        <w:tabs>
          <w:tab w:val="num" w:pos="0"/>
        </w:tabs>
        <w:ind w:left="4326" w:hanging="360"/>
      </w:pPr>
    </w:lvl>
    <w:lvl w:ilvl="7">
      <w:start w:val="1"/>
      <w:numFmt w:val="lowerLetter"/>
      <w:lvlText w:val="%8."/>
      <w:lvlJc w:val="left"/>
      <w:pPr>
        <w:tabs>
          <w:tab w:val="num" w:pos="0"/>
        </w:tabs>
        <w:ind w:left="5046" w:hanging="360"/>
      </w:pPr>
    </w:lvl>
    <w:lvl w:ilvl="8">
      <w:start w:val="1"/>
      <w:numFmt w:val="lowerRoman"/>
      <w:lvlText w:val="%9."/>
      <w:lvlJc w:val="right"/>
      <w:pPr>
        <w:tabs>
          <w:tab w:val="num" w:pos="0"/>
        </w:tabs>
        <w:ind w:left="5766" w:hanging="180"/>
      </w:pPr>
    </w:lvl>
  </w:abstractNum>
  <w:abstractNum w:abstractNumId="1">
    <w:nsid w:val="00000003"/>
    <w:multiLevelType w:val="multilevel"/>
    <w:tmpl w:val="00000003"/>
    <w:name w:val="WWNum18"/>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2">
    <w:nsid w:val="00000004"/>
    <w:multiLevelType w:val="multilevel"/>
    <w:tmpl w:val="00000004"/>
    <w:name w:val="WWNum19"/>
    <w:lvl w:ilvl="0">
      <w:start w:val="1"/>
      <w:numFmt w:val="lowerLetter"/>
      <w:lvlText w:val="%1."/>
      <w:lvlJc w:val="left"/>
      <w:pPr>
        <w:tabs>
          <w:tab w:val="num" w:pos="0"/>
        </w:tabs>
        <w:ind w:left="1590" w:hanging="360"/>
      </w:pPr>
    </w:lvl>
    <w:lvl w:ilvl="1">
      <w:start w:val="1"/>
      <w:numFmt w:val="lowerLetter"/>
      <w:lvlText w:val="%2."/>
      <w:lvlJc w:val="left"/>
      <w:pPr>
        <w:tabs>
          <w:tab w:val="num" w:pos="0"/>
        </w:tabs>
        <w:ind w:left="2310" w:hanging="360"/>
      </w:pPr>
    </w:lvl>
    <w:lvl w:ilvl="2">
      <w:start w:val="1"/>
      <w:numFmt w:val="lowerRoman"/>
      <w:lvlText w:val="%3."/>
      <w:lvlJc w:val="right"/>
      <w:pPr>
        <w:tabs>
          <w:tab w:val="num" w:pos="0"/>
        </w:tabs>
        <w:ind w:left="3030" w:hanging="180"/>
      </w:pPr>
    </w:lvl>
    <w:lvl w:ilvl="3">
      <w:start w:val="1"/>
      <w:numFmt w:val="decimal"/>
      <w:lvlText w:val="%4."/>
      <w:lvlJc w:val="left"/>
      <w:pPr>
        <w:tabs>
          <w:tab w:val="num" w:pos="0"/>
        </w:tabs>
        <w:ind w:left="3750" w:hanging="360"/>
      </w:pPr>
    </w:lvl>
    <w:lvl w:ilvl="4">
      <w:start w:val="1"/>
      <w:numFmt w:val="lowerLetter"/>
      <w:lvlText w:val="%5."/>
      <w:lvlJc w:val="left"/>
      <w:pPr>
        <w:tabs>
          <w:tab w:val="num" w:pos="0"/>
        </w:tabs>
        <w:ind w:left="4470" w:hanging="360"/>
      </w:pPr>
    </w:lvl>
    <w:lvl w:ilvl="5">
      <w:start w:val="1"/>
      <w:numFmt w:val="lowerRoman"/>
      <w:lvlText w:val="%6."/>
      <w:lvlJc w:val="right"/>
      <w:pPr>
        <w:tabs>
          <w:tab w:val="num" w:pos="0"/>
        </w:tabs>
        <w:ind w:left="5190" w:hanging="180"/>
      </w:pPr>
    </w:lvl>
    <w:lvl w:ilvl="6">
      <w:start w:val="1"/>
      <w:numFmt w:val="decimal"/>
      <w:lvlText w:val="%7."/>
      <w:lvlJc w:val="left"/>
      <w:pPr>
        <w:tabs>
          <w:tab w:val="num" w:pos="0"/>
        </w:tabs>
        <w:ind w:left="5910" w:hanging="360"/>
      </w:pPr>
    </w:lvl>
    <w:lvl w:ilvl="7">
      <w:start w:val="1"/>
      <w:numFmt w:val="lowerLetter"/>
      <w:lvlText w:val="%8."/>
      <w:lvlJc w:val="left"/>
      <w:pPr>
        <w:tabs>
          <w:tab w:val="num" w:pos="0"/>
        </w:tabs>
        <w:ind w:left="6630" w:hanging="360"/>
      </w:pPr>
    </w:lvl>
    <w:lvl w:ilvl="8">
      <w:start w:val="1"/>
      <w:numFmt w:val="lowerRoman"/>
      <w:lvlText w:val="%9."/>
      <w:lvlJc w:val="right"/>
      <w:pPr>
        <w:tabs>
          <w:tab w:val="num" w:pos="0"/>
        </w:tabs>
        <w:ind w:left="7350" w:hanging="180"/>
      </w:pPr>
    </w:lvl>
  </w:abstractNum>
  <w:abstractNum w:abstractNumId="3">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4">
    <w:nsid w:val="00000009"/>
    <w:multiLevelType w:val="multilevel"/>
    <w:tmpl w:val="00000009"/>
    <w:name w:val="WWNum24"/>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5">
    <w:nsid w:val="0000000B"/>
    <w:multiLevelType w:val="multilevel"/>
    <w:tmpl w:val="0000000B"/>
    <w:name w:val="WWNum27"/>
    <w:lvl w:ilvl="0">
      <w:start w:val="1"/>
      <w:numFmt w:val="lowerLetter"/>
      <w:lvlText w:val="%1)"/>
      <w:lvlJc w:val="left"/>
      <w:pPr>
        <w:tabs>
          <w:tab w:val="num" w:pos="0"/>
        </w:tabs>
        <w:ind w:left="820" w:hanging="360"/>
      </w:pPr>
    </w:lvl>
    <w:lvl w:ilvl="1">
      <w:start w:val="1"/>
      <w:numFmt w:val="lowerLetter"/>
      <w:lvlText w:val="%2."/>
      <w:lvlJc w:val="left"/>
      <w:pPr>
        <w:tabs>
          <w:tab w:val="num" w:pos="0"/>
        </w:tabs>
        <w:ind w:left="1540" w:hanging="360"/>
      </w:pPr>
    </w:lvl>
    <w:lvl w:ilvl="2">
      <w:start w:val="1"/>
      <w:numFmt w:val="lowerRoman"/>
      <w:lvlText w:val="%3."/>
      <w:lvlJc w:val="right"/>
      <w:pPr>
        <w:tabs>
          <w:tab w:val="num" w:pos="0"/>
        </w:tabs>
        <w:ind w:left="2260" w:hanging="180"/>
      </w:pPr>
    </w:lvl>
    <w:lvl w:ilvl="3">
      <w:start w:val="1"/>
      <w:numFmt w:val="decimal"/>
      <w:lvlText w:val="%4."/>
      <w:lvlJc w:val="left"/>
      <w:pPr>
        <w:tabs>
          <w:tab w:val="num" w:pos="0"/>
        </w:tabs>
        <w:ind w:left="2980" w:hanging="360"/>
      </w:pPr>
    </w:lvl>
    <w:lvl w:ilvl="4">
      <w:start w:val="1"/>
      <w:numFmt w:val="lowerLetter"/>
      <w:lvlText w:val="%5."/>
      <w:lvlJc w:val="left"/>
      <w:pPr>
        <w:tabs>
          <w:tab w:val="num" w:pos="0"/>
        </w:tabs>
        <w:ind w:left="3700" w:hanging="360"/>
      </w:pPr>
    </w:lvl>
    <w:lvl w:ilvl="5">
      <w:start w:val="1"/>
      <w:numFmt w:val="lowerRoman"/>
      <w:lvlText w:val="%6."/>
      <w:lvlJc w:val="right"/>
      <w:pPr>
        <w:tabs>
          <w:tab w:val="num" w:pos="0"/>
        </w:tabs>
        <w:ind w:left="4420" w:hanging="180"/>
      </w:pPr>
    </w:lvl>
    <w:lvl w:ilvl="6">
      <w:start w:val="1"/>
      <w:numFmt w:val="decimal"/>
      <w:lvlText w:val="%7."/>
      <w:lvlJc w:val="left"/>
      <w:pPr>
        <w:tabs>
          <w:tab w:val="num" w:pos="0"/>
        </w:tabs>
        <w:ind w:left="5140" w:hanging="360"/>
      </w:pPr>
    </w:lvl>
    <w:lvl w:ilvl="7">
      <w:start w:val="1"/>
      <w:numFmt w:val="lowerLetter"/>
      <w:lvlText w:val="%8."/>
      <w:lvlJc w:val="left"/>
      <w:pPr>
        <w:tabs>
          <w:tab w:val="num" w:pos="0"/>
        </w:tabs>
        <w:ind w:left="5860" w:hanging="360"/>
      </w:pPr>
    </w:lvl>
    <w:lvl w:ilvl="8">
      <w:start w:val="1"/>
      <w:numFmt w:val="lowerRoman"/>
      <w:lvlText w:val="%9."/>
      <w:lvlJc w:val="right"/>
      <w:pPr>
        <w:tabs>
          <w:tab w:val="num" w:pos="0"/>
        </w:tabs>
        <w:ind w:left="6580" w:hanging="180"/>
      </w:pPr>
    </w:lvl>
  </w:abstractNum>
  <w:abstractNum w:abstractNumId="6">
    <w:nsid w:val="0000000C"/>
    <w:multiLevelType w:val="multilevel"/>
    <w:tmpl w:val="0000000C"/>
    <w:name w:val="WWNum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D"/>
    <w:multiLevelType w:val="multilevel"/>
    <w:tmpl w:val="0000000D"/>
    <w:name w:val="WW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E"/>
    <w:multiLevelType w:val="multilevel"/>
    <w:tmpl w:val="0000000E"/>
    <w:name w:val="WWNum30"/>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9">
    <w:nsid w:val="0000000F"/>
    <w:multiLevelType w:val="multilevel"/>
    <w:tmpl w:val="0000000F"/>
    <w:name w:val="WWNum31"/>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1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11">
    <w:nsid w:val="00000011"/>
    <w:multiLevelType w:val="multilevel"/>
    <w:tmpl w:val="000000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nsid w:val="00000012"/>
    <w:multiLevelType w:val="multilevel"/>
    <w:tmpl w:val="000000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nsid w:val="00000014"/>
    <w:multiLevelType w:val="multilevel"/>
    <w:tmpl w:val="00000014"/>
    <w:lvl w:ilvl="0">
      <w:start w:val="1"/>
      <w:numFmt w:val="lowerLetter"/>
      <w:lvlText w:val="%1)"/>
      <w:lvlJc w:val="left"/>
      <w:pPr>
        <w:tabs>
          <w:tab w:val="num" w:pos="0"/>
        </w:tabs>
        <w:ind w:left="720" w:hanging="360"/>
      </w:pPr>
    </w:lvl>
    <w:lvl w:ilvl="1">
      <w:start w:val="1"/>
      <w:numFmt w:val="lowerLetter"/>
      <w:lvlText w:val="%2."/>
      <w:lvlJc w:val="left"/>
      <w:pPr>
        <w:tabs>
          <w:tab w:val="num" w:pos="-1"/>
        </w:tabs>
        <w:ind w:left="1069" w:hanging="360"/>
      </w:pPr>
      <w:rPr>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0000016"/>
    <w:multiLevelType w:val="multilevel"/>
    <w:tmpl w:val="00000016"/>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5">
    <w:nsid w:val="00000017"/>
    <w:multiLevelType w:val="multilevel"/>
    <w:tmpl w:val="00000017"/>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6">
    <w:nsid w:val="00000019"/>
    <w:multiLevelType w:val="multilevel"/>
    <w:tmpl w:val="00000019"/>
    <w:lvl w:ilvl="0">
      <w:start w:val="1"/>
      <w:numFmt w:val="decimal"/>
      <w:lvlText w:val="%1."/>
      <w:lvlJc w:val="left"/>
      <w:pPr>
        <w:tabs>
          <w:tab w:val="num" w:pos="0"/>
        </w:tabs>
        <w:ind w:left="720" w:hanging="360"/>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0000001A"/>
    <w:multiLevelType w:val="multilevel"/>
    <w:tmpl w:val="0000001A"/>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8">
    <w:nsid w:val="0000001B"/>
    <w:multiLevelType w:val="multilevel"/>
    <w:tmpl w:val="0000001B"/>
    <w:lvl w:ilvl="0">
      <w:start w:val="1"/>
      <w:numFmt w:val="lowerLetter"/>
      <w:lvlText w:val="%1."/>
      <w:lvlJc w:val="left"/>
      <w:pPr>
        <w:tabs>
          <w:tab w:val="num" w:pos="0"/>
        </w:tabs>
        <w:ind w:left="1590" w:hanging="360"/>
      </w:pPr>
    </w:lvl>
    <w:lvl w:ilvl="1">
      <w:start w:val="1"/>
      <w:numFmt w:val="lowerLetter"/>
      <w:lvlText w:val="%2."/>
      <w:lvlJc w:val="left"/>
      <w:pPr>
        <w:tabs>
          <w:tab w:val="num" w:pos="0"/>
        </w:tabs>
        <w:ind w:left="2310" w:hanging="360"/>
      </w:pPr>
    </w:lvl>
    <w:lvl w:ilvl="2">
      <w:start w:val="1"/>
      <w:numFmt w:val="lowerRoman"/>
      <w:lvlText w:val="%3."/>
      <w:lvlJc w:val="right"/>
      <w:pPr>
        <w:tabs>
          <w:tab w:val="num" w:pos="0"/>
        </w:tabs>
        <w:ind w:left="3030" w:hanging="180"/>
      </w:pPr>
    </w:lvl>
    <w:lvl w:ilvl="3">
      <w:start w:val="1"/>
      <w:numFmt w:val="decimal"/>
      <w:lvlText w:val="%4."/>
      <w:lvlJc w:val="left"/>
      <w:pPr>
        <w:tabs>
          <w:tab w:val="num" w:pos="0"/>
        </w:tabs>
        <w:ind w:left="3750" w:hanging="360"/>
      </w:pPr>
    </w:lvl>
    <w:lvl w:ilvl="4">
      <w:start w:val="1"/>
      <w:numFmt w:val="lowerLetter"/>
      <w:lvlText w:val="%5."/>
      <w:lvlJc w:val="left"/>
      <w:pPr>
        <w:tabs>
          <w:tab w:val="num" w:pos="0"/>
        </w:tabs>
        <w:ind w:left="4470" w:hanging="360"/>
      </w:pPr>
    </w:lvl>
    <w:lvl w:ilvl="5">
      <w:start w:val="1"/>
      <w:numFmt w:val="lowerRoman"/>
      <w:lvlText w:val="%6."/>
      <w:lvlJc w:val="right"/>
      <w:pPr>
        <w:tabs>
          <w:tab w:val="num" w:pos="0"/>
        </w:tabs>
        <w:ind w:left="5190" w:hanging="180"/>
      </w:pPr>
    </w:lvl>
    <w:lvl w:ilvl="6">
      <w:start w:val="1"/>
      <w:numFmt w:val="decimal"/>
      <w:lvlText w:val="%7."/>
      <w:lvlJc w:val="left"/>
      <w:pPr>
        <w:tabs>
          <w:tab w:val="num" w:pos="0"/>
        </w:tabs>
        <w:ind w:left="5910" w:hanging="360"/>
      </w:pPr>
    </w:lvl>
    <w:lvl w:ilvl="7">
      <w:start w:val="1"/>
      <w:numFmt w:val="lowerLetter"/>
      <w:lvlText w:val="%8."/>
      <w:lvlJc w:val="left"/>
      <w:pPr>
        <w:tabs>
          <w:tab w:val="num" w:pos="0"/>
        </w:tabs>
        <w:ind w:left="6630" w:hanging="360"/>
      </w:pPr>
    </w:lvl>
    <w:lvl w:ilvl="8">
      <w:start w:val="1"/>
      <w:numFmt w:val="lowerRoman"/>
      <w:lvlText w:val="%9."/>
      <w:lvlJc w:val="right"/>
      <w:pPr>
        <w:tabs>
          <w:tab w:val="num" w:pos="0"/>
        </w:tabs>
        <w:ind w:left="7350" w:hanging="180"/>
      </w:pPr>
    </w:lvl>
  </w:abstractNum>
  <w:abstractNum w:abstractNumId="19">
    <w:nsid w:val="0000001C"/>
    <w:multiLevelType w:val="multilevel"/>
    <w:tmpl w:val="0000001C"/>
    <w:lvl w:ilvl="0">
      <w:start w:val="1"/>
      <w:numFmt w:val="lowerLetter"/>
      <w:lvlText w:val="%1."/>
      <w:lvlJc w:val="left"/>
      <w:pPr>
        <w:tabs>
          <w:tab w:val="num" w:pos="0"/>
        </w:tabs>
        <w:ind w:left="1590" w:hanging="360"/>
      </w:pPr>
    </w:lvl>
    <w:lvl w:ilvl="1">
      <w:start w:val="1"/>
      <w:numFmt w:val="lowerLetter"/>
      <w:lvlText w:val="%2."/>
      <w:lvlJc w:val="left"/>
      <w:pPr>
        <w:tabs>
          <w:tab w:val="num" w:pos="0"/>
        </w:tabs>
        <w:ind w:left="2310" w:hanging="360"/>
      </w:pPr>
    </w:lvl>
    <w:lvl w:ilvl="2">
      <w:start w:val="1"/>
      <w:numFmt w:val="lowerRoman"/>
      <w:lvlText w:val="%3."/>
      <w:lvlJc w:val="right"/>
      <w:pPr>
        <w:tabs>
          <w:tab w:val="num" w:pos="0"/>
        </w:tabs>
        <w:ind w:left="3030" w:hanging="180"/>
      </w:pPr>
    </w:lvl>
    <w:lvl w:ilvl="3">
      <w:start w:val="1"/>
      <w:numFmt w:val="decimal"/>
      <w:lvlText w:val="%4."/>
      <w:lvlJc w:val="left"/>
      <w:pPr>
        <w:tabs>
          <w:tab w:val="num" w:pos="0"/>
        </w:tabs>
        <w:ind w:left="3750" w:hanging="360"/>
      </w:pPr>
    </w:lvl>
    <w:lvl w:ilvl="4">
      <w:start w:val="1"/>
      <w:numFmt w:val="lowerLetter"/>
      <w:lvlText w:val="%5."/>
      <w:lvlJc w:val="left"/>
      <w:pPr>
        <w:tabs>
          <w:tab w:val="num" w:pos="0"/>
        </w:tabs>
        <w:ind w:left="4470" w:hanging="360"/>
      </w:pPr>
    </w:lvl>
    <w:lvl w:ilvl="5">
      <w:start w:val="1"/>
      <w:numFmt w:val="lowerRoman"/>
      <w:lvlText w:val="%6."/>
      <w:lvlJc w:val="right"/>
      <w:pPr>
        <w:tabs>
          <w:tab w:val="num" w:pos="0"/>
        </w:tabs>
        <w:ind w:left="5190" w:hanging="180"/>
      </w:pPr>
    </w:lvl>
    <w:lvl w:ilvl="6">
      <w:start w:val="1"/>
      <w:numFmt w:val="decimal"/>
      <w:lvlText w:val="%7."/>
      <w:lvlJc w:val="left"/>
      <w:pPr>
        <w:tabs>
          <w:tab w:val="num" w:pos="0"/>
        </w:tabs>
        <w:ind w:left="5910" w:hanging="360"/>
      </w:pPr>
    </w:lvl>
    <w:lvl w:ilvl="7">
      <w:start w:val="1"/>
      <w:numFmt w:val="lowerLetter"/>
      <w:lvlText w:val="%8."/>
      <w:lvlJc w:val="left"/>
      <w:pPr>
        <w:tabs>
          <w:tab w:val="num" w:pos="0"/>
        </w:tabs>
        <w:ind w:left="6630" w:hanging="360"/>
      </w:pPr>
    </w:lvl>
    <w:lvl w:ilvl="8">
      <w:start w:val="1"/>
      <w:numFmt w:val="lowerRoman"/>
      <w:lvlText w:val="%9."/>
      <w:lvlJc w:val="right"/>
      <w:pPr>
        <w:tabs>
          <w:tab w:val="num" w:pos="0"/>
        </w:tabs>
        <w:ind w:left="7350" w:hanging="180"/>
      </w:pPr>
    </w:lvl>
  </w:abstractNum>
  <w:abstractNum w:abstractNumId="20">
    <w:nsid w:val="0000001D"/>
    <w:multiLevelType w:val="multilevel"/>
    <w:tmpl w:val="A5C2708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0000001F"/>
    <w:multiLevelType w:val="multilevel"/>
    <w:tmpl w:val="0000001F"/>
    <w:lvl w:ilvl="0">
      <w:start w:val="1"/>
      <w:numFmt w:val="decimal"/>
      <w:lvlText w:val="%1."/>
      <w:lvlJc w:val="left"/>
      <w:pPr>
        <w:tabs>
          <w:tab w:val="num" w:pos="0"/>
        </w:tabs>
        <w:ind w:left="720" w:hanging="360"/>
      </w:pPr>
      <w:rPr>
        <w:b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00000021"/>
    <w:multiLevelType w:val="multilevel"/>
    <w:tmpl w:val="0000002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00000023"/>
    <w:multiLevelType w:val="multilevel"/>
    <w:tmpl w:val="00000023"/>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00000024"/>
    <w:multiLevelType w:val="multilevel"/>
    <w:tmpl w:val="00000024"/>
    <w:lvl w:ilvl="0">
      <w:start w:val="1"/>
      <w:numFmt w:val="lowerLetter"/>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25">
    <w:nsid w:val="00000026"/>
    <w:multiLevelType w:val="multilevel"/>
    <w:tmpl w:val="00000026"/>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00000027"/>
    <w:multiLevelType w:val="multilevel"/>
    <w:tmpl w:val="00000027"/>
    <w:lvl w:ilvl="0">
      <w:start w:val="1"/>
      <w:numFmt w:val="lowerLetter"/>
      <w:lvlText w:val="%1)"/>
      <w:lvlJc w:val="left"/>
      <w:pPr>
        <w:tabs>
          <w:tab w:val="num" w:pos="0"/>
        </w:tabs>
        <w:ind w:left="820" w:hanging="360"/>
      </w:pPr>
    </w:lvl>
    <w:lvl w:ilvl="1">
      <w:start w:val="1"/>
      <w:numFmt w:val="lowerLetter"/>
      <w:lvlText w:val="%2."/>
      <w:lvlJc w:val="left"/>
      <w:pPr>
        <w:tabs>
          <w:tab w:val="num" w:pos="0"/>
        </w:tabs>
        <w:ind w:left="1540" w:hanging="360"/>
      </w:pPr>
    </w:lvl>
    <w:lvl w:ilvl="2">
      <w:start w:val="1"/>
      <w:numFmt w:val="lowerRoman"/>
      <w:lvlText w:val="%3."/>
      <w:lvlJc w:val="right"/>
      <w:pPr>
        <w:tabs>
          <w:tab w:val="num" w:pos="0"/>
        </w:tabs>
        <w:ind w:left="2260" w:hanging="180"/>
      </w:pPr>
    </w:lvl>
    <w:lvl w:ilvl="3">
      <w:start w:val="1"/>
      <w:numFmt w:val="decimal"/>
      <w:lvlText w:val="%4."/>
      <w:lvlJc w:val="left"/>
      <w:pPr>
        <w:tabs>
          <w:tab w:val="num" w:pos="0"/>
        </w:tabs>
        <w:ind w:left="2980" w:hanging="360"/>
      </w:pPr>
    </w:lvl>
    <w:lvl w:ilvl="4">
      <w:start w:val="1"/>
      <w:numFmt w:val="lowerLetter"/>
      <w:lvlText w:val="%5."/>
      <w:lvlJc w:val="left"/>
      <w:pPr>
        <w:tabs>
          <w:tab w:val="num" w:pos="0"/>
        </w:tabs>
        <w:ind w:left="3700" w:hanging="360"/>
      </w:pPr>
    </w:lvl>
    <w:lvl w:ilvl="5">
      <w:start w:val="1"/>
      <w:numFmt w:val="lowerRoman"/>
      <w:lvlText w:val="%6."/>
      <w:lvlJc w:val="right"/>
      <w:pPr>
        <w:tabs>
          <w:tab w:val="num" w:pos="0"/>
        </w:tabs>
        <w:ind w:left="4420" w:hanging="180"/>
      </w:pPr>
    </w:lvl>
    <w:lvl w:ilvl="6">
      <w:start w:val="1"/>
      <w:numFmt w:val="decimal"/>
      <w:lvlText w:val="%7."/>
      <w:lvlJc w:val="left"/>
      <w:pPr>
        <w:tabs>
          <w:tab w:val="num" w:pos="0"/>
        </w:tabs>
        <w:ind w:left="5140" w:hanging="360"/>
      </w:pPr>
    </w:lvl>
    <w:lvl w:ilvl="7">
      <w:start w:val="1"/>
      <w:numFmt w:val="lowerLetter"/>
      <w:lvlText w:val="%8."/>
      <w:lvlJc w:val="left"/>
      <w:pPr>
        <w:tabs>
          <w:tab w:val="num" w:pos="0"/>
        </w:tabs>
        <w:ind w:left="5860" w:hanging="360"/>
      </w:pPr>
    </w:lvl>
    <w:lvl w:ilvl="8">
      <w:start w:val="1"/>
      <w:numFmt w:val="lowerRoman"/>
      <w:lvlText w:val="%9."/>
      <w:lvlJc w:val="right"/>
      <w:pPr>
        <w:tabs>
          <w:tab w:val="num" w:pos="0"/>
        </w:tabs>
        <w:ind w:left="6580" w:hanging="180"/>
      </w:pPr>
    </w:lvl>
  </w:abstractNum>
  <w:abstractNum w:abstractNumId="27">
    <w:nsid w:val="00000029"/>
    <w:multiLevelType w:val="multilevel"/>
    <w:tmpl w:val="0000002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0000002A"/>
    <w:multiLevelType w:val="multilevel"/>
    <w:tmpl w:val="0000002A"/>
    <w:lvl w:ilvl="0">
      <w:start w:val="1"/>
      <w:numFmt w:val="decimal"/>
      <w:lvlText w:val="%1."/>
      <w:lvlJc w:val="left"/>
      <w:pPr>
        <w:tabs>
          <w:tab w:val="num" w:pos="0"/>
        </w:tabs>
        <w:ind w:left="360" w:hanging="360"/>
      </w:pPr>
      <w:rPr>
        <w:b w:val="0"/>
        <w:bCs/>
        <w:color w:val="auto"/>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nsid w:val="0000002B"/>
    <w:multiLevelType w:val="multilevel"/>
    <w:tmpl w:val="0000002B"/>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0000002C"/>
    <w:multiLevelType w:val="multilevel"/>
    <w:tmpl w:val="0000002C"/>
    <w:lvl w:ilvl="0">
      <w:start w:val="1"/>
      <w:numFmt w:val="lowerLetter"/>
      <w:lvlText w:val="%1."/>
      <w:lvlJc w:val="left"/>
      <w:pPr>
        <w:tabs>
          <w:tab w:val="num" w:pos="0"/>
        </w:tabs>
        <w:ind w:left="2263" w:hanging="360"/>
      </w:pPr>
    </w:lvl>
    <w:lvl w:ilvl="1">
      <w:start w:val="1"/>
      <w:numFmt w:val="lowerLetter"/>
      <w:lvlText w:val="%2."/>
      <w:lvlJc w:val="left"/>
      <w:pPr>
        <w:tabs>
          <w:tab w:val="num" w:pos="0"/>
        </w:tabs>
        <w:ind w:left="2983" w:hanging="360"/>
      </w:pPr>
    </w:lvl>
    <w:lvl w:ilvl="2">
      <w:start w:val="1"/>
      <w:numFmt w:val="lowerRoman"/>
      <w:lvlText w:val="%3."/>
      <w:lvlJc w:val="right"/>
      <w:pPr>
        <w:tabs>
          <w:tab w:val="num" w:pos="0"/>
        </w:tabs>
        <w:ind w:left="3703" w:hanging="180"/>
      </w:pPr>
    </w:lvl>
    <w:lvl w:ilvl="3">
      <w:start w:val="1"/>
      <w:numFmt w:val="decimal"/>
      <w:lvlText w:val="%4."/>
      <w:lvlJc w:val="left"/>
      <w:pPr>
        <w:tabs>
          <w:tab w:val="num" w:pos="0"/>
        </w:tabs>
        <w:ind w:left="4423" w:hanging="360"/>
      </w:pPr>
    </w:lvl>
    <w:lvl w:ilvl="4">
      <w:start w:val="1"/>
      <w:numFmt w:val="lowerLetter"/>
      <w:lvlText w:val="%5."/>
      <w:lvlJc w:val="left"/>
      <w:pPr>
        <w:tabs>
          <w:tab w:val="num" w:pos="0"/>
        </w:tabs>
        <w:ind w:left="5143" w:hanging="360"/>
      </w:pPr>
    </w:lvl>
    <w:lvl w:ilvl="5">
      <w:start w:val="1"/>
      <w:numFmt w:val="lowerRoman"/>
      <w:lvlText w:val="%6."/>
      <w:lvlJc w:val="right"/>
      <w:pPr>
        <w:tabs>
          <w:tab w:val="num" w:pos="0"/>
        </w:tabs>
        <w:ind w:left="5863" w:hanging="180"/>
      </w:pPr>
    </w:lvl>
    <w:lvl w:ilvl="6">
      <w:start w:val="1"/>
      <w:numFmt w:val="decimal"/>
      <w:lvlText w:val="%7."/>
      <w:lvlJc w:val="left"/>
      <w:pPr>
        <w:tabs>
          <w:tab w:val="num" w:pos="0"/>
        </w:tabs>
        <w:ind w:left="6583" w:hanging="360"/>
      </w:pPr>
    </w:lvl>
    <w:lvl w:ilvl="7">
      <w:start w:val="1"/>
      <w:numFmt w:val="lowerLetter"/>
      <w:lvlText w:val="%8."/>
      <w:lvlJc w:val="left"/>
      <w:pPr>
        <w:tabs>
          <w:tab w:val="num" w:pos="0"/>
        </w:tabs>
        <w:ind w:left="7303" w:hanging="360"/>
      </w:pPr>
    </w:lvl>
    <w:lvl w:ilvl="8">
      <w:start w:val="1"/>
      <w:numFmt w:val="lowerRoman"/>
      <w:lvlText w:val="%9."/>
      <w:lvlJc w:val="right"/>
      <w:pPr>
        <w:tabs>
          <w:tab w:val="num" w:pos="0"/>
        </w:tabs>
        <w:ind w:left="8023" w:hanging="180"/>
      </w:pPr>
    </w:lvl>
  </w:abstractNum>
  <w:abstractNum w:abstractNumId="31">
    <w:nsid w:val="0000002D"/>
    <w:multiLevelType w:val="multilevel"/>
    <w:tmpl w:val="0000002D"/>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32">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4">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35">
    <w:nsid w:val="09CE5E92"/>
    <w:multiLevelType w:val="hybridMultilevel"/>
    <w:tmpl w:val="F2B6EE9A"/>
    <w:lvl w:ilvl="0" w:tplc="9AF66840">
      <w:start w:val="5"/>
      <w:numFmt w:val="lowerLetter"/>
      <w:lvlText w:val="%1."/>
      <w:lvlJc w:val="left"/>
      <w:pPr>
        <w:ind w:left="1428" w:hanging="360"/>
      </w:pPr>
      <w:rPr>
        <w:rFonts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nsid w:val="0C735658"/>
    <w:multiLevelType w:val="multilevel"/>
    <w:tmpl w:val="CD166810"/>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4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43">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5">
    <w:nsid w:val="21E03F09"/>
    <w:multiLevelType w:val="hybridMultilevel"/>
    <w:tmpl w:val="2774023C"/>
    <w:lvl w:ilvl="0" w:tplc="1BFAABF2">
      <w:start w:val="1"/>
      <w:numFmt w:val="decimal"/>
      <w:lvlText w:val="%1."/>
      <w:lvlJc w:val="left"/>
      <w:pPr>
        <w:ind w:left="1428" w:hanging="360"/>
      </w:pPr>
      <w:rPr>
        <w:rFonts w:hint="default"/>
        <w:b w:val="0"/>
        <w:color w:val="00000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6">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7">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49D27CE"/>
    <w:multiLevelType w:val="hybridMultilevel"/>
    <w:tmpl w:val="49549740"/>
    <w:lvl w:ilvl="0" w:tplc="0415000F">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55">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7">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59">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61">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2">
    <w:nsid w:val="52333BCA"/>
    <w:multiLevelType w:val="hybridMultilevel"/>
    <w:tmpl w:val="2774023C"/>
    <w:lvl w:ilvl="0" w:tplc="1BFAABF2">
      <w:start w:val="1"/>
      <w:numFmt w:val="decimal"/>
      <w:lvlText w:val="%1."/>
      <w:lvlJc w:val="left"/>
      <w:pPr>
        <w:ind w:left="1428" w:hanging="360"/>
      </w:pPr>
      <w:rPr>
        <w:rFonts w:hint="default"/>
        <w:b w:val="0"/>
        <w:color w:val="00000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C37051C"/>
    <w:multiLevelType w:val="hybridMultilevel"/>
    <w:tmpl w:val="2FF4315A"/>
    <w:lvl w:ilvl="0" w:tplc="000E6842">
      <w:start w:val="6"/>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7">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8">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71">
    <w:nsid w:val="70A96646"/>
    <w:multiLevelType w:val="hybridMultilevel"/>
    <w:tmpl w:val="F0D26CE4"/>
    <w:lvl w:ilvl="0" w:tplc="E1DA1690">
      <w:start w:val="1"/>
      <w:numFmt w:val="decimal"/>
      <w:lvlText w:val="%1."/>
      <w:lvlJc w:val="left"/>
      <w:pPr>
        <w:ind w:left="3762" w:hanging="360"/>
      </w:pPr>
      <w:rPr>
        <w:rFonts w:hint="default"/>
      </w:rPr>
    </w:lvl>
    <w:lvl w:ilvl="1" w:tplc="04150019" w:tentative="1">
      <w:start w:val="1"/>
      <w:numFmt w:val="lowerLetter"/>
      <w:lvlText w:val="%2."/>
      <w:lvlJc w:val="left"/>
      <w:pPr>
        <w:ind w:left="4482" w:hanging="360"/>
      </w:pPr>
    </w:lvl>
    <w:lvl w:ilvl="2" w:tplc="0415001B" w:tentative="1">
      <w:start w:val="1"/>
      <w:numFmt w:val="lowerRoman"/>
      <w:lvlText w:val="%3."/>
      <w:lvlJc w:val="right"/>
      <w:pPr>
        <w:ind w:left="5202" w:hanging="180"/>
      </w:pPr>
    </w:lvl>
    <w:lvl w:ilvl="3" w:tplc="0415000F" w:tentative="1">
      <w:start w:val="1"/>
      <w:numFmt w:val="decimal"/>
      <w:lvlText w:val="%4."/>
      <w:lvlJc w:val="left"/>
      <w:pPr>
        <w:ind w:left="5922" w:hanging="360"/>
      </w:pPr>
    </w:lvl>
    <w:lvl w:ilvl="4" w:tplc="04150019" w:tentative="1">
      <w:start w:val="1"/>
      <w:numFmt w:val="lowerLetter"/>
      <w:lvlText w:val="%5."/>
      <w:lvlJc w:val="left"/>
      <w:pPr>
        <w:ind w:left="6642" w:hanging="360"/>
      </w:pPr>
    </w:lvl>
    <w:lvl w:ilvl="5" w:tplc="0415001B" w:tentative="1">
      <w:start w:val="1"/>
      <w:numFmt w:val="lowerRoman"/>
      <w:lvlText w:val="%6."/>
      <w:lvlJc w:val="right"/>
      <w:pPr>
        <w:ind w:left="7362" w:hanging="180"/>
      </w:pPr>
    </w:lvl>
    <w:lvl w:ilvl="6" w:tplc="0415000F" w:tentative="1">
      <w:start w:val="1"/>
      <w:numFmt w:val="decimal"/>
      <w:lvlText w:val="%7."/>
      <w:lvlJc w:val="left"/>
      <w:pPr>
        <w:ind w:left="8082" w:hanging="360"/>
      </w:pPr>
    </w:lvl>
    <w:lvl w:ilvl="7" w:tplc="04150019" w:tentative="1">
      <w:start w:val="1"/>
      <w:numFmt w:val="lowerLetter"/>
      <w:lvlText w:val="%8."/>
      <w:lvlJc w:val="left"/>
      <w:pPr>
        <w:ind w:left="8802" w:hanging="360"/>
      </w:pPr>
    </w:lvl>
    <w:lvl w:ilvl="8" w:tplc="0415001B" w:tentative="1">
      <w:start w:val="1"/>
      <w:numFmt w:val="lowerRoman"/>
      <w:lvlText w:val="%9."/>
      <w:lvlJc w:val="right"/>
      <w:pPr>
        <w:ind w:left="9522" w:hanging="180"/>
      </w:pPr>
    </w:lvl>
  </w:abstractNum>
  <w:abstractNum w:abstractNumId="72">
    <w:nsid w:val="75EA5084"/>
    <w:multiLevelType w:val="hybridMultilevel"/>
    <w:tmpl w:val="2774023C"/>
    <w:lvl w:ilvl="0" w:tplc="1BFAABF2">
      <w:start w:val="1"/>
      <w:numFmt w:val="decimal"/>
      <w:lvlText w:val="%1."/>
      <w:lvlJc w:val="left"/>
      <w:pPr>
        <w:ind w:left="1428" w:hanging="360"/>
      </w:pPr>
      <w:rPr>
        <w:rFonts w:hint="default"/>
        <w:b w:val="0"/>
        <w:color w:val="00000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3">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76">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0"/>
  </w:num>
  <w:num w:numId="2">
    <w:abstractNumId w:val="73"/>
  </w:num>
  <w:num w:numId="3">
    <w:abstractNumId w:val="76"/>
  </w:num>
  <w:num w:numId="4">
    <w:abstractNumId w:val="49"/>
  </w:num>
  <w:num w:numId="5">
    <w:abstractNumId w:val="58"/>
  </w:num>
  <w:num w:numId="6">
    <w:abstractNumId w:val="46"/>
  </w:num>
  <w:num w:numId="7">
    <w:abstractNumId w:val="67"/>
  </w:num>
  <w:num w:numId="8">
    <w:abstractNumId w:val="65"/>
  </w:num>
  <w:num w:numId="9">
    <w:abstractNumId w:val="50"/>
  </w:num>
  <w:num w:numId="10">
    <w:abstractNumId w:val="75"/>
  </w:num>
  <w:num w:numId="1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59"/>
  </w:num>
  <w:num w:numId="14">
    <w:abstractNumId w:val="52"/>
  </w:num>
  <w:num w:numId="15">
    <w:abstractNumId w:val="38"/>
  </w:num>
  <w:num w:numId="16">
    <w:abstractNumId w:val="32"/>
  </w:num>
  <w:num w:numId="17">
    <w:abstractNumId w:val="64"/>
  </w:num>
  <w:num w:numId="18">
    <w:abstractNumId w:val="47"/>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5"/>
  </w:num>
  <w:num w:numId="21">
    <w:abstractNumId w:val="62"/>
  </w:num>
  <w:num w:numId="22">
    <w:abstractNumId w:val="66"/>
  </w:num>
  <w:num w:numId="23">
    <w:abstractNumId w:val="40"/>
  </w:num>
  <w:num w:numId="24">
    <w:abstractNumId w:val="35"/>
  </w:num>
  <w:num w:numId="25">
    <w:abstractNumId w:val="34"/>
  </w:num>
  <w:num w:numId="26">
    <w:abstractNumId w:val="37"/>
  </w:num>
  <w:num w:numId="27">
    <w:abstractNumId w:val="61"/>
  </w:num>
  <w:num w:numId="28">
    <w:abstractNumId w:val="70"/>
  </w:num>
  <w:num w:numId="29">
    <w:abstractNumId w:val="41"/>
  </w:num>
  <w:num w:numId="30">
    <w:abstractNumId w:val="53"/>
  </w:num>
  <w:num w:numId="31">
    <w:abstractNumId w:val="69"/>
  </w:num>
  <w:num w:numId="32">
    <w:abstractNumId w:val="68"/>
  </w:num>
  <w:num w:numId="33">
    <w:abstractNumId w:val="56"/>
  </w:num>
  <w:num w:numId="34">
    <w:abstractNumId w:val="57"/>
  </w:num>
  <w:num w:numId="35">
    <w:abstractNumId w:val="54"/>
  </w:num>
  <w:num w:numId="36">
    <w:abstractNumId w:val="63"/>
  </w:num>
  <w:num w:numId="37">
    <w:abstractNumId w:val="74"/>
  </w:num>
  <w:num w:numId="38">
    <w:abstractNumId w:val="42"/>
  </w:num>
  <w:num w:numId="39">
    <w:abstractNumId w:val="39"/>
  </w:num>
  <w:num w:numId="40">
    <w:abstractNumId w:val="33"/>
  </w:num>
  <w:num w:numId="41">
    <w:abstractNumId w:val="11"/>
  </w:num>
  <w:num w:numId="42">
    <w:abstractNumId w:val="12"/>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
  </w:num>
  <w:num w:numId="71">
    <w:abstractNumId w:val="36"/>
  </w:num>
  <w:num w:numId="72">
    <w:abstractNumId w:val="72"/>
  </w:num>
  <w:num w:numId="73">
    <w:abstractNumId w:val="48"/>
  </w:num>
  <w:num w:numId="74">
    <w:abstractNumId w:val="71"/>
  </w:num>
  <w:num w:numId="75">
    <w:abstractNumId w:val="4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EF"/>
    <w:rsid w:val="00000B41"/>
    <w:rsid w:val="000024D6"/>
    <w:rsid w:val="00002760"/>
    <w:rsid w:val="00002E31"/>
    <w:rsid w:val="000036B4"/>
    <w:rsid w:val="00004644"/>
    <w:rsid w:val="000048DE"/>
    <w:rsid w:val="00005F64"/>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2E3F"/>
    <w:rsid w:val="00023380"/>
    <w:rsid w:val="00025474"/>
    <w:rsid w:val="0002614E"/>
    <w:rsid w:val="00026677"/>
    <w:rsid w:val="00030271"/>
    <w:rsid w:val="0003114E"/>
    <w:rsid w:val="00032DB5"/>
    <w:rsid w:val="000337D2"/>
    <w:rsid w:val="00033873"/>
    <w:rsid w:val="00033EB9"/>
    <w:rsid w:val="00034441"/>
    <w:rsid w:val="0003501A"/>
    <w:rsid w:val="0003542E"/>
    <w:rsid w:val="00037DA3"/>
    <w:rsid w:val="00043658"/>
    <w:rsid w:val="00043831"/>
    <w:rsid w:val="00043E71"/>
    <w:rsid w:val="000455DF"/>
    <w:rsid w:val="00045B08"/>
    <w:rsid w:val="0004738E"/>
    <w:rsid w:val="000476BE"/>
    <w:rsid w:val="00050185"/>
    <w:rsid w:val="00051815"/>
    <w:rsid w:val="00052424"/>
    <w:rsid w:val="000527AC"/>
    <w:rsid w:val="000529E7"/>
    <w:rsid w:val="00052D28"/>
    <w:rsid w:val="00054696"/>
    <w:rsid w:val="00055E6A"/>
    <w:rsid w:val="00057F73"/>
    <w:rsid w:val="00060B32"/>
    <w:rsid w:val="00063693"/>
    <w:rsid w:val="00063A7E"/>
    <w:rsid w:val="00065F24"/>
    <w:rsid w:val="00066819"/>
    <w:rsid w:val="00066CE9"/>
    <w:rsid w:val="00070E10"/>
    <w:rsid w:val="00071DA9"/>
    <w:rsid w:val="00072781"/>
    <w:rsid w:val="00072E1E"/>
    <w:rsid w:val="00073B8C"/>
    <w:rsid w:val="00074FDA"/>
    <w:rsid w:val="000762DC"/>
    <w:rsid w:val="00076A6D"/>
    <w:rsid w:val="00080F86"/>
    <w:rsid w:val="000814E2"/>
    <w:rsid w:val="00081BAE"/>
    <w:rsid w:val="0008210E"/>
    <w:rsid w:val="00082667"/>
    <w:rsid w:val="00082C40"/>
    <w:rsid w:val="0008335D"/>
    <w:rsid w:val="000844F8"/>
    <w:rsid w:val="00084CBE"/>
    <w:rsid w:val="00085353"/>
    <w:rsid w:val="00086F01"/>
    <w:rsid w:val="0009130B"/>
    <w:rsid w:val="00091697"/>
    <w:rsid w:val="00092F0D"/>
    <w:rsid w:val="00093184"/>
    <w:rsid w:val="000941A5"/>
    <w:rsid w:val="0009521B"/>
    <w:rsid w:val="00095956"/>
    <w:rsid w:val="00095B8A"/>
    <w:rsid w:val="00095FC3"/>
    <w:rsid w:val="00096047"/>
    <w:rsid w:val="0009706A"/>
    <w:rsid w:val="000974AF"/>
    <w:rsid w:val="0009781D"/>
    <w:rsid w:val="0009799B"/>
    <w:rsid w:val="00097B04"/>
    <w:rsid w:val="000A1C99"/>
    <w:rsid w:val="000A3E63"/>
    <w:rsid w:val="000A4D34"/>
    <w:rsid w:val="000A633D"/>
    <w:rsid w:val="000A654A"/>
    <w:rsid w:val="000A72DA"/>
    <w:rsid w:val="000B1BD2"/>
    <w:rsid w:val="000B22CC"/>
    <w:rsid w:val="000B2B98"/>
    <w:rsid w:val="000B2E90"/>
    <w:rsid w:val="000B3AAE"/>
    <w:rsid w:val="000B3D15"/>
    <w:rsid w:val="000B4804"/>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536E"/>
    <w:rsid w:val="000D6237"/>
    <w:rsid w:val="000D6D8F"/>
    <w:rsid w:val="000D74E8"/>
    <w:rsid w:val="000D7653"/>
    <w:rsid w:val="000E08AB"/>
    <w:rsid w:val="000E0D29"/>
    <w:rsid w:val="000E1821"/>
    <w:rsid w:val="000E2410"/>
    <w:rsid w:val="000E2F22"/>
    <w:rsid w:val="000E4099"/>
    <w:rsid w:val="000E4912"/>
    <w:rsid w:val="000E5464"/>
    <w:rsid w:val="000E5562"/>
    <w:rsid w:val="000E6B88"/>
    <w:rsid w:val="000E7079"/>
    <w:rsid w:val="000F117E"/>
    <w:rsid w:val="000F138B"/>
    <w:rsid w:val="000F15C6"/>
    <w:rsid w:val="000F1988"/>
    <w:rsid w:val="000F20DB"/>
    <w:rsid w:val="000F2C4F"/>
    <w:rsid w:val="000F3AAA"/>
    <w:rsid w:val="000F3EDE"/>
    <w:rsid w:val="000F3FEB"/>
    <w:rsid w:val="000F4652"/>
    <w:rsid w:val="000F49B4"/>
    <w:rsid w:val="000F4BE2"/>
    <w:rsid w:val="000F64FC"/>
    <w:rsid w:val="000F6C0F"/>
    <w:rsid w:val="000F6FAF"/>
    <w:rsid w:val="00101279"/>
    <w:rsid w:val="00101629"/>
    <w:rsid w:val="00103BC2"/>
    <w:rsid w:val="00104205"/>
    <w:rsid w:val="00104EE1"/>
    <w:rsid w:val="0010655F"/>
    <w:rsid w:val="00106C44"/>
    <w:rsid w:val="00107B35"/>
    <w:rsid w:val="00110252"/>
    <w:rsid w:val="00111FB7"/>
    <w:rsid w:val="0011224B"/>
    <w:rsid w:val="00115CA5"/>
    <w:rsid w:val="00116681"/>
    <w:rsid w:val="00120642"/>
    <w:rsid w:val="00120A14"/>
    <w:rsid w:val="00120D67"/>
    <w:rsid w:val="001213DB"/>
    <w:rsid w:val="0012445D"/>
    <w:rsid w:val="001262F9"/>
    <w:rsid w:val="001264CA"/>
    <w:rsid w:val="00127EBC"/>
    <w:rsid w:val="001302E4"/>
    <w:rsid w:val="001307D9"/>
    <w:rsid w:val="001335E2"/>
    <w:rsid w:val="00133D88"/>
    <w:rsid w:val="00134972"/>
    <w:rsid w:val="001353E7"/>
    <w:rsid w:val="0013633B"/>
    <w:rsid w:val="001369E6"/>
    <w:rsid w:val="00136A47"/>
    <w:rsid w:val="00136C05"/>
    <w:rsid w:val="001405B3"/>
    <w:rsid w:val="00140D1B"/>
    <w:rsid w:val="00140E42"/>
    <w:rsid w:val="00142D0B"/>
    <w:rsid w:val="0014444C"/>
    <w:rsid w:val="00144F06"/>
    <w:rsid w:val="00145BF7"/>
    <w:rsid w:val="0014634F"/>
    <w:rsid w:val="00146B33"/>
    <w:rsid w:val="00146BA1"/>
    <w:rsid w:val="001470C0"/>
    <w:rsid w:val="00147A29"/>
    <w:rsid w:val="00150712"/>
    <w:rsid w:val="00151F2A"/>
    <w:rsid w:val="00152005"/>
    <w:rsid w:val="00153365"/>
    <w:rsid w:val="001600D1"/>
    <w:rsid w:val="00160108"/>
    <w:rsid w:val="00160B45"/>
    <w:rsid w:val="001613F0"/>
    <w:rsid w:val="00161951"/>
    <w:rsid w:val="0016505D"/>
    <w:rsid w:val="00166449"/>
    <w:rsid w:val="001669CA"/>
    <w:rsid w:val="00170584"/>
    <w:rsid w:val="00170860"/>
    <w:rsid w:val="00171301"/>
    <w:rsid w:val="00174FDE"/>
    <w:rsid w:val="001764A6"/>
    <w:rsid w:val="001768C8"/>
    <w:rsid w:val="001776E2"/>
    <w:rsid w:val="0017790F"/>
    <w:rsid w:val="00177B70"/>
    <w:rsid w:val="0018047C"/>
    <w:rsid w:val="0018382D"/>
    <w:rsid w:val="00183B57"/>
    <w:rsid w:val="00183EE6"/>
    <w:rsid w:val="001845C5"/>
    <w:rsid w:val="00184613"/>
    <w:rsid w:val="00184A8F"/>
    <w:rsid w:val="00186269"/>
    <w:rsid w:val="00191019"/>
    <w:rsid w:val="0019141E"/>
    <w:rsid w:val="00191531"/>
    <w:rsid w:val="00191803"/>
    <w:rsid w:val="0019354C"/>
    <w:rsid w:val="001947CB"/>
    <w:rsid w:val="001953C9"/>
    <w:rsid w:val="001A452C"/>
    <w:rsid w:val="001A5020"/>
    <w:rsid w:val="001A5BDD"/>
    <w:rsid w:val="001A67DA"/>
    <w:rsid w:val="001B02C1"/>
    <w:rsid w:val="001B193D"/>
    <w:rsid w:val="001B2FCD"/>
    <w:rsid w:val="001B3000"/>
    <w:rsid w:val="001B35A6"/>
    <w:rsid w:val="001B38C7"/>
    <w:rsid w:val="001B3A5C"/>
    <w:rsid w:val="001B4A1E"/>
    <w:rsid w:val="001B4C14"/>
    <w:rsid w:val="001B4FD0"/>
    <w:rsid w:val="001B53A1"/>
    <w:rsid w:val="001C06C2"/>
    <w:rsid w:val="001C07CE"/>
    <w:rsid w:val="001C086D"/>
    <w:rsid w:val="001C1F56"/>
    <w:rsid w:val="001C3E54"/>
    <w:rsid w:val="001C3E6A"/>
    <w:rsid w:val="001C41D0"/>
    <w:rsid w:val="001C6389"/>
    <w:rsid w:val="001D0A98"/>
    <w:rsid w:val="001D10AD"/>
    <w:rsid w:val="001D326C"/>
    <w:rsid w:val="001D3B2A"/>
    <w:rsid w:val="001D4D81"/>
    <w:rsid w:val="001D59FD"/>
    <w:rsid w:val="001D5EB5"/>
    <w:rsid w:val="001D6131"/>
    <w:rsid w:val="001D6919"/>
    <w:rsid w:val="001D714F"/>
    <w:rsid w:val="001D7F32"/>
    <w:rsid w:val="001E0C2E"/>
    <w:rsid w:val="001E0F5C"/>
    <w:rsid w:val="001E13E9"/>
    <w:rsid w:val="001E18D3"/>
    <w:rsid w:val="001E22E5"/>
    <w:rsid w:val="001E2824"/>
    <w:rsid w:val="001E321E"/>
    <w:rsid w:val="001E3AAD"/>
    <w:rsid w:val="001E6910"/>
    <w:rsid w:val="001E6ACE"/>
    <w:rsid w:val="001E6FB6"/>
    <w:rsid w:val="001F001B"/>
    <w:rsid w:val="001F19F6"/>
    <w:rsid w:val="001F1AAB"/>
    <w:rsid w:val="001F227F"/>
    <w:rsid w:val="001F2EC9"/>
    <w:rsid w:val="001F3AE1"/>
    <w:rsid w:val="001F3BBF"/>
    <w:rsid w:val="001F52F6"/>
    <w:rsid w:val="001F5623"/>
    <w:rsid w:val="001F7A20"/>
    <w:rsid w:val="00201B6B"/>
    <w:rsid w:val="00201E25"/>
    <w:rsid w:val="002023A3"/>
    <w:rsid w:val="002030F9"/>
    <w:rsid w:val="00203609"/>
    <w:rsid w:val="0020395C"/>
    <w:rsid w:val="00205115"/>
    <w:rsid w:val="002059B9"/>
    <w:rsid w:val="0020620E"/>
    <w:rsid w:val="0020682D"/>
    <w:rsid w:val="00207709"/>
    <w:rsid w:val="00210597"/>
    <w:rsid w:val="0021147F"/>
    <w:rsid w:val="002121C6"/>
    <w:rsid w:val="00213570"/>
    <w:rsid w:val="00213DB3"/>
    <w:rsid w:val="0021600A"/>
    <w:rsid w:val="002174B2"/>
    <w:rsid w:val="00220435"/>
    <w:rsid w:val="00220877"/>
    <w:rsid w:val="00222B20"/>
    <w:rsid w:val="00223597"/>
    <w:rsid w:val="00223B39"/>
    <w:rsid w:val="00224554"/>
    <w:rsid w:val="00224D66"/>
    <w:rsid w:val="00224F18"/>
    <w:rsid w:val="002253BC"/>
    <w:rsid w:val="00226241"/>
    <w:rsid w:val="00226ADE"/>
    <w:rsid w:val="00226CEE"/>
    <w:rsid w:val="00226E09"/>
    <w:rsid w:val="00231CA4"/>
    <w:rsid w:val="0023301B"/>
    <w:rsid w:val="00235250"/>
    <w:rsid w:val="002354A1"/>
    <w:rsid w:val="00235649"/>
    <w:rsid w:val="00235E9D"/>
    <w:rsid w:val="0023776E"/>
    <w:rsid w:val="00240C6D"/>
    <w:rsid w:val="002435DF"/>
    <w:rsid w:val="00244D87"/>
    <w:rsid w:val="00245079"/>
    <w:rsid w:val="00245C0A"/>
    <w:rsid w:val="00245CEA"/>
    <w:rsid w:val="00247CD9"/>
    <w:rsid w:val="0025037A"/>
    <w:rsid w:val="00252467"/>
    <w:rsid w:val="002538F0"/>
    <w:rsid w:val="00255155"/>
    <w:rsid w:val="0025575A"/>
    <w:rsid w:val="00256EAF"/>
    <w:rsid w:val="00257C4B"/>
    <w:rsid w:val="00260C03"/>
    <w:rsid w:val="002634F1"/>
    <w:rsid w:val="002651D0"/>
    <w:rsid w:val="00266899"/>
    <w:rsid w:val="00266A19"/>
    <w:rsid w:val="002679B4"/>
    <w:rsid w:val="002700EF"/>
    <w:rsid w:val="00270155"/>
    <w:rsid w:val="0027093A"/>
    <w:rsid w:val="00270AAE"/>
    <w:rsid w:val="002712F8"/>
    <w:rsid w:val="0027333E"/>
    <w:rsid w:val="0027433E"/>
    <w:rsid w:val="00275397"/>
    <w:rsid w:val="002755E3"/>
    <w:rsid w:val="002766FC"/>
    <w:rsid w:val="00276776"/>
    <w:rsid w:val="002770FC"/>
    <w:rsid w:val="002800C8"/>
    <w:rsid w:val="002813BA"/>
    <w:rsid w:val="0028145F"/>
    <w:rsid w:val="00281657"/>
    <w:rsid w:val="00281670"/>
    <w:rsid w:val="00281A5E"/>
    <w:rsid w:val="00283B9B"/>
    <w:rsid w:val="00284F0D"/>
    <w:rsid w:val="0028608A"/>
    <w:rsid w:val="002867CB"/>
    <w:rsid w:val="00290D19"/>
    <w:rsid w:val="002922E1"/>
    <w:rsid w:val="002926D6"/>
    <w:rsid w:val="00293648"/>
    <w:rsid w:val="00293A5C"/>
    <w:rsid w:val="00295EF2"/>
    <w:rsid w:val="00296273"/>
    <w:rsid w:val="00296915"/>
    <w:rsid w:val="0029774A"/>
    <w:rsid w:val="002A11FB"/>
    <w:rsid w:val="002A1E5B"/>
    <w:rsid w:val="002A3163"/>
    <w:rsid w:val="002A4727"/>
    <w:rsid w:val="002A4793"/>
    <w:rsid w:val="002A5B69"/>
    <w:rsid w:val="002A6155"/>
    <w:rsid w:val="002A6777"/>
    <w:rsid w:val="002A701E"/>
    <w:rsid w:val="002B0266"/>
    <w:rsid w:val="002B02D5"/>
    <w:rsid w:val="002B073D"/>
    <w:rsid w:val="002B176A"/>
    <w:rsid w:val="002B17A4"/>
    <w:rsid w:val="002B1BA8"/>
    <w:rsid w:val="002B2616"/>
    <w:rsid w:val="002B29C1"/>
    <w:rsid w:val="002B2FC0"/>
    <w:rsid w:val="002B3D4B"/>
    <w:rsid w:val="002B3D86"/>
    <w:rsid w:val="002B49A2"/>
    <w:rsid w:val="002B4DEA"/>
    <w:rsid w:val="002B7A2E"/>
    <w:rsid w:val="002C24CB"/>
    <w:rsid w:val="002C2E08"/>
    <w:rsid w:val="002C2E9A"/>
    <w:rsid w:val="002C2FE9"/>
    <w:rsid w:val="002C2FEE"/>
    <w:rsid w:val="002C4DA1"/>
    <w:rsid w:val="002C4F37"/>
    <w:rsid w:val="002C6E94"/>
    <w:rsid w:val="002C735B"/>
    <w:rsid w:val="002D01A3"/>
    <w:rsid w:val="002D0839"/>
    <w:rsid w:val="002D221E"/>
    <w:rsid w:val="002D3960"/>
    <w:rsid w:val="002D3FD8"/>
    <w:rsid w:val="002D488F"/>
    <w:rsid w:val="002D4F46"/>
    <w:rsid w:val="002D5466"/>
    <w:rsid w:val="002D5DC6"/>
    <w:rsid w:val="002D6384"/>
    <w:rsid w:val="002D63BE"/>
    <w:rsid w:val="002E0FB8"/>
    <w:rsid w:val="002E18ED"/>
    <w:rsid w:val="002E1E8B"/>
    <w:rsid w:val="002E3EDA"/>
    <w:rsid w:val="002E40C8"/>
    <w:rsid w:val="002E4796"/>
    <w:rsid w:val="002E58B1"/>
    <w:rsid w:val="002E65B5"/>
    <w:rsid w:val="002E737D"/>
    <w:rsid w:val="002F04C4"/>
    <w:rsid w:val="002F0AFF"/>
    <w:rsid w:val="002F0B11"/>
    <w:rsid w:val="002F0F15"/>
    <w:rsid w:val="002F13DD"/>
    <w:rsid w:val="002F1CF4"/>
    <w:rsid w:val="002F1D41"/>
    <w:rsid w:val="002F29EB"/>
    <w:rsid w:val="002F2B29"/>
    <w:rsid w:val="002F41BF"/>
    <w:rsid w:val="002F5C40"/>
    <w:rsid w:val="002F66F7"/>
    <w:rsid w:val="002F690B"/>
    <w:rsid w:val="002F6E0A"/>
    <w:rsid w:val="002F7518"/>
    <w:rsid w:val="00300E7B"/>
    <w:rsid w:val="00302146"/>
    <w:rsid w:val="00303D0B"/>
    <w:rsid w:val="00304069"/>
    <w:rsid w:val="003075CE"/>
    <w:rsid w:val="003076F9"/>
    <w:rsid w:val="00310DE1"/>
    <w:rsid w:val="00311A5A"/>
    <w:rsid w:val="003126C0"/>
    <w:rsid w:val="00313690"/>
    <w:rsid w:val="00314428"/>
    <w:rsid w:val="00314B54"/>
    <w:rsid w:val="003153C3"/>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460"/>
    <w:rsid w:val="00330898"/>
    <w:rsid w:val="00330AB2"/>
    <w:rsid w:val="00331B6F"/>
    <w:rsid w:val="00332A2A"/>
    <w:rsid w:val="00333127"/>
    <w:rsid w:val="00333191"/>
    <w:rsid w:val="00334644"/>
    <w:rsid w:val="00335F59"/>
    <w:rsid w:val="00337CCD"/>
    <w:rsid w:val="0034084B"/>
    <w:rsid w:val="003408AF"/>
    <w:rsid w:val="00340A68"/>
    <w:rsid w:val="003437CE"/>
    <w:rsid w:val="00343FC0"/>
    <w:rsid w:val="0034414A"/>
    <w:rsid w:val="003448EF"/>
    <w:rsid w:val="00344914"/>
    <w:rsid w:val="00344B6F"/>
    <w:rsid w:val="0034503D"/>
    <w:rsid w:val="00345348"/>
    <w:rsid w:val="00345A45"/>
    <w:rsid w:val="00346433"/>
    <w:rsid w:val="0034653B"/>
    <w:rsid w:val="00347268"/>
    <w:rsid w:val="00347284"/>
    <w:rsid w:val="003472CA"/>
    <w:rsid w:val="0034788E"/>
    <w:rsid w:val="00347D7D"/>
    <w:rsid w:val="00350526"/>
    <w:rsid w:val="00350EDA"/>
    <w:rsid w:val="00352FB3"/>
    <w:rsid w:val="003544D8"/>
    <w:rsid w:val="00354CA3"/>
    <w:rsid w:val="00355C7F"/>
    <w:rsid w:val="00356E4D"/>
    <w:rsid w:val="00356F1E"/>
    <w:rsid w:val="00357466"/>
    <w:rsid w:val="00357C2F"/>
    <w:rsid w:val="00360483"/>
    <w:rsid w:val="00360A3B"/>
    <w:rsid w:val="00362024"/>
    <w:rsid w:val="0036232C"/>
    <w:rsid w:val="003626E3"/>
    <w:rsid w:val="0036473C"/>
    <w:rsid w:val="00365E0D"/>
    <w:rsid w:val="00367E30"/>
    <w:rsid w:val="00371371"/>
    <w:rsid w:val="003713F3"/>
    <w:rsid w:val="00371B0A"/>
    <w:rsid w:val="00371E21"/>
    <w:rsid w:val="00371E64"/>
    <w:rsid w:val="00372108"/>
    <w:rsid w:val="00373D35"/>
    <w:rsid w:val="00374BF3"/>
    <w:rsid w:val="00375E61"/>
    <w:rsid w:val="00376DBA"/>
    <w:rsid w:val="00377299"/>
    <w:rsid w:val="00377534"/>
    <w:rsid w:val="00377D8A"/>
    <w:rsid w:val="00380F56"/>
    <w:rsid w:val="00382C22"/>
    <w:rsid w:val="00382E58"/>
    <w:rsid w:val="00384CB1"/>
    <w:rsid w:val="00391170"/>
    <w:rsid w:val="003918C1"/>
    <w:rsid w:val="00391E7A"/>
    <w:rsid w:val="003928E9"/>
    <w:rsid w:val="00393098"/>
    <w:rsid w:val="00393E6B"/>
    <w:rsid w:val="0039440E"/>
    <w:rsid w:val="0039473E"/>
    <w:rsid w:val="003975A2"/>
    <w:rsid w:val="003A05E7"/>
    <w:rsid w:val="003A0F26"/>
    <w:rsid w:val="003A12BA"/>
    <w:rsid w:val="003A1DC9"/>
    <w:rsid w:val="003A246E"/>
    <w:rsid w:val="003A2D53"/>
    <w:rsid w:val="003A52B3"/>
    <w:rsid w:val="003A537B"/>
    <w:rsid w:val="003A5A62"/>
    <w:rsid w:val="003A72EB"/>
    <w:rsid w:val="003A7EA8"/>
    <w:rsid w:val="003B1918"/>
    <w:rsid w:val="003B1A12"/>
    <w:rsid w:val="003B216C"/>
    <w:rsid w:val="003B3E22"/>
    <w:rsid w:val="003B4B69"/>
    <w:rsid w:val="003B5980"/>
    <w:rsid w:val="003B5E24"/>
    <w:rsid w:val="003B777F"/>
    <w:rsid w:val="003C0771"/>
    <w:rsid w:val="003C0F60"/>
    <w:rsid w:val="003C59AA"/>
    <w:rsid w:val="003C6A1F"/>
    <w:rsid w:val="003C6EE6"/>
    <w:rsid w:val="003C7258"/>
    <w:rsid w:val="003C737F"/>
    <w:rsid w:val="003D0689"/>
    <w:rsid w:val="003D306E"/>
    <w:rsid w:val="003D39E1"/>
    <w:rsid w:val="003D3BE2"/>
    <w:rsid w:val="003D44A9"/>
    <w:rsid w:val="003D468E"/>
    <w:rsid w:val="003D5B66"/>
    <w:rsid w:val="003D607A"/>
    <w:rsid w:val="003D7552"/>
    <w:rsid w:val="003D7A81"/>
    <w:rsid w:val="003E158B"/>
    <w:rsid w:val="003E43C7"/>
    <w:rsid w:val="003E4A2A"/>
    <w:rsid w:val="003E54AB"/>
    <w:rsid w:val="003E5A93"/>
    <w:rsid w:val="003E6322"/>
    <w:rsid w:val="003F1839"/>
    <w:rsid w:val="003F34F5"/>
    <w:rsid w:val="003F35C6"/>
    <w:rsid w:val="003F365B"/>
    <w:rsid w:val="003F4B49"/>
    <w:rsid w:val="003F4DB6"/>
    <w:rsid w:val="003F4E8D"/>
    <w:rsid w:val="003F6204"/>
    <w:rsid w:val="003F733C"/>
    <w:rsid w:val="003F7510"/>
    <w:rsid w:val="00400B45"/>
    <w:rsid w:val="00400C36"/>
    <w:rsid w:val="004029E9"/>
    <w:rsid w:val="00402BA4"/>
    <w:rsid w:val="00402F3A"/>
    <w:rsid w:val="00403663"/>
    <w:rsid w:val="004047FC"/>
    <w:rsid w:val="00405C59"/>
    <w:rsid w:val="0040639E"/>
    <w:rsid w:val="00406C1E"/>
    <w:rsid w:val="004070A0"/>
    <w:rsid w:val="004113B9"/>
    <w:rsid w:val="00412C7C"/>
    <w:rsid w:val="0041340A"/>
    <w:rsid w:val="00413902"/>
    <w:rsid w:val="00413E8B"/>
    <w:rsid w:val="00414D34"/>
    <w:rsid w:val="0041554A"/>
    <w:rsid w:val="00416A84"/>
    <w:rsid w:val="0041775A"/>
    <w:rsid w:val="004178ED"/>
    <w:rsid w:val="00417A29"/>
    <w:rsid w:val="004209A7"/>
    <w:rsid w:val="0042126F"/>
    <w:rsid w:val="00423B2F"/>
    <w:rsid w:val="00425AF1"/>
    <w:rsid w:val="00425E25"/>
    <w:rsid w:val="00431A44"/>
    <w:rsid w:val="004324BC"/>
    <w:rsid w:val="00432667"/>
    <w:rsid w:val="00432B29"/>
    <w:rsid w:val="00432CD6"/>
    <w:rsid w:val="00432DC6"/>
    <w:rsid w:val="00433769"/>
    <w:rsid w:val="0043389F"/>
    <w:rsid w:val="004338F8"/>
    <w:rsid w:val="00433F3F"/>
    <w:rsid w:val="00437515"/>
    <w:rsid w:val="00437895"/>
    <w:rsid w:val="0044045E"/>
    <w:rsid w:val="00440EAC"/>
    <w:rsid w:val="004414B6"/>
    <w:rsid w:val="004414D8"/>
    <w:rsid w:val="004423A8"/>
    <w:rsid w:val="00443A55"/>
    <w:rsid w:val="004442A6"/>
    <w:rsid w:val="00444FA0"/>
    <w:rsid w:val="0044569B"/>
    <w:rsid w:val="004468E3"/>
    <w:rsid w:val="00446FC0"/>
    <w:rsid w:val="004502D9"/>
    <w:rsid w:val="00450BBE"/>
    <w:rsid w:val="00450D85"/>
    <w:rsid w:val="00450E7A"/>
    <w:rsid w:val="0045183D"/>
    <w:rsid w:val="00452AD6"/>
    <w:rsid w:val="00454AD7"/>
    <w:rsid w:val="00455347"/>
    <w:rsid w:val="00455502"/>
    <w:rsid w:val="00455533"/>
    <w:rsid w:val="00455740"/>
    <w:rsid w:val="00455BE1"/>
    <w:rsid w:val="00456929"/>
    <w:rsid w:val="00456DCC"/>
    <w:rsid w:val="004572DE"/>
    <w:rsid w:val="00457372"/>
    <w:rsid w:val="0046161F"/>
    <w:rsid w:val="00462607"/>
    <w:rsid w:val="0046314D"/>
    <w:rsid w:val="00465C89"/>
    <w:rsid w:val="00466D6B"/>
    <w:rsid w:val="00467D70"/>
    <w:rsid w:val="00470C59"/>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708"/>
    <w:rsid w:val="004873E0"/>
    <w:rsid w:val="004878D2"/>
    <w:rsid w:val="00487C55"/>
    <w:rsid w:val="004910DD"/>
    <w:rsid w:val="00491444"/>
    <w:rsid w:val="004928AE"/>
    <w:rsid w:val="0049292F"/>
    <w:rsid w:val="0049411F"/>
    <w:rsid w:val="00496060"/>
    <w:rsid w:val="004962CC"/>
    <w:rsid w:val="00496433"/>
    <w:rsid w:val="004A025F"/>
    <w:rsid w:val="004A0280"/>
    <w:rsid w:val="004A07E6"/>
    <w:rsid w:val="004A2E77"/>
    <w:rsid w:val="004A2EFB"/>
    <w:rsid w:val="004A4848"/>
    <w:rsid w:val="004A51E8"/>
    <w:rsid w:val="004A7EAA"/>
    <w:rsid w:val="004B26F5"/>
    <w:rsid w:val="004B3227"/>
    <w:rsid w:val="004B37BB"/>
    <w:rsid w:val="004B52AC"/>
    <w:rsid w:val="004B5ABC"/>
    <w:rsid w:val="004B7A6A"/>
    <w:rsid w:val="004C081A"/>
    <w:rsid w:val="004C0DBF"/>
    <w:rsid w:val="004C1A55"/>
    <w:rsid w:val="004C2274"/>
    <w:rsid w:val="004C49AF"/>
    <w:rsid w:val="004C4D03"/>
    <w:rsid w:val="004C5120"/>
    <w:rsid w:val="004C5599"/>
    <w:rsid w:val="004C5A38"/>
    <w:rsid w:val="004C6788"/>
    <w:rsid w:val="004C7355"/>
    <w:rsid w:val="004D510B"/>
    <w:rsid w:val="004D5A39"/>
    <w:rsid w:val="004D5B79"/>
    <w:rsid w:val="004E272A"/>
    <w:rsid w:val="004E2972"/>
    <w:rsid w:val="004E2C26"/>
    <w:rsid w:val="004E6286"/>
    <w:rsid w:val="004E6F9A"/>
    <w:rsid w:val="004E706B"/>
    <w:rsid w:val="004E72A9"/>
    <w:rsid w:val="004E72BE"/>
    <w:rsid w:val="004E76E4"/>
    <w:rsid w:val="004F25D6"/>
    <w:rsid w:val="004F3455"/>
    <w:rsid w:val="004F48AB"/>
    <w:rsid w:val="004F4CF4"/>
    <w:rsid w:val="004F4DAB"/>
    <w:rsid w:val="00500EC0"/>
    <w:rsid w:val="005033FE"/>
    <w:rsid w:val="005034CE"/>
    <w:rsid w:val="00504492"/>
    <w:rsid w:val="00504602"/>
    <w:rsid w:val="00504D45"/>
    <w:rsid w:val="005057D9"/>
    <w:rsid w:val="00507882"/>
    <w:rsid w:val="005079AD"/>
    <w:rsid w:val="005128CF"/>
    <w:rsid w:val="00512D85"/>
    <w:rsid w:val="005145B4"/>
    <w:rsid w:val="005175F0"/>
    <w:rsid w:val="00520724"/>
    <w:rsid w:val="0052112D"/>
    <w:rsid w:val="00523E31"/>
    <w:rsid w:val="00523F0C"/>
    <w:rsid w:val="005241D1"/>
    <w:rsid w:val="005302F1"/>
    <w:rsid w:val="005307BE"/>
    <w:rsid w:val="005310AD"/>
    <w:rsid w:val="0053142B"/>
    <w:rsid w:val="00531A43"/>
    <w:rsid w:val="00532EF8"/>
    <w:rsid w:val="005359BF"/>
    <w:rsid w:val="00535CBD"/>
    <w:rsid w:val="00536612"/>
    <w:rsid w:val="005366F2"/>
    <w:rsid w:val="0054109F"/>
    <w:rsid w:val="0054130C"/>
    <w:rsid w:val="00541594"/>
    <w:rsid w:val="00542BFC"/>
    <w:rsid w:val="00543205"/>
    <w:rsid w:val="005446A2"/>
    <w:rsid w:val="00544815"/>
    <w:rsid w:val="005455B1"/>
    <w:rsid w:val="0054688B"/>
    <w:rsid w:val="00547F87"/>
    <w:rsid w:val="00550060"/>
    <w:rsid w:val="00550E44"/>
    <w:rsid w:val="00553BA4"/>
    <w:rsid w:val="00553C15"/>
    <w:rsid w:val="00553CB4"/>
    <w:rsid w:val="00554F59"/>
    <w:rsid w:val="00560361"/>
    <w:rsid w:val="00562EFF"/>
    <w:rsid w:val="00563065"/>
    <w:rsid w:val="00564618"/>
    <w:rsid w:val="005664D4"/>
    <w:rsid w:val="005668CD"/>
    <w:rsid w:val="00566B36"/>
    <w:rsid w:val="00567103"/>
    <w:rsid w:val="00567F24"/>
    <w:rsid w:val="0057058A"/>
    <w:rsid w:val="00574114"/>
    <w:rsid w:val="00574EE5"/>
    <w:rsid w:val="0057540A"/>
    <w:rsid w:val="0057544A"/>
    <w:rsid w:val="00580127"/>
    <w:rsid w:val="005804C8"/>
    <w:rsid w:val="00580897"/>
    <w:rsid w:val="00580DA8"/>
    <w:rsid w:val="00581FE9"/>
    <w:rsid w:val="00582290"/>
    <w:rsid w:val="0058279D"/>
    <w:rsid w:val="00583635"/>
    <w:rsid w:val="00583EBE"/>
    <w:rsid w:val="005852EB"/>
    <w:rsid w:val="00585622"/>
    <w:rsid w:val="005859E8"/>
    <w:rsid w:val="00586399"/>
    <w:rsid w:val="005864FF"/>
    <w:rsid w:val="005868BB"/>
    <w:rsid w:val="0058750B"/>
    <w:rsid w:val="00587D8F"/>
    <w:rsid w:val="0059381D"/>
    <w:rsid w:val="00593A8A"/>
    <w:rsid w:val="00595D7A"/>
    <w:rsid w:val="005976BE"/>
    <w:rsid w:val="005A0B6C"/>
    <w:rsid w:val="005A2CC2"/>
    <w:rsid w:val="005A3014"/>
    <w:rsid w:val="005A328B"/>
    <w:rsid w:val="005A3324"/>
    <w:rsid w:val="005A3DF9"/>
    <w:rsid w:val="005A4C01"/>
    <w:rsid w:val="005A51D1"/>
    <w:rsid w:val="005A56BC"/>
    <w:rsid w:val="005A698F"/>
    <w:rsid w:val="005A7C89"/>
    <w:rsid w:val="005A7D59"/>
    <w:rsid w:val="005B247C"/>
    <w:rsid w:val="005B2CA7"/>
    <w:rsid w:val="005B3297"/>
    <w:rsid w:val="005B3E7F"/>
    <w:rsid w:val="005B45C9"/>
    <w:rsid w:val="005B46C9"/>
    <w:rsid w:val="005B4B82"/>
    <w:rsid w:val="005B5E62"/>
    <w:rsid w:val="005B7C3B"/>
    <w:rsid w:val="005C02A9"/>
    <w:rsid w:val="005C1A21"/>
    <w:rsid w:val="005C2471"/>
    <w:rsid w:val="005C4433"/>
    <w:rsid w:val="005C5CC4"/>
    <w:rsid w:val="005C6258"/>
    <w:rsid w:val="005C77B5"/>
    <w:rsid w:val="005D5D43"/>
    <w:rsid w:val="005D6103"/>
    <w:rsid w:val="005D7282"/>
    <w:rsid w:val="005E07A3"/>
    <w:rsid w:val="005E0A51"/>
    <w:rsid w:val="005E0FFC"/>
    <w:rsid w:val="005E1061"/>
    <w:rsid w:val="005E2121"/>
    <w:rsid w:val="005E3945"/>
    <w:rsid w:val="005E78A6"/>
    <w:rsid w:val="005E79CE"/>
    <w:rsid w:val="005F00CF"/>
    <w:rsid w:val="005F067C"/>
    <w:rsid w:val="005F06C1"/>
    <w:rsid w:val="005F21B7"/>
    <w:rsid w:val="005F4CAA"/>
    <w:rsid w:val="005F510E"/>
    <w:rsid w:val="005F5DFC"/>
    <w:rsid w:val="005F5FE0"/>
    <w:rsid w:val="006012CB"/>
    <w:rsid w:val="006014BB"/>
    <w:rsid w:val="006033C9"/>
    <w:rsid w:val="00604998"/>
    <w:rsid w:val="006049BA"/>
    <w:rsid w:val="006060B4"/>
    <w:rsid w:val="006069D2"/>
    <w:rsid w:val="00606AE4"/>
    <w:rsid w:val="00607B66"/>
    <w:rsid w:val="006111E6"/>
    <w:rsid w:val="0061135E"/>
    <w:rsid w:val="00612AE7"/>
    <w:rsid w:val="00612E40"/>
    <w:rsid w:val="006137AA"/>
    <w:rsid w:val="006152BA"/>
    <w:rsid w:val="006202BC"/>
    <w:rsid w:val="0062038A"/>
    <w:rsid w:val="00620D3C"/>
    <w:rsid w:val="0062111C"/>
    <w:rsid w:val="0062150A"/>
    <w:rsid w:val="00622237"/>
    <w:rsid w:val="00622857"/>
    <w:rsid w:val="00626E5D"/>
    <w:rsid w:val="00632513"/>
    <w:rsid w:val="0063365C"/>
    <w:rsid w:val="006345D7"/>
    <w:rsid w:val="00635359"/>
    <w:rsid w:val="00636553"/>
    <w:rsid w:val="00636840"/>
    <w:rsid w:val="006377E0"/>
    <w:rsid w:val="00641002"/>
    <w:rsid w:val="006415D3"/>
    <w:rsid w:val="00641E40"/>
    <w:rsid w:val="00641FB3"/>
    <w:rsid w:val="006420FB"/>
    <w:rsid w:val="006427C7"/>
    <w:rsid w:val="00644A21"/>
    <w:rsid w:val="00644B41"/>
    <w:rsid w:val="00645861"/>
    <w:rsid w:val="006475FC"/>
    <w:rsid w:val="00647847"/>
    <w:rsid w:val="00647A80"/>
    <w:rsid w:val="00647FE4"/>
    <w:rsid w:val="00651DEB"/>
    <w:rsid w:val="00651FC1"/>
    <w:rsid w:val="00653C6A"/>
    <w:rsid w:val="00662338"/>
    <w:rsid w:val="0066492B"/>
    <w:rsid w:val="00664E64"/>
    <w:rsid w:val="00666781"/>
    <w:rsid w:val="00666CCF"/>
    <w:rsid w:val="00670C74"/>
    <w:rsid w:val="00671827"/>
    <w:rsid w:val="00671DC8"/>
    <w:rsid w:val="00674AA1"/>
    <w:rsid w:val="00677F91"/>
    <w:rsid w:val="00680973"/>
    <w:rsid w:val="00681303"/>
    <w:rsid w:val="006816C7"/>
    <w:rsid w:val="006833A0"/>
    <w:rsid w:val="0068352F"/>
    <w:rsid w:val="00683D34"/>
    <w:rsid w:val="00684088"/>
    <w:rsid w:val="0068502C"/>
    <w:rsid w:val="00686157"/>
    <w:rsid w:val="0068704D"/>
    <w:rsid w:val="006871FD"/>
    <w:rsid w:val="00687956"/>
    <w:rsid w:val="00687E7F"/>
    <w:rsid w:val="00690F27"/>
    <w:rsid w:val="00692907"/>
    <w:rsid w:val="00692BAC"/>
    <w:rsid w:val="006936FB"/>
    <w:rsid w:val="00693A55"/>
    <w:rsid w:val="00693C11"/>
    <w:rsid w:val="00693F98"/>
    <w:rsid w:val="00695BF6"/>
    <w:rsid w:val="00695E60"/>
    <w:rsid w:val="00696253"/>
    <w:rsid w:val="00696C37"/>
    <w:rsid w:val="006A0F00"/>
    <w:rsid w:val="006A12F0"/>
    <w:rsid w:val="006A1B76"/>
    <w:rsid w:val="006A1F54"/>
    <w:rsid w:val="006A292D"/>
    <w:rsid w:val="006A3114"/>
    <w:rsid w:val="006A35E3"/>
    <w:rsid w:val="006A3B73"/>
    <w:rsid w:val="006A42A5"/>
    <w:rsid w:val="006A5198"/>
    <w:rsid w:val="006B03E8"/>
    <w:rsid w:val="006B041D"/>
    <w:rsid w:val="006B097D"/>
    <w:rsid w:val="006B16D2"/>
    <w:rsid w:val="006B275E"/>
    <w:rsid w:val="006B29DE"/>
    <w:rsid w:val="006B2F0B"/>
    <w:rsid w:val="006B4012"/>
    <w:rsid w:val="006B4327"/>
    <w:rsid w:val="006B4D9F"/>
    <w:rsid w:val="006B51EC"/>
    <w:rsid w:val="006B572D"/>
    <w:rsid w:val="006B5D90"/>
    <w:rsid w:val="006B6B9C"/>
    <w:rsid w:val="006B7627"/>
    <w:rsid w:val="006B7C71"/>
    <w:rsid w:val="006C0081"/>
    <w:rsid w:val="006C0635"/>
    <w:rsid w:val="006C124A"/>
    <w:rsid w:val="006C2914"/>
    <w:rsid w:val="006C2F42"/>
    <w:rsid w:val="006C3557"/>
    <w:rsid w:val="006C4829"/>
    <w:rsid w:val="006C5563"/>
    <w:rsid w:val="006C62B1"/>
    <w:rsid w:val="006C6D80"/>
    <w:rsid w:val="006C762B"/>
    <w:rsid w:val="006D01A0"/>
    <w:rsid w:val="006D1AB4"/>
    <w:rsid w:val="006D2813"/>
    <w:rsid w:val="006D3B8B"/>
    <w:rsid w:val="006D609D"/>
    <w:rsid w:val="006E138C"/>
    <w:rsid w:val="006E1F24"/>
    <w:rsid w:val="006E2189"/>
    <w:rsid w:val="006E2C26"/>
    <w:rsid w:val="006E2E0D"/>
    <w:rsid w:val="006E3301"/>
    <w:rsid w:val="006E355F"/>
    <w:rsid w:val="006E50A0"/>
    <w:rsid w:val="006E67DC"/>
    <w:rsid w:val="006E68CC"/>
    <w:rsid w:val="006E6DE4"/>
    <w:rsid w:val="006F184E"/>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7636"/>
    <w:rsid w:val="00717A2F"/>
    <w:rsid w:val="007208C9"/>
    <w:rsid w:val="007228E2"/>
    <w:rsid w:val="0072344B"/>
    <w:rsid w:val="00723836"/>
    <w:rsid w:val="00723CB4"/>
    <w:rsid w:val="00723FCC"/>
    <w:rsid w:val="00725150"/>
    <w:rsid w:val="00726146"/>
    <w:rsid w:val="00726536"/>
    <w:rsid w:val="00726BC6"/>
    <w:rsid w:val="00727CD6"/>
    <w:rsid w:val="007306F2"/>
    <w:rsid w:val="00731340"/>
    <w:rsid w:val="00731DF7"/>
    <w:rsid w:val="00733784"/>
    <w:rsid w:val="00733B65"/>
    <w:rsid w:val="0073425E"/>
    <w:rsid w:val="00734773"/>
    <w:rsid w:val="007359E6"/>
    <w:rsid w:val="00736BAE"/>
    <w:rsid w:val="00736FE7"/>
    <w:rsid w:val="00737330"/>
    <w:rsid w:val="00737B5B"/>
    <w:rsid w:val="00737FEC"/>
    <w:rsid w:val="00740467"/>
    <w:rsid w:val="00740B11"/>
    <w:rsid w:val="00740C01"/>
    <w:rsid w:val="00740F87"/>
    <w:rsid w:val="007417FD"/>
    <w:rsid w:val="00741C5A"/>
    <w:rsid w:val="0074221E"/>
    <w:rsid w:val="007424F8"/>
    <w:rsid w:val="00742D5C"/>
    <w:rsid w:val="00744DC4"/>
    <w:rsid w:val="007453CF"/>
    <w:rsid w:val="00745B22"/>
    <w:rsid w:val="007463C8"/>
    <w:rsid w:val="007464DD"/>
    <w:rsid w:val="00746E5D"/>
    <w:rsid w:val="00746EDF"/>
    <w:rsid w:val="0074752D"/>
    <w:rsid w:val="007476A0"/>
    <w:rsid w:val="00747CCE"/>
    <w:rsid w:val="00750DD1"/>
    <w:rsid w:val="00751185"/>
    <w:rsid w:val="00752504"/>
    <w:rsid w:val="00752A76"/>
    <w:rsid w:val="00753421"/>
    <w:rsid w:val="00753439"/>
    <w:rsid w:val="007542D6"/>
    <w:rsid w:val="00754B39"/>
    <w:rsid w:val="00754C5C"/>
    <w:rsid w:val="00756405"/>
    <w:rsid w:val="00756E29"/>
    <w:rsid w:val="00757094"/>
    <w:rsid w:val="007612FA"/>
    <w:rsid w:val="007629AE"/>
    <w:rsid w:val="00762A1F"/>
    <w:rsid w:val="00763CF8"/>
    <w:rsid w:val="00764CAC"/>
    <w:rsid w:val="00770B58"/>
    <w:rsid w:val="007712D2"/>
    <w:rsid w:val="00772589"/>
    <w:rsid w:val="00772AE1"/>
    <w:rsid w:val="00772C2F"/>
    <w:rsid w:val="00772E60"/>
    <w:rsid w:val="00773C5D"/>
    <w:rsid w:val="007745D6"/>
    <w:rsid w:val="007767A6"/>
    <w:rsid w:val="00776F29"/>
    <w:rsid w:val="007813D1"/>
    <w:rsid w:val="007819D2"/>
    <w:rsid w:val="00782416"/>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A8C"/>
    <w:rsid w:val="00796123"/>
    <w:rsid w:val="00796C36"/>
    <w:rsid w:val="00796DBE"/>
    <w:rsid w:val="00797B91"/>
    <w:rsid w:val="007A0E93"/>
    <w:rsid w:val="007A1381"/>
    <w:rsid w:val="007A21C6"/>
    <w:rsid w:val="007A345B"/>
    <w:rsid w:val="007A3F1B"/>
    <w:rsid w:val="007A4594"/>
    <w:rsid w:val="007A4A9F"/>
    <w:rsid w:val="007A4AD4"/>
    <w:rsid w:val="007A5543"/>
    <w:rsid w:val="007A7002"/>
    <w:rsid w:val="007A7055"/>
    <w:rsid w:val="007A795F"/>
    <w:rsid w:val="007A79EB"/>
    <w:rsid w:val="007B0973"/>
    <w:rsid w:val="007B5211"/>
    <w:rsid w:val="007B7349"/>
    <w:rsid w:val="007B7C3C"/>
    <w:rsid w:val="007B7F5C"/>
    <w:rsid w:val="007C0A9B"/>
    <w:rsid w:val="007C0C8F"/>
    <w:rsid w:val="007C1473"/>
    <w:rsid w:val="007C202D"/>
    <w:rsid w:val="007C4006"/>
    <w:rsid w:val="007C4C31"/>
    <w:rsid w:val="007C76C7"/>
    <w:rsid w:val="007D0A42"/>
    <w:rsid w:val="007D0C75"/>
    <w:rsid w:val="007D2F96"/>
    <w:rsid w:val="007D3D1B"/>
    <w:rsid w:val="007D4C84"/>
    <w:rsid w:val="007D5761"/>
    <w:rsid w:val="007D576A"/>
    <w:rsid w:val="007D655F"/>
    <w:rsid w:val="007D6686"/>
    <w:rsid w:val="007D6D88"/>
    <w:rsid w:val="007E24F6"/>
    <w:rsid w:val="007E2E0D"/>
    <w:rsid w:val="007E30C4"/>
    <w:rsid w:val="007E3393"/>
    <w:rsid w:val="007E3DCE"/>
    <w:rsid w:val="007E43B9"/>
    <w:rsid w:val="007E54C9"/>
    <w:rsid w:val="007E5D8E"/>
    <w:rsid w:val="007E61EF"/>
    <w:rsid w:val="007E6E1B"/>
    <w:rsid w:val="007E6E59"/>
    <w:rsid w:val="007F19A5"/>
    <w:rsid w:val="007F26E1"/>
    <w:rsid w:val="007F303B"/>
    <w:rsid w:val="007F4AA3"/>
    <w:rsid w:val="007F4BB7"/>
    <w:rsid w:val="007F4F03"/>
    <w:rsid w:val="007F6C9A"/>
    <w:rsid w:val="007F7A19"/>
    <w:rsid w:val="00803DD0"/>
    <w:rsid w:val="00804156"/>
    <w:rsid w:val="0080489D"/>
    <w:rsid w:val="00804CCB"/>
    <w:rsid w:val="00806702"/>
    <w:rsid w:val="00806847"/>
    <w:rsid w:val="00806D81"/>
    <w:rsid w:val="00807BD4"/>
    <w:rsid w:val="008101CE"/>
    <w:rsid w:val="00811197"/>
    <w:rsid w:val="00811DBB"/>
    <w:rsid w:val="008124F4"/>
    <w:rsid w:val="00813A64"/>
    <w:rsid w:val="008163BF"/>
    <w:rsid w:val="008173B8"/>
    <w:rsid w:val="00820C6C"/>
    <w:rsid w:val="00820DC9"/>
    <w:rsid w:val="0082553E"/>
    <w:rsid w:val="00825E7A"/>
    <w:rsid w:val="008263CA"/>
    <w:rsid w:val="00830486"/>
    <w:rsid w:val="008305A5"/>
    <w:rsid w:val="00830974"/>
    <w:rsid w:val="00831BE7"/>
    <w:rsid w:val="00832B4E"/>
    <w:rsid w:val="00837683"/>
    <w:rsid w:val="008407B1"/>
    <w:rsid w:val="00841137"/>
    <w:rsid w:val="008418C5"/>
    <w:rsid w:val="00842425"/>
    <w:rsid w:val="008424E1"/>
    <w:rsid w:val="00842AF2"/>
    <w:rsid w:val="0084402A"/>
    <w:rsid w:val="00847C6E"/>
    <w:rsid w:val="00850265"/>
    <w:rsid w:val="00850369"/>
    <w:rsid w:val="00850728"/>
    <w:rsid w:val="00852DB4"/>
    <w:rsid w:val="00853B27"/>
    <w:rsid w:val="00855D08"/>
    <w:rsid w:val="0085644F"/>
    <w:rsid w:val="00857778"/>
    <w:rsid w:val="00857853"/>
    <w:rsid w:val="00857C96"/>
    <w:rsid w:val="00857F49"/>
    <w:rsid w:val="0086074A"/>
    <w:rsid w:val="00860BAA"/>
    <w:rsid w:val="00862380"/>
    <w:rsid w:val="008635DC"/>
    <w:rsid w:val="0086710B"/>
    <w:rsid w:val="008706D6"/>
    <w:rsid w:val="00872943"/>
    <w:rsid w:val="00872956"/>
    <w:rsid w:val="008729E9"/>
    <w:rsid w:val="00873BE9"/>
    <w:rsid w:val="0087402E"/>
    <w:rsid w:val="00874E17"/>
    <w:rsid w:val="0087537D"/>
    <w:rsid w:val="00875A3C"/>
    <w:rsid w:val="008778A6"/>
    <w:rsid w:val="008803F2"/>
    <w:rsid w:val="00880A89"/>
    <w:rsid w:val="0088467D"/>
    <w:rsid w:val="0088608F"/>
    <w:rsid w:val="00886E37"/>
    <w:rsid w:val="00886EDD"/>
    <w:rsid w:val="0088702A"/>
    <w:rsid w:val="008870EA"/>
    <w:rsid w:val="008873CF"/>
    <w:rsid w:val="008911E3"/>
    <w:rsid w:val="00891978"/>
    <w:rsid w:val="00893013"/>
    <w:rsid w:val="00893681"/>
    <w:rsid w:val="008936E9"/>
    <w:rsid w:val="008954DD"/>
    <w:rsid w:val="00895E30"/>
    <w:rsid w:val="008A073B"/>
    <w:rsid w:val="008A0987"/>
    <w:rsid w:val="008A34F3"/>
    <w:rsid w:val="008A38B9"/>
    <w:rsid w:val="008A5C70"/>
    <w:rsid w:val="008A612D"/>
    <w:rsid w:val="008A72A7"/>
    <w:rsid w:val="008B05F5"/>
    <w:rsid w:val="008B1DA5"/>
    <w:rsid w:val="008B1E56"/>
    <w:rsid w:val="008B2114"/>
    <w:rsid w:val="008B289D"/>
    <w:rsid w:val="008B4127"/>
    <w:rsid w:val="008B4288"/>
    <w:rsid w:val="008B42C2"/>
    <w:rsid w:val="008B4B3A"/>
    <w:rsid w:val="008B53DC"/>
    <w:rsid w:val="008B55EB"/>
    <w:rsid w:val="008B6128"/>
    <w:rsid w:val="008B6C46"/>
    <w:rsid w:val="008B72F9"/>
    <w:rsid w:val="008C15B7"/>
    <w:rsid w:val="008C1828"/>
    <w:rsid w:val="008C1D02"/>
    <w:rsid w:val="008C1E00"/>
    <w:rsid w:val="008C23C6"/>
    <w:rsid w:val="008C3218"/>
    <w:rsid w:val="008C38B6"/>
    <w:rsid w:val="008C422B"/>
    <w:rsid w:val="008C42E6"/>
    <w:rsid w:val="008C5946"/>
    <w:rsid w:val="008C79A6"/>
    <w:rsid w:val="008C7B33"/>
    <w:rsid w:val="008D040F"/>
    <w:rsid w:val="008D0A6B"/>
    <w:rsid w:val="008D2B19"/>
    <w:rsid w:val="008D3CAB"/>
    <w:rsid w:val="008D3DE0"/>
    <w:rsid w:val="008D3E79"/>
    <w:rsid w:val="008E06B2"/>
    <w:rsid w:val="008E13C6"/>
    <w:rsid w:val="008E1CB6"/>
    <w:rsid w:val="008E216D"/>
    <w:rsid w:val="008E22EE"/>
    <w:rsid w:val="008E2AC5"/>
    <w:rsid w:val="008E3534"/>
    <w:rsid w:val="008E4178"/>
    <w:rsid w:val="008E47AD"/>
    <w:rsid w:val="008E553F"/>
    <w:rsid w:val="008E59A2"/>
    <w:rsid w:val="008E744B"/>
    <w:rsid w:val="008E7D80"/>
    <w:rsid w:val="008F19AD"/>
    <w:rsid w:val="008F2251"/>
    <w:rsid w:val="008F31DA"/>
    <w:rsid w:val="008F37D9"/>
    <w:rsid w:val="008F4C9E"/>
    <w:rsid w:val="008F5507"/>
    <w:rsid w:val="008F5A6B"/>
    <w:rsid w:val="008F657F"/>
    <w:rsid w:val="008F7265"/>
    <w:rsid w:val="008F7699"/>
    <w:rsid w:val="00900767"/>
    <w:rsid w:val="0090086E"/>
    <w:rsid w:val="00900A93"/>
    <w:rsid w:val="00900EB2"/>
    <w:rsid w:val="00902661"/>
    <w:rsid w:val="00907079"/>
    <w:rsid w:val="00907914"/>
    <w:rsid w:val="009104A9"/>
    <w:rsid w:val="009107F1"/>
    <w:rsid w:val="009108EF"/>
    <w:rsid w:val="00912A3A"/>
    <w:rsid w:val="00913C34"/>
    <w:rsid w:val="009140B8"/>
    <w:rsid w:val="009143A7"/>
    <w:rsid w:val="009148FD"/>
    <w:rsid w:val="00914D99"/>
    <w:rsid w:val="00915900"/>
    <w:rsid w:val="00917509"/>
    <w:rsid w:val="0091754B"/>
    <w:rsid w:val="00917DE1"/>
    <w:rsid w:val="009202B6"/>
    <w:rsid w:val="00922289"/>
    <w:rsid w:val="00922290"/>
    <w:rsid w:val="00923430"/>
    <w:rsid w:val="00923939"/>
    <w:rsid w:val="009244AC"/>
    <w:rsid w:val="009247CF"/>
    <w:rsid w:val="00924C43"/>
    <w:rsid w:val="0093132D"/>
    <w:rsid w:val="00931F81"/>
    <w:rsid w:val="009322C9"/>
    <w:rsid w:val="00932671"/>
    <w:rsid w:val="0093310F"/>
    <w:rsid w:val="00934E8E"/>
    <w:rsid w:val="00936121"/>
    <w:rsid w:val="00936616"/>
    <w:rsid w:val="00936B21"/>
    <w:rsid w:val="009378A1"/>
    <w:rsid w:val="00940786"/>
    <w:rsid w:val="00940A2F"/>
    <w:rsid w:val="00941101"/>
    <w:rsid w:val="009411A9"/>
    <w:rsid w:val="009414B0"/>
    <w:rsid w:val="00941527"/>
    <w:rsid w:val="00941550"/>
    <w:rsid w:val="009420F2"/>
    <w:rsid w:val="00943305"/>
    <w:rsid w:val="00945147"/>
    <w:rsid w:val="0094551C"/>
    <w:rsid w:val="0094735A"/>
    <w:rsid w:val="009539CF"/>
    <w:rsid w:val="00953D9C"/>
    <w:rsid w:val="009545D8"/>
    <w:rsid w:val="009551CF"/>
    <w:rsid w:val="009555BD"/>
    <w:rsid w:val="00955A8A"/>
    <w:rsid w:val="00955BF7"/>
    <w:rsid w:val="00957C31"/>
    <w:rsid w:val="00960C3A"/>
    <w:rsid w:val="00961429"/>
    <w:rsid w:val="00963D50"/>
    <w:rsid w:val="00963D97"/>
    <w:rsid w:val="00964CCD"/>
    <w:rsid w:val="00964D41"/>
    <w:rsid w:val="00966244"/>
    <w:rsid w:val="00966D81"/>
    <w:rsid w:val="00967237"/>
    <w:rsid w:val="009673C4"/>
    <w:rsid w:val="0097078E"/>
    <w:rsid w:val="009715E5"/>
    <w:rsid w:val="0097166E"/>
    <w:rsid w:val="00971B35"/>
    <w:rsid w:val="00971EE7"/>
    <w:rsid w:val="00973990"/>
    <w:rsid w:val="009743C3"/>
    <w:rsid w:val="00976201"/>
    <w:rsid w:val="00976902"/>
    <w:rsid w:val="00976C27"/>
    <w:rsid w:val="00977089"/>
    <w:rsid w:val="00977499"/>
    <w:rsid w:val="00977AA1"/>
    <w:rsid w:val="00980CF8"/>
    <w:rsid w:val="00980F16"/>
    <w:rsid w:val="0098151B"/>
    <w:rsid w:val="00982AD9"/>
    <w:rsid w:val="00982C29"/>
    <w:rsid w:val="00983AC2"/>
    <w:rsid w:val="00984D70"/>
    <w:rsid w:val="00985239"/>
    <w:rsid w:val="009853B1"/>
    <w:rsid w:val="00986ED7"/>
    <w:rsid w:val="009913DD"/>
    <w:rsid w:val="0099408B"/>
    <w:rsid w:val="00994167"/>
    <w:rsid w:val="009958B7"/>
    <w:rsid w:val="00996B77"/>
    <w:rsid w:val="009972CA"/>
    <w:rsid w:val="00997D92"/>
    <w:rsid w:val="009A16D1"/>
    <w:rsid w:val="009A2641"/>
    <w:rsid w:val="009A3FE9"/>
    <w:rsid w:val="009A4B33"/>
    <w:rsid w:val="009A4CB2"/>
    <w:rsid w:val="009A6F61"/>
    <w:rsid w:val="009B0235"/>
    <w:rsid w:val="009B1D88"/>
    <w:rsid w:val="009B3C25"/>
    <w:rsid w:val="009B4427"/>
    <w:rsid w:val="009B4B1B"/>
    <w:rsid w:val="009B4E8A"/>
    <w:rsid w:val="009B5276"/>
    <w:rsid w:val="009B550A"/>
    <w:rsid w:val="009B58D5"/>
    <w:rsid w:val="009B5AEA"/>
    <w:rsid w:val="009B607E"/>
    <w:rsid w:val="009B6168"/>
    <w:rsid w:val="009C1390"/>
    <w:rsid w:val="009C1676"/>
    <w:rsid w:val="009C3FFA"/>
    <w:rsid w:val="009C4B12"/>
    <w:rsid w:val="009C511A"/>
    <w:rsid w:val="009C5E56"/>
    <w:rsid w:val="009D0CD8"/>
    <w:rsid w:val="009D1C8B"/>
    <w:rsid w:val="009D3484"/>
    <w:rsid w:val="009D3996"/>
    <w:rsid w:val="009D3CFA"/>
    <w:rsid w:val="009E00A4"/>
    <w:rsid w:val="009E0581"/>
    <w:rsid w:val="009E1E82"/>
    <w:rsid w:val="009E2D6C"/>
    <w:rsid w:val="009E33AE"/>
    <w:rsid w:val="009E3639"/>
    <w:rsid w:val="009E36C9"/>
    <w:rsid w:val="009E3F89"/>
    <w:rsid w:val="009E4B9D"/>
    <w:rsid w:val="009E4C6F"/>
    <w:rsid w:val="009E56CF"/>
    <w:rsid w:val="009E5CD7"/>
    <w:rsid w:val="009E6DB5"/>
    <w:rsid w:val="009E76A3"/>
    <w:rsid w:val="009F0DDD"/>
    <w:rsid w:val="009F1B5D"/>
    <w:rsid w:val="009F25D4"/>
    <w:rsid w:val="009F3565"/>
    <w:rsid w:val="009F3684"/>
    <w:rsid w:val="009F40D8"/>
    <w:rsid w:val="009F41E2"/>
    <w:rsid w:val="009F5724"/>
    <w:rsid w:val="009F6EB0"/>
    <w:rsid w:val="009F7158"/>
    <w:rsid w:val="00A001D1"/>
    <w:rsid w:val="00A00796"/>
    <w:rsid w:val="00A016AF"/>
    <w:rsid w:val="00A01F59"/>
    <w:rsid w:val="00A0245C"/>
    <w:rsid w:val="00A02C60"/>
    <w:rsid w:val="00A0407F"/>
    <w:rsid w:val="00A04467"/>
    <w:rsid w:val="00A04B41"/>
    <w:rsid w:val="00A06451"/>
    <w:rsid w:val="00A07158"/>
    <w:rsid w:val="00A07803"/>
    <w:rsid w:val="00A07988"/>
    <w:rsid w:val="00A10462"/>
    <w:rsid w:val="00A1063E"/>
    <w:rsid w:val="00A10D84"/>
    <w:rsid w:val="00A1150A"/>
    <w:rsid w:val="00A116CA"/>
    <w:rsid w:val="00A11AA5"/>
    <w:rsid w:val="00A11DC5"/>
    <w:rsid w:val="00A1255A"/>
    <w:rsid w:val="00A14383"/>
    <w:rsid w:val="00A14C61"/>
    <w:rsid w:val="00A15B5C"/>
    <w:rsid w:val="00A15D62"/>
    <w:rsid w:val="00A16638"/>
    <w:rsid w:val="00A166C9"/>
    <w:rsid w:val="00A173DB"/>
    <w:rsid w:val="00A17496"/>
    <w:rsid w:val="00A208B3"/>
    <w:rsid w:val="00A2230E"/>
    <w:rsid w:val="00A238D9"/>
    <w:rsid w:val="00A23CA7"/>
    <w:rsid w:val="00A25B47"/>
    <w:rsid w:val="00A31837"/>
    <w:rsid w:val="00A31B09"/>
    <w:rsid w:val="00A33A03"/>
    <w:rsid w:val="00A34DC1"/>
    <w:rsid w:val="00A35CEE"/>
    <w:rsid w:val="00A36051"/>
    <w:rsid w:val="00A36474"/>
    <w:rsid w:val="00A36BDC"/>
    <w:rsid w:val="00A37BF3"/>
    <w:rsid w:val="00A401F7"/>
    <w:rsid w:val="00A4220A"/>
    <w:rsid w:val="00A4471D"/>
    <w:rsid w:val="00A44998"/>
    <w:rsid w:val="00A44E40"/>
    <w:rsid w:val="00A4545C"/>
    <w:rsid w:val="00A4580D"/>
    <w:rsid w:val="00A46C28"/>
    <w:rsid w:val="00A46D9B"/>
    <w:rsid w:val="00A4703E"/>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522C"/>
    <w:rsid w:val="00A65706"/>
    <w:rsid w:val="00A65983"/>
    <w:rsid w:val="00A65EB6"/>
    <w:rsid w:val="00A66B65"/>
    <w:rsid w:val="00A67FE4"/>
    <w:rsid w:val="00A70751"/>
    <w:rsid w:val="00A7253F"/>
    <w:rsid w:val="00A73462"/>
    <w:rsid w:val="00A7364D"/>
    <w:rsid w:val="00A73FBB"/>
    <w:rsid w:val="00A7492D"/>
    <w:rsid w:val="00A74E90"/>
    <w:rsid w:val="00A75E3D"/>
    <w:rsid w:val="00A76869"/>
    <w:rsid w:val="00A80D3B"/>
    <w:rsid w:val="00A80F6B"/>
    <w:rsid w:val="00A81C5F"/>
    <w:rsid w:val="00A82CD9"/>
    <w:rsid w:val="00A834C2"/>
    <w:rsid w:val="00A84EDE"/>
    <w:rsid w:val="00A84FE7"/>
    <w:rsid w:val="00A8502A"/>
    <w:rsid w:val="00A85455"/>
    <w:rsid w:val="00A85712"/>
    <w:rsid w:val="00A85894"/>
    <w:rsid w:val="00A864E2"/>
    <w:rsid w:val="00A86780"/>
    <w:rsid w:val="00A86CE8"/>
    <w:rsid w:val="00A87E5C"/>
    <w:rsid w:val="00A907AD"/>
    <w:rsid w:val="00A908CC"/>
    <w:rsid w:val="00A9120B"/>
    <w:rsid w:val="00A93E58"/>
    <w:rsid w:val="00A93FFF"/>
    <w:rsid w:val="00A942C8"/>
    <w:rsid w:val="00A96CA9"/>
    <w:rsid w:val="00A96D4B"/>
    <w:rsid w:val="00AA1583"/>
    <w:rsid w:val="00AA17FD"/>
    <w:rsid w:val="00AA244F"/>
    <w:rsid w:val="00AA2951"/>
    <w:rsid w:val="00AA2A75"/>
    <w:rsid w:val="00AA2D97"/>
    <w:rsid w:val="00AA38C7"/>
    <w:rsid w:val="00AA6026"/>
    <w:rsid w:val="00AA67D5"/>
    <w:rsid w:val="00AA6869"/>
    <w:rsid w:val="00AA6C33"/>
    <w:rsid w:val="00AA76F6"/>
    <w:rsid w:val="00AB101C"/>
    <w:rsid w:val="00AB1408"/>
    <w:rsid w:val="00AB2515"/>
    <w:rsid w:val="00AB2DB7"/>
    <w:rsid w:val="00AB372A"/>
    <w:rsid w:val="00AB3DDB"/>
    <w:rsid w:val="00AB5000"/>
    <w:rsid w:val="00AB6148"/>
    <w:rsid w:val="00AB7202"/>
    <w:rsid w:val="00AB7261"/>
    <w:rsid w:val="00AC06B7"/>
    <w:rsid w:val="00AC0D40"/>
    <w:rsid w:val="00AC13FB"/>
    <w:rsid w:val="00AC1EF6"/>
    <w:rsid w:val="00AC2616"/>
    <w:rsid w:val="00AC5811"/>
    <w:rsid w:val="00AC58E1"/>
    <w:rsid w:val="00AC61C5"/>
    <w:rsid w:val="00AD0940"/>
    <w:rsid w:val="00AD0CE2"/>
    <w:rsid w:val="00AD2224"/>
    <w:rsid w:val="00AD313C"/>
    <w:rsid w:val="00AD35A8"/>
    <w:rsid w:val="00AD4680"/>
    <w:rsid w:val="00AD5753"/>
    <w:rsid w:val="00AD5B78"/>
    <w:rsid w:val="00AD6523"/>
    <w:rsid w:val="00AD7406"/>
    <w:rsid w:val="00AD7797"/>
    <w:rsid w:val="00AD7DF4"/>
    <w:rsid w:val="00AD7F88"/>
    <w:rsid w:val="00AE02DE"/>
    <w:rsid w:val="00AE1142"/>
    <w:rsid w:val="00AE17F8"/>
    <w:rsid w:val="00AE2065"/>
    <w:rsid w:val="00AE28C1"/>
    <w:rsid w:val="00AE2DEF"/>
    <w:rsid w:val="00AE45F6"/>
    <w:rsid w:val="00AF0080"/>
    <w:rsid w:val="00AF049D"/>
    <w:rsid w:val="00AF2357"/>
    <w:rsid w:val="00AF2743"/>
    <w:rsid w:val="00AF314F"/>
    <w:rsid w:val="00AF330E"/>
    <w:rsid w:val="00AF347B"/>
    <w:rsid w:val="00AF416B"/>
    <w:rsid w:val="00AF4D28"/>
    <w:rsid w:val="00AF50AE"/>
    <w:rsid w:val="00AF53DD"/>
    <w:rsid w:val="00AF6F0E"/>
    <w:rsid w:val="00AF7916"/>
    <w:rsid w:val="00AF7C96"/>
    <w:rsid w:val="00B02532"/>
    <w:rsid w:val="00B03451"/>
    <w:rsid w:val="00B05653"/>
    <w:rsid w:val="00B05F89"/>
    <w:rsid w:val="00B0764C"/>
    <w:rsid w:val="00B11D96"/>
    <w:rsid w:val="00B11DEA"/>
    <w:rsid w:val="00B13097"/>
    <w:rsid w:val="00B13506"/>
    <w:rsid w:val="00B13E74"/>
    <w:rsid w:val="00B15EC0"/>
    <w:rsid w:val="00B164BB"/>
    <w:rsid w:val="00B16951"/>
    <w:rsid w:val="00B17448"/>
    <w:rsid w:val="00B20514"/>
    <w:rsid w:val="00B21BCC"/>
    <w:rsid w:val="00B21E4E"/>
    <w:rsid w:val="00B22EED"/>
    <w:rsid w:val="00B252D8"/>
    <w:rsid w:val="00B26144"/>
    <w:rsid w:val="00B265D7"/>
    <w:rsid w:val="00B2678E"/>
    <w:rsid w:val="00B30046"/>
    <w:rsid w:val="00B30D86"/>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7563"/>
    <w:rsid w:val="00B47749"/>
    <w:rsid w:val="00B5047F"/>
    <w:rsid w:val="00B50CAF"/>
    <w:rsid w:val="00B52D8D"/>
    <w:rsid w:val="00B54D18"/>
    <w:rsid w:val="00B613F4"/>
    <w:rsid w:val="00B6175F"/>
    <w:rsid w:val="00B61968"/>
    <w:rsid w:val="00B61F16"/>
    <w:rsid w:val="00B641AC"/>
    <w:rsid w:val="00B6748E"/>
    <w:rsid w:val="00B70933"/>
    <w:rsid w:val="00B71BA1"/>
    <w:rsid w:val="00B71C38"/>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EBF"/>
    <w:rsid w:val="00B9266B"/>
    <w:rsid w:val="00B93362"/>
    <w:rsid w:val="00B947B6"/>
    <w:rsid w:val="00B95569"/>
    <w:rsid w:val="00B9671B"/>
    <w:rsid w:val="00BA07EC"/>
    <w:rsid w:val="00BA0C23"/>
    <w:rsid w:val="00BA0E87"/>
    <w:rsid w:val="00BA12CC"/>
    <w:rsid w:val="00BA1F49"/>
    <w:rsid w:val="00BA277B"/>
    <w:rsid w:val="00BA29A4"/>
    <w:rsid w:val="00BA3D70"/>
    <w:rsid w:val="00BA40A5"/>
    <w:rsid w:val="00BA6F9C"/>
    <w:rsid w:val="00BA714F"/>
    <w:rsid w:val="00BB09F2"/>
    <w:rsid w:val="00BB22C3"/>
    <w:rsid w:val="00BB29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2CAB"/>
    <w:rsid w:val="00BD3392"/>
    <w:rsid w:val="00BD4522"/>
    <w:rsid w:val="00BD5191"/>
    <w:rsid w:val="00BD6499"/>
    <w:rsid w:val="00BD7324"/>
    <w:rsid w:val="00BD7D46"/>
    <w:rsid w:val="00BE3659"/>
    <w:rsid w:val="00BE3999"/>
    <w:rsid w:val="00BE3C21"/>
    <w:rsid w:val="00BE5BD2"/>
    <w:rsid w:val="00BE5CDF"/>
    <w:rsid w:val="00BE6CDE"/>
    <w:rsid w:val="00BF2360"/>
    <w:rsid w:val="00BF365A"/>
    <w:rsid w:val="00BF4ACD"/>
    <w:rsid w:val="00BF4C1F"/>
    <w:rsid w:val="00BF514F"/>
    <w:rsid w:val="00BF58A0"/>
    <w:rsid w:val="00BF5AA1"/>
    <w:rsid w:val="00BF60D5"/>
    <w:rsid w:val="00C004B2"/>
    <w:rsid w:val="00C01F46"/>
    <w:rsid w:val="00C02EA2"/>
    <w:rsid w:val="00C03E3A"/>
    <w:rsid w:val="00C05F5B"/>
    <w:rsid w:val="00C06074"/>
    <w:rsid w:val="00C11847"/>
    <w:rsid w:val="00C11A97"/>
    <w:rsid w:val="00C13164"/>
    <w:rsid w:val="00C141D0"/>
    <w:rsid w:val="00C1439B"/>
    <w:rsid w:val="00C14E25"/>
    <w:rsid w:val="00C160C4"/>
    <w:rsid w:val="00C16D3C"/>
    <w:rsid w:val="00C17022"/>
    <w:rsid w:val="00C17E9C"/>
    <w:rsid w:val="00C20884"/>
    <w:rsid w:val="00C22ECD"/>
    <w:rsid w:val="00C2320D"/>
    <w:rsid w:val="00C259C1"/>
    <w:rsid w:val="00C25A99"/>
    <w:rsid w:val="00C26CC6"/>
    <w:rsid w:val="00C27127"/>
    <w:rsid w:val="00C27477"/>
    <w:rsid w:val="00C2777F"/>
    <w:rsid w:val="00C27928"/>
    <w:rsid w:val="00C302F0"/>
    <w:rsid w:val="00C304A2"/>
    <w:rsid w:val="00C30BAE"/>
    <w:rsid w:val="00C32837"/>
    <w:rsid w:val="00C330BF"/>
    <w:rsid w:val="00C33416"/>
    <w:rsid w:val="00C33B31"/>
    <w:rsid w:val="00C343E6"/>
    <w:rsid w:val="00C34E76"/>
    <w:rsid w:val="00C34FBF"/>
    <w:rsid w:val="00C35308"/>
    <w:rsid w:val="00C35FBE"/>
    <w:rsid w:val="00C36914"/>
    <w:rsid w:val="00C40F93"/>
    <w:rsid w:val="00C415A2"/>
    <w:rsid w:val="00C420F1"/>
    <w:rsid w:val="00C43210"/>
    <w:rsid w:val="00C43ABF"/>
    <w:rsid w:val="00C43DCB"/>
    <w:rsid w:val="00C44786"/>
    <w:rsid w:val="00C46370"/>
    <w:rsid w:val="00C5018D"/>
    <w:rsid w:val="00C50275"/>
    <w:rsid w:val="00C504DF"/>
    <w:rsid w:val="00C50BCC"/>
    <w:rsid w:val="00C5174C"/>
    <w:rsid w:val="00C51BAE"/>
    <w:rsid w:val="00C52B27"/>
    <w:rsid w:val="00C52D31"/>
    <w:rsid w:val="00C53A77"/>
    <w:rsid w:val="00C53F2C"/>
    <w:rsid w:val="00C552D3"/>
    <w:rsid w:val="00C55C3A"/>
    <w:rsid w:val="00C56811"/>
    <w:rsid w:val="00C572BA"/>
    <w:rsid w:val="00C60CD0"/>
    <w:rsid w:val="00C61D18"/>
    <w:rsid w:val="00C622B4"/>
    <w:rsid w:val="00C63A29"/>
    <w:rsid w:val="00C647B1"/>
    <w:rsid w:val="00C64EE7"/>
    <w:rsid w:val="00C65E3F"/>
    <w:rsid w:val="00C66083"/>
    <w:rsid w:val="00C6706F"/>
    <w:rsid w:val="00C7060F"/>
    <w:rsid w:val="00C70866"/>
    <w:rsid w:val="00C73101"/>
    <w:rsid w:val="00C7358F"/>
    <w:rsid w:val="00C74784"/>
    <w:rsid w:val="00C750FD"/>
    <w:rsid w:val="00C75158"/>
    <w:rsid w:val="00C774AE"/>
    <w:rsid w:val="00C778AD"/>
    <w:rsid w:val="00C823CA"/>
    <w:rsid w:val="00C84046"/>
    <w:rsid w:val="00C845F9"/>
    <w:rsid w:val="00C84AD3"/>
    <w:rsid w:val="00C84BFF"/>
    <w:rsid w:val="00C85C17"/>
    <w:rsid w:val="00C8652B"/>
    <w:rsid w:val="00C87D13"/>
    <w:rsid w:val="00C87D42"/>
    <w:rsid w:val="00C9184D"/>
    <w:rsid w:val="00C91D7B"/>
    <w:rsid w:val="00C9357A"/>
    <w:rsid w:val="00C93C90"/>
    <w:rsid w:val="00C94B0C"/>
    <w:rsid w:val="00C94CAC"/>
    <w:rsid w:val="00C95C24"/>
    <w:rsid w:val="00C96931"/>
    <w:rsid w:val="00C9729F"/>
    <w:rsid w:val="00C97C2C"/>
    <w:rsid w:val="00CA04E8"/>
    <w:rsid w:val="00CA118A"/>
    <w:rsid w:val="00CA121A"/>
    <w:rsid w:val="00CA25FC"/>
    <w:rsid w:val="00CA2A09"/>
    <w:rsid w:val="00CA411A"/>
    <w:rsid w:val="00CA4981"/>
    <w:rsid w:val="00CA50FE"/>
    <w:rsid w:val="00CA60AF"/>
    <w:rsid w:val="00CA6170"/>
    <w:rsid w:val="00CA6649"/>
    <w:rsid w:val="00CA6858"/>
    <w:rsid w:val="00CB1576"/>
    <w:rsid w:val="00CB279E"/>
    <w:rsid w:val="00CB5056"/>
    <w:rsid w:val="00CB5F08"/>
    <w:rsid w:val="00CB6EF8"/>
    <w:rsid w:val="00CC087C"/>
    <w:rsid w:val="00CC3C59"/>
    <w:rsid w:val="00CC3D90"/>
    <w:rsid w:val="00CC5167"/>
    <w:rsid w:val="00CC5452"/>
    <w:rsid w:val="00CC5586"/>
    <w:rsid w:val="00CC5C2C"/>
    <w:rsid w:val="00CC60BA"/>
    <w:rsid w:val="00CC63FD"/>
    <w:rsid w:val="00CC6E7A"/>
    <w:rsid w:val="00CC7006"/>
    <w:rsid w:val="00CC7D93"/>
    <w:rsid w:val="00CD0840"/>
    <w:rsid w:val="00CD0BB4"/>
    <w:rsid w:val="00CD0F03"/>
    <w:rsid w:val="00CD2248"/>
    <w:rsid w:val="00CD22A2"/>
    <w:rsid w:val="00CD325B"/>
    <w:rsid w:val="00CD44E5"/>
    <w:rsid w:val="00CD5887"/>
    <w:rsid w:val="00CD79F8"/>
    <w:rsid w:val="00CD7BD3"/>
    <w:rsid w:val="00CE0BAF"/>
    <w:rsid w:val="00CE19F2"/>
    <w:rsid w:val="00CE3B22"/>
    <w:rsid w:val="00CE424E"/>
    <w:rsid w:val="00CE4DEF"/>
    <w:rsid w:val="00CE4FAD"/>
    <w:rsid w:val="00CE6F86"/>
    <w:rsid w:val="00CF0835"/>
    <w:rsid w:val="00CF0B0E"/>
    <w:rsid w:val="00CF1B8E"/>
    <w:rsid w:val="00CF436B"/>
    <w:rsid w:val="00CF77AD"/>
    <w:rsid w:val="00CF7939"/>
    <w:rsid w:val="00D026FD"/>
    <w:rsid w:val="00D04ADD"/>
    <w:rsid w:val="00D05D8E"/>
    <w:rsid w:val="00D06211"/>
    <w:rsid w:val="00D068A2"/>
    <w:rsid w:val="00D068D1"/>
    <w:rsid w:val="00D06E3F"/>
    <w:rsid w:val="00D104D4"/>
    <w:rsid w:val="00D10EE8"/>
    <w:rsid w:val="00D11D23"/>
    <w:rsid w:val="00D12770"/>
    <w:rsid w:val="00D1300C"/>
    <w:rsid w:val="00D143DD"/>
    <w:rsid w:val="00D14545"/>
    <w:rsid w:val="00D15381"/>
    <w:rsid w:val="00D153D0"/>
    <w:rsid w:val="00D158BE"/>
    <w:rsid w:val="00D158CB"/>
    <w:rsid w:val="00D20A86"/>
    <w:rsid w:val="00D211E4"/>
    <w:rsid w:val="00D2224C"/>
    <w:rsid w:val="00D22D34"/>
    <w:rsid w:val="00D2381E"/>
    <w:rsid w:val="00D245CD"/>
    <w:rsid w:val="00D24FDC"/>
    <w:rsid w:val="00D26504"/>
    <w:rsid w:val="00D266F7"/>
    <w:rsid w:val="00D2673F"/>
    <w:rsid w:val="00D26F07"/>
    <w:rsid w:val="00D27513"/>
    <w:rsid w:val="00D27582"/>
    <w:rsid w:val="00D30F15"/>
    <w:rsid w:val="00D3126A"/>
    <w:rsid w:val="00D3138E"/>
    <w:rsid w:val="00D32833"/>
    <w:rsid w:val="00D340AE"/>
    <w:rsid w:val="00D35344"/>
    <w:rsid w:val="00D35425"/>
    <w:rsid w:val="00D3648D"/>
    <w:rsid w:val="00D36A10"/>
    <w:rsid w:val="00D40A25"/>
    <w:rsid w:val="00D425D3"/>
    <w:rsid w:val="00D43BFC"/>
    <w:rsid w:val="00D44787"/>
    <w:rsid w:val="00D45B4B"/>
    <w:rsid w:val="00D467B5"/>
    <w:rsid w:val="00D471EF"/>
    <w:rsid w:val="00D47AE7"/>
    <w:rsid w:val="00D47D99"/>
    <w:rsid w:val="00D507CC"/>
    <w:rsid w:val="00D50CAD"/>
    <w:rsid w:val="00D513A3"/>
    <w:rsid w:val="00D551F7"/>
    <w:rsid w:val="00D55305"/>
    <w:rsid w:val="00D5588F"/>
    <w:rsid w:val="00D559E3"/>
    <w:rsid w:val="00D57586"/>
    <w:rsid w:val="00D62760"/>
    <w:rsid w:val="00D63A9C"/>
    <w:rsid w:val="00D665DB"/>
    <w:rsid w:val="00D70150"/>
    <w:rsid w:val="00D70AC7"/>
    <w:rsid w:val="00D71C90"/>
    <w:rsid w:val="00D72938"/>
    <w:rsid w:val="00D74C00"/>
    <w:rsid w:val="00D74DE1"/>
    <w:rsid w:val="00D74E99"/>
    <w:rsid w:val="00D758C8"/>
    <w:rsid w:val="00D75CB9"/>
    <w:rsid w:val="00D76626"/>
    <w:rsid w:val="00D76D0F"/>
    <w:rsid w:val="00D81130"/>
    <w:rsid w:val="00D8174E"/>
    <w:rsid w:val="00D8211F"/>
    <w:rsid w:val="00D83DA5"/>
    <w:rsid w:val="00D8425E"/>
    <w:rsid w:val="00D84641"/>
    <w:rsid w:val="00D84BEC"/>
    <w:rsid w:val="00D851D6"/>
    <w:rsid w:val="00D86E99"/>
    <w:rsid w:val="00D90498"/>
    <w:rsid w:val="00D91B95"/>
    <w:rsid w:val="00D922E3"/>
    <w:rsid w:val="00D934CD"/>
    <w:rsid w:val="00D9357C"/>
    <w:rsid w:val="00D94E47"/>
    <w:rsid w:val="00D95746"/>
    <w:rsid w:val="00D97D5D"/>
    <w:rsid w:val="00DA1309"/>
    <w:rsid w:val="00DA162F"/>
    <w:rsid w:val="00DA23F0"/>
    <w:rsid w:val="00DA3AF9"/>
    <w:rsid w:val="00DA3CAF"/>
    <w:rsid w:val="00DA3DED"/>
    <w:rsid w:val="00DB03BE"/>
    <w:rsid w:val="00DB0DB2"/>
    <w:rsid w:val="00DB1336"/>
    <w:rsid w:val="00DB4930"/>
    <w:rsid w:val="00DB6AEA"/>
    <w:rsid w:val="00DB6B47"/>
    <w:rsid w:val="00DB783A"/>
    <w:rsid w:val="00DC00E3"/>
    <w:rsid w:val="00DC24A2"/>
    <w:rsid w:val="00DC2F32"/>
    <w:rsid w:val="00DC316B"/>
    <w:rsid w:val="00DC37D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3E72"/>
    <w:rsid w:val="00DE5A60"/>
    <w:rsid w:val="00DE5D58"/>
    <w:rsid w:val="00DE5E06"/>
    <w:rsid w:val="00DE757C"/>
    <w:rsid w:val="00DF0D75"/>
    <w:rsid w:val="00DF443F"/>
    <w:rsid w:val="00DF5A64"/>
    <w:rsid w:val="00DF5CEE"/>
    <w:rsid w:val="00DF5D5E"/>
    <w:rsid w:val="00DF7609"/>
    <w:rsid w:val="00E00196"/>
    <w:rsid w:val="00E02000"/>
    <w:rsid w:val="00E0231F"/>
    <w:rsid w:val="00E0243D"/>
    <w:rsid w:val="00E0306E"/>
    <w:rsid w:val="00E0322B"/>
    <w:rsid w:val="00E044D0"/>
    <w:rsid w:val="00E0466D"/>
    <w:rsid w:val="00E04B5B"/>
    <w:rsid w:val="00E060BB"/>
    <w:rsid w:val="00E0715D"/>
    <w:rsid w:val="00E0723B"/>
    <w:rsid w:val="00E074A8"/>
    <w:rsid w:val="00E10964"/>
    <w:rsid w:val="00E10F09"/>
    <w:rsid w:val="00E11CF2"/>
    <w:rsid w:val="00E12F83"/>
    <w:rsid w:val="00E137C1"/>
    <w:rsid w:val="00E148DD"/>
    <w:rsid w:val="00E14A73"/>
    <w:rsid w:val="00E1525F"/>
    <w:rsid w:val="00E15CC6"/>
    <w:rsid w:val="00E16D80"/>
    <w:rsid w:val="00E174D7"/>
    <w:rsid w:val="00E209AD"/>
    <w:rsid w:val="00E21E37"/>
    <w:rsid w:val="00E222B8"/>
    <w:rsid w:val="00E227DE"/>
    <w:rsid w:val="00E23556"/>
    <w:rsid w:val="00E23DA9"/>
    <w:rsid w:val="00E24115"/>
    <w:rsid w:val="00E262C0"/>
    <w:rsid w:val="00E27020"/>
    <w:rsid w:val="00E2721C"/>
    <w:rsid w:val="00E273C0"/>
    <w:rsid w:val="00E2762F"/>
    <w:rsid w:val="00E27998"/>
    <w:rsid w:val="00E336A5"/>
    <w:rsid w:val="00E33E8E"/>
    <w:rsid w:val="00E34297"/>
    <w:rsid w:val="00E36465"/>
    <w:rsid w:val="00E36B6E"/>
    <w:rsid w:val="00E3767C"/>
    <w:rsid w:val="00E37DB4"/>
    <w:rsid w:val="00E4070C"/>
    <w:rsid w:val="00E41A32"/>
    <w:rsid w:val="00E43812"/>
    <w:rsid w:val="00E43842"/>
    <w:rsid w:val="00E44810"/>
    <w:rsid w:val="00E44AAB"/>
    <w:rsid w:val="00E455A9"/>
    <w:rsid w:val="00E458F0"/>
    <w:rsid w:val="00E470E0"/>
    <w:rsid w:val="00E4795B"/>
    <w:rsid w:val="00E50A36"/>
    <w:rsid w:val="00E50B16"/>
    <w:rsid w:val="00E526D5"/>
    <w:rsid w:val="00E53E61"/>
    <w:rsid w:val="00E5700C"/>
    <w:rsid w:val="00E60DFA"/>
    <w:rsid w:val="00E62293"/>
    <w:rsid w:val="00E622E1"/>
    <w:rsid w:val="00E62825"/>
    <w:rsid w:val="00E633FD"/>
    <w:rsid w:val="00E63631"/>
    <w:rsid w:val="00E64EB8"/>
    <w:rsid w:val="00E65DCC"/>
    <w:rsid w:val="00E65EB1"/>
    <w:rsid w:val="00E663E3"/>
    <w:rsid w:val="00E66A0F"/>
    <w:rsid w:val="00E6701D"/>
    <w:rsid w:val="00E71AC2"/>
    <w:rsid w:val="00E71B04"/>
    <w:rsid w:val="00E71CA7"/>
    <w:rsid w:val="00E71FFF"/>
    <w:rsid w:val="00E72428"/>
    <w:rsid w:val="00E75580"/>
    <w:rsid w:val="00E777EE"/>
    <w:rsid w:val="00E800CD"/>
    <w:rsid w:val="00E81C9F"/>
    <w:rsid w:val="00E82D53"/>
    <w:rsid w:val="00E83258"/>
    <w:rsid w:val="00E8333B"/>
    <w:rsid w:val="00E835BE"/>
    <w:rsid w:val="00E83730"/>
    <w:rsid w:val="00E84931"/>
    <w:rsid w:val="00E86128"/>
    <w:rsid w:val="00E8634F"/>
    <w:rsid w:val="00E86B07"/>
    <w:rsid w:val="00E86E28"/>
    <w:rsid w:val="00E90709"/>
    <w:rsid w:val="00E91D5A"/>
    <w:rsid w:val="00E9331C"/>
    <w:rsid w:val="00E933EE"/>
    <w:rsid w:val="00E9512B"/>
    <w:rsid w:val="00E96531"/>
    <w:rsid w:val="00EA1B02"/>
    <w:rsid w:val="00EA3B76"/>
    <w:rsid w:val="00EA6179"/>
    <w:rsid w:val="00EB0F2F"/>
    <w:rsid w:val="00EB164B"/>
    <w:rsid w:val="00EB2BDB"/>
    <w:rsid w:val="00EB4253"/>
    <w:rsid w:val="00EB4898"/>
    <w:rsid w:val="00EB7533"/>
    <w:rsid w:val="00EB776C"/>
    <w:rsid w:val="00EB78B0"/>
    <w:rsid w:val="00EC0126"/>
    <w:rsid w:val="00EC0CDB"/>
    <w:rsid w:val="00EC0F3B"/>
    <w:rsid w:val="00EC26F1"/>
    <w:rsid w:val="00EC4E12"/>
    <w:rsid w:val="00EC5136"/>
    <w:rsid w:val="00EC52A1"/>
    <w:rsid w:val="00EC659B"/>
    <w:rsid w:val="00EC7BD3"/>
    <w:rsid w:val="00ED31E6"/>
    <w:rsid w:val="00ED3369"/>
    <w:rsid w:val="00ED58EA"/>
    <w:rsid w:val="00ED6694"/>
    <w:rsid w:val="00ED6B61"/>
    <w:rsid w:val="00ED72BB"/>
    <w:rsid w:val="00EE3C1B"/>
    <w:rsid w:val="00EE435D"/>
    <w:rsid w:val="00EE48DC"/>
    <w:rsid w:val="00EE4F0B"/>
    <w:rsid w:val="00EE5575"/>
    <w:rsid w:val="00EE748B"/>
    <w:rsid w:val="00EE74BC"/>
    <w:rsid w:val="00EE76B9"/>
    <w:rsid w:val="00EF123F"/>
    <w:rsid w:val="00EF3D04"/>
    <w:rsid w:val="00EF4153"/>
    <w:rsid w:val="00EF5A54"/>
    <w:rsid w:val="00EF690E"/>
    <w:rsid w:val="00EF7B9C"/>
    <w:rsid w:val="00F005C1"/>
    <w:rsid w:val="00F0149E"/>
    <w:rsid w:val="00F044AB"/>
    <w:rsid w:val="00F0480F"/>
    <w:rsid w:val="00F04EC7"/>
    <w:rsid w:val="00F052F7"/>
    <w:rsid w:val="00F0634B"/>
    <w:rsid w:val="00F1059E"/>
    <w:rsid w:val="00F1089D"/>
    <w:rsid w:val="00F127E5"/>
    <w:rsid w:val="00F17571"/>
    <w:rsid w:val="00F20027"/>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351A0"/>
    <w:rsid w:val="00F36891"/>
    <w:rsid w:val="00F37237"/>
    <w:rsid w:val="00F403FF"/>
    <w:rsid w:val="00F41427"/>
    <w:rsid w:val="00F41C7D"/>
    <w:rsid w:val="00F44906"/>
    <w:rsid w:val="00F44936"/>
    <w:rsid w:val="00F45B9C"/>
    <w:rsid w:val="00F46121"/>
    <w:rsid w:val="00F466F9"/>
    <w:rsid w:val="00F46E33"/>
    <w:rsid w:val="00F4794E"/>
    <w:rsid w:val="00F4798C"/>
    <w:rsid w:val="00F5024A"/>
    <w:rsid w:val="00F50319"/>
    <w:rsid w:val="00F50CA4"/>
    <w:rsid w:val="00F51639"/>
    <w:rsid w:val="00F5172B"/>
    <w:rsid w:val="00F524DA"/>
    <w:rsid w:val="00F527C7"/>
    <w:rsid w:val="00F53DE8"/>
    <w:rsid w:val="00F55D82"/>
    <w:rsid w:val="00F56E99"/>
    <w:rsid w:val="00F57CFE"/>
    <w:rsid w:val="00F61D10"/>
    <w:rsid w:val="00F6216D"/>
    <w:rsid w:val="00F62876"/>
    <w:rsid w:val="00F631A6"/>
    <w:rsid w:val="00F64A54"/>
    <w:rsid w:val="00F64BCF"/>
    <w:rsid w:val="00F6548E"/>
    <w:rsid w:val="00F66AA2"/>
    <w:rsid w:val="00F6791D"/>
    <w:rsid w:val="00F67CD9"/>
    <w:rsid w:val="00F67FFC"/>
    <w:rsid w:val="00F705D6"/>
    <w:rsid w:val="00F70AF5"/>
    <w:rsid w:val="00F70CD7"/>
    <w:rsid w:val="00F7188B"/>
    <w:rsid w:val="00F722D8"/>
    <w:rsid w:val="00F73F7E"/>
    <w:rsid w:val="00F750E4"/>
    <w:rsid w:val="00F754C8"/>
    <w:rsid w:val="00F76DC2"/>
    <w:rsid w:val="00F77225"/>
    <w:rsid w:val="00F80BE4"/>
    <w:rsid w:val="00F80C2D"/>
    <w:rsid w:val="00F832AE"/>
    <w:rsid w:val="00F8350C"/>
    <w:rsid w:val="00F8428F"/>
    <w:rsid w:val="00F90273"/>
    <w:rsid w:val="00F90E5F"/>
    <w:rsid w:val="00F9164F"/>
    <w:rsid w:val="00F91A37"/>
    <w:rsid w:val="00F92C7C"/>
    <w:rsid w:val="00F94451"/>
    <w:rsid w:val="00F94961"/>
    <w:rsid w:val="00F969BA"/>
    <w:rsid w:val="00F9745F"/>
    <w:rsid w:val="00F97DE9"/>
    <w:rsid w:val="00FA0426"/>
    <w:rsid w:val="00FA16AE"/>
    <w:rsid w:val="00FA1738"/>
    <w:rsid w:val="00FA2E7F"/>
    <w:rsid w:val="00FA3E06"/>
    <w:rsid w:val="00FA4938"/>
    <w:rsid w:val="00FA4A4C"/>
    <w:rsid w:val="00FA4C01"/>
    <w:rsid w:val="00FA6CC5"/>
    <w:rsid w:val="00FB29F0"/>
    <w:rsid w:val="00FB3DB0"/>
    <w:rsid w:val="00FB46DA"/>
    <w:rsid w:val="00FC1E11"/>
    <w:rsid w:val="00FC3B45"/>
    <w:rsid w:val="00FC3C7B"/>
    <w:rsid w:val="00FC3CE6"/>
    <w:rsid w:val="00FC4CAE"/>
    <w:rsid w:val="00FC52C2"/>
    <w:rsid w:val="00FC5C08"/>
    <w:rsid w:val="00FC5F47"/>
    <w:rsid w:val="00FC67A1"/>
    <w:rsid w:val="00FD0ED3"/>
    <w:rsid w:val="00FD16C3"/>
    <w:rsid w:val="00FD29A8"/>
    <w:rsid w:val="00FD2E93"/>
    <w:rsid w:val="00FD36E8"/>
    <w:rsid w:val="00FD4F88"/>
    <w:rsid w:val="00FD5408"/>
    <w:rsid w:val="00FD5D91"/>
    <w:rsid w:val="00FD79D5"/>
    <w:rsid w:val="00FE011B"/>
    <w:rsid w:val="00FF1C77"/>
    <w:rsid w:val="00FF21D4"/>
    <w:rsid w:val="00FF2C3A"/>
    <w:rsid w:val="00FF417C"/>
    <w:rsid w:val="00FF4451"/>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B60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4912"/>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UnresolvedMention">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9E0581"/>
  </w:style>
  <w:style w:type="paragraph" w:customStyle="1" w:styleId="Nagwekbazowy">
    <w:name w:val="Nagłówek bazowy"/>
    <w:basedOn w:val="Tekstpodstawowy"/>
    <w:next w:val="Tekstpodstawowy"/>
    <w:rsid w:val="00A96D4B"/>
    <w:pPr>
      <w:keepNext/>
      <w:keepLines/>
      <w:spacing w:after="0" w:line="240" w:lineRule="atLeast"/>
    </w:pPr>
    <w:rPr>
      <w:b w:val="0"/>
      <w:kern w:val="20"/>
      <w:sz w:val="22"/>
    </w:rPr>
  </w:style>
  <w:style w:type="character" w:customStyle="1" w:styleId="Domylnaczcionkaakapitu1">
    <w:name w:val="Domyślna czcionka akapitu1"/>
    <w:rsid w:val="004910DD"/>
  </w:style>
  <w:style w:type="paragraph" w:customStyle="1" w:styleId="Normalny1">
    <w:name w:val="Normalny1"/>
    <w:rsid w:val="004910DD"/>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NSimSun" w:hAnsi="Liberation Serif" w:cs="Lucida Sans"/>
      <w:kern w:val="2"/>
      <w:sz w:val="24"/>
      <w:szCs w:val="24"/>
      <w:lang w:eastAsia="zh-CN" w:bidi="hi-IN"/>
    </w:rPr>
  </w:style>
  <w:style w:type="numbering" w:customStyle="1" w:styleId="WWNum16">
    <w:name w:val="WWNum16"/>
    <w:rsid w:val="00923939"/>
    <w:pPr>
      <w:numPr>
        <w:numId w:val="25"/>
      </w:numPr>
    </w:pPr>
  </w:style>
  <w:style w:type="numbering" w:customStyle="1" w:styleId="WWNum17">
    <w:name w:val="WWNum17"/>
    <w:rsid w:val="00923939"/>
    <w:pPr>
      <w:numPr>
        <w:numId w:val="26"/>
      </w:numPr>
    </w:pPr>
  </w:style>
  <w:style w:type="numbering" w:customStyle="1" w:styleId="WWNum18">
    <w:name w:val="WWNum18"/>
    <w:rsid w:val="00923939"/>
    <w:pPr>
      <w:numPr>
        <w:numId w:val="27"/>
      </w:numPr>
    </w:pPr>
  </w:style>
  <w:style w:type="numbering" w:customStyle="1" w:styleId="WWNum19">
    <w:name w:val="WWNum19"/>
    <w:rsid w:val="00923939"/>
    <w:pPr>
      <w:numPr>
        <w:numId w:val="28"/>
      </w:numPr>
    </w:pPr>
  </w:style>
  <w:style w:type="numbering" w:customStyle="1" w:styleId="WWNum20">
    <w:name w:val="WWNum20"/>
    <w:rsid w:val="00923939"/>
    <w:pPr>
      <w:numPr>
        <w:numId w:val="29"/>
      </w:numPr>
    </w:pPr>
  </w:style>
  <w:style w:type="numbering" w:customStyle="1" w:styleId="WWNum21">
    <w:name w:val="WWNum21"/>
    <w:rsid w:val="00923939"/>
    <w:pPr>
      <w:numPr>
        <w:numId w:val="30"/>
      </w:numPr>
    </w:pPr>
  </w:style>
  <w:style w:type="numbering" w:customStyle="1" w:styleId="WWNum22">
    <w:name w:val="WWNum22"/>
    <w:rsid w:val="00923939"/>
    <w:pPr>
      <w:numPr>
        <w:numId w:val="31"/>
      </w:numPr>
    </w:pPr>
  </w:style>
  <w:style w:type="numbering" w:customStyle="1" w:styleId="WWNum23">
    <w:name w:val="WWNum23"/>
    <w:rsid w:val="00923939"/>
    <w:pPr>
      <w:numPr>
        <w:numId w:val="32"/>
      </w:numPr>
    </w:pPr>
  </w:style>
  <w:style w:type="numbering" w:customStyle="1" w:styleId="WWNum24">
    <w:name w:val="WWNum24"/>
    <w:rsid w:val="00923939"/>
    <w:pPr>
      <w:numPr>
        <w:numId w:val="33"/>
      </w:numPr>
    </w:pPr>
  </w:style>
  <w:style w:type="numbering" w:customStyle="1" w:styleId="WWNum25">
    <w:name w:val="WWNum25"/>
    <w:rsid w:val="00923939"/>
    <w:pPr>
      <w:numPr>
        <w:numId w:val="34"/>
      </w:numPr>
    </w:pPr>
  </w:style>
  <w:style w:type="numbering" w:customStyle="1" w:styleId="WWNum27">
    <w:name w:val="WWNum27"/>
    <w:rsid w:val="00923939"/>
    <w:pPr>
      <w:numPr>
        <w:numId w:val="35"/>
      </w:numPr>
    </w:pPr>
  </w:style>
  <w:style w:type="numbering" w:customStyle="1" w:styleId="WWNum26">
    <w:name w:val="WWNum26"/>
    <w:rsid w:val="00923939"/>
    <w:pPr>
      <w:numPr>
        <w:numId w:val="36"/>
      </w:numPr>
    </w:pPr>
  </w:style>
  <w:style w:type="numbering" w:customStyle="1" w:styleId="WWNum28">
    <w:name w:val="WWNum28"/>
    <w:rsid w:val="00923939"/>
    <w:pPr>
      <w:numPr>
        <w:numId w:val="37"/>
      </w:numPr>
    </w:pPr>
  </w:style>
  <w:style w:type="numbering" w:customStyle="1" w:styleId="WWNum30">
    <w:name w:val="WWNum30"/>
    <w:rsid w:val="00923939"/>
    <w:pPr>
      <w:numPr>
        <w:numId w:val="38"/>
      </w:numPr>
    </w:pPr>
  </w:style>
  <w:style w:type="numbering" w:customStyle="1" w:styleId="WWNum31">
    <w:name w:val="WWNum31"/>
    <w:rsid w:val="00923939"/>
    <w:pPr>
      <w:numPr>
        <w:numId w:val="39"/>
      </w:numPr>
    </w:pPr>
  </w:style>
  <w:style w:type="numbering" w:customStyle="1" w:styleId="WWNum29">
    <w:name w:val="WWNum29"/>
    <w:rsid w:val="00923939"/>
    <w:pPr>
      <w:numPr>
        <w:numId w:val="4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4912"/>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UnresolvedMention">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9E0581"/>
  </w:style>
  <w:style w:type="paragraph" w:customStyle="1" w:styleId="Nagwekbazowy">
    <w:name w:val="Nagłówek bazowy"/>
    <w:basedOn w:val="Tekstpodstawowy"/>
    <w:next w:val="Tekstpodstawowy"/>
    <w:rsid w:val="00A96D4B"/>
    <w:pPr>
      <w:keepNext/>
      <w:keepLines/>
      <w:spacing w:after="0" w:line="240" w:lineRule="atLeast"/>
    </w:pPr>
    <w:rPr>
      <w:b w:val="0"/>
      <w:kern w:val="20"/>
      <w:sz w:val="22"/>
    </w:rPr>
  </w:style>
  <w:style w:type="character" w:customStyle="1" w:styleId="Domylnaczcionkaakapitu1">
    <w:name w:val="Domyślna czcionka akapitu1"/>
    <w:rsid w:val="004910DD"/>
  </w:style>
  <w:style w:type="paragraph" w:customStyle="1" w:styleId="Normalny1">
    <w:name w:val="Normalny1"/>
    <w:rsid w:val="004910DD"/>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NSimSun" w:hAnsi="Liberation Serif" w:cs="Lucida Sans"/>
      <w:kern w:val="2"/>
      <w:sz w:val="24"/>
      <w:szCs w:val="24"/>
      <w:lang w:eastAsia="zh-CN" w:bidi="hi-IN"/>
    </w:rPr>
  </w:style>
  <w:style w:type="numbering" w:customStyle="1" w:styleId="WWNum16">
    <w:name w:val="WWNum16"/>
    <w:rsid w:val="00923939"/>
    <w:pPr>
      <w:numPr>
        <w:numId w:val="25"/>
      </w:numPr>
    </w:pPr>
  </w:style>
  <w:style w:type="numbering" w:customStyle="1" w:styleId="WWNum17">
    <w:name w:val="WWNum17"/>
    <w:rsid w:val="00923939"/>
    <w:pPr>
      <w:numPr>
        <w:numId w:val="26"/>
      </w:numPr>
    </w:pPr>
  </w:style>
  <w:style w:type="numbering" w:customStyle="1" w:styleId="WWNum18">
    <w:name w:val="WWNum18"/>
    <w:rsid w:val="00923939"/>
    <w:pPr>
      <w:numPr>
        <w:numId w:val="27"/>
      </w:numPr>
    </w:pPr>
  </w:style>
  <w:style w:type="numbering" w:customStyle="1" w:styleId="WWNum19">
    <w:name w:val="WWNum19"/>
    <w:rsid w:val="00923939"/>
    <w:pPr>
      <w:numPr>
        <w:numId w:val="28"/>
      </w:numPr>
    </w:pPr>
  </w:style>
  <w:style w:type="numbering" w:customStyle="1" w:styleId="WWNum20">
    <w:name w:val="WWNum20"/>
    <w:rsid w:val="00923939"/>
    <w:pPr>
      <w:numPr>
        <w:numId w:val="29"/>
      </w:numPr>
    </w:pPr>
  </w:style>
  <w:style w:type="numbering" w:customStyle="1" w:styleId="WWNum21">
    <w:name w:val="WWNum21"/>
    <w:rsid w:val="00923939"/>
    <w:pPr>
      <w:numPr>
        <w:numId w:val="30"/>
      </w:numPr>
    </w:pPr>
  </w:style>
  <w:style w:type="numbering" w:customStyle="1" w:styleId="WWNum22">
    <w:name w:val="WWNum22"/>
    <w:rsid w:val="00923939"/>
    <w:pPr>
      <w:numPr>
        <w:numId w:val="31"/>
      </w:numPr>
    </w:pPr>
  </w:style>
  <w:style w:type="numbering" w:customStyle="1" w:styleId="WWNum23">
    <w:name w:val="WWNum23"/>
    <w:rsid w:val="00923939"/>
    <w:pPr>
      <w:numPr>
        <w:numId w:val="32"/>
      </w:numPr>
    </w:pPr>
  </w:style>
  <w:style w:type="numbering" w:customStyle="1" w:styleId="WWNum24">
    <w:name w:val="WWNum24"/>
    <w:rsid w:val="00923939"/>
    <w:pPr>
      <w:numPr>
        <w:numId w:val="33"/>
      </w:numPr>
    </w:pPr>
  </w:style>
  <w:style w:type="numbering" w:customStyle="1" w:styleId="WWNum25">
    <w:name w:val="WWNum25"/>
    <w:rsid w:val="00923939"/>
    <w:pPr>
      <w:numPr>
        <w:numId w:val="34"/>
      </w:numPr>
    </w:pPr>
  </w:style>
  <w:style w:type="numbering" w:customStyle="1" w:styleId="WWNum27">
    <w:name w:val="WWNum27"/>
    <w:rsid w:val="00923939"/>
    <w:pPr>
      <w:numPr>
        <w:numId w:val="35"/>
      </w:numPr>
    </w:pPr>
  </w:style>
  <w:style w:type="numbering" w:customStyle="1" w:styleId="WWNum26">
    <w:name w:val="WWNum26"/>
    <w:rsid w:val="00923939"/>
    <w:pPr>
      <w:numPr>
        <w:numId w:val="36"/>
      </w:numPr>
    </w:pPr>
  </w:style>
  <w:style w:type="numbering" w:customStyle="1" w:styleId="WWNum28">
    <w:name w:val="WWNum28"/>
    <w:rsid w:val="00923939"/>
    <w:pPr>
      <w:numPr>
        <w:numId w:val="37"/>
      </w:numPr>
    </w:pPr>
  </w:style>
  <w:style w:type="numbering" w:customStyle="1" w:styleId="WWNum30">
    <w:name w:val="WWNum30"/>
    <w:rsid w:val="00923939"/>
    <w:pPr>
      <w:numPr>
        <w:numId w:val="38"/>
      </w:numPr>
    </w:pPr>
  </w:style>
  <w:style w:type="numbering" w:customStyle="1" w:styleId="WWNum31">
    <w:name w:val="WWNum31"/>
    <w:rsid w:val="00923939"/>
    <w:pPr>
      <w:numPr>
        <w:numId w:val="39"/>
      </w:numPr>
    </w:pPr>
  </w:style>
  <w:style w:type="numbering" w:customStyle="1" w:styleId="WWNum29">
    <w:name w:val="WWNum29"/>
    <w:rsid w:val="00923939"/>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48334965">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2423268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67755927">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21752464">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082680920">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0543301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cmjygi" TargetMode="External"/><Relationship Id="rId18" Type="http://schemas.openxmlformats.org/officeDocument/2006/relationships/hyperlink" Target="https://sip.legalis.pl/document-view.seam?documentId=mfrxilrtg4ytimjzhe4tiltqmfyc4njrga4damrygi"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pn/onkol_kielce"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s://moj.gov.pl/nforms/signer/upload?xFormsAppName=SIGNER"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platformazakupowa.pl/pn/onkol_kielce" TargetMode="External"/><Relationship Id="rId17" Type="http://schemas.openxmlformats.org/officeDocument/2006/relationships/hyperlink" Target="https://sip.legalis.pl/document-view.seam?documentId=mfrxilrtg4ytimjzhe4tiltqmfyc4njrga4damrxge"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 TargetMode="External"/><Relationship Id="rId46" Type="http://schemas.openxmlformats.org/officeDocument/2006/relationships/hyperlink" Target="https://www.nccert.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rxg4" TargetMode="External"/><Relationship Id="rId20" Type="http://schemas.openxmlformats.org/officeDocument/2006/relationships/hyperlink" Target="https://platformazakupowa.pl/" TargetMode="External"/><Relationship Id="rId29" Type="http://schemas.openxmlformats.org/officeDocument/2006/relationships/hyperlink" Target="https://drive.google.com/file/d/1Kd1DttbBeiNWt4q4slS4t76lZVKPbkyD/view" TargetMode="External"/><Relationship Id="rId41" Type="http://schemas.openxmlformats.org/officeDocument/2006/relationships/hyperlink" Target="http://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gov.pl/web/mswia/oprogramowanie-do-pobrania" TargetMode="External"/><Relationship Id="rId40" Type="http://schemas.openxmlformats.org/officeDocument/2006/relationships/hyperlink" Target="http://platformazakupowa.pl/pn/onkol_kielce" TargetMode="External"/><Relationship Id="rId45" Type="http://schemas.openxmlformats.org/officeDocument/2006/relationships/hyperlink" Target="https://sip.legalis.pl/document-full.seam?documentId=mfrxilrtg4ytimjzhe4tiltwmvzc4mjygyzdq"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ip.legalis.pl/document-view.seam?documentId=mfrxilrtg4ytimjzhe4tiltqmfyc4njrga4damrvg4"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moj.gov.pl/nforms/signer/upload?xFormsAppName=SIGNER" TargetMode="External"/><Relationship Id="rId49" Type="http://schemas.openxmlformats.org/officeDocument/2006/relationships/header" Target="header1.xml"/><Relationship Id="rId10" Type="http://schemas.openxmlformats.org/officeDocument/2006/relationships/hyperlink" Target="http://platformazakupowa.pl/pn/onkol_kielce" TargetMode="External"/><Relationship Id="rId19" Type="http://schemas.openxmlformats.org/officeDocument/2006/relationships/hyperlink" Target="https://sip.legalis.pl/document-view.seam?documentId=mfrxilrtg4ytimjzhe4tiltqmfyc4njrga4damrzge" TargetMode="External"/><Relationship Id="rId31" Type="http://schemas.openxmlformats.org/officeDocument/2006/relationships/hyperlink" Target="http://platformazakupowa.pl" TargetMode="External"/><Relationship Id="rId44" Type="http://schemas.openxmlformats.org/officeDocument/2006/relationships/hyperlink" Target="https://sip.legalis.pl/document-view.seam?documentId=mfrxilrtg4yteojtg4ytm" TargetMode="External"/><Relationship Id="rId52"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ip.legalis.pl/document-view.seam?documentId=mfrxilrtg4ytimjzhe4tiltqmfyc4njrga4danzt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www.nccert.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www.gov.pl/web/mswia/oprogramowanie-do-pobrania" TargetMode="External"/><Relationship Id="rId8" Type="http://schemas.openxmlformats.org/officeDocument/2006/relationships/endnotes" Target="endnotes.xml"/><Relationship Id="rId51"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F4F9C-B58D-4EAB-8525-5452B68BD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23</Pages>
  <Words>7577</Words>
  <Characters>45467</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Gajos Joanna</cp:lastModifiedBy>
  <cp:revision>263</cp:revision>
  <cp:lastPrinted>2025-04-03T07:07:00Z</cp:lastPrinted>
  <dcterms:created xsi:type="dcterms:W3CDTF">2022-12-14T07:55:00Z</dcterms:created>
  <dcterms:modified xsi:type="dcterms:W3CDTF">2025-04-03T09:42:00Z</dcterms:modified>
</cp:coreProperties>
</file>