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0E8550AC" w14:textId="77777777" w:rsidR="00774AFD" w:rsidRDefault="00774AFD" w:rsidP="00763A30">
      <w:pPr>
        <w:spacing w:line="276" w:lineRule="auto"/>
        <w:ind w:left="360" w:right="-2"/>
        <w:jc w:val="center"/>
        <w:rPr>
          <w:rFonts w:ascii="Open Sans" w:eastAsia="Calibri" w:hAnsi="Open Sans" w:cs="Open Sans"/>
          <w:color w:val="000000"/>
          <w:sz w:val="22"/>
          <w:szCs w:val="22"/>
          <w:lang w:eastAsia="en-US"/>
        </w:rPr>
      </w:pPr>
    </w:p>
    <w:p w14:paraId="2D2B065D" w14:textId="77777777" w:rsidR="00774AFD" w:rsidRDefault="00774AFD" w:rsidP="00774AFD">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26DA88FE" w14:textId="71463490"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 xml:space="preserve">Załącznik nr </w:t>
      </w:r>
      <w:r w:rsidR="00774AFD">
        <w:rPr>
          <w:rFonts w:ascii="Open Sans" w:eastAsia="Calibri" w:hAnsi="Open Sans" w:cs="Open Sans"/>
          <w:color w:val="000000"/>
          <w:sz w:val="22"/>
          <w:szCs w:val="22"/>
          <w:u w:val="single"/>
          <w:lang w:eastAsia="en-US"/>
        </w:rPr>
        <w:t>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28BDF69E"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 xml:space="preserve">Załącznik nr </w:t>
      </w:r>
      <w:r w:rsidR="00774AFD">
        <w:rPr>
          <w:rFonts w:ascii="Open Sans" w:hAnsi="Open Sans" w:cs="Open Sans"/>
          <w:color w:val="000000"/>
          <w:sz w:val="22"/>
          <w:szCs w:val="22"/>
          <w:u w:val="single"/>
        </w:rPr>
        <w:t>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20419E02" w14:textId="77777777" w:rsidR="00B27347" w:rsidRDefault="00B27347" w:rsidP="00763A30">
      <w:pPr>
        <w:spacing w:line="276" w:lineRule="auto"/>
        <w:ind w:right="-2"/>
        <w:jc w:val="center"/>
        <w:rPr>
          <w:rFonts w:ascii="Open Sans" w:hAnsi="Open Sans" w:cs="Open Sans"/>
          <w:bCs/>
          <w:sz w:val="21"/>
          <w:szCs w:val="21"/>
        </w:rPr>
      </w:pPr>
    </w:p>
    <w:p w14:paraId="08D56992" w14:textId="77777777" w:rsidR="00B27347" w:rsidRDefault="00B27347" w:rsidP="00763A30">
      <w:pPr>
        <w:spacing w:line="276" w:lineRule="auto"/>
        <w:ind w:right="-2"/>
        <w:jc w:val="center"/>
        <w:rPr>
          <w:rFonts w:ascii="Open Sans" w:hAnsi="Open Sans" w:cs="Open Sans"/>
          <w:bCs/>
          <w:sz w:val="21"/>
          <w:szCs w:val="21"/>
        </w:rPr>
      </w:pPr>
    </w:p>
    <w:p w14:paraId="7FFE3195" w14:textId="77777777" w:rsidR="00357649" w:rsidRPr="00357649" w:rsidRDefault="00357649" w:rsidP="00357649">
      <w:pPr>
        <w:spacing w:line="276" w:lineRule="auto"/>
        <w:ind w:left="360"/>
        <w:jc w:val="center"/>
        <w:rPr>
          <w:rFonts w:ascii="Open Sans" w:eastAsia="Calibri" w:hAnsi="Open Sans" w:cs="Open Sans"/>
          <w:color w:val="000000" w:themeColor="text1"/>
          <w:sz w:val="22"/>
          <w:szCs w:val="22"/>
          <w:lang w:eastAsia="en-US"/>
        </w:rPr>
      </w:pPr>
      <w:r w:rsidRPr="00357649">
        <w:rPr>
          <w:rFonts w:ascii="Open Sans" w:eastAsia="Calibri" w:hAnsi="Open Sans" w:cs="Open Sans"/>
          <w:color w:val="000000" w:themeColor="text1"/>
          <w:sz w:val="22"/>
          <w:szCs w:val="22"/>
          <w:u w:val="single"/>
          <w:lang w:eastAsia="en-US"/>
        </w:rPr>
        <w:t>Załącznik nr 6</w:t>
      </w:r>
      <w:r w:rsidRPr="00357649">
        <w:rPr>
          <w:rFonts w:ascii="Open Sans" w:eastAsia="Calibri" w:hAnsi="Open Sans" w:cs="Open Sans"/>
          <w:color w:val="000000" w:themeColor="text1"/>
          <w:sz w:val="22"/>
          <w:szCs w:val="22"/>
          <w:lang w:eastAsia="en-US"/>
        </w:rPr>
        <w:t xml:space="preserve"> – Wykaz zrealizowanych dostaw</w:t>
      </w:r>
    </w:p>
    <w:p w14:paraId="181EB8CD" w14:textId="34AEEC28" w:rsidR="00AA7AD9" w:rsidRDefault="00AA7AD9" w:rsidP="00076723">
      <w:pPr>
        <w:spacing w:after="240" w:line="266" w:lineRule="auto"/>
        <w:jc w:val="right"/>
        <w:rPr>
          <w:rFonts w:ascii="Open Sans" w:eastAsia="Calibri" w:hAnsi="Open Sans" w:cs="Calibri"/>
          <w:b/>
          <w:sz w:val="22"/>
          <w:szCs w:val="22"/>
          <w:u w:val="single"/>
        </w:rPr>
      </w:pPr>
    </w:p>
    <w:p w14:paraId="53406A8D" w14:textId="77777777" w:rsidR="00026CB1" w:rsidRPr="00AA7AD9" w:rsidRDefault="00026CB1" w:rsidP="00076723">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454F716C"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5729525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BA5A01">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BA5A01">
        <w:rPr>
          <w:rFonts w:ascii="Open Sans" w:eastAsiaTheme="minorHAnsi" w:hAnsi="Open Sans" w:cs="Calibri"/>
          <w:bCs/>
          <w:sz w:val="20"/>
          <w:szCs w:val="20"/>
        </w:rPr>
        <w:t>1320</w:t>
      </w:r>
      <w:r w:rsidR="00B16DA0">
        <w:rPr>
          <w:rFonts w:ascii="Open Sans" w:eastAsiaTheme="minorHAnsi" w:hAnsi="Open Sans" w:cs="Calibri"/>
          <w:bCs/>
          <w:sz w:val="20"/>
          <w:szCs w:val="20"/>
        </w:rPr>
        <w:t xml:space="preserve">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w:t>
      </w:r>
      <w:r w:rsidR="0074301A">
        <w:rPr>
          <w:rFonts w:ascii="Open Sans" w:eastAsiaTheme="minorHAnsi" w:hAnsi="Open Sans" w:cstheme="minorHAnsi"/>
          <w:bCs/>
          <w:sz w:val="20"/>
          <w:szCs w:val="20"/>
        </w:rPr>
        <w:t>ę</w:t>
      </w:r>
      <w:r w:rsidR="003E7BE2" w:rsidRPr="005C3172">
        <w:rPr>
          <w:rFonts w:ascii="Open Sans" w:eastAsiaTheme="minorHAnsi" w:hAnsi="Open Sans" w:cstheme="minorHAnsi"/>
          <w:bCs/>
          <w:sz w:val="20"/>
          <w:szCs w:val="20"/>
        </w:rPr>
        <w:t>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Pr="00A466B4" w:rsidRDefault="00F7030D" w:rsidP="00F7030D">
      <w:pPr>
        <w:spacing w:line="268" w:lineRule="auto"/>
        <w:jc w:val="center"/>
        <w:rPr>
          <w:rFonts w:ascii="Open Sans" w:eastAsiaTheme="minorHAnsi" w:hAnsi="Open Sans" w:cstheme="minorHAnsi"/>
          <w:i/>
          <w:sz w:val="20"/>
          <w:szCs w:val="20"/>
        </w:rPr>
      </w:pPr>
      <w:r w:rsidRPr="00A466B4">
        <w:rPr>
          <w:rFonts w:ascii="Open Sans" w:eastAsiaTheme="minorHAnsi" w:hAnsi="Open Sans" w:cstheme="minorHAnsi"/>
          <w:i/>
          <w:sz w:val="20"/>
          <w:szCs w:val="20"/>
        </w:rPr>
        <w:t>( imi</w:t>
      </w:r>
      <w:r w:rsidRPr="00A466B4">
        <w:rPr>
          <w:rFonts w:ascii="Open Sans" w:eastAsiaTheme="minorHAnsi" w:hAnsi="Open Sans" w:cs="Calibri"/>
          <w:i/>
          <w:sz w:val="20"/>
          <w:szCs w:val="20"/>
        </w:rPr>
        <w:t>ę</w:t>
      </w:r>
      <w:r w:rsidRPr="00A466B4">
        <w:rPr>
          <w:rFonts w:ascii="Open Sans" w:eastAsiaTheme="minorHAnsi" w:hAnsi="Open Sans" w:cstheme="minorHAnsi"/>
          <w:i/>
          <w:sz w:val="20"/>
          <w:szCs w:val="20"/>
        </w:rPr>
        <w:t>, nazwisko osoby/osób uprawnionych do reprezentowania Wykonawcy  )</w:t>
      </w:r>
    </w:p>
    <w:p w14:paraId="740B5697" w14:textId="77777777" w:rsidR="00F7030D" w:rsidRPr="00A466B4" w:rsidRDefault="00F7030D" w:rsidP="00F7030D">
      <w:pPr>
        <w:spacing w:line="268" w:lineRule="auto"/>
        <w:jc w:val="both"/>
        <w:rPr>
          <w:rFonts w:ascii="Open Sans" w:eastAsiaTheme="minorHAnsi" w:hAnsi="Open Sans" w:cstheme="minorHAnsi"/>
        </w:rPr>
      </w:pPr>
    </w:p>
    <w:p w14:paraId="3C3BF94D" w14:textId="2B11DBE9" w:rsidR="00DF20EF" w:rsidRPr="00A466B4" w:rsidRDefault="00F7030D" w:rsidP="009415A7">
      <w:pPr>
        <w:spacing w:line="276" w:lineRule="auto"/>
        <w:ind w:right="-427"/>
        <w:jc w:val="both"/>
        <w:rPr>
          <w:rFonts w:ascii="Open Sans" w:hAnsi="Open Sans" w:cs="Open Sans"/>
          <w:color w:val="000000" w:themeColor="text1"/>
          <w:sz w:val="20"/>
          <w:szCs w:val="20"/>
          <w:u w:val="single"/>
        </w:rPr>
      </w:pPr>
      <w:r w:rsidRPr="00A466B4">
        <w:rPr>
          <w:rFonts w:ascii="Open Sans" w:hAnsi="Open Sans" w:cstheme="minorHAnsi"/>
          <w:color w:val="000000" w:themeColor="text1"/>
          <w:sz w:val="20"/>
          <w:szCs w:val="20"/>
        </w:rPr>
        <w:t>Sk</w:t>
      </w:r>
      <w:r w:rsidRPr="00A466B4">
        <w:rPr>
          <w:rFonts w:ascii="Open Sans" w:hAnsi="Open Sans" w:cs="Calibri"/>
          <w:color w:val="000000" w:themeColor="text1"/>
          <w:sz w:val="20"/>
          <w:szCs w:val="20"/>
        </w:rPr>
        <w:t>ł</w:t>
      </w:r>
      <w:r w:rsidRPr="00A466B4">
        <w:rPr>
          <w:rFonts w:ascii="Open Sans" w:hAnsi="Open Sans" w:cstheme="minorHAnsi"/>
          <w:color w:val="000000" w:themeColor="text1"/>
          <w:sz w:val="20"/>
          <w:szCs w:val="20"/>
        </w:rPr>
        <w:t>adaj</w:t>
      </w:r>
      <w:r w:rsidRPr="00A466B4">
        <w:rPr>
          <w:rFonts w:ascii="Open Sans" w:hAnsi="Open Sans" w:cs="Calibri"/>
          <w:color w:val="000000" w:themeColor="text1"/>
          <w:sz w:val="20"/>
          <w:szCs w:val="20"/>
        </w:rPr>
        <w:t>ą</w:t>
      </w:r>
      <w:r w:rsidRPr="00A466B4">
        <w:rPr>
          <w:rFonts w:ascii="Open Sans" w:hAnsi="Open Sans" w:cstheme="minorHAnsi"/>
          <w:color w:val="000000" w:themeColor="text1"/>
          <w:sz w:val="20"/>
          <w:szCs w:val="20"/>
        </w:rPr>
        <w:t>c ofert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 xml:space="preserve"> w post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powaniu o udzielenie zam</w:t>
      </w:r>
      <w:r w:rsidRPr="00A466B4">
        <w:rPr>
          <w:rFonts w:ascii="Open Sans" w:hAnsi="Open Sans" w:cs="Calibri"/>
          <w:color w:val="000000" w:themeColor="text1"/>
          <w:sz w:val="20"/>
          <w:szCs w:val="20"/>
        </w:rPr>
        <w:t>ó</w:t>
      </w:r>
      <w:r w:rsidRPr="00A466B4">
        <w:rPr>
          <w:rFonts w:ascii="Open Sans" w:hAnsi="Open Sans" w:cstheme="minorHAnsi"/>
          <w:color w:val="000000" w:themeColor="text1"/>
          <w:sz w:val="20"/>
          <w:szCs w:val="20"/>
        </w:rPr>
        <w:t>wienia publicznego, prowadzonego w</w:t>
      </w:r>
      <w:r w:rsidRPr="00A466B4">
        <w:rPr>
          <w:rFonts w:ascii="Open Sans" w:hAnsi="Open Sans" w:cs="Calibri"/>
          <w:color w:val="000000" w:themeColor="text1"/>
          <w:sz w:val="20"/>
          <w:szCs w:val="20"/>
        </w:rPr>
        <w:t> </w:t>
      </w:r>
      <w:r w:rsidRPr="00A466B4">
        <w:rPr>
          <w:rFonts w:ascii="Open Sans" w:hAnsi="Open Sans" w:cstheme="minorHAnsi"/>
          <w:color w:val="000000" w:themeColor="text1"/>
          <w:sz w:val="20"/>
          <w:szCs w:val="20"/>
        </w:rPr>
        <w:t xml:space="preserve">trybie podstawowym bez </w:t>
      </w:r>
      <w:r w:rsidR="00860722" w:rsidRPr="00A466B4">
        <w:rPr>
          <w:rFonts w:ascii="Open Sans" w:hAnsi="Open Sans" w:cstheme="minorHAnsi"/>
          <w:color w:val="000000" w:themeColor="text1"/>
          <w:sz w:val="20"/>
          <w:szCs w:val="20"/>
        </w:rPr>
        <w:t xml:space="preserve">przeprowadzenia </w:t>
      </w:r>
      <w:r w:rsidRPr="00A466B4">
        <w:rPr>
          <w:rFonts w:ascii="Open Sans" w:hAnsi="Open Sans" w:cstheme="minorHAnsi"/>
          <w:color w:val="000000" w:themeColor="text1"/>
          <w:sz w:val="20"/>
          <w:szCs w:val="20"/>
        </w:rPr>
        <w:t xml:space="preserve">negocjacji, na podstawie art. 275 pkt 1) Ustawy PZP </w:t>
      </w:r>
      <w:r w:rsidR="00AD6066" w:rsidRPr="00A466B4">
        <w:rPr>
          <w:rFonts w:ascii="Open Sans" w:hAnsi="Open Sans" w:cstheme="minorHAnsi"/>
          <w:color w:val="000000" w:themeColor="text1"/>
          <w:sz w:val="20"/>
          <w:szCs w:val="20"/>
        </w:rPr>
        <w:br/>
      </w:r>
      <w:proofErr w:type="spellStart"/>
      <w:r w:rsidRPr="00A466B4">
        <w:rPr>
          <w:rFonts w:ascii="Open Sans" w:hAnsi="Open Sans" w:cstheme="minorHAnsi"/>
          <w:color w:val="000000" w:themeColor="text1"/>
          <w:sz w:val="20"/>
          <w:szCs w:val="20"/>
        </w:rPr>
        <w:t>pn</w:t>
      </w:r>
      <w:proofErr w:type="spellEnd"/>
      <w:r w:rsidRPr="00A466B4">
        <w:rPr>
          <w:rFonts w:ascii="Open Sans" w:hAnsi="Open Sans" w:cstheme="minorHAnsi"/>
          <w:color w:val="000000" w:themeColor="text1"/>
          <w:sz w:val="20"/>
          <w:szCs w:val="20"/>
        </w:rPr>
        <w:t>:</w:t>
      </w:r>
      <w:bookmarkStart w:id="1" w:name="_Hlk126926511"/>
      <w:r w:rsidR="00AD6066" w:rsidRPr="00A466B4">
        <w:rPr>
          <w:rFonts w:ascii="Open Sans" w:hAnsi="Open Sans" w:cstheme="minorHAnsi"/>
          <w:color w:val="000000" w:themeColor="text1"/>
          <w:sz w:val="20"/>
          <w:szCs w:val="20"/>
        </w:rPr>
        <w:t xml:space="preserve"> </w:t>
      </w:r>
      <w:r w:rsidR="00464A66" w:rsidRPr="00A41064">
        <w:rPr>
          <w:rFonts w:ascii="Open Sans" w:hAnsi="Open Sans" w:cstheme="minorHAnsi"/>
          <w:color w:val="000000" w:themeColor="text1"/>
          <w:sz w:val="20"/>
          <w:szCs w:val="20"/>
          <w:u w:val="single"/>
        </w:rPr>
        <w:t>„</w:t>
      </w:r>
      <w:r w:rsidR="00E82401" w:rsidRPr="00E82401">
        <w:rPr>
          <w:rFonts w:ascii="Open Sans" w:hAnsi="Open Sans" w:cstheme="minorHAnsi"/>
          <w:color w:val="000000" w:themeColor="text1"/>
          <w:sz w:val="20"/>
          <w:szCs w:val="20"/>
          <w:u w:val="single"/>
        </w:rPr>
        <w:t xml:space="preserve"> Dostawa nowych pojemników do gromadzenia odpadów w podziale na zadania </w:t>
      </w:r>
      <w:r w:rsidR="00F52A5C">
        <w:rPr>
          <w:rFonts w:ascii="Open Sans" w:hAnsi="Open Sans" w:cstheme="minorHAnsi"/>
          <w:color w:val="000000" w:themeColor="text1"/>
          <w:sz w:val="20"/>
          <w:szCs w:val="20"/>
          <w:u w:val="single"/>
        </w:rPr>
        <w:br/>
      </w:r>
      <w:r w:rsidR="00E82401" w:rsidRPr="00E82401">
        <w:rPr>
          <w:rFonts w:ascii="Open Sans" w:hAnsi="Open Sans" w:cstheme="minorHAnsi"/>
          <w:color w:val="000000" w:themeColor="text1"/>
          <w:sz w:val="20"/>
          <w:szCs w:val="20"/>
          <w:u w:val="single"/>
        </w:rPr>
        <w:t xml:space="preserve">- Zadanie nr ……………………”.                                                                                                                                          </w:t>
      </w:r>
    </w:p>
    <w:p w14:paraId="2E0A4EAE" w14:textId="5D26AB7A" w:rsidR="00EB1AA8" w:rsidRPr="00A466B4" w:rsidRDefault="00D91884" w:rsidP="00D91884">
      <w:pPr>
        <w:spacing w:line="360" w:lineRule="auto"/>
        <w:ind w:right="-427"/>
        <w:jc w:val="both"/>
        <w:rPr>
          <w:rFonts w:ascii="Open Sans" w:hAnsi="Open Sans" w:cs="Open Sans"/>
          <w:i/>
          <w:iCs/>
          <w:color w:val="C45911" w:themeColor="accent2" w:themeShade="BF"/>
          <w:sz w:val="20"/>
          <w:szCs w:val="20"/>
        </w:rPr>
      </w:pPr>
      <w:r w:rsidRPr="00A466B4">
        <w:rPr>
          <w:rFonts w:ascii="Open Sans" w:hAnsi="Open Sans" w:cs="Open Sans"/>
          <w:i/>
          <w:iCs/>
          <w:color w:val="C45911" w:themeColor="accent2" w:themeShade="BF"/>
          <w:sz w:val="20"/>
          <w:szCs w:val="20"/>
          <w:u w:val="single"/>
        </w:rPr>
        <w:t xml:space="preserve">                                            </w:t>
      </w:r>
      <w:r w:rsidR="00E826D8" w:rsidRPr="00A466B4">
        <w:rPr>
          <w:rFonts w:ascii="Open Sans" w:hAnsi="Open Sans" w:cs="Open Sans"/>
          <w:i/>
          <w:iCs/>
          <w:color w:val="C45911" w:themeColor="accent2" w:themeShade="BF"/>
          <w:sz w:val="20"/>
          <w:szCs w:val="20"/>
          <w:u w:val="single"/>
        </w:rPr>
        <w:t xml:space="preserve"> </w:t>
      </w:r>
      <w:r w:rsidR="007B5E79" w:rsidRPr="00A466B4">
        <w:rPr>
          <w:rFonts w:ascii="Open Sans" w:hAnsi="Open Sans" w:cs="Open Sans"/>
          <w:i/>
          <w:iCs/>
          <w:color w:val="C45911" w:themeColor="accent2" w:themeShade="BF"/>
          <w:sz w:val="20"/>
          <w:szCs w:val="20"/>
          <w:u w:val="single"/>
        </w:rPr>
        <w:t xml:space="preserve">      </w:t>
      </w:r>
      <w:r w:rsidR="00387D96" w:rsidRPr="00A466B4">
        <w:rPr>
          <w:rFonts w:ascii="Open Sans" w:hAnsi="Open Sans" w:cs="Open Sans"/>
          <w:i/>
          <w:iCs/>
          <w:color w:val="C45911" w:themeColor="accent2" w:themeShade="BF"/>
          <w:sz w:val="20"/>
          <w:szCs w:val="20"/>
          <w:u w:val="single"/>
        </w:rPr>
        <w:t xml:space="preserve"> </w:t>
      </w:r>
      <w:r w:rsidR="003749FB" w:rsidRPr="00A466B4">
        <w:rPr>
          <w:rFonts w:ascii="Open Sans" w:hAnsi="Open Sans" w:cs="Open Sans"/>
          <w:i/>
          <w:iCs/>
          <w:color w:val="C45911" w:themeColor="accent2" w:themeShade="BF"/>
          <w:sz w:val="20"/>
          <w:szCs w:val="20"/>
          <w:u w:val="single"/>
        </w:rPr>
        <w:t xml:space="preserve">      </w:t>
      </w:r>
      <w:r w:rsidR="00072CB3" w:rsidRPr="00A466B4">
        <w:rPr>
          <w:rFonts w:ascii="Open Sans" w:hAnsi="Open Sans" w:cs="Open Sans"/>
          <w:i/>
          <w:iCs/>
          <w:color w:val="C45911" w:themeColor="accent2" w:themeShade="BF"/>
          <w:sz w:val="20"/>
          <w:szCs w:val="20"/>
          <w:u w:val="single"/>
        </w:rPr>
        <w:t xml:space="preserve">     </w:t>
      </w:r>
      <w:r w:rsidR="004B7A2F" w:rsidRPr="00A466B4">
        <w:rPr>
          <w:rFonts w:ascii="Open Sans" w:hAnsi="Open Sans" w:cs="Open Sans"/>
          <w:i/>
          <w:iCs/>
          <w:color w:val="C45911" w:themeColor="accent2" w:themeShade="BF"/>
          <w:sz w:val="20"/>
          <w:szCs w:val="20"/>
          <w:u w:val="single"/>
        </w:rPr>
        <w:t xml:space="preserve">    </w:t>
      </w:r>
      <w:r w:rsidR="00F81C3B" w:rsidRPr="00A466B4">
        <w:rPr>
          <w:rFonts w:ascii="Open Sans" w:hAnsi="Open Sans" w:cs="Open Sans"/>
          <w:i/>
          <w:iCs/>
          <w:color w:val="C45911" w:themeColor="accent2" w:themeShade="BF"/>
          <w:sz w:val="20"/>
          <w:szCs w:val="20"/>
          <w:u w:val="single"/>
        </w:rPr>
        <w:t xml:space="preserve">   </w:t>
      </w:r>
      <w:r w:rsidR="00F046C0" w:rsidRPr="00A466B4">
        <w:rPr>
          <w:rFonts w:ascii="Open Sans" w:hAnsi="Open Sans" w:cs="Open Sans"/>
          <w:i/>
          <w:iCs/>
          <w:color w:val="C45911" w:themeColor="accent2" w:themeShade="BF"/>
          <w:sz w:val="20"/>
          <w:szCs w:val="20"/>
          <w:u w:val="single"/>
        </w:rPr>
        <w:t xml:space="preserve">  </w:t>
      </w:r>
      <w:r w:rsidR="0041559D" w:rsidRPr="00A466B4">
        <w:rPr>
          <w:rFonts w:ascii="Open Sans" w:hAnsi="Open Sans" w:cs="Open Sans"/>
          <w:i/>
          <w:iCs/>
          <w:color w:val="C45911" w:themeColor="accent2" w:themeShade="BF"/>
          <w:sz w:val="20"/>
          <w:szCs w:val="20"/>
          <w:u w:val="single"/>
        </w:rPr>
        <w:t xml:space="preserve"> </w:t>
      </w:r>
      <w:bookmarkEnd w:id="1"/>
      <w:r w:rsidR="00EB1AA8" w:rsidRPr="00A466B4">
        <w:rPr>
          <w:rFonts w:ascii="Open Sans" w:hAnsi="Open Sans" w:cs="Open Sans"/>
          <w:i/>
          <w:iCs/>
          <w:color w:val="C45911" w:themeColor="accent2" w:themeShade="BF"/>
          <w:sz w:val="20"/>
          <w:szCs w:val="20"/>
        </w:rPr>
        <w:t xml:space="preserve"> </w:t>
      </w:r>
    </w:p>
    <w:p w14:paraId="3EC0BFED" w14:textId="483202F0" w:rsidR="00F7030D" w:rsidRPr="00A466B4" w:rsidRDefault="00F7030D" w:rsidP="007A5995">
      <w:pPr>
        <w:rPr>
          <w:rFonts w:ascii="Open Sans" w:hAnsi="Open Sans" w:cstheme="minorHAnsi"/>
          <w:sz w:val="20"/>
          <w:szCs w:val="20"/>
        </w:rPr>
      </w:pPr>
      <w:r w:rsidRPr="00A466B4">
        <w:rPr>
          <w:rFonts w:ascii="Open Sans" w:hAnsi="Open Sans" w:cstheme="minorHAnsi"/>
          <w:sz w:val="20"/>
          <w:szCs w:val="20"/>
        </w:rPr>
        <w:t>o</w:t>
      </w:r>
      <w:r w:rsidRPr="00A466B4">
        <w:rPr>
          <w:rFonts w:ascii="Open Sans" w:hAnsi="Open Sans" w:cs="Calibri"/>
          <w:sz w:val="20"/>
          <w:szCs w:val="20"/>
        </w:rPr>
        <w:t>ś</w:t>
      </w:r>
      <w:r w:rsidRPr="00A466B4">
        <w:rPr>
          <w:rFonts w:ascii="Open Sans" w:hAnsi="Open Sans" w:cstheme="minorHAnsi"/>
          <w:sz w:val="20"/>
          <w:szCs w:val="20"/>
        </w:rPr>
        <w:t>wiadczam, co</w:t>
      </w:r>
      <w:r w:rsidRPr="00A466B4">
        <w:rPr>
          <w:rFonts w:ascii="Open Sans" w:hAnsi="Open Sans" w:cs="Calibri"/>
          <w:sz w:val="20"/>
          <w:szCs w:val="20"/>
        </w:rPr>
        <w:t> </w:t>
      </w:r>
      <w:r w:rsidRPr="00A466B4">
        <w:rPr>
          <w:rFonts w:ascii="Open Sans" w:hAnsi="Open Sans" w:cstheme="minorHAnsi"/>
          <w:sz w:val="20"/>
          <w:szCs w:val="20"/>
        </w:rPr>
        <w:t>nast</w:t>
      </w:r>
      <w:r w:rsidRPr="00A466B4">
        <w:rPr>
          <w:rFonts w:ascii="Open Sans" w:hAnsi="Open Sans" w:cs="Calibri"/>
          <w:sz w:val="20"/>
          <w:szCs w:val="20"/>
        </w:rPr>
        <w:t>ę</w:t>
      </w:r>
      <w:r w:rsidRPr="00A466B4">
        <w:rPr>
          <w:rFonts w:ascii="Open Sans" w:hAnsi="Open Sans" w:cstheme="minorHAnsi"/>
          <w:sz w:val="20"/>
          <w:szCs w:val="20"/>
        </w:rPr>
        <w:t>puje:</w:t>
      </w:r>
    </w:p>
    <w:p w14:paraId="038FB03B" w14:textId="77777777" w:rsidR="00F7030D" w:rsidRPr="00A466B4" w:rsidRDefault="00F7030D" w:rsidP="00F7030D">
      <w:pPr>
        <w:spacing w:line="268" w:lineRule="auto"/>
        <w:jc w:val="both"/>
        <w:rPr>
          <w:rFonts w:ascii="Open Sans" w:eastAsiaTheme="minorHAnsi" w:hAnsi="Open Sans" w:cstheme="minorHAnsi"/>
          <w:sz w:val="20"/>
          <w:szCs w:val="20"/>
        </w:rPr>
      </w:pPr>
    </w:p>
    <w:p w14:paraId="3A6885B3" w14:textId="77777777" w:rsidR="00F7030D" w:rsidRPr="00A466B4"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A466B4">
        <w:rPr>
          <w:rFonts w:ascii="Open Sans" w:eastAsiaTheme="minorHAnsi" w:hAnsi="Open Sans" w:cstheme="minorHAnsi"/>
          <w:sz w:val="20"/>
          <w:szCs w:val="20"/>
          <w:u w:val="single"/>
        </w:rPr>
        <w:t>Oświadczenie dotyczące Wykonawcy:</w:t>
      </w:r>
    </w:p>
    <w:p w14:paraId="3EF78E5A" w14:textId="40309487" w:rsidR="00F7030D" w:rsidRPr="00A466B4"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nie podlegam wykluczeniu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powania na podstawie art. 108 ust. 1 ustawy </w:t>
      </w:r>
      <w:proofErr w:type="spellStart"/>
      <w:r w:rsidRPr="00A466B4">
        <w:rPr>
          <w:rFonts w:ascii="Open Sans" w:eastAsiaTheme="minorHAnsi" w:hAnsi="Open Sans" w:cstheme="minorHAnsi"/>
          <w:sz w:val="20"/>
          <w:szCs w:val="20"/>
        </w:rPr>
        <w:t>Pzp</w:t>
      </w:r>
      <w:proofErr w:type="spellEnd"/>
      <w:r w:rsidRPr="00A466B4">
        <w:rPr>
          <w:rFonts w:ascii="Open Sans" w:eastAsiaTheme="minorHAnsi" w:hAnsi="Open Sans" w:cstheme="minorHAnsi"/>
          <w:sz w:val="20"/>
          <w:szCs w:val="20"/>
        </w:rPr>
        <w:t xml:space="preserve"> i art.109 ust.1 pkt 4 ustawy </w:t>
      </w:r>
      <w:proofErr w:type="spellStart"/>
      <w:r w:rsidRPr="00A466B4">
        <w:rPr>
          <w:rFonts w:ascii="Open Sans" w:eastAsiaTheme="minorHAnsi" w:hAnsi="Open Sans" w:cstheme="minorHAnsi"/>
          <w:sz w:val="20"/>
          <w:szCs w:val="20"/>
        </w:rPr>
        <w:t>Pzp</w:t>
      </w:r>
      <w:proofErr w:type="spellEnd"/>
      <w:r w:rsidR="003E7BE2" w:rsidRPr="00A466B4">
        <w:rPr>
          <w:rFonts w:ascii="Open Sans" w:eastAsiaTheme="minorHAnsi" w:hAnsi="Open Sans" w:cstheme="minorHAnsi"/>
          <w:sz w:val="20"/>
          <w:szCs w:val="20"/>
        </w:rPr>
        <w:t xml:space="preserve">  i spełniam warunki udziału w post</w:t>
      </w:r>
      <w:r w:rsidR="00AC5844" w:rsidRPr="00A466B4">
        <w:rPr>
          <w:rFonts w:ascii="Open Sans" w:eastAsiaTheme="minorHAnsi" w:hAnsi="Open Sans" w:cstheme="minorHAnsi"/>
          <w:sz w:val="20"/>
          <w:szCs w:val="20"/>
        </w:rPr>
        <w:t>ę</w:t>
      </w:r>
      <w:r w:rsidR="003E7BE2" w:rsidRPr="00A466B4">
        <w:rPr>
          <w:rFonts w:ascii="Open Sans" w:eastAsiaTheme="minorHAnsi" w:hAnsi="Open Sans" w:cstheme="minorHAnsi"/>
          <w:sz w:val="20"/>
          <w:szCs w:val="20"/>
        </w:rPr>
        <w:t>powaniu</w:t>
      </w:r>
      <w:r w:rsidR="00E62F16" w:rsidRPr="00A466B4">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zachodz</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w stosunku do mnie podstawy wykluczenia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powania na</w:t>
      </w:r>
      <w:r w:rsidRPr="00A466B4">
        <w:rPr>
          <w:rFonts w:ascii="Open Sans" w:eastAsiaTheme="minorHAnsi" w:hAnsi="Open Sans" w:cs="Calibri"/>
          <w:sz w:val="20"/>
          <w:szCs w:val="20"/>
        </w:rPr>
        <w:t> </w:t>
      </w:r>
      <w:r w:rsidRPr="00A466B4">
        <w:rPr>
          <w:rFonts w:ascii="Open Sans" w:eastAsiaTheme="minorHAnsi" w:hAnsi="Open Sans" w:cstheme="minorHAnsi"/>
          <w:sz w:val="20"/>
          <w:szCs w:val="20"/>
        </w:rPr>
        <w:t xml:space="preserve">podstawie art. </w:t>
      </w:r>
      <w:r w:rsidRPr="00A466B4">
        <w:rPr>
          <w:rFonts w:ascii="Open Sans" w:eastAsiaTheme="minorHAnsi" w:hAnsi="Open Sans" w:cs="OpenSymbol"/>
          <w:sz w:val="20"/>
          <w:szCs w:val="20"/>
        </w:rPr>
        <w:t>……</w:t>
      </w:r>
      <w:r w:rsidRPr="00A466B4">
        <w:rPr>
          <w:rFonts w:ascii="Open Sans" w:eastAsiaTheme="minorHAnsi" w:hAnsi="Open Sans" w:cstheme="minorHAnsi"/>
          <w:sz w:val="20"/>
          <w:szCs w:val="20"/>
        </w:rPr>
        <w:t>.. ustawy PZP (proszę poda</w:t>
      </w:r>
      <w:r w:rsidRPr="00A466B4">
        <w:rPr>
          <w:rFonts w:ascii="Open Sans" w:eastAsiaTheme="minorHAnsi" w:hAnsi="Open Sans" w:cs="Calibri"/>
          <w:sz w:val="20"/>
          <w:szCs w:val="20"/>
        </w:rPr>
        <w:t>ć</w:t>
      </w:r>
      <w:r w:rsidRPr="00A466B4">
        <w:rPr>
          <w:rFonts w:ascii="Open Sans" w:eastAsiaTheme="minorHAnsi" w:hAnsi="Open Sans" w:cstheme="minorHAnsi"/>
          <w:sz w:val="20"/>
          <w:szCs w:val="20"/>
        </w:rPr>
        <w:t xml:space="preserve"> maj</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c</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zastosowanie podstaw</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 wykluczenia spo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r</w:t>
      </w:r>
      <w:r w:rsidRPr="00A466B4">
        <w:rPr>
          <w:rFonts w:ascii="Open Sans" w:eastAsiaTheme="minorHAnsi" w:hAnsi="Open Sans" w:cs="Calibri"/>
          <w:sz w:val="20"/>
          <w:szCs w:val="20"/>
        </w:rPr>
        <w:t>ó</w:t>
      </w:r>
      <w:r w:rsidRPr="00A466B4">
        <w:rPr>
          <w:rFonts w:ascii="Open Sans" w:eastAsiaTheme="minorHAnsi" w:hAnsi="Open Sans" w:cstheme="minorHAnsi"/>
          <w:sz w:val="20"/>
          <w:szCs w:val="20"/>
        </w:rPr>
        <w:t>d wymienionych  w</w:t>
      </w:r>
      <w:r w:rsidRPr="00AC5844">
        <w:rPr>
          <w:rFonts w:ascii="Open Sans" w:eastAsiaTheme="minorHAnsi" w:hAnsi="Open Sans" w:cstheme="minorHAnsi"/>
          <w:sz w:val="20"/>
          <w:szCs w:val="20"/>
        </w:rPr>
        <w:t xml:space="preserve">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Pr="00A466B4" w:rsidRDefault="00F7030D" w:rsidP="00F7030D">
      <w:pPr>
        <w:spacing w:line="268" w:lineRule="auto"/>
        <w:ind w:left="284"/>
        <w:jc w:val="both"/>
        <w:rPr>
          <w:rFonts w:ascii="Open Sans" w:eastAsiaTheme="minorHAnsi" w:hAnsi="Open Sans" w:cstheme="minorHAnsi"/>
          <w:color w:val="C00000"/>
        </w:rPr>
      </w:pPr>
      <w:r w:rsidRPr="00A466B4">
        <w:rPr>
          <w:rFonts w:ascii="Open Sans" w:eastAsiaTheme="minorHAnsi" w:hAnsi="Open Sans" w:cstheme="minorHAnsi"/>
          <w:sz w:val="22"/>
          <w:szCs w:val="22"/>
        </w:rPr>
        <w:t>……………………………………………………………………………………………………………………………………..</w:t>
      </w:r>
    </w:p>
    <w:p w14:paraId="069D6F3F" w14:textId="77777777" w:rsidR="00F7030D" w:rsidRPr="00A466B4" w:rsidRDefault="00F7030D" w:rsidP="00F7030D">
      <w:pPr>
        <w:suppressAutoHyphens/>
        <w:spacing w:line="268" w:lineRule="auto"/>
        <w:jc w:val="both"/>
        <w:rPr>
          <w:rFonts w:ascii="Open Sans" w:hAnsi="Open Sans" w:cstheme="minorHAnsi"/>
          <w:color w:val="000000" w:themeColor="text1"/>
          <w:sz w:val="18"/>
          <w:szCs w:val="18"/>
          <w:u w:val="single"/>
        </w:rPr>
      </w:pPr>
      <w:r w:rsidRPr="00A466B4">
        <w:rPr>
          <w:rFonts w:ascii="Open Sans" w:hAnsi="Open Sans" w:cstheme="minorHAnsi"/>
          <w:color w:val="000000" w:themeColor="text1"/>
          <w:sz w:val="18"/>
          <w:szCs w:val="18"/>
          <w:u w:val="single"/>
        </w:rPr>
        <w:t>* Proszę  zaznaczy</w:t>
      </w:r>
      <w:r w:rsidRPr="00A466B4">
        <w:rPr>
          <w:rFonts w:ascii="Open Sans" w:hAnsi="Open Sans" w:cs="Calibri"/>
          <w:color w:val="000000" w:themeColor="text1"/>
          <w:sz w:val="18"/>
          <w:szCs w:val="18"/>
          <w:u w:val="single"/>
        </w:rPr>
        <w:t>ć</w:t>
      </w:r>
      <w:r w:rsidRPr="00A466B4">
        <w:rPr>
          <w:rFonts w:ascii="Open Sans" w:hAnsi="Open Sans" w:cstheme="minorHAnsi"/>
          <w:color w:val="000000" w:themeColor="text1"/>
          <w:sz w:val="18"/>
          <w:szCs w:val="18"/>
          <w:u w:val="single"/>
        </w:rPr>
        <w:t xml:space="preserve"> w</w:t>
      </w:r>
      <w:r w:rsidRPr="00A466B4">
        <w:rPr>
          <w:rFonts w:ascii="Open Sans" w:hAnsi="Open Sans" w:cs="Calibri"/>
          <w:color w:val="000000" w:themeColor="text1"/>
          <w:sz w:val="18"/>
          <w:szCs w:val="18"/>
          <w:u w:val="single"/>
        </w:rPr>
        <w:t>ł</w:t>
      </w:r>
      <w:r w:rsidRPr="00A466B4">
        <w:rPr>
          <w:rFonts w:ascii="Open Sans" w:hAnsi="Open Sans" w:cstheme="minorHAnsi"/>
          <w:color w:val="000000" w:themeColor="text1"/>
          <w:sz w:val="18"/>
          <w:szCs w:val="18"/>
          <w:u w:val="single"/>
        </w:rPr>
        <w:t>a</w:t>
      </w:r>
      <w:r w:rsidRPr="00A466B4">
        <w:rPr>
          <w:rFonts w:ascii="Open Sans" w:hAnsi="Open Sans" w:cs="Calibri"/>
          <w:color w:val="000000" w:themeColor="text1"/>
          <w:sz w:val="18"/>
          <w:szCs w:val="18"/>
          <w:u w:val="single"/>
        </w:rPr>
        <w:t>ś</w:t>
      </w:r>
      <w:r w:rsidRPr="00A466B4">
        <w:rPr>
          <w:rFonts w:ascii="Open Sans" w:hAnsi="Open Sans" w:cstheme="minorHAnsi"/>
          <w:color w:val="000000" w:themeColor="text1"/>
          <w:sz w:val="18"/>
          <w:szCs w:val="18"/>
          <w:u w:val="single"/>
        </w:rPr>
        <w:t xml:space="preserve">ciwe </w:t>
      </w:r>
    </w:p>
    <w:p w14:paraId="2C0B86AF" w14:textId="63ABEF31" w:rsidR="00AC5844" w:rsidRPr="00A466B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A466B4">
        <w:rPr>
          <w:rFonts w:ascii="Open Sans" w:hAnsi="Open Sans" w:cstheme="minorHAnsi"/>
          <w:sz w:val="20"/>
          <w:szCs w:val="20"/>
          <w:lang w:eastAsia="pl-PL"/>
        </w:rPr>
        <w:t xml:space="preserve">Oświadczam, że nie podlegam wykluczeniu z postępowania na podstawie art. 7 ust. 1 ustawy </w:t>
      </w:r>
      <w:r w:rsidRPr="00A466B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(Dz. U. z 202</w:t>
      </w:r>
      <w:r w:rsidR="00C23157">
        <w:rPr>
          <w:rFonts w:ascii="Open Sans" w:hAnsi="Open Sans" w:cstheme="minorHAnsi"/>
          <w:sz w:val="20"/>
          <w:szCs w:val="20"/>
          <w:lang w:eastAsia="pl-PL"/>
        </w:rPr>
        <w:t>4</w:t>
      </w:r>
      <w:r w:rsidRPr="00A466B4">
        <w:rPr>
          <w:rFonts w:ascii="Open Sans" w:hAnsi="Open Sans" w:cstheme="minorHAnsi"/>
          <w:sz w:val="20"/>
          <w:szCs w:val="20"/>
          <w:lang w:eastAsia="pl-PL"/>
        </w:rPr>
        <w:t xml:space="preserve"> r., </w:t>
      </w:r>
      <w:r w:rsidR="00A82849" w:rsidRPr="00A466B4">
        <w:rPr>
          <w:rFonts w:ascii="Open Sans" w:hAnsi="Open Sans" w:cstheme="minorHAnsi"/>
          <w:sz w:val="20"/>
          <w:szCs w:val="20"/>
          <w:lang w:eastAsia="pl-PL"/>
        </w:rPr>
        <w:br/>
      </w:r>
      <w:r w:rsidRPr="00A466B4">
        <w:rPr>
          <w:rFonts w:ascii="Open Sans" w:hAnsi="Open Sans" w:cstheme="minorHAnsi"/>
          <w:sz w:val="20"/>
          <w:szCs w:val="20"/>
          <w:lang w:eastAsia="pl-PL"/>
        </w:rPr>
        <w:t xml:space="preserve">poz. </w:t>
      </w:r>
      <w:r w:rsidR="00C23157">
        <w:rPr>
          <w:rFonts w:ascii="Open Sans" w:hAnsi="Open Sans" w:cstheme="minorHAnsi"/>
          <w:sz w:val="20"/>
          <w:szCs w:val="20"/>
          <w:lang w:eastAsia="pl-PL"/>
        </w:rPr>
        <w:t>507</w:t>
      </w:r>
      <w:r w:rsidRPr="00A466B4">
        <w:rPr>
          <w:rFonts w:ascii="Open Sans" w:hAnsi="Open Sans" w:cstheme="minorHAnsi"/>
          <w:sz w:val="20"/>
          <w:szCs w:val="20"/>
          <w:lang w:eastAsia="pl-PL"/>
        </w:rPr>
        <w:t xml:space="preserve"> z  </w:t>
      </w:r>
      <w:proofErr w:type="spellStart"/>
      <w:r w:rsidRPr="00A466B4">
        <w:rPr>
          <w:rFonts w:ascii="Open Sans" w:hAnsi="Open Sans" w:cstheme="minorHAnsi"/>
          <w:sz w:val="20"/>
          <w:szCs w:val="20"/>
          <w:lang w:eastAsia="pl-PL"/>
        </w:rPr>
        <w:t>późn</w:t>
      </w:r>
      <w:proofErr w:type="spellEnd"/>
      <w:r w:rsidRPr="00A466B4">
        <w:rPr>
          <w:rFonts w:ascii="Open Sans" w:hAnsi="Open Sans" w:cstheme="minorHAnsi"/>
          <w:sz w:val="20"/>
          <w:szCs w:val="20"/>
          <w:lang w:eastAsia="pl-PL"/>
        </w:rPr>
        <w:t>. zm.).</w:t>
      </w:r>
    </w:p>
    <w:p w14:paraId="1C34E5F1" w14:textId="77777777" w:rsidR="00F17E0D" w:rsidRDefault="00F17E0D" w:rsidP="00F17E0D">
      <w:pPr>
        <w:suppressAutoHyphens/>
        <w:jc w:val="center"/>
        <w:rPr>
          <w:rFonts w:ascii="Open Sans" w:eastAsia="Cambria" w:hAnsi="Open Sans" w:cs="Open Sans"/>
          <w:i/>
          <w:color w:val="FF0000"/>
          <w:sz w:val="16"/>
          <w:szCs w:val="16"/>
        </w:rPr>
      </w:pPr>
    </w:p>
    <w:p w14:paraId="74DC8722" w14:textId="77777777" w:rsidR="00F17E0D" w:rsidRPr="009305F7" w:rsidRDefault="00F17E0D" w:rsidP="00F17E0D">
      <w:pPr>
        <w:tabs>
          <w:tab w:val="left" w:pos="708"/>
        </w:tabs>
        <w:suppressAutoHyphens/>
        <w:jc w:val="right"/>
        <w:rPr>
          <w:rFonts w:ascii="Open Sans" w:hAnsi="Open Sans" w:cs="Open Sans"/>
          <w:bCs/>
          <w:iCs/>
          <w:color w:val="000000" w:themeColor="text1"/>
          <w:sz w:val="16"/>
          <w:szCs w:val="16"/>
          <w:u w:val="single"/>
          <w:lang w:eastAsia="zh-CN"/>
        </w:rPr>
      </w:pPr>
    </w:p>
    <w:p w14:paraId="746007C8" w14:textId="77777777" w:rsidR="00F17E0D" w:rsidRPr="00AC5844" w:rsidRDefault="00F17E0D" w:rsidP="00B5449B">
      <w:pPr>
        <w:pStyle w:val="Akapitzlist"/>
        <w:spacing w:line="276" w:lineRule="auto"/>
        <w:ind w:left="360"/>
        <w:contextualSpacing/>
        <w:jc w:val="both"/>
        <w:rPr>
          <w:rFonts w:ascii="Open Sans" w:hAnsi="Open Sans" w:cstheme="minorHAnsi"/>
          <w:sz w:val="20"/>
          <w:szCs w:val="20"/>
          <w:lang w:eastAsia="pl-PL"/>
        </w:rPr>
      </w:pP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743C0156" w14:textId="77777777" w:rsidR="008F4320" w:rsidRDefault="008F4320" w:rsidP="002B701F">
      <w:pPr>
        <w:spacing w:line="268" w:lineRule="auto"/>
        <w:jc w:val="right"/>
        <w:rPr>
          <w:rFonts w:ascii="Open Sans" w:eastAsiaTheme="minorHAnsi" w:hAnsi="Open Sans" w:cstheme="minorHAnsi"/>
          <w:sz w:val="18"/>
          <w:szCs w:val="18"/>
          <w:u w:val="single"/>
        </w:rPr>
      </w:pPr>
    </w:p>
    <w:p w14:paraId="16F20B1E" w14:textId="77777777" w:rsidR="008F4320" w:rsidRDefault="008F4320" w:rsidP="002B701F">
      <w:pPr>
        <w:spacing w:line="268" w:lineRule="auto"/>
        <w:jc w:val="right"/>
        <w:rPr>
          <w:rFonts w:ascii="Open Sans" w:eastAsiaTheme="minorHAnsi" w:hAnsi="Open Sans" w:cstheme="minorHAnsi"/>
          <w:sz w:val="18"/>
          <w:szCs w:val="18"/>
          <w:u w:val="single"/>
        </w:rPr>
      </w:pPr>
    </w:p>
    <w:p w14:paraId="3B96489E" w14:textId="3D0C2B9D"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1EE9773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0E9179DD"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67BD9D5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3CD721B0" w14:textId="77777777" w:rsidR="00EF3D05" w:rsidRDefault="00EF3D05" w:rsidP="00EF3D05">
      <w:pPr>
        <w:suppressAutoHyphens/>
        <w:spacing w:after="120" w:line="276" w:lineRule="auto"/>
        <w:ind w:left="2832"/>
        <w:jc w:val="center"/>
        <w:rPr>
          <w:rFonts w:ascii="Cambria" w:eastAsia="Cambria" w:hAnsi="Cambria" w:cs="Cambria"/>
          <w:b/>
          <w:color w:val="002060"/>
        </w:rPr>
      </w:pPr>
    </w:p>
    <w:p w14:paraId="24343B93" w14:textId="77777777" w:rsidR="00EF3D05" w:rsidRPr="00E073C1" w:rsidRDefault="00EF3D05" w:rsidP="00EF3D05">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t xml:space="preserve">Załącznik nr 3 do SWZ </w:t>
      </w:r>
    </w:p>
    <w:p w14:paraId="02DE39B1" w14:textId="77777777" w:rsidR="00EF3D05" w:rsidRPr="00E073C1" w:rsidRDefault="00EF3D05" w:rsidP="00EF3D05">
      <w:pPr>
        <w:suppressAutoHyphens/>
        <w:spacing w:line="360" w:lineRule="auto"/>
        <w:jc w:val="center"/>
        <w:rPr>
          <w:rFonts w:ascii="Open Sans" w:eastAsia="Cambria" w:hAnsi="Open Sans" w:cs="Open Sans"/>
          <w:b/>
          <w:color w:val="000000" w:themeColor="text1"/>
          <w:sz w:val="12"/>
        </w:rPr>
      </w:pPr>
    </w:p>
    <w:p w14:paraId="2257F320"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 xml:space="preserve">OŚWIADCZENIE WYKONAWCY O PRZYNALEŻNOŚCI / BRAKU PRZYNALEŻNOŚCI DO TEJ SAMEJ GRUPY KAPITAŁOWEJ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2316D278"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p>
    <w:p w14:paraId="3D9506C8"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932018C"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2E721800"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6A0F7E0E"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6F63D8EB"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6485968C" w14:textId="77777777" w:rsidR="00EF3D05"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73ED5757"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Pr>
          <w:rFonts w:ascii="Open Sans" w:eastAsia="Cambria" w:hAnsi="Open Sans" w:cs="Open Sans"/>
          <w:bCs/>
          <w:sz w:val="20"/>
          <w:szCs w:val="20"/>
        </w:rPr>
        <w:t>BDO……………………………………..</w:t>
      </w:r>
    </w:p>
    <w:p w14:paraId="733CA6AE" w14:textId="77777777" w:rsidR="00EF3D05" w:rsidRPr="004054CA" w:rsidRDefault="00EF3D05" w:rsidP="00EF3D05">
      <w:pPr>
        <w:suppressAutoHyphens/>
        <w:spacing w:line="276" w:lineRule="auto"/>
        <w:jc w:val="center"/>
        <w:rPr>
          <w:rFonts w:ascii="Open Sans" w:eastAsia="Cambria" w:hAnsi="Open Sans" w:cs="Open Sans"/>
          <w:b/>
          <w:sz w:val="22"/>
          <w:szCs w:val="22"/>
        </w:rPr>
      </w:pPr>
    </w:p>
    <w:p w14:paraId="3A079451" w14:textId="1BE95104" w:rsidR="008F4320" w:rsidRPr="008F4320" w:rsidRDefault="00EF3D05" w:rsidP="008F4320">
      <w:pPr>
        <w:suppressAutoHyphens/>
        <w:spacing w:line="276" w:lineRule="auto"/>
        <w:jc w:val="both"/>
        <w:rPr>
          <w:rFonts w:ascii="Open Sans" w:hAnsi="Open Sans" w:cs="Open Sans"/>
          <w:color w:val="000000" w:themeColor="text1"/>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pn.</w:t>
      </w:r>
      <w:bookmarkStart w:id="2" w:name="_Hlk107386637"/>
      <w:r>
        <w:rPr>
          <w:rFonts w:ascii="Open Sans" w:eastAsia="Cambria" w:hAnsi="Open Sans" w:cs="Open Sans"/>
          <w:color w:val="000000" w:themeColor="text1"/>
          <w:sz w:val="20"/>
          <w:szCs w:val="20"/>
        </w:rPr>
        <w:t xml:space="preserve"> </w:t>
      </w:r>
      <w:r w:rsidR="008F4320" w:rsidRPr="008F4320">
        <w:rPr>
          <w:rFonts w:ascii="Open Sans" w:hAnsi="Open Sans" w:cs="Open Sans"/>
          <w:color w:val="000000" w:themeColor="text1"/>
          <w:sz w:val="20"/>
          <w:szCs w:val="20"/>
          <w:u w:val="single"/>
        </w:rPr>
        <w:t xml:space="preserve">„ Dostawa nowych pojemników do gromadzenia odpadów w podziale na zadania - </w:t>
      </w:r>
    </w:p>
    <w:p w14:paraId="78D347A3" w14:textId="0F39150D" w:rsidR="00EF3D05" w:rsidRDefault="008F4320" w:rsidP="00A71C9F">
      <w:pPr>
        <w:suppressAutoHyphens/>
        <w:spacing w:line="276" w:lineRule="auto"/>
        <w:jc w:val="both"/>
        <w:rPr>
          <w:rFonts w:ascii="Open Sans" w:hAnsi="Open Sans" w:cs="Open Sans"/>
          <w:color w:val="000000" w:themeColor="text1"/>
          <w:sz w:val="20"/>
          <w:szCs w:val="20"/>
          <w:u w:val="single"/>
        </w:rPr>
      </w:pPr>
      <w:r w:rsidRPr="008F4320">
        <w:rPr>
          <w:rFonts w:ascii="Open Sans" w:hAnsi="Open Sans" w:cs="Open Sans"/>
          <w:color w:val="000000" w:themeColor="text1"/>
          <w:sz w:val="20"/>
          <w:szCs w:val="20"/>
          <w:u w:val="single"/>
        </w:rPr>
        <w:t xml:space="preserve">Zadanie nr ……………………”.                                                                                                                                          </w:t>
      </w:r>
      <w:r w:rsidR="00A71C9F" w:rsidRPr="00A71C9F">
        <w:rPr>
          <w:rFonts w:ascii="Open Sans" w:hAnsi="Open Sans" w:cs="Open Sans"/>
          <w:color w:val="000000" w:themeColor="text1"/>
          <w:sz w:val="20"/>
          <w:szCs w:val="20"/>
          <w:u w:val="single"/>
        </w:rPr>
        <w:t xml:space="preserve"> </w:t>
      </w:r>
      <w:r w:rsidR="00EF3D05" w:rsidRPr="00F21CA3">
        <w:rPr>
          <w:rFonts w:ascii="Open Sans" w:hAnsi="Open Sans" w:cs="Open Sans"/>
          <w:color w:val="000000" w:themeColor="text1"/>
          <w:sz w:val="20"/>
          <w:szCs w:val="20"/>
          <w:u w:val="single"/>
        </w:rPr>
        <w:t xml:space="preserve">  </w:t>
      </w:r>
      <w:r w:rsidR="00EF3D05" w:rsidRPr="00450BF8">
        <w:rPr>
          <w:rFonts w:ascii="Open Sans" w:hAnsi="Open Sans" w:cs="Open Sans"/>
          <w:color w:val="000000" w:themeColor="text1"/>
          <w:sz w:val="20"/>
          <w:szCs w:val="20"/>
          <w:u w:val="single"/>
        </w:rPr>
        <w:t xml:space="preserve"> </w:t>
      </w:r>
      <w:r w:rsidR="00EF3D05" w:rsidRPr="002F26D6">
        <w:rPr>
          <w:rFonts w:ascii="Open Sans" w:hAnsi="Open Sans" w:cs="Open Sans"/>
          <w:color w:val="000000" w:themeColor="text1"/>
          <w:sz w:val="20"/>
          <w:szCs w:val="20"/>
          <w:u w:val="single"/>
        </w:rPr>
        <w:t xml:space="preserve">  </w:t>
      </w:r>
    </w:p>
    <w:bookmarkEnd w:id="2"/>
    <w:p w14:paraId="5C701DBE" w14:textId="77777777" w:rsidR="00EF3D05" w:rsidRDefault="00EF3D05" w:rsidP="00EF3D05">
      <w:pPr>
        <w:jc w:val="both"/>
        <w:rPr>
          <w:rFonts w:ascii="Open Sans" w:eastAsia="Cambria" w:hAnsi="Open Sans" w:cs="Open Sans"/>
          <w:sz w:val="21"/>
          <w:szCs w:val="21"/>
          <w:u w:val="single"/>
        </w:rPr>
      </w:pPr>
    </w:p>
    <w:p w14:paraId="5431E0A8" w14:textId="77777777" w:rsidR="00EF3D05" w:rsidRPr="00880CB6" w:rsidRDefault="00EF3D05" w:rsidP="00EF3D05">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188476AF" w14:textId="77777777" w:rsidR="00EF3D05" w:rsidRPr="006F6A80" w:rsidRDefault="00EF3D05" w:rsidP="00EF3D05">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w:t>
      </w:r>
      <w:r w:rsidRPr="006F6A80">
        <w:rPr>
          <w:rFonts w:ascii="Open Sans" w:eastAsia="Cambria" w:hAnsi="Open Sans" w:cs="Open Sans"/>
          <w:sz w:val="21"/>
          <w:szCs w:val="21"/>
        </w:rPr>
        <w:br/>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2CC9CF66" w14:textId="77777777" w:rsidR="00EF3D05" w:rsidRPr="006F6A80" w:rsidRDefault="00EF3D05" w:rsidP="00EF3D05">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55263BE5" w14:textId="77777777" w:rsidR="00EF3D05" w:rsidRPr="00763A30" w:rsidRDefault="00EF3D05" w:rsidP="00EF3D05">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6D490BD" w14:textId="77777777" w:rsidR="00EF3D05" w:rsidRPr="00763A30" w:rsidRDefault="00EF3D05" w:rsidP="00EF3D05">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13C1869E" w14:textId="77777777" w:rsidR="00EF3D05" w:rsidRPr="004054CA" w:rsidRDefault="00EF3D05" w:rsidP="00EF3D05">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02561AB8" w14:textId="77777777" w:rsidR="00EF3D05" w:rsidRPr="004054CA" w:rsidRDefault="00EF3D05" w:rsidP="00EF3D05">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3C4BA49D" w14:textId="77777777" w:rsidR="00EF3D05" w:rsidRPr="004054CA" w:rsidRDefault="00EF3D05" w:rsidP="00EF3D05">
      <w:pPr>
        <w:suppressAutoHyphens/>
        <w:jc w:val="both"/>
        <w:rPr>
          <w:rFonts w:ascii="Open Sans" w:eastAsia="Cambria" w:hAnsi="Open Sans" w:cs="Open Sans"/>
          <w:b/>
          <w:i/>
          <w:color w:val="002060"/>
        </w:rPr>
      </w:pPr>
    </w:p>
    <w:p w14:paraId="3CF6F57A" w14:textId="77777777" w:rsidR="00EF3D05" w:rsidRPr="00B12680" w:rsidRDefault="00EF3D05" w:rsidP="00EF3D05">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69341D03" w14:textId="77777777" w:rsidR="00EF3D05" w:rsidRDefault="00EF3D05" w:rsidP="00EF3D05">
      <w:pPr>
        <w:suppressAutoHyphens/>
        <w:jc w:val="center"/>
        <w:rPr>
          <w:rFonts w:ascii="Open Sans" w:eastAsia="Cambria" w:hAnsi="Open Sans" w:cs="Open Sans"/>
          <w:i/>
          <w:color w:val="FF0000"/>
          <w:sz w:val="16"/>
          <w:szCs w:val="16"/>
        </w:rPr>
      </w:pPr>
    </w:p>
    <w:p w14:paraId="0F49F82D"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23C28208"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bookmarkStart w:id="3" w:name="_Hlk173741629"/>
    </w:p>
    <w:bookmarkEnd w:id="3"/>
    <w:p w14:paraId="31606E52" w14:textId="77777777" w:rsidR="00AE0066" w:rsidRDefault="00AE0066" w:rsidP="0097780D">
      <w:pPr>
        <w:pStyle w:val="Nagwek"/>
        <w:jc w:val="right"/>
        <w:rPr>
          <w:rFonts w:ascii="Open Sans" w:hAnsi="Open Sans" w:cs="Open Sans"/>
          <w:bCs/>
          <w:sz w:val="16"/>
          <w:szCs w:val="16"/>
          <w:u w:val="single"/>
        </w:rPr>
      </w:pPr>
    </w:p>
    <w:p w14:paraId="140E717C" w14:textId="77777777" w:rsidR="00084E66" w:rsidRDefault="00084E66" w:rsidP="0097780D">
      <w:pPr>
        <w:pStyle w:val="Nagwek"/>
        <w:jc w:val="right"/>
        <w:rPr>
          <w:rFonts w:ascii="Open Sans" w:hAnsi="Open Sans" w:cs="Open Sans"/>
          <w:bCs/>
          <w:sz w:val="16"/>
          <w:szCs w:val="16"/>
          <w:u w:val="single"/>
        </w:rPr>
      </w:pPr>
    </w:p>
    <w:p w14:paraId="57B71048" w14:textId="6BE03998"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sidR="00EF3D05">
        <w:rPr>
          <w:rFonts w:ascii="Open Sans" w:hAnsi="Open Sans" w:cs="Open Sans"/>
          <w:bCs/>
          <w:sz w:val="16"/>
          <w:szCs w:val="16"/>
          <w:u w:val="single"/>
        </w:rPr>
        <w:t>4</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2399D619"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C23157">
        <w:rPr>
          <w:rStyle w:val="markedcontent"/>
          <w:rFonts w:ascii="Open Sans" w:hAnsi="Open Sans" w:cs="Open Sans"/>
          <w:bCs/>
          <w:sz w:val="20"/>
          <w:szCs w:val="20"/>
        </w:rPr>
        <w:t>4</w:t>
      </w:r>
      <w:r w:rsidRPr="0014287C">
        <w:rPr>
          <w:rStyle w:val="markedcontent"/>
          <w:rFonts w:ascii="Open Sans" w:hAnsi="Open Sans" w:cs="Open Sans"/>
          <w:bCs/>
          <w:sz w:val="20"/>
          <w:szCs w:val="20"/>
        </w:rPr>
        <w:t xml:space="preserve"> r. poz. </w:t>
      </w:r>
      <w:r w:rsidR="00C23157">
        <w:rPr>
          <w:rStyle w:val="markedcontent"/>
          <w:rFonts w:ascii="Open Sans" w:hAnsi="Open Sans" w:cs="Open Sans"/>
          <w:bCs/>
          <w:sz w:val="20"/>
          <w:szCs w:val="20"/>
        </w:rPr>
        <w:t>507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5FBDA7B2" w:rsidR="007C0426" w:rsidRPr="00E073C1" w:rsidRDefault="0097780D" w:rsidP="00B0331F">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6F6A80">
        <w:rPr>
          <w:rFonts w:ascii="Open Sans" w:hAnsi="Open Sans" w:cs="Open Sans"/>
          <w:color w:val="000000" w:themeColor="text1"/>
          <w:sz w:val="20"/>
          <w:szCs w:val="20"/>
          <w:u w:val="single"/>
        </w:rPr>
        <w:t xml:space="preserve">: </w:t>
      </w:r>
      <w:r w:rsidR="00B0331F" w:rsidRPr="00B0331F">
        <w:rPr>
          <w:rFonts w:ascii="Open Sans" w:hAnsi="Open Sans" w:cs="Open Sans"/>
          <w:color w:val="000000" w:themeColor="text1"/>
          <w:sz w:val="20"/>
          <w:szCs w:val="20"/>
          <w:u w:val="single"/>
        </w:rPr>
        <w:t xml:space="preserve">„ Dostawa nowych pojemników do gromadzenia odpadów w podziale na zadania - Zadanie nr ……………”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BB5579">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BB5579">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527D741F" w14:textId="77777777" w:rsidR="00A66DAE" w:rsidRDefault="00A66DAE" w:rsidP="0097780D">
      <w:pPr>
        <w:pStyle w:val="Nagwek"/>
        <w:jc w:val="right"/>
        <w:rPr>
          <w:rFonts w:ascii="Open Sans" w:hAnsi="Open Sans" w:cs="Open Sans"/>
          <w:bCs/>
          <w:sz w:val="16"/>
          <w:szCs w:val="16"/>
          <w:u w:val="single"/>
        </w:rPr>
      </w:pPr>
    </w:p>
    <w:p w14:paraId="7A5E179C" w14:textId="77777777" w:rsidR="00A66DAE" w:rsidRDefault="00A66DAE" w:rsidP="0097780D">
      <w:pPr>
        <w:pStyle w:val="Nagwek"/>
        <w:jc w:val="right"/>
        <w:rPr>
          <w:rFonts w:ascii="Open Sans" w:hAnsi="Open Sans" w:cs="Open Sans"/>
          <w:bCs/>
          <w:sz w:val="16"/>
          <w:szCs w:val="16"/>
          <w:u w:val="single"/>
        </w:rPr>
      </w:pPr>
    </w:p>
    <w:p w14:paraId="5D16CB89" w14:textId="77777777" w:rsidR="002C66B6" w:rsidRDefault="002C66B6"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4AE94525" w14:textId="2DE68390"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sidR="00EF3D05">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093B46ED" w:rsidR="0097780D" w:rsidRPr="00766431" w:rsidRDefault="0097780D" w:rsidP="00DD4E8F">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DD4E8F" w:rsidRPr="00DD4E8F">
        <w:rPr>
          <w:rFonts w:ascii="Open Sans" w:hAnsi="Open Sans" w:cs="Open Sans"/>
          <w:color w:val="000000" w:themeColor="text1"/>
          <w:sz w:val="20"/>
          <w:szCs w:val="20"/>
          <w:lang w:eastAsia="ar-SA"/>
        </w:rPr>
        <w:t xml:space="preserve">„ Dostawa nowych pojemników do gromadzenia odpadów w podziale na zadania - Zadanie nr ……………………”.                                                                                                                                          </w:t>
      </w:r>
      <w:r w:rsidR="008261B3">
        <w:rPr>
          <w:rFonts w:ascii="Open Sans" w:hAnsi="Open Sans" w:cs="Open Sans"/>
          <w:color w:val="000000" w:themeColor="text1"/>
          <w:sz w:val="20"/>
          <w:szCs w:val="20"/>
          <w:lang w:eastAsia="ar-SA"/>
        </w:rPr>
        <w:t xml:space="preserve"> ,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 xml:space="preserve">ykonawcy wspólnie ubiegających się </w:t>
      </w:r>
      <w:r w:rsidR="00DD4E8F">
        <w:rPr>
          <w:rFonts w:ascii="Open Sans" w:hAnsi="Open Sans" w:cs="Open Sans"/>
          <w:color w:val="000000" w:themeColor="text1"/>
          <w:sz w:val="21"/>
          <w:szCs w:val="21"/>
        </w:rPr>
        <w:br/>
      </w:r>
      <w:r w:rsidRPr="00E073C1">
        <w:rPr>
          <w:rFonts w:ascii="Open Sans" w:hAnsi="Open Sans" w:cs="Open Sans"/>
          <w:color w:val="000000" w:themeColor="text1"/>
          <w:sz w:val="21"/>
          <w:szCs w:val="21"/>
        </w:rPr>
        <w:t>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t>
      </w:r>
      <w:r w:rsidR="00DD4E8F">
        <w:rPr>
          <w:rFonts w:ascii="Open Sans" w:hAnsi="Open Sans" w:cs="Open Sans"/>
          <w:sz w:val="21"/>
          <w:szCs w:val="21"/>
          <w:lang w:eastAsia="ar-SA"/>
        </w:rPr>
        <w:br/>
      </w:r>
      <w:r w:rsidRPr="00A4435E">
        <w:rPr>
          <w:rFonts w:ascii="Open Sans" w:hAnsi="Open Sans" w:cs="Open Sans"/>
          <w:sz w:val="21"/>
          <w:szCs w:val="21"/>
          <w:lang w:eastAsia="ar-SA"/>
        </w:rPr>
        <w:t xml:space="preserve">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w:t>
      </w:r>
      <w:r w:rsidR="00DD4E8F">
        <w:rPr>
          <w:rFonts w:ascii="Open Sans" w:hAnsi="Open Sans" w:cs="Open Sans"/>
          <w:sz w:val="21"/>
          <w:szCs w:val="21"/>
          <w:lang w:eastAsia="ar-SA"/>
        </w:rPr>
        <w:br/>
      </w:r>
      <w:r w:rsidRPr="00A4435E">
        <w:rPr>
          <w:rFonts w:ascii="Open Sans" w:hAnsi="Open Sans" w:cs="Open Sans"/>
          <w:sz w:val="21"/>
          <w:szCs w:val="21"/>
          <w:lang w:eastAsia="ar-SA"/>
        </w:rPr>
        <w:t xml:space="preserve">z dnia 11 września 2019 r. Prawo zamówień publicznych w trybie podstawowym  </w:t>
      </w:r>
      <w:r w:rsidR="00E479D7">
        <w:rPr>
          <w:rFonts w:ascii="Open Sans" w:hAnsi="Open Sans" w:cs="Open Sans"/>
          <w:sz w:val="21"/>
          <w:szCs w:val="21"/>
          <w:lang w:eastAsia="ar-SA"/>
        </w:rPr>
        <w:br/>
      </w:r>
      <w:r w:rsidRPr="00A4435E">
        <w:rPr>
          <w:rFonts w:ascii="Open Sans" w:hAnsi="Open Sans" w:cs="Open Sans"/>
          <w:sz w:val="21"/>
          <w:szCs w:val="21"/>
          <w:lang w:eastAsia="ar-SA"/>
        </w:rPr>
        <w:t>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lastRenderedPageBreak/>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121A2929" w14:textId="77777777" w:rsidR="008178C9" w:rsidRDefault="008178C9" w:rsidP="00E64DDE">
      <w:pPr>
        <w:widowControl w:val="0"/>
        <w:tabs>
          <w:tab w:val="left" w:pos="708"/>
        </w:tabs>
        <w:suppressAutoHyphens/>
        <w:rPr>
          <w:rFonts w:ascii="Segoe UI" w:hAnsi="Segoe UI" w:cs="Segoe UI"/>
          <w:sz w:val="20"/>
          <w:szCs w:val="20"/>
          <w:lang w:eastAsia="zh-CN"/>
        </w:rPr>
      </w:pPr>
    </w:p>
    <w:p w14:paraId="614C58E5" w14:textId="77777777" w:rsidR="0097651C" w:rsidRDefault="0097651C" w:rsidP="00E64DDE">
      <w:pPr>
        <w:widowControl w:val="0"/>
        <w:tabs>
          <w:tab w:val="left" w:pos="708"/>
        </w:tabs>
        <w:suppressAutoHyphens/>
        <w:rPr>
          <w:rFonts w:ascii="Segoe UI" w:hAnsi="Segoe UI" w:cs="Segoe UI"/>
          <w:sz w:val="20"/>
          <w:szCs w:val="20"/>
          <w:lang w:eastAsia="zh-CN"/>
        </w:rPr>
      </w:pPr>
    </w:p>
    <w:p w14:paraId="65D1F7B2" w14:textId="77777777" w:rsidR="0097651C" w:rsidRDefault="0097651C" w:rsidP="00E64DDE">
      <w:pPr>
        <w:widowControl w:val="0"/>
        <w:tabs>
          <w:tab w:val="left" w:pos="708"/>
        </w:tabs>
        <w:suppressAutoHyphens/>
        <w:rPr>
          <w:rFonts w:ascii="Segoe UI" w:hAnsi="Segoe UI" w:cs="Segoe UI"/>
          <w:sz w:val="20"/>
          <w:szCs w:val="20"/>
          <w:lang w:eastAsia="zh-CN"/>
        </w:rPr>
      </w:pPr>
    </w:p>
    <w:p w14:paraId="30A525EC" w14:textId="77777777" w:rsidR="0097651C" w:rsidRDefault="0097651C" w:rsidP="00E64DDE">
      <w:pPr>
        <w:widowControl w:val="0"/>
        <w:tabs>
          <w:tab w:val="left" w:pos="708"/>
        </w:tabs>
        <w:suppressAutoHyphens/>
        <w:rPr>
          <w:rFonts w:ascii="Segoe UI" w:hAnsi="Segoe UI" w:cs="Segoe UI"/>
          <w:sz w:val="20"/>
          <w:szCs w:val="20"/>
          <w:lang w:eastAsia="zh-CN"/>
        </w:rPr>
      </w:pPr>
    </w:p>
    <w:p w14:paraId="3AE3F5E5" w14:textId="77777777" w:rsidR="006B32D3" w:rsidRDefault="006B32D3" w:rsidP="00E64DDE">
      <w:pPr>
        <w:widowControl w:val="0"/>
        <w:tabs>
          <w:tab w:val="left" w:pos="708"/>
        </w:tabs>
        <w:suppressAutoHyphens/>
        <w:rPr>
          <w:rFonts w:ascii="Segoe UI" w:hAnsi="Segoe UI" w:cs="Segoe UI"/>
          <w:sz w:val="20"/>
          <w:szCs w:val="20"/>
          <w:lang w:eastAsia="zh-CN"/>
        </w:rPr>
      </w:pPr>
    </w:p>
    <w:p w14:paraId="4CB75FE0" w14:textId="77777777" w:rsidR="006B32D3" w:rsidRDefault="006B32D3" w:rsidP="00E64DDE">
      <w:pPr>
        <w:widowControl w:val="0"/>
        <w:tabs>
          <w:tab w:val="left" w:pos="708"/>
        </w:tabs>
        <w:suppressAutoHyphens/>
        <w:rPr>
          <w:rFonts w:ascii="Segoe UI" w:hAnsi="Segoe UI" w:cs="Segoe UI"/>
          <w:sz w:val="20"/>
          <w:szCs w:val="20"/>
          <w:lang w:eastAsia="zh-CN"/>
        </w:rPr>
      </w:pPr>
    </w:p>
    <w:p w14:paraId="5CD986AF" w14:textId="77777777" w:rsidR="006B32D3" w:rsidRDefault="006B32D3" w:rsidP="00E64DDE">
      <w:pPr>
        <w:widowControl w:val="0"/>
        <w:tabs>
          <w:tab w:val="left" w:pos="708"/>
        </w:tabs>
        <w:suppressAutoHyphens/>
        <w:rPr>
          <w:rFonts w:ascii="Segoe UI" w:hAnsi="Segoe UI" w:cs="Segoe UI"/>
          <w:sz w:val="20"/>
          <w:szCs w:val="20"/>
          <w:lang w:eastAsia="zh-CN"/>
        </w:rPr>
      </w:pPr>
    </w:p>
    <w:p w14:paraId="42B8590D" w14:textId="77777777" w:rsidR="006B32D3" w:rsidRDefault="006B32D3" w:rsidP="00E64DDE">
      <w:pPr>
        <w:widowControl w:val="0"/>
        <w:tabs>
          <w:tab w:val="left" w:pos="708"/>
        </w:tabs>
        <w:suppressAutoHyphens/>
        <w:rPr>
          <w:rFonts w:ascii="Segoe UI" w:hAnsi="Segoe UI" w:cs="Segoe UI"/>
          <w:sz w:val="20"/>
          <w:szCs w:val="20"/>
          <w:lang w:eastAsia="zh-CN"/>
        </w:rPr>
      </w:pPr>
    </w:p>
    <w:p w14:paraId="3465FA6A" w14:textId="77777777" w:rsidR="006B32D3" w:rsidRPr="00CA377E" w:rsidRDefault="006B32D3" w:rsidP="006B32D3">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lastRenderedPageBreak/>
        <w:t xml:space="preserve">Załącznik nr 6 do SWZ </w:t>
      </w:r>
    </w:p>
    <w:p w14:paraId="474478B1" w14:textId="77777777" w:rsidR="006B32D3" w:rsidRPr="00CA377E" w:rsidRDefault="006B32D3" w:rsidP="006B32D3">
      <w:pPr>
        <w:tabs>
          <w:tab w:val="left" w:pos="708"/>
        </w:tabs>
        <w:suppressAutoHyphens/>
        <w:jc w:val="right"/>
        <w:rPr>
          <w:rFonts w:ascii="Open Sans" w:hAnsi="Open Sans" w:cs="Open Sans"/>
          <w:bCs/>
          <w:iCs/>
          <w:color w:val="000000" w:themeColor="text1"/>
          <w:sz w:val="16"/>
          <w:szCs w:val="16"/>
          <w:u w:val="single"/>
          <w:lang w:eastAsia="zh-CN"/>
        </w:rPr>
      </w:pPr>
    </w:p>
    <w:p w14:paraId="28D70361" w14:textId="77777777" w:rsidR="006B32D3" w:rsidRPr="00CA377E" w:rsidRDefault="006B32D3" w:rsidP="006B32D3">
      <w:pPr>
        <w:tabs>
          <w:tab w:val="left" w:pos="708"/>
        </w:tabs>
        <w:suppressAutoHyphens/>
        <w:jc w:val="right"/>
        <w:rPr>
          <w:rFonts w:ascii="Open Sans" w:hAnsi="Open Sans" w:cs="Open Sans"/>
          <w:bCs/>
          <w:iCs/>
          <w:color w:val="000000" w:themeColor="text1"/>
          <w:sz w:val="16"/>
          <w:szCs w:val="16"/>
          <w:u w:val="single"/>
          <w:lang w:eastAsia="zh-CN"/>
        </w:rPr>
      </w:pPr>
    </w:p>
    <w:p w14:paraId="5BA97B5A" w14:textId="77777777" w:rsidR="006B32D3" w:rsidRPr="00787C02" w:rsidRDefault="006B32D3" w:rsidP="006B32D3">
      <w:pPr>
        <w:tabs>
          <w:tab w:val="left" w:pos="708"/>
        </w:tabs>
        <w:suppressAutoHyphens/>
        <w:jc w:val="center"/>
        <w:rPr>
          <w:rFonts w:ascii="Open Sans" w:hAnsi="Open Sans" w:cs="Open Sans"/>
          <w:color w:val="000000" w:themeColor="text1"/>
          <w:sz w:val="20"/>
          <w:szCs w:val="20"/>
          <w:lang w:eastAsia="zh-CN"/>
        </w:rPr>
      </w:pPr>
      <w:r w:rsidRPr="00787C02">
        <w:rPr>
          <w:rFonts w:ascii="Open Sans" w:hAnsi="Open Sans" w:cs="Open Sans"/>
          <w:iCs/>
          <w:color w:val="000000" w:themeColor="text1"/>
          <w:sz w:val="20"/>
          <w:szCs w:val="20"/>
          <w:lang w:eastAsia="zh-CN"/>
        </w:rPr>
        <w:t>WYKAZ WYKONANYCH</w:t>
      </w:r>
      <w:r w:rsidRPr="00787C02">
        <w:rPr>
          <w:rFonts w:ascii="Open Sans" w:hAnsi="Open Sans" w:cs="Open Sans"/>
          <w:color w:val="000000" w:themeColor="text1"/>
          <w:sz w:val="20"/>
          <w:szCs w:val="20"/>
          <w:lang w:eastAsia="zh-CN"/>
        </w:rPr>
        <w:t xml:space="preserve">, A W PRZYPADKU ŚWIADCZEŃ POWTARZAJĄCYCH SIĘ </w:t>
      </w:r>
      <w:r w:rsidRPr="00787C02">
        <w:rPr>
          <w:rFonts w:ascii="Open Sans" w:hAnsi="Open Sans" w:cs="Open Sans"/>
          <w:color w:val="000000" w:themeColor="text1"/>
          <w:sz w:val="20"/>
          <w:szCs w:val="20"/>
          <w:lang w:eastAsia="zh-CN"/>
        </w:rPr>
        <w:br/>
        <w:t>LUB CIĄGŁYCH RÓWNIEŻ WYKONYWANYCH DOSTAW</w:t>
      </w:r>
    </w:p>
    <w:p w14:paraId="0FEE00BE" w14:textId="77777777" w:rsidR="006B32D3" w:rsidRDefault="006B32D3" w:rsidP="006B32D3">
      <w:pPr>
        <w:tabs>
          <w:tab w:val="left" w:pos="708"/>
        </w:tabs>
        <w:suppressAutoHyphens/>
        <w:jc w:val="center"/>
        <w:rPr>
          <w:rFonts w:ascii="Open Sans" w:hAnsi="Open Sans" w:cs="Open Sans"/>
          <w:i/>
          <w:iCs/>
          <w:color w:val="000000" w:themeColor="text1"/>
          <w:sz w:val="20"/>
          <w:szCs w:val="20"/>
          <w:u w:val="single"/>
        </w:rPr>
      </w:pPr>
    </w:p>
    <w:p w14:paraId="389F32B8" w14:textId="77777777" w:rsidR="006B32D3" w:rsidRPr="00803804" w:rsidRDefault="006B32D3" w:rsidP="006B32D3">
      <w:pPr>
        <w:tabs>
          <w:tab w:val="left" w:pos="708"/>
        </w:tabs>
        <w:suppressAutoHyphens/>
        <w:jc w:val="center"/>
        <w:rPr>
          <w:rFonts w:ascii="Open Sans" w:hAnsi="Open Sans" w:cs="Open Sans"/>
          <w:i/>
          <w:iCs/>
          <w:color w:val="000000" w:themeColor="text1"/>
          <w:sz w:val="20"/>
          <w:szCs w:val="20"/>
          <w:u w:val="single"/>
        </w:rPr>
      </w:pPr>
      <w:r w:rsidRPr="00D22C1F">
        <w:rPr>
          <w:rFonts w:ascii="Open Sans" w:hAnsi="Open Sans" w:cs="Open Sans"/>
          <w:i/>
          <w:iCs/>
          <w:color w:val="000000" w:themeColor="text1"/>
          <w:sz w:val="20"/>
          <w:szCs w:val="20"/>
          <w:u w:val="single"/>
        </w:rPr>
        <w:t>„</w:t>
      </w:r>
      <w:r w:rsidRPr="00803804">
        <w:rPr>
          <w:rFonts w:ascii="Open Sans" w:hAnsi="Open Sans" w:cs="Open Sans"/>
          <w:i/>
          <w:iCs/>
          <w:color w:val="000000" w:themeColor="text1"/>
          <w:sz w:val="20"/>
          <w:szCs w:val="20"/>
          <w:u w:val="single"/>
        </w:rPr>
        <w:t xml:space="preserve"> Dostawa nowych pojemników do gromadzenia odpadów w podziale na zadania - </w:t>
      </w:r>
    </w:p>
    <w:p w14:paraId="4E699170" w14:textId="77777777" w:rsidR="006B32D3" w:rsidRPr="00CA377E" w:rsidRDefault="006B32D3" w:rsidP="006B32D3">
      <w:pPr>
        <w:tabs>
          <w:tab w:val="left" w:pos="708"/>
        </w:tabs>
        <w:suppressAutoHyphens/>
        <w:jc w:val="center"/>
        <w:rPr>
          <w:rFonts w:ascii="Open Sans" w:hAnsi="Open Sans" w:cs="Open Sans"/>
          <w:color w:val="000000" w:themeColor="text1"/>
          <w:lang w:eastAsia="zh-CN"/>
        </w:rPr>
      </w:pPr>
      <w:r w:rsidRPr="00803804">
        <w:rPr>
          <w:rFonts w:ascii="Open Sans" w:hAnsi="Open Sans" w:cs="Open Sans"/>
          <w:i/>
          <w:iCs/>
          <w:color w:val="000000" w:themeColor="text1"/>
          <w:sz w:val="20"/>
          <w:szCs w:val="20"/>
          <w:u w:val="single"/>
        </w:rPr>
        <w:t xml:space="preserve">Zadanie nr ……………………”.                                                                                                                                          </w:t>
      </w:r>
      <w:r w:rsidRPr="006723BE">
        <w:rPr>
          <w:rFonts w:ascii="Open Sans" w:hAnsi="Open Sans" w:cs="Open Sans"/>
          <w:i/>
          <w:iCs/>
          <w:color w:val="000000" w:themeColor="text1"/>
          <w:sz w:val="20"/>
          <w:szCs w:val="20"/>
          <w:u w:val="single"/>
        </w:rPr>
        <w:t xml:space="preserve">                                                                                                                                        </w:t>
      </w:r>
    </w:p>
    <w:p w14:paraId="42FD524D" w14:textId="77777777" w:rsidR="006B32D3" w:rsidRPr="00CA377E" w:rsidRDefault="006B32D3" w:rsidP="006B32D3">
      <w:pPr>
        <w:widowControl w:val="0"/>
        <w:tabs>
          <w:tab w:val="left" w:pos="708"/>
        </w:tabs>
        <w:suppressAutoHyphens/>
        <w:rPr>
          <w:rFonts w:ascii="Open Sans" w:hAnsi="Open Sans" w:cs="Open Sans"/>
          <w:bCs/>
          <w:i/>
          <w:iCs/>
          <w:color w:val="000000" w:themeColor="text1"/>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3118"/>
      </w:tblGrid>
      <w:tr w:rsidR="006B32D3" w:rsidRPr="00CA377E" w14:paraId="380228FD" w14:textId="77777777" w:rsidTr="00DE2F88">
        <w:trPr>
          <w:trHeight w:val="1609"/>
        </w:trPr>
        <w:tc>
          <w:tcPr>
            <w:tcW w:w="2440" w:type="dxa"/>
            <w:tcBorders>
              <w:top w:val="single" w:sz="4" w:space="0" w:color="00000A"/>
              <w:left w:val="single" w:sz="4" w:space="0" w:color="00000A"/>
              <w:bottom w:val="single" w:sz="4" w:space="0" w:color="00000A"/>
              <w:right w:val="nil"/>
            </w:tcBorders>
            <w:vAlign w:val="center"/>
          </w:tcPr>
          <w:p w14:paraId="0B4B1AEF" w14:textId="77777777" w:rsidR="006B32D3" w:rsidRPr="00787C02" w:rsidRDefault="006B32D3" w:rsidP="00DE2F88">
            <w:pPr>
              <w:snapToGrid w:val="0"/>
              <w:jc w:val="center"/>
              <w:rPr>
                <w:rFonts w:ascii="Open Sans" w:hAnsi="Open Sans" w:cs="Open Sans"/>
                <w:bCs/>
                <w:color w:val="000000" w:themeColor="text1"/>
                <w:sz w:val="18"/>
                <w:szCs w:val="18"/>
                <w:lang w:eastAsia="zh-CN"/>
              </w:rPr>
            </w:pPr>
          </w:p>
          <w:p w14:paraId="5B54F6D3" w14:textId="77777777" w:rsidR="006B32D3" w:rsidRPr="00787C02" w:rsidRDefault="006B32D3" w:rsidP="00DE2F88">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 xml:space="preserve">Rodzaj </w:t>
            </w:r>
          </w:p>
          <w:p w14:paraId="658DD8BD" w14:textId="77777777" w:rsidR="006B32D3" w:rsidRPr="00787C02" w:rsidRDefault="006B32D3" w:rsidP="00DE2F88">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wykonanej / wykonywanej</w:t>
            </w:r>
          </w:p>
          <w:p w14:paraId="0DC0AD92" w14:textId="77777777" w:rsidR="006B32D3" w:rsidRPr="00787C02" w:rsidRDefault="006B32D3" w:rsidP="00DE2F88">
            <w:pPr>
              <w:suppressAutoHyphens/>
              <w:rPr>
                <w:rFonts w:ascii="Open Sans" w:hAnsi="Open Sans" w:cs="Open Sans"/>
                <w:bCs/>
                <w:color w:val="000000" w:themeColor="text1"/>
                <w:sz w:val="18"/>
                <w:szCs w:val="18"/>
                <w:lang w:eastAsia="ar-SA"/>
              </w:rPr>
            </w:pPr>
            <w:r w:rsidRPr="00787C02">
              <w:rPr>
                <w:rFonts w:ascii="Open Sans" w:hAnsi="Open Sans" w:cs="Open Sans"/>
                <w:bCs/>
                <w:color w:val="000000" w:themeColor="text1"/>
                <w:sz w:val="18"/>
                <w:szCs w:val="18"/>
                <w:lang w:eastAsia="zh-CN"/>
              </w:rPr>
              <w:t xml:space="preserve">            dostawy</w:t>
            </w:r>
          </w:p>
          <w:p w14:paraId="33CF6486" w14:textId="77777777" w:rsidR="006B32D3" w:rsidRPr="00787C02" w:rsidRDefault="006B32D3" w:rsidP="00DE2F88">
            <w:pPr>
              <w:jc w:val="center"/>
              <w:rPr>
                <w:rFonts w:ascii="Open Sans" w:hAnsi="Open Sans" w:cs="Open Sans"/>
                <w:bCs/>
                <w:i/>
                <w:color w:val="000000" w:themeColor="text1"/>
                <w:sz w:val="18"/>
                <w:szCs w:val="18"/>
                <w:lang w:eastAsia="zh-CN"/>
              </w:rPr>
            </w:pPr>
            <w:r w:rsidRPr="00787C02">
              <w:rPr>
                <w:rFonts w:ascii="Open Sans" w:hAnsi="Open Sans" w:cs="Open Sans"/>
                <w:bCs/>
                <w:i/>
                <w:color w:val="000000" w:themeColor="text1"/>
                <w:sz w:val="18"/>
                <w:szCs w:val="18"/>
                <w:lang w:eastAsia="zh-CN"/>
              </w:rPr>
              <w:t xml:space="preserve">(należy szczegółowo </w:t>
            </w:r>
          </w:p>
          <w:p w14:paraId="36504225" w14:textId="77777777" w:rsidR="006B32D3" w:rsidRPr="00787C02" w:rsidRDefault="006B32D3" w:rsidP="00DE2F88">
            <w:pPr>
              <w:jc w:val="center"/>
              <w:rPr>
                <w:rFonts w:ascii="Open Sans" w:hAnsi="Open Sans" w:cs="Open Sans"/>
                <w:bCs/>
                <w:color w:val="000000" w:themeColor="text1"/>
                <w:sz w:val="18"/>
                <w:szCs w:val="18"/>
                <w:lang w:eastAsia="zh-CN"/>
              </w:rPr>
            </w:pPr>
            <w:r w:rsidRPr="00787C02">
              <w:rPr>
                <w:rFonts w:ascii="Open Sans" w:hAnsi="Open Sans" w:cs="Open Sans"/>
                <w:bCs/>
                <w:i/>
                <w:color w:val="000000" w:themeColor="text1"/>
                <w:sz w:val="18"/>
                <w:szCs w:val="18"/>
                <w:lang w:eastAsia="zh-CN"/>
              </w:rPr>
              <w:t xml:space="preserve">rozpisać posiadane </w:t>
            </w:r>
            <w:r w:rsidRPr="00787C02">
              <w:rPr>
                <w:rFonts w:ascii="Open Sans" w:hAnsi="Open Sans" w:cs="Open Sans"/>
                <w:bCs/>
                <w:i/>
                <w:color w:val="000000" w:themeColor="text1"/>
                <w:sz w:val="18"/>
                <w:szCs w:val="18"/>
                <w:lang w:eastAsia="zh-CN"/>
              </w:rPr>
              <w:br/>
              <w:t>i spełniające warunek Zamawiającego doświadczenie)</w:t>
            </w:r>
          </w:p>
          <w:p w14:paraId="40065AA3" w14:textId="77777777" w:rsidR="006B32D3" w:rsidRPr="00787C02" w:rsidRDefault="006B32D3" w:rsidP="00DE2F88">
            <w:pPr>
              <w:suppressAutoHyphens/>
              <w:rPr>
                <w:rFonts w:ascii="Open Sans" w:hAnsi="Open Sans" w:cs="Open Sans"/>
                <w:bCs/>
                <w:color w:val="000000" w:themeColor="text1"/>
                <w:sz w:val="18"/>
                <w:szCs w:val="18"/>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4ECFE6D9" w14:textId="77777777" w:rsidR="006B32D3" w:rsidRPr="00787C02" w:rsidRDefault="006B32D3" w:rsidP="00DE2F88">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Wartość </w:t>
            </w:r>
          </w:p>
          <w:p w14:paraId="18D7DF30" w14:textId="77777777" w:rsidR="006B32D3" w:rsidRPr="00787C02" w:rsidRDefault="006B32D3" w:rsidP="00DE2F88">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wykonanej </w:t>
            </w:r>
            <w:r w:rsidRPr="00787C02">
              <w:rPr>
                <w:rFonts w:ascii="Open Sans" w:hAnsi="Open Sans" w:cs="Open Sans"/>
                <w:bCs/>
                <w:iCs/>
                <w:color w:val="000000" w:themeColor="text1"/>
                <w:sz w:val="18"/>
                <w:szCs w:val="18"/>
                <w:lang w:eastAsia="zh-CN"/>
              </w:rPr>
              <w:br/>
              <w:t xml:space="preserve">/ wykonywanej </w:t>
            </w:r>
          </w:p>
          <w:p w14:paraId="2C99EB70" w14:textId="77777777" w:rsidR="006B32D3" w:rsidRPr="00787C02" w:rsidRDefault="006B32D3" w:rsidP="00DE2F88">
            <w:pPr>
              <w:keepNext/>
              <w:tabs>
                <w:tab w:val="num" w:pos="0"/>
              </w:tabs>
              <w:suppressAutoHyphens/>
              <w:ind w:left="576" w:hanging="576"/>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dostawy</w:t>
            </w:r>
          </w:p>
          <w:p w14:paraId="27E9E79A" w14:textId="77777777" w:rsidR="006B32D3" w:rsidRPr="00787C02" w:rsidRDefault="006B32D3" w:rsidP="00DE2F88">
            <w:pPr>
              <w:keepNext/>
              <w:tabs>
                <w:tab w:val="num" w:pos="0"/>
              </w:tabs>
              <w:suppressAutoHyphens/>
              <w:ind w:left="576" w:hanging="576"/>
              <w:jc w:val="center"/>
              <w:outlineLvl w:val="1"/>
              <w:rPr>
                <w:rFonts w:ascii="Open Sans" w:hAnsi="Open Sans" w:cs="Open Sans"/>
                <w:bCs/>
                <w:color w:val="000000" w:themeColor="text1"/>
                <w:sz w:val="18"/>
                <w:szCs w:val="18"/>
                <w:lang w:eastAsia="zh-CN"/>
              </w:rPr>
            </w:pPr>
            <w:r w:rsidRPr="00787C02">
              <w:rPr>
                <w:rFonts w:ascii="Open Sans" w:hAnsi="Open Sans" w:cs="Open Sans"/>
                <w:bCs/>
                <w:i/>
                <w:iCs/>
                <w:color w:val="000000" w:themeColor="text1"/>
                <w:sz w:val="18"/>
                <w:szCs w:val="18"/>
                <w:lang w:eastAsia="zh-CN"/>
              </w:rPr>
              <w:t>(brutto )</w:t>
            </w:r>
          </w:p>
        </w:tc>
        <w:tc>
          <w:tcPr>
            <w:tcW w:w="1800" w:type="dxa"/>
            <w:tcBorders>
              <w:top w:val="single" w:sz="4" w:space="0" w:color="00000A"/>
              <w:left w:val="single" w:sz="4" w:space="0" w:color="00000A"/>
              <w:bottom w:val="single" w:sz="4" w:space="0" w:color="00000A"/>
              <w:right w:val="nil"/>
            </w:tcBorders>
            <w:vAlign w:val="center"/>
          </w:tcPr>
          <w:p w14:paraId="5366D676" w14:textId="77777777" w:rsidR="006B32D3" w:rsidRPr="00787C02" w:rsidRDefault="006B32D3" w:rsidP="00DE2F88">
            <w:pPr>
              <w:tabs>
                <w:tab w:val="left" w:pos="708"/>
              </w:tabs>
              <w:snapToGrid w:val="0"/>
              <w:jc w:val="center"/>
              <w:rPr>
                <w:rFonts w:ascii="Open Sans" w:hAnsi="Open Sans" w:cs="Open Sans"/>
                <w:bCs/>
                <w:i/>
                <w:iCs/>
                <w:color w:val="000000" w:themeColor="text1"/>
                <w:sz w:val="18"/>
                <w:szCs w:val="18"/>
                <w:lang w:eastAsia="en-US"/>
              </w:rPr>
            </w:pPr>
          </w:p>
          <w:p w14:paraId="2B3E4CB4" w14:textId="77777777" w:rsidR="006B32D3" w:rsidRPr="00787C02" w:rsidRDefault="006B32D3" w:rsidP="00DE2F88">
            <w:pPr>
              <w:tabs>
                <w:tab w:val="left" w:pos="708"/>
              </w:tabs>
              <w:jc w:val="center"/>
              <w:rPr>
                <w:rFonts w:ascii="Open Sans" w:hAnsi="Open Sans" w:cs="Open Sans"/>
                <w:bCs/>
                <w:iCs/>
                <w:color w:val="000000" w:themeColor="text1"/>
                <w:sz w:val="18"/>
                <w:szCs w:val="18"/>
                <w:lang w:eastAsia="en-US"/>
              </w:rPr>
            </w:pPr>
            <w:r w:rsidRPr="00787C02">
              <w:rPr>
                <w:rFonts w:ascii="Open Sans" w:hAnsi="Open Sans" w:cs="Open Sans"/>
                <w:bCs/>
                <w:iCs/>
                <w:color w:val="000000" w:themeColor="text1"/>
                <w:sz w:val="18"/>
                <w:szCs w:val="18"/>
                <w:lang w:eastAsia="en-US"/>
              </w:rPr>
              <w:t xml:space="preserve">Data i miejsce </w:t>
            </w:r>
            <w:r w:rsidRPr="00787C02">
              <w:rPr>
                <w:rFonts w:ascii="Open Sans" w:hAnsi="Open Sans" w:cs="Open Sans"/>
                <w:bCs/>
                <w:iCs/>
                <w:color w:val="000000" w:themeColor="text1"/>
                <w:sz w:val="18"/>
                <w:szCs w:val="18"/>
                <w:lang w:eastAsia="en-US"/>
              </w:rPr>
              <w:br/>
              <w:t xml:space="preserve">wykonania </w:t>
            </w:r>
          </w:p>
          <w:p w14:paraId="10115515" w14:textId="77777777" w:rsidR="006B32D3" w:rsidRPr="00787C02" w:rsidRDefault="006B32D3" w:rsidP="00DE2F88">
            <w:pPr>
              <w:tabs>
                <w:tab w:val="left" w:pos="708"/>
              </w:tab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03F9C93F" w14:textId="77777777" w:rsidR="006B32D3" w:rsidRPr="00787C02" w:rsidRDefault="006B32D3" w:rsidP="00DE2F88">
            <w:pPr>
              <w:tabs>
                <w:tab w:val="left" w:pos="708"/>
              </w:tabs>
              <w:suppressAutoHyphens/>
              <w:jc w:val="center"/>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Podmiot, </w:t>
            </w:r>
            <w:r w:rsidRPr="00787C02">
              <w:rPr>
                <w:rFonts w:ascii="Open Sans" w:hAnsi="Open Sans" w:cs="Open Sans"/>
                <w:bCs/>
                <w:iCs/>
                <w:color w:val="000000" w:themeColor="text1"/>
                <w:sz w:val="18"/>
                <w:szCs w:val="18"/>
                <w:lang w:eastAsia="zh-CN"/>
              </w:rPr>
              <w:br/>
              <w:t>na rzecz którego</w:t>
            </w:r>
          </w:p>
          <w:p w14:paraId="20AA155C" w14:textId="77777777" w:rsidR="006B32D3" w:rsidRPr="00787C02" w:rsidRDefault="006B32D3" w:rsidP="00DE2F88">
            <w:pPr>
              <w:tabs>
                <w:tab w:val="left" w:pos="708"/>
              </w:tabs>
              <w:suppressAutoHyphen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dostawa została wykonana </w:t>
            </w:r>
            <w:r w:rsidRPr="00787C02">
              <w:rPr>
                <w:rFonts w:ascii="Open Sans" w:hAnsi="Open Sans" w:cs="Open Sans"/>
                <w:bCs/>
                <w:iCs/>
                <w:color w:val="000000" w:themeColor="text1"/>
                <w:sz w:val="18"/>
                <w:szCs w:val="18"/>
                <w:lang w:eastAsia="zh-CN"/>
              </w:rPr>
              <w:br/>
              <w:t>/ jest wykonywana</w:t>
            </w:r>
          </w:p>
        </w:tc>
      </w:tr>
      <w:tr w:rsidR="006B32D3" w:rsidRPr="00CA377E" w14:paraId="399DF75B" w14:textId="77777777" w:rsidTr="00DE2F88">
        <w:trPr>
          <w:trHeight w:val="996"/>
        </w:trPr>
        <w:tc>
          <w:tcPr>
            <w:tcW w:w="2440" w:type="dxa"/>
            <w:tcBorders>
              <w:top w:val="single" w:sz="4" w:space="0" w:color="00000A"/>
              <w:left w:val="single" w:sz="4" w:space="0" w:color="00000A"/>
              <w:bottom w:val="single" w:sz="4" w:space="0" w:color="00000A"/>
              <w:right w:val="nil"/>
            </w:tcBorders>
          </w:tcPr>
          <w:p w14:paraId="45EB3F16" w14:textId="77777777" w:rsidR="006B32D3" w:rsidRPr="00CA377E" w:rsidRDefault="006B32D3" w:rsidP="00DE2F88">
            <w:pPr>
              <w:tabs>
                <w:tab w:val="left" w:pos="708"/>
              </w:tabs>
              <w:suppressAutoHyphens/>
              <w:snapToGrid w:val="0"/>
              <w:rPr>
                <w:rFonts w:ascii="Open Sans" w:hAnsi="Open Sans" w:cs="Open Sans"/>
                <w:color w:val="000000" w:themeColor="text1"/>
                <w:sz w:val="22"/>
                <w:szCs w:val="22"/>
                <w:lang w:eastAsia="zh-CN"/>
              </w:rPr>
            </w:pPr>
          </w:p>
          <w:p w14:paraId="6CE00C47"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6A43DF19"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48D2C415"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58B93916" w14:textId="77777777" w:rsidR="006B32D3" w:rsidRPr="00CA377E" w:rsidRDefault="006B32D3" w:rsidP="00DE2F88">
            <w:pPr>
              <w:tabs>
                <w:tab w:val="left" w:pos="708"/>
              </w:tabs>
              <w:suppressAutoHyphens/>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54CFEA91"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p w14:paraId="476693E4" w14:textId="77777777" w:rsidR="006B32D3" w:rsidRPr="00CA377E" w:rsidRDefault="006B32D3" w:rsidP="00DE2F88">
            <w:pPr>
              <w:tabs>
                <w:tab w:val="left" w:pos="708"/>
              </w:tabs>
              <w:suppressAutoHyphens/>
              <w:jc w:val="center"/>
              <w:rPr>
                <w:rFonts w:ascii="Open Sans" w:hAnsi="Open Sans" w:cs="Open Sans"/>
                <w:color w:val="000000" w:themeColor="text1"/>
                <w:lang w:eastAsia="zh-CN"/>
              </w:rPr>
            </w:pPr>
          </w:p>
          <w:p w14:paraId="45447C27"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6F5BB457" w14:textId="77777777" w:rsidR="006B32D3" w:rsidRPr="00CA377E" w:rsidRDefault="006B32D3" w:rsidP="00DE2F88">
            <w:pPr>
              <w:tabs>
                <w:tab w:val="left" w:pos="708"/>
              </w:tabs>
              <w:suppressAutoHyphens/>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2C225515"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C26DAA0"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r>
      <w:tr w:rsidR="006B32D3" w:rsidRPr="00CA377E" w14:paraId="036BA5E4" w14:textId="77777777" w:rsidTr="00DE2F88">
        <w:trPr>
          <w:trHeight w:val="996"/>
        </w:trPr>
        <w:tc>
          <w:tcPr>
            <w:tcW w:w="2440" w:type="dxa"/>
            <w:tcBorders>
              <w:top w:val="single" w:sz="4" w:space="0" w:color="00000A"/>
              <w:left w:val="single" w:sz="4" w:space="0" w:color="00000A"/>
              <w:bottom w:val="single" w:sz="4" w:space="0" w:color="00000A"/>
              <w:right w:val="nil"/>
            </w:tcBorders>
          </w:tcPr>
          <w:p w14:paraId="7C271F9E"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03F4EE22"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66603A08"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149F4124"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3C92BBB3"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64378FA7"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428EDA67"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D5D67FF"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r>
    </w:tbl>
    <w:p w14:paraId="53C7BFDE" w14:textId="77777777" w:rsidR="006B32D3" w:rsidRPr="00CA377E" w:rsidRDefault="006B32D3" w:rsidP="006B32D3">
      <w:pPr>
        <w:widowControl w:val="0"/>
        <w:tabs>
          <w:tab w:val="left" w:pos="708"/>
        </w:tabs>
        <w:suppressAutoHyphens/>
        <w:rPr>
          <w:rFonts w:ascii="Open Sans" w:hAnsi="Open Sans" w:cs="Open Sans"/>
          <w:b/>
          <w:color w:val="000000" w:themeColor="text1"/>
          <w:sz w:val="22"/>
          <w:szCs w:val="22"/>
          <w:u w:val="single"/>
          <w:lang w:eastAsia="zh-CN"/>
        </w:rPr>
      </w:pPr>
    </w:p>
    <w:p w14:paraId="31188FA6" w14:textId="77777777" w:rsidR="006B32D3" w:rsidRPr="00CA377E" w:rsidRDefault="006B32D3" w:rsidP="006B32D3">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Uwaga!</w:t>
      </w:r>
    </w:p>
    <w:p w14:paraId="164BB1A4" w14:textId="77777777" w:rsidR="006B32D3" w:rsidRPr="00CA377E" w:rsidRDefault="006B32D3" w:rsidP="006B32D3">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Rodzaj dostawy wykazany w tabeli powinien być opisany precyzyjnie i jednoznacznie odpowiadać warunkom postawionym przez Zamawiającego w SWZ</w:t>
      </w:r>
      <w:r>
        <w:rPr>
          <w:rFonts w:ascii="Open Sans" w:hAnsi="Open Sans" w:cs="Open Sans"/>
          <w:bCs/>
          <w:i/>
          <w:color w:val="000000" w:themeColor="text1"/>
          <w:sz w:val="20"/>
          <w:szCs w:val="20"/>
          <w:lang w:eastAsia="zh-CN"/>
        </w:rPr>
        <w:t xml:space="preserve">. </w:t>
      </w:r>
      <w:r w:rsidRPr="00CA377E">
        <w:rPr>
          <w:rFonts w:ascii="Open Sans" w:hAnsi="Open Sans" w:cs="Open Sans"/>
          <w:bCs/>
          <w:i/>
          <w:color w:val="000000" w:themeColor="text1"/>
          <w:sz w:val="20"/>
          <w:szCs w:val="20"/>
          <w:lang w:eastAsia="zh-CN"/>
        </w:rPr>
        <w:t xml:space="preserve"> </w:t>
      </w:r>
    </w:p>
    <w:p w14:paraId="70EAAE5A" w14:textId="77777777" w:rsidR="006B32D3" w:rsidRPr="00CA377E" w:rsidRDefault="006B32D3" w:rsidP="006B32D3">
      <w:pPr>
        <w:widowControl w:val="0"/>
        <w:tabs>
          <w:tab w:val="left" w:pos="708"/>
        </w:tabs>
        <w:suppressAutoHyphens/>
        <w:rPr>
          <w:rFonts w:ascii="Open Sans" w:hAnsi="Open Sans" w:cs="Open Sans"/>
          <w:b/>
          <w:bCs/>
          <w:i/>
          <w:color w:val="000000" w:themeColor="text1"/>
          <w:lang w:eastAsia="zh-CN"/>
        </w:rPr>
      </w:pPr>
    </w:p>
    <w:p w14:paraId="762FA15D" w14:textId="77777777" w:rsidR="006B32D3" w:rsidRPr="00CA377E" w:rsidRDefault="006B32D3" w:rsidP="006B32D3">
      <w:pPr>
        <w:tabs>
          <w:tab w:val="left" w:pos="708"/>
        </w:tabs>
        <w:suppressAutoHyphens/>
        <w:rPr>
          <w:rFonts w:ascii="Open Sans" w:hAnsi="Open Sans" w:cs="Open Sans"/>
          <w:i/>
          <w:iCs/>
          <w:color w:val="000000" w:themeColor="text1"/>
          <w:lang w:eastAsia="zh-CN"/>
        </w:rPr>
      </w:pPr>
    </w:p>
    <w:p w14:paraId="1C4E5191" w14:textId="77777777" w:rsidR="006B32D3" w:rsidRPr="00CA377E" w:rsidRDefault="006B32D3" w:rsidP="006B32D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039BE6FF" w14:textId="77777777" w:rsidR="006B32D3" w:rsidRPr="00CA377E" w:rsidRDefault="006B32D3" w:rsidP="006B32D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0EF96469" w14:textId="77777777" w:rsidR="006B32D3" w:rsidRDefault="006B32D3" w:rsidP="006B32D3">
      <w:pPr>
        <w:spacing w:before="120"/>
        <w:ind w:left="4678"/>
        <w:jc w:val="both"/>
        <w:rPr>
          <w:rFonts w:ascii="Arial" w:hAnsi="Arial" w:cs="Arial"/>
          <w:bCs/>
          <w:sz w:val="18"/>
          <w:szCs w:val="18"/>
        </w:rPr>
      </w:pPr>
    </w:p>
    <w:p w14:paraId="108DC439" w14:textId="77777777" w:rsidR="006B32D3" w:rsidRDefault="006B32D3" w:rsidP="006B32D3">
      <w:pPr>
        <w:spacing w:before="120"/>
        <w:jc w:val="both"/>
        <w:rPr>
          <w:rFonts w:ascii="Arial" w:hAnsi="Arial" w:cs="Arial"/>
          <w:bCs/>
          <w:sz w:val="18"/>
          <w:szCs w:val="18"/>
        </w:rPr>
      </w:pPr>
    </w:p>
    <w:p w14:paraId="29AD7B67" w14:textId="77777777" w:rsidR="006B32D3" w:rsidRDefault="006B32D3" w:rsidP="006B32D3">
      <w:pPr>
        <w:spacing w:before="120"/>
        <w:ind w:left="4678"/>
        <w:jc w:val="both"/>
        <w:rPr>
          <w:rFonts w:ascii="Arial" w:hAnsi="Arial" w:cs="Arial"/>
          <w:bCs/>
          <w:sz w:val="18"/>
          <w:szCs w:val="18"/>
        </w:rPr>
      </w:pPr>
    </w:p>
    <w:p w14:paraId="7F63D6D6" w14:textId="77777777" w:rsidR="006B32D3" w:rsidRDefault="006B32D3" w:rsidP="006B32D3">
      <w:pPr>
        <w:spacing w:before="120"/>
        <w:ind w:left="4678"/>
        <w:jc w:val="both"/>
        <w:rPr>
          <w:rFonts w:ascii="Arial" w:hAnsi="Arial" w:cs="Arial"/>
          <w:bCs/>
          <w:sz w:val="18"/>
          <w:szCs w:val="18"/>
        </w:rPr>
      </w:pPr>
    </w:p>
    <w:p w14:paraId="3435C754" w14:textId="77777777" w:rsidR="006B32D3" w:rsidRDefault="006B32D3" w:rsidP="006B32D3">
      <w:pPr>
        <w:spacing w:before="120"/>
        <w:ind w:left="4678"/>
        <w:jc w:val="both"/>
        <w:rPr>
          <w:rFonts w:ascii="Arial" w:hAnsi="Arial" w:cs="Arial"/>
          <w:bCs/>
          <w:sz w:val="18"/>
          <w:szCs w:val="18"/>
        </w:rPr>
      </w:pPr>
    </w:p>
    <w:p w14:paraId="0E2CB776" w14:textId="77777777" w:rsidR="006B32D3" w:rsidRDefault="006B32D3" w:rsidP="006B32D3">
      <w:pPr>
        <w:spacing w:before="120"/>
        <w:ind w:left="4678"/>
        <w:jc w:val="both"/>
        <w:rPr>
          <w:rFonts w:ascii="Arial" w:hAnsi="Arial" w:cs="Arial"/>
          <w:bCs/>
          <w:sz w:val="18"/>
          <w:szCs w:val="18"/>
        </w:rPr>
      </w:pPr>
    </w:p>
    <w:p w14:paraId="6486EA74" w14:textId="77777777" w:rsidR="006B32D3" w:rsidRDefault="006B32D3" w:rsidP="006B32D3">
      <w:pPr>
        <w:spacing w:before="120"/>
        <w:jc w:val="both"/>
        <w:rPr>
          <w:rFonts w:ascii="Arial" w:hAnsi="Arial" w:cs="Arial"/>
          <w:bCs/>
          <w:sz w:val="18"/>
          <w:szCs w:val="18"/>
        </w:rPr>
      </w:pPr>
    </w:p>
    <w:p w14:paraId="0759CAAD" w14:textId="272DB1BD" w:rsidR="006B32D3" w:rsidRDefault="00FF656D" w:rsidP="00E64DDE">
      <w:pPr>
        <w:widowControl w:val="0"/>
        <w:tabs>
          <w:tab w:val="left" w:pos="708"/>
        </w:tabs>
        <w:suppressAutoHyphens/>
        <w:rPr>
          <w:rFonts w:ascii="Segoe UI" w:hAnsi="Segoe UI" w:cs="Segoe UI"/>
          <w:sz w:val="20"/>
          <w:szCs w:val="20"/>
          <w:lang w:eastAsia="zh-CN"/>
        </w:rPr>
      </w:pPr>
      <w:r>
        <w:rPr>
          <w:rFonts w:ascii="Segoe UI" w:hAnsi="Segoe UI" w:cs="Segoe UI"/>
          <w:sz w:val="20"/>
          <w:szCs w:val="20"/>
          <w:lang w:eastAsia="zh-CN"/>
        </w:rPr>
        <w:t>3</w:t>
      </w:r>
    </w:p>
    <w:p w14:paraId="2246DF64" w14:textId="77777777" w:rsidR="00FF656D" w:rsidRDefault="00FF656D" w:rsidP="00E64DDE">
      <w:pPr>
        <w:widowControl w:val="0"/>
        <w:tabs>
          <w:tab w:val="left" w:pos="708"/>
        </w:tabs>
        <w:suppressAutoHyphens/>
        <w:rPr>
          <w:rFonts w:ascii="Segoe UI" w:hAnsi="Segoe UI" w:cs="Segoe UI"/>
          <w:sz w:val="20"/>
          <w:szCs w:val="20"/>
          <w:lang w:eastAsia="zh-CN"/>
        </w:rPr>
      </w:pPr>
    </w:p>
    <w:p w14:paraId="3036DB15" w14:textId="77777777" w:rsidR="00FF656D" w:rsidRDefault="00FF656D" w:rsidP="00E64DDE">
      <w:pPr>
        <w:widowControl w:val="0"/>
        <w:tabs>
          <w:tab w:val="left" w:pos="708"/>
        </w:tabs>
        <w:suppressAutoHyphens/>
        <w:rPr>
          <w:rFonts w:ascii="Segoe UI" w:hAnsi="Segoe UI" w:cs="Segoe UI"/>
          <w:sz w:val="20"/>
          <w:szCs w:val="20"/>
          <w:lang w:eastAsia="zh-CN"/>
        </w:rPr>
      </w:pPr>
    </w:p>
    <w:p w14:paraId="0EDFCAE6" w14:textId="77777777" w:rsidR="00FF656D" w:rsidRDefault="00FF656D" w:rsidP="00E64DDE">
      <w:pPr>
        <w:widowControl w:val="0"/>
        <w:tabs>
          <w:tab w:val="left" w:pos="708"/>
        </w:tabs>
        <w:suppressAutoHyphens/>
        <w:rPr>
          <w:rFonts w:ascii="Segoe UI" w:hAnsi="Segoe UI" w:cs="Segoe UI"/>
          <w:sz w:val="20"/>
          <w:szCs w:val="20"/>
          <w:lang w:eastAsia="zh-CN"/>
        </w:rPr>
      </w:pPr>
    </w:p>
    <w:sectPr w:rsidR="00FF656D"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E5CF6" w14:textId="77777777" w:rsidR="006409FC" w:rsidRDefault="006409FC" w:rsidP="00377D59">
      <w:r>
        <w:separator/>
      </w:r>
    </w:p>
  </w:endnote>
  <w:endnote w:type="continuationSeparator" w:id="0">
    <w:p w14:paraId="4A31FB5D" w14:textId="77777777" w:rsidR="006409FC" w:rsidRDefault="006409FC"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6596C" w14:textId="77777777" w:rsidR="006409FC" w:rsidRDefault="006409FC" w:rsidP="00377D59">
      <w:r>
        <w:separator/>
      </w:r>
    </w:p>
  </w:footnote>
  <w:footnote w:type="continuationSeparator" w:id="0">
    <w:p w14:paraId="5844AD49" w14:textId="77777777" w:rsidR="006409FC" w:rsidRDefault="006409FC"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0CB0"/>
    <w:rsid w:val="000117C6"/>
    <w:rsid w:val="000125FC"/>
    <w:rsid w:val="00022D63"/>
    <w:rsid w:val="00026CB1"/>
    <w:rsid w:val="00026EFA"/>
    <w:rsid w:val="00034135"/>
    <w:rsid w:val="00034FDF"/>
    <w:rsid w:val="00037BE8"/>
    <w:rsid w:val="00037FB6"/>
    <w:rsid w:val="000477B7"/>
    <w:rsid w:val="000509DD"/>
    <w:rsid w:val="00053E3D"/>
    <w:rsid w:val="00054B43"/>
    <w:rsid w:val="00056F08"/>
    <w:rsid w:val="00057D08"/>
    <w:rsid w:val="00065863"/>
    <w:rsid w:val="00071ACC"/>
    <w:rsid w:val="00072CB3"/>
    <w:rsid w:val="00072CE9"/>
    <w:rsid w:val="00075EC7"/>
    <w:rsid w:val="00076723"/>
    <w:rsid w:val="00077C72"/>
    <w:rsid w:val="00082F3C"/>
    <w:rsid w:val="00083084"/>
    <w:rsid w:val="00084E66"/>
    <w:rsid w:val="00090663"/>
    <w:rsid w:val="0009124E"/>
    <w:rsid w:val="000952BA"/>
    <w:rsid w:val="0009589A"/>
    <w:rsid w:val="000967B7"/>
    <w:rsid w:val="000A0D6E"/>
    <w:rsid w:val="000A642A"/>
    <w:rsid w:val="000C2AE7"/>
    <w:rsid w:val="000D02E8"/>
    <w:rsid w:val="000D696A"/>
    <w:rsid w:val="000D6FF2"/>
    <w:rsid w:val="000D7C38"/>
    <w:rsid w:val="000E3A9B"/>
    <w:rsid w:val="000E7436"/>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3E4"/>
    <w:rsid w:val="00162E16"/>
    <w:rsid w:val="00166849"/>
    <w:rsid w:val="001669AC"/>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D6951"/>
    <w:rsid w:val="001D6F97"/>
    <w:rsid w:val="001E7876"/>
    <w:rsid w:val="001F705A"/>
    <w:rsid w:val="002027A5"/>
    <w:rsid w:val="00212A17"/>
    <w:rsid w:val="0021567A"/>
    <w:rsid w:val="0021701F"/>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66B6"/>
    <w:rsid w:val="002D033C"/>
    <w:rsid w:val="002D6387"/>
    <w:rsid w:val="002E3C2D"/>
    <w:rsid w:val="002E7A0F"/>
    <w:rsid w:val="002F324A"/>
    <w:rsid w:val="002F367D"/>
    <w:rsid w:val="002F47E6"/>
    <w:rsid w:val="00305A4E"/>
    <w:rsid w:val="00306876"/>
    <w:rsid w:val="00310B15"/>
    <w:rsid w:val="00313F97"/>
    <w:rsid w:val="00314688"/>
    <w:rsid w:val="00322130"/>
    <w:rsid w:val="00325865"/>
    <w:rsid w:val="00344615"/>
    <w:rsid w:val="00345ADF"/>
    <w:rsid w:val="00346EBF"/>
    <w:rsid w:val="00351F11"/>
    <w:rsid w:val="00353097"/>
    <w:rsid w:val="003540D7"/>
    <w:rsid w:val="00357649"/>
    <w:rsid w:val="0035770C"/>
    <w:rsid w:val="003636DE"/>
    <w:rsid w:val="00365BFC"/>
    <w:rsid w:val="003749FB"/>
    <w:rsid w:val="003753C6"/>
    <w:rsid w:val="003757C0"/>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244F"/>
    <w:rsid w:val="003D596B"/>
    <w:rsid w:val="003D5FC5"/>
    <w:rsid w:val="003E3A5F"/>
    <w:rsid w:val="003E7BE2"/>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64A66"/>
    <w:rsid w:val="0047645B"/>
    <w:rsid w:val="0048549E"/>
    <w:rsid w:val="00485AD8"/>
    <w:rsid w:val="00491A7B"/>
    <w:rsid w:val="00491AEA"/>
    <w:rsid w:val="00495504"/>
    <w:rsid w:val="00497D20"/>
    <w:rsid w:val="00497EE5"/>
    <w:rsid w:val="004A03CD"/>
    <w:rsid w:val="004A0589"/>
    <w:rsid w:val="004A0C26"/>
    <w:rsid w:val="004A5C65"/>
    <w:rsid w:val="004B3D97"/>
    <w:rsid w:val="004B7A2F"/>
    <w:rsid w:val="004C7C13"/>
    <w:rsid w:val="004D216C"/>
    <w:rsid w:val="004D2783"/>
    <w:rsid w:val="004E0088"/>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445C"/>
    <w:rsid w:val="0056722B"/>
    <w:rsid w:val="0056743D"/>
    <w:rsid w:val="00576FD6"/>
    <w:rsid w:val="00582EB4"/>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241FA"/>
    <w:rsid w:val="00632390"/>
    <w:rsid w:val="0063273E"/>
    <w:rsid w:val="00636F6A"/>
    <w:rsid w:val="00637C65"/>
    <w:rsid w:val="006409FC"/>
    <w:rsid w:val="00642400"/>
    <w:rsid w:val="006442E9"/>
    <w:rsid w:val="0065021F"/>
    <w:rsid w:val="0065180B"/>
    <w:rsid w:val="006520CF"/>
    <w:rsid w:val="00652106"/>
    <w:rsid w:val="006552F7"/>
    <w:rsid w:val="006558CE"/>
    <w:rsid w:val="00656CCA"/>
    <w:rsid w:val="006577AF"/>
    <w:rsid w:val="0066250C"/>
    <w:rsid w:val="00666705"/>
    <w:rsid w:val="006723BE"/>
    <w:rsid w:val="00680981"/>
    <w:rsid w:val="00682505"/>
    <w:rsid w:val="00686228"/>
    <w:rsid w:val="00686828"/>
    <w:rsid w:val="00695505"/>
    <w:rsid w:val="006A306C"/>
    <w:rsid w:val="006B1170"/>
    <w:rsid w:val="006B32D3"/>
    <w:rsid w:val="006B34BD"/>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7E1F"/>
    <w:rsid w:val="00733959"/>
    <w:rsid w:val="0073524E"/>
    <w:rsid w:val="00735610"/>
    <w:rsid w:val="00741EB3"/>
    <w:rsid w:val="0074301A"/>
    <w:rsid w:val="007432B2"/>
    <w:rsid w:val="00745B0E"/>
    <w:rsid w:val="00750319"/>
    <w:rsid w:val="007540F6"/>
    <w:rsid w:val="00763A30"/>
    <w:rsid w:val="00764BC7"/>
    <w:rsid w:val="00764DE6"/>
    <w:rsid w:val="00766431"/>
    <w:rsid w:val="007701E8"/>
    <w:rsid w:val="0077314C"/>
    <w:rsid w:val="00774AFD"/>
    <w:rsid w:val="0078771D"/>
    <w:rsid w:val="00787C02"/>
    <w:rsid w:val="00791486"/>
    <w:rsid w:val="00791698"/>
    <w:rsid w:val="00791CB1"/>
    <w:rsid w:val="0079296F"/>
    <w:rsid w:val="00795869"/>
    <w:rsid w:val="007A0EF5"/>
    <w:rsid w:val="007A3062"/>
    <w:rsid w:val="007A507E"/>
    <w:rsid w:val="007A5995"/>
    <w:rsid w:val="007B0A40"/>
    <w:rsid w:val="007B130C"/>
    <w:rsid w:val="007B5E79"/>
    <w:rsid w:val="007C0426"/>
    <w:rsid w:val="007C17C8"/>
    <w:rsid w:val="007C270C"/>
    <w:rsid w:val="007C27D1"/>
    <w:rsid w:val="007C3E66"/>
    <w:rsid w:val="007C57F7"/>
    <w:rsid w:val="007C7841"/>
    <w:rsid w:val="007C789E"/>
    <w:rsid w:val="007D30AA"/>
    <w:rsid w:val="007D4D2D"/>
    <w:rsid w:val="007D69F8"/>
    <w:rsid w:val="007E120A"/>
    <w:rsid w:val="007E2F88"/>
    <w:rsid w:val="007E40EF"/>
    <w:rsid w:val="007E5925"/>
    <w:rsid w:val="007E63F6"/>
    <w:rsid w:val="007F1409"/>
    <w:rsid w:val="007F2BBF"/>
    <w:rsid w:val="007F3117"/>
    <w:rsid w:val="00800D9C"/>
    <w:rsid w:val="00804842"/>
    <w:rsid w:val="00804F7A"/>
    <w:rsid w:val="0080716A"/>
    <w:rsid w:val="008178C9"/>
    <w:rsid w:val="00825874"/>
    <w:rsid w:val="00825C79"/>
    <w:rsid w:val="008261B3"/>
    <w:rsid w:val="00826F05"/>
    <w:rsid w:val="008351C5"/>
    <w:rsid w:val="0083662E"/>
    <w:rsid w:val="00847EC2"/>
    <w:rsid w:val="008513FA"/>
    <w:rsid w:val="008529C9"/>
    <w:rsid w:val="00855887"/>
    <w:rsid w:val="00855B17"/>
    <w:rsid w:val="00857A25"/>
    <w:rsid w:val="00860722"/>
    <w:rsid w:val="0086580C"/>
    <w:rsid w:val="00877369"/>
    <w:rsid w:val="00880231"/>
    <w:rsid w:val="00880CB6"/>
    <w:rsid w:val="00886D16"/>
    <w:rsid w:val="00893133"/>
    <w:rsid w:val="008972E4"/>
    <w:rsid w:val="008A0199"/>
    <w:rsid w:val="008A0311"/>
    <w:rsid w:val="008A05FA"/>
    <w:rsid w:val="008A0BC1"/>
    <w:rsid w:val="008B265A"/>
    <w:rsid w:val="008B7CEA"/>
    <w:rsid w:val="008C01A8"/>
    <w:rsid w:val="008C1855"/>
    <w:rsid w:val="008C2A34"/>
    <w:rsid w:val="008D52B5"/>
    <w:rsid w:val="008E6622"/>
    <w:rsid w:val="008E74F1"/>
    <w:rsid w:val="008F10F1"/>
    <w:rsid w:val="008F4320"/>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15A7"/>
    <w:rsid w:val="009431E1"/>
    <w:rsid w:val="0095621A"/>
    <w:rsid w:val="00961141"/>
    <w:rsid w:val="00971B58"/>
    <w:rsid w:val="0097579B"/>
    <w:rsid w:val="0097651C"/>
    <w:rsid w:val="00976E72"/>
    <w:rsid w:val="00977601"/>
    <w:rsid w:val="0097780D"/>
    <w:rsid w:val="00980C7A"/>
    <w:rsid w:val="0098331D"/>
    <w:rsid w:val="00990BF4"/>
    <w:rsid w:val="00996767"/>
    <w:rsid w:val="009A6E8D"/>
    <w:rsid w:val="009B44EC"/>
    <w:rsid w:val="009B68A6"/>
    <w:rsid w:val="009B7F28"/>
    <w:rsid w:val="009C19B5"/>
    <w:rsid w:val="009C3C5E"/>
    <w:rsid w:val="009C3C7B"/>
    <w:rsid w:val="009C7B77"/>
    <w:rsid w:val="009D4543"/>
    <w:rsid w:val="009E027F"/>
    <w:rsid w:val="009E3637"/>
    <w:rsid w:val="009E6318"/>
    <w:rsid w:val="009E6A58"/>
    <w:rsid w:val="009F49B8"/>
    <w:rsid w:val="009F67AC"/>
    <w:rsid w:val="009F7C05"/>
    <w:rsid w:val="00A024F3"/>
    <w:rsid w:val="00A02607"/>
    <w:rsid w:val="00A041AB"/>
    <w:rsid w:val="00A047AC"/>
    <w:rsid w:val="00A0528B"/>
    <w:rsid w:val="00A067ED"/>
    <w:rsid w:val="00A16FAB"/>
    <w:rsid w:val="00A17E19"/>
    <w:rsid w:val="00A279C1"/>
    <w:rsid w:val="00A30B66"/>
    <w:rsid w:val="00A37B79"/>
    <w:rsid w:val="00A41064"/>
    <w:rsid w:val="00A42DD3"/>
    <w:rsid w:val="00A4435E"/>
    <w:rsid w:val="00A466B4"/>
    <w:rsid w:val="00A47A64"/>
    <w:rsid w:val="00A5115B"/>
    <w:rsid w:val="00A52F74"/>
    <w:rsid w:val="00A530F5"/>
    <w:rsid w:val="00A53449"/>
    <w:rsid w:val="00A61604"/>
    <w:rsid w:val="00A63BC5"/>
    <w:rsid w:val="00A644F7"/>
    <w:rsid w:val="00A66DA9"/>
    <w:rsid w:val="00A66DAE"/>
    <w:rsid w:val="00A71C9F"/>
    <w:rsid w:val="00A7267E"/>
    <w:rsid w:val="00A769A5"/>
    <w:rsid w:val="00A82849"/>
    <w:rsid w:val="00AA7AD9"/>
    <w:rsid w:val="00AB4C2F"/>
    <w:rsid w:val="00AB65FD"/>
    <w:rsid w:val="00AC03F5"/>
    <w:rsid w:val="00AC5844"/>
    <w:rsid w:val="00AC5EED"/>
    <w:rsid w:val="00AD098E"/>
    <w:rsid w:val="00AD37E3"/>
    <w:rsid w:val="00AD6066"/>
    <w:rsid w:val="00AD6238"/>
    <w:rsid w:val="00AE0066"/>
    <w:rsid w:val="00AE15B8"/>
    <w:rsid w:val="00AF5CCA"/>
    <w:rsid w:val="00B02474"/>
    <w:rsid w:val="00B0331F"/>
    <w:rsid w:val="00B033EE"/>
    <w:rsid w:val="00B03B81"/>
    <w:rsid w:val="00B03D7F"/>
    <w:rsid w:val="00B07999"/>
    <w:rsid w:val="00B11F06"/>
    <w:rsid w:val="00B12680"/>
    <w:rsid w:val="00B1276A"/>
    <w:rsid w:val="00B14EA7"/>
    <w:rsid w:val="00B16DA0"/>
    <w:rsid w:val="00B22C4C"/>
    <w:rsid w:val="00B254E8"/>
    <w:rsid w:val="00B27347"/>
    <w:rsid w:val="00B407FD"/>
    <w:rsid w:val="00B427B1"/>
    <w:rsid w:val="00B43F83"/>
    <w:rsid w:val="00B455B3"/>
    <w:rsid w:val="00B468A8"/>
    <w:rsid w:val="00B52A93"/>
    <w:rsid w:val="00B53196"/>
    <w:rsid w:val="00B53867"/>
    <w:rsid w:val="00B5449B"/>
    <w:rsid w:val="00B57D32"/>
    <w:rsid w:val="00B600F9"/>
    <w:rsid w:val="00B762DD"/>
    <w:rsid w:val="00B84F98"/>
    <w:rsid w:val="00B938CC"/>
    <w:rsid w:val="00B95738"/>
    <w:rsid w:val="00BA0C4C"/>
    <w:rsid w:val="00BA2615"/>
    <w:rsid w:val="00BA27AE"/>
    <w:rsid w:val="00BA4578"/>
    <w:rsid w:val="00BA5A01"/>
    <w:rsid w:val="00BA72C6"/>
    <w:rsid w:val="00BB0C77"/>
    <w:rsid w:val="00BB0D20"/>
    <w:rsid w:val="00BB413C"/>
    <w:rsid w:val="00BB4E15"/>
    <w:rsid w:val="00BB5579"/>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21991"/>
    <w:rsid w:val="00C23157"/>
    <w:rsid w:val="00C26379"/>
    <w:rsid w:val="00C34794"/>
    <w:rsid w:val="00C40D38"/>
    <w:rsid w:val="00C40DC1"/>
    <w:rsid w:val="00C46174"/>
    <w:rsid w:val="00C47B8D"/>
    <w:rsid w:val="00C5035E"/>
    <w:rsid w:val="00C52D78"/>
    <w:rsid w:val="00C5487A"/>
    <w:rsid w:val="00C6053E"/>
    <w:rsid w:val="00C629E1"/>
    <w:rsid w:val="00C65A78"/>
    <w:rsid w:val="00C661E5"/>
    <w:rsid w:val="00C67A91"/>
    <w:rsid w:val="00C74568"/>
    <w:rsid w:val="00C7494D"/>
    <w:rsid w:val="00C76552"/>
    <w:rsid w:val="00C776F0"/>
    <w:rsid w:val="00C853A5"/>
    <w:rsid w:val="00C85E0A"/>
    <w:rsid w:val="00C92611"/>
    <w:rsid w:val="00C948D5"/>
    <w:rsid w:val="00C94D36"/>
    <w:rsid w:val="00C97977"/>
    <w:rsid w:val="00CB4CEC"/>
    <w:rsid w:val="00CC1EE1"/>
    <w:rsid w:val="00CD1C2A"/>
    <w:rsid w:val="00CD3728"/>
    <w:rsid w:val="00CE634E"/>
    <w:rsid w:val="00CE67F6"/>
    <w:rsid w:val="00CF1A5F"/>
    <w:rsid w:val="00CF6E1E"/>
    <w:rsid w:val="00D055D4"/>
    <w:rsid w:val="00D05AA1"/>
    <w:rsid w:val="00D07E7E"/>
    <w:rsid w:val="00D14EE0"/>
    <w:rsid w:val="00D207B8"/>
    <w:rsid w:val="00D21DC0"/>
    <w:rsid w:val="00D22C1F"/>
    <w:rsid w:val="00D22DB4"/>
    <w:rsid w:val="00D2374E"/>
    <w:rsid w:val="00D25983"/>
    <w:rsid w:val="00D30AD6"/>
    <w:rsid w:val="00D30E3D"/>
    <w:rsid w:val="00D31C05"/>
    <w:rsid w:val="00D40E92"/>
    <w:rsid w:val="00D42326"/>
    <w:rsid w:val="00D4273C"/>
    <w:rsid w:val="00D429C2"/>
    <w:rsid w:val="00D43380"/>
    <w:rsid w:val="00D4489D"/>
    <w:rsid w:val="00D46493"/>
    <w:rsid w:val="00D52203"/>
    <w:rsid w:val="00D54555"/>
    <w:rsid w:val="00D6209B"/>
    <w:rsid w:val="00D652EA"/>
    <w:rsid w:val="00D72BD6"/>
    <w:rsid w:val="00D91884"/>
    <w:rsid w:val="00D93625"/>
    <w:rsid w:val="00DA7660"/>
    <w:rsid w:val="00DB3E97"/>
    <w:rsid w:val="00DB5B94"/>
    <w:rsid w:val="00DC6246"/>
    <w:rsid w:val="00DD32FB"/>
    <w:rsid w:val="00DD4793"/>
    <w:rsid w:val="00DD4973"/>
    <w:rsid w:val="00DD4E8F"/>
    <w:rsid w:val="00DE30D6"/>
    <w:rsid w:val="00DE6D85"/>
    <w:rsid w:val="00DF20EF"/>
    <w:rsid w:val="00DF3B0F"/>
    <w:rsid w:val="00DF3E2D"/>
    <w:rsid w:val="00DF7C9C"/>
    <w:rsid w:val="00E073C1"/>
    <w:rsid w:val="00E11766"/>
    <w:rsid w:val="00E12292"/>
    <w:rsid w:val="00E219FF"/>
    <w:rsid w:val="00E21CC2"/>
    <w:rsid w:val="00E228F9"/>
    <w:rsid w:val="00E2548A"/>
    <w:rsid w:val="00E31682"/>
    <w:rsid w:val="00E35CDF"/>
    <w:rsid w:val="00E4560C"/>
    <w:rsid w:val="00E479D7"/>
    <w:rsid w:val="00E53389"/>
    <w:rsid w:val="00E55D3C"/>
    <w:rsid w:val="00E5721C"/>
    <w:rsid w:val="00E62F16"/>
    <w:rsid w:val="00E64DDE"/>
    <w:rsid w:val="00E725F9"/>
    <w:rsid w:val="00E7344C"/>
    <w:rsid w:val="00E749DC"/>
    <w:rsid w:val="00E768AC"/>
    <w:rsid w:val="00E77DD7"/>
    <w:rsid w:val="00E82401"/>
    <w:rsid w:val="00E826D8"/>
    <w:rsid w:val="00E84240"/>
    <w:rsid w:val="00E84B3E"/>
    <w:rsid w:val="00E905E0"/>
    <w:rsid w:val="00E90EB2"/>
    <w:rsid w:val="00E9136C"/>
    <w:rsid w:val="00E97EAB"/>
    <w:rsid w:val="00EA68BE"/>
    <w:rsid w:val="00EA7E02"/>
    <w:rsid w:val="00EB1AA8"/>
    <w:rsid w:val="00EC019E"/>
    <w:rsid w:val="00EC0C3E"/>
    <w:rsid w:val="00EC2F16"/>
    <w:rsid w:val="00EC3896"/>
    <w:rsid w:val="00EC38F8"/>
    <w:rsid w:val="00EE59D6"/>
    <w:rsid w:val="00EE5A16"/>
    <w:rsid w:val="00EE6BA3"/>
    <w:rsid w:val="00EE7181"/>
    <w:rsid w:val="00EE7522"/>
    <w:rsid w:val="00EF2D88"/>
    <w:rsid w:val="00EF3D05"/>
    <w:rsid w:val="00EF7FD0"/>
    <w:rsid w:val="00F00E93"/>
    <w:rsid w:val="00F03FAF"/>
    <w:rsid w:val="00F046C0"/>
    <w:rsid w:val="00F17E0D"/>
    <w:rsid w:val="00F22D54"/>
    <w:rsid w:val="00F24060"/>
    <w:rsid w:val="00F24C4C"/>
    <w:rsid w:val="00F30ECF"/>
    <w:rsid w:val="00F315B9"/>
    <w:rsid w:val="00F37ABC"/>
    <w:rsid w:val="00F44EAE"/>
    <w:rsid w:val="00F47FFB"/>
    <w:rsid w:val="00F52A5C"/>
    <w:rsid w:val="00F53A5F"/>
    <w:rsid w:val="00F63943"/>
    <w:rsid w:val="00F66C32"/>
    <w:rsid w:val="00F7030D"/>
    <w:rsid w:val="00F773BE"/>
    <w:rsid w:val="00F80EBB"/>
    <w:rsid w:val="00F81843"/>
    <w:rsid w:val="00F819EE"/>
    <w:rsid w:val="00F81C3B"/>
    <w:rsid w:val="00F83A88"/>
    <w:rsid w:val="00F85173"/>
    <w:rsid w:val="00F866B6"/>
    <w:rsid w:val="00F86754"/>
    <w:rsid w:val="00F905CE"/>
    <w:rsid w:val="00F90991"/>
    <w:rsid w:val="00F92EF1"/>
    <w:rsid w:val="00F942E4"/>
    <w:rsid w:val="00F97226"/>
    <w:rsid w:val="00FA10E5"/>
    <w:rsid w:val="00FA4E5F"/>
    <w:rsid w:val="00FA7A7D"/>
    <w:rsid w:val="00FB3318"/>
    <w:rsid w:val="00FB7323"/>
    <w:rsid w:val="00FC3A6F"/>
    <w:rsid w:val="00FD0AE3"/>
    <w:rsid w:val="00FD7721"/>
    <w:rsid w:val="00FE2DC3"/>
    <w:rsid w:val="00FE4600"/>
    <w:rsid w:val="00FE7AF4"/>
    <w:rsid w:val="00FF4965"/>
    <w:rsid w:val="00FF656D"/>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E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2123</Words>
  <Characters>12742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20</cp:revision>
  <cp:lastPrinted>2025-01-30T10:20:00Z</cp:lastPrinted>
  <dcterms:created xsi:type="dcterms:W3CDTF">2024-10-08T09:27:00Z</dcterms:created>
  <dcterms:modified xsi:type="dcterms:W3CDTF">2025-01-30T11:41:00Z</dcterms:modified>
</cp:coreProperties>
</file>