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3EDF" w:rsidRDefault="00027D51" w:rsidP="0022712E">
      <w:pPr>
        <w:jc w:val="right"/>
        <w:rPr>
          <w:rFonts w:ascii="Arial" w:hAnsi="Arial" w:cs="Arial"/>
          <w:i/>
          <w:iCs/>
        </w:rPr>
      </w:pPr>
      <w:r w:rsidRPr="00027D51">
        <w:rPr>
          <w:rFonts w:ascii="Arial" w:hAnsi="Arial" w:cs="Arial"/>
          <w:i/>
          <w:iCs/>
        </w:rPr>
        <w:t>Załącznik nr 3c) do Zaproszenia</w:t>
      </w:r>
    </w:p>
    <w:p w:rsidR="001475E7" w:rsidRPr="00027D51" w:rsidRDefault="001475E7" w:rsidP="0022712E">
      <w:pPr>
        <w:jc w:val="right"/>
        <w:rPr>
          <w:rFonts w:ascii="Arial" w:hAnsi="Arial" w:cs="Arial"/>
          <w:i/>
          <w:iCs/>
        </w:rPr>
      </w:pPr>
    </w:p>
    <w:p w:rsidR="00943AE4" w:rsidRPr="001475E7" w:rsidRDefault="00943AE4" w:rsidP="001E0A5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/>
          <w:i/>
          <w:u w:val="single"/>
        </w:rPr>
      </w:pPr>
      <w:r w:rsidRPr="007D3CDA">
        <w:rPr>
          <w:rFonts w:ascii="Arial" w:hAnsi="Arial" w:cs="Arial"/>
          <w:b/>
          <w:i/>
        </w:rPr>
        <w:t>OPIS PRZEDMIOTU ZAMÓWIENIA</w:t>
      </w:r>
      <w:r w:rsidR="001475E7">
        <w:rPr>
          <w:rFonts w:ascii="Arial" w:hAnsi="Arial" w:cs="Arial"/>
          <w:b/>
          <w:i/>
        </w:rPr>
        <w:t xml:space="preserve"> – </w:t>
      </w:r>
      <w:r w:rsidR="001475E7" w:rsidRPr="001475E7">
        <w:rPr>
          <w:rFonts w:ascii="Arial" w:hAnsi="Arial" w:cs="Arial"/>
          <w:b/>
          <w:i/>
          <w:u w:val="single"/>
        </w:rPr>
        <w:t>Zadanie nr 4</w:t>
      </w:r>
    </w:p>
    <w:p w:rsidR="000618A9" w:rsidRDefault="000618A9" w:rsidP="000618A9">
      <w:pPr>
        <w:widowControl w:val="0"/>
        <w:tabs>
          <w:tab w:val="center" w:pos="5616"/>
          <w:tab w:val="right" w:pos="10152"/>
        </w:tabs>
        <w:jc w:val="both"/>
        <w:rPr>
          <w:rFonts w:ascii="Arial" w:hAnsi="Arial" w:cs="Arial"/>
          <w:b/>
        </w:rPr>
      </w:pPr>
      <w:bookmarkStart w:id="0" w:name="_GoBack"/>
      <w:bookmarkEnd w:id="0"/>
    </w:p>
    <w:p w:rsidR="008F3EDF" w:rsidRPr="006A060B" w:rsidRDefault="008F3EDF" w:rsidP="006A060B">
      <w:pPr>
        <w:widowControl w:val="0"/>
        <w:numPr>
          <w:ilvl w:val="1"/>
          <w:numId w:val="2"/>
        </w:numPr>
        <w:tabs>
          <w:tab w:val="center" w:pos="720"/>
          <w:tab w:val="right" w:pos="10152"/>
        </w:tabs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zamówienia jest sukcesywna dostawa </w:t>
      </w:r>
      <w:r w:rsidR="006A060B">
        <w:rPr>
          <w:rFonts w:ascii="Arial" w:hAnsi="Arial" w:cs="Arial"/>
        </w:rPr>
        <w:t>filtrów</w:t>
      </w:r>
      <w:r>
        <w:rPr>
          <w:rFonts w:ascii="Arial" w:hAnsi="Arial" w:cs="Arial"/>
        </w:rPr>
        <w:t xml:space="preserve"> na potrzeby </w:t>
      </w:r>
      <w:r w:rsidRPr="006A060B">
        <w:rPr>
          <w:rFonts w:ascii="Arial" w:hAnsi="Arial" w:cs="Arial"/>
        </w:rPr>
        <w:t>17 Wojskowego Oddziału Gospodarczego w Koszalinie. Zamawiający zastrzega, iż dostawa może zostać również wykonana jednorazowo.</w:t>
      </w:r>
    </w:p>
    <w:p w:rsidR="000618A9" w:rsidRDefault="000618A9" w:rsidP="00E932BA">
      <w:pPr>
        <w:widowControl w:val="0"/>
        <w:numPr>
          <w:ilvl w:val="1"/>
          <w:numId w:val="2"/>
        </w:numPr>
        <w:tabs>
          <w:tab w:val="center" w:pos="720"/>
          <w:tab w:val="right" w:pos="10152"/>
        </w:tabs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Wyroby wyszczególnione w tabelach poniżej są zalecane do współpracy ze wskazanymi  urządzeniami przez producentów sprzętu.</w:t>
      </w:r>
    </w:p>
    <w:p w:rsidR="002D07FD" w:rsidRPr="00027D51" w:rsidRDefault="00247AB2" w:rsidP="00027D51">
      <w:pPr>
        <w:pStyle w:val="Akapitzlist"/>
        <w:numPr>
          <w:ilvl w:val="1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247AB2">
        <w:rPr>
          <w:rFonts w:ascii="Arial" w:hAnsi="Arial" w:cs="Arial"/>
          <w:sz w:val="24"/>
          <w:szCs w:val="24"/>
        </w:rPr>
        <w:t xml:space="preserve">Wykonawca dostarczy przedmiot umowy </w:t>
      </w:r>
      <w:r>
        <w:rPr>
          <w:rFonts w:ascii="Arial" w:hAnsi="Arial" w:cs="Arial"/>
          <w:sz w:val="24"/>
          <w:szCs w:val="24"/>
        </w:rPr>
        <w:t xml:space="preserve">własnym transportem na swój </w:t>
      </w:r>
      <w:r w:rsidRPr="00247AB2">
        <w:rPr>
          <w:rFonts w:ascii="Arial" w:hAnsi="Arial" w:cs="Arial"/>
          <w:sz w:val="24"/>
          <w:szCs w:val="24"/>
        </w:rPr>
        <w:t>koszt</w:t>
      </w:r>
      <w:r>
        <w:rPr>
          <w:rFonts w:ascii="Arial" w:hAnsi="Arial" w:cs="Arial"/>
          <w:sz w:val="24"/>
          <w:szCs w:val="24"/>
        </w:rPr>
        <w:t xml:space="preserve"> oraz zapewni rozładunek materiałów wraz </w:t>
      </w:r>
      <w:r w:rsidR="00C46019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>wymaganymi dokumentami gwarancyjnymi i instrukcjami obsługi</w:t>
      </w:r>
      <w:r w:rsidRPr="00247AB2">
        <w:rPr>
          <w:rFonts w:ascii="Arial" w:hAnsi="Arial" w:cs="Arial"/>
          <w:sz w:val="24"/>
          <w:szCs w:val="24"/>
        </w:rPr>
        <w:t xml:space="preserve"> do </w:t>
      </w:r>
      <w:r w:rsidR="00C46019">
        <w:rPr>
          <w:rFonts w:ascii="Arial" w:hAnsi="Arial" w:cs="Arial"/>
          <w:sz w:val="24"/>
          <w:szCs w:val="24"/>
        </w:rPr>
        <w:t>magazynów</w:t>
      </w:r>
      <w:r w:rsidRPr="00247AB2">
        <w:rPr>
          <w:rFonts w:ascii="Arial" w:hAnsi="Arial" w:cs="Arial"/>
          <w:sz w:val="24"/>
          <w:szCs w:val="24"/>
        </w:rPr>
        <w:t xml:space="preserve"> </w:t>
      </w:r>
      <w:r w:rsidR="00CC38B6">
        <w:rPr>
          <w:rFonts w:ascii="Arial" w:hAnsi="Arial" w:cs="Arial"/>
          <w:sz w:val="24"/>
          <w:szCs w:val="24"/>
        </w:rPr>
        <w:t>wskazanych</w:t>
      </w:r>
      <w:r w:rsidR="00CC38B6" w:rsidRPr="00247AB2">
        <w:rPr>
          <w:rFonts w:ascii="Arial" w:hAnsi="Arial" w:cs="Arial"/>
          <w:sz w:val="24"/>
          <w:szCs w:val="24"/>
        </w:rPr>
        <w:t xml:space="preserve"> przez </w:t>
      </w:r>
      <w:r w:rsidRPr="00CC38B6">
        <w:rPr>
          <w:rFonts w:ascii="Arial" w:hAnsi="Arial" w:cs="Arial"/>
          <w:b/>
          <w:bCs/>
          <w:sz w:val="24"/>
          <w:szCs w:val="24"/>
        </w:rPr>
        <w:t>Zamawiającego</w:t>
      </w:r>
      <w:r w:rsidRPr="00CC38B6">
        <w:rPr>
          <w:rFonts w:ascii="Arial" w:hAnsi="Arial" w:cs="Arial"/>
          <w:sz w:val="24"/>
          <w:szCs w:val="24"/>
        </w:rPr>
        <w:t xml:space="preserve"> – wg załą</w:t>
      </w:r>
      <w:r w:rsidR="00CC38B6" w:rsidRPr="00CC38B6">
        <w:rPr>
          <w:rFonts w:ascii="Arial" w:hAnsi="Arial" w:cs="Arial"/>
          <w:sz w:val="24"/>
          <w:szCs w:val="24"/>
        </w:rPr>
        <w:t>cznika nr 3.</w:t>
      </w:r>
    </w:p>
    <w:p w:rsidR="002D07FD" w:rsidRDefault="00EA518D" w:rsidP="00E932BA">
      <w:pPr>
        <w:widowControl w:val="0"/>
        <w:numPr>
          <w:ilvl w:val="1"/>
          <w:numId w:val="2"/>
        </w:numPr>
        <w:tabs>
          <w:tab w:val="center" w:pos="720"/>
          <w:tab w:val="right" w:pos="10152"/>
        </w:tabs>
        <w:spacing w:before="240" w:after="240" w:line="276" w:lineRule="auto"/>
        <w:jc w:val="both"/>
        <w:rPr>
          <w:rFonts w:ascii="Arial" w:hAnsi="Arial" w:cs="Arial"/>
        </w:rPr>
      </w:pPr>
      <w:r w:rsidRPr="00CB4832">
        <w:rPr>
          <w:rFonts w:ascii="Arial" w:hAnsi="Arial" w:cs="Arial"/>
        </w:rPr>
        <w:t>Ceny jednostkowe asortymentu muszą być te same zarówno dla ilości podstawowej, jak i ilości wskazanej w opcji.</w:t>
      </w:r>
    </w:p>
    <w:p w:rsidR="00323F55" w:rsidRDefault="00323F55" w:rsidP="00E932BA">
      <w:pPr>
        <w:widowControl w:val="0"/>
        <w:numPr>
          <w:ilvl w:val="1"/>
          <w:numId w:val="2"/>
        </w:numPr>
        <w:tabs>
          <w:tab w:val="left" w:pos="709"/>
          <w:tab w:val="right" w:pos="9354"/>
        </w:tabs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dopuszcza złożenie oferty na wyroby równoważne </w:t>
      </w:r>
      <w:r w:rsidRPr="00CC38B6">
        <w:rPr>
          <w:rFonts w:ascii="Arial" w:hAnsi="Arial" w:cs="Arial"/>
        </w:rPr>
        <w:t>o parametrach nie gorszych od sugerowanych.</w:t>
      </w:r>
    </w:p>
    <w:p w:rsidR="008F3EDF" w:rsidRDefault="009E5125" w:rsidP="00E932BA">
      <w:pPr>
        <w:widowControl w:val="0"/>
        <w:numPr>
          <w:ilvl w:val="1"/>
          <w:numId w:val="2"/>
        </w:numPr>
        <w:tabs>
          <w:tab w:val="left" w:pos="709"/>
          <w:tab w:val="right" w:pos="935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produkc</w:t>
      </w:r>
      <w:r w:rsidR="00113386">
        <w:rPr>
          <w:rFonts w:ascii="Arial" w:hAnsi="Arial" w:cs="Arial"/>
        </w:rPr>
        <w:t xml:space="preserve">ji </w:t>
      </w:r>
      <w:r w:rsidR="006A060B">
        <w:rPr>
          <w:rFonts w:ascii="Arial" w:hAnsi="Arial" w:cs="Arial"/>
        </w:rPr>
        <w:t>filtrów</w:t>
      </w:r>
      <w:r w:rsidR="00113386">
        <w:rPr>
          <w:rFonts w:ascii="Arial" w:hAnsi="Arial" w:cs="Arial"/>
        </w:rPr>
        <w:t xml:space="preserve"> </w:t>
      </w:r>
      <w:r w:rsidR="006A060B">
        <w:rPr>
          <w:rFonts w:ascii="Arial" w:hAnsi="Arial" w:cs="Arial"/>
        </w:rPr>
        <w:t>2024/2025</w:t>
      </w:r>
      <w:r w:rsidR="000441A0">
        <w:rPr>
          <w:rFonts w:ascii="Arial" w:hAnsi="Arial" w:cs="Arial"/>
        </w:rPr>
        <w:t>.</w:t>
      </w:r>
    </w:p>
    <w:p w:rsidR="00A309F1" w:rsidRPr="00247AB2" w:rsidRDefault="00A309F1" w:rsidP="00D318A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1" w:name="_Hlk43651518"/>
      <w:bookmarkStart w:id="2" w:name="OLE_LINK1"/>
    </w:p>
    <w:tbl>
      <w:tblPr>
        <w:tblW w:w="95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5812"/>
        <w:gridCol w:w="595"/>
        <w:gridCol w:w="1360"/>
        <w:gridCol w:w="1105"/>
      </w:tblGrid>
      <w:tr w:rsidR="00342782" w:rsidRPr="00896441" w:rsidTr="006A060B">
        <w:trPr>
          <w:cantSplit/>
          <w:trHeight w:val="245"/>
          <w:tblHeader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2" w:rsidRPr="00FF783D" w:rsidRDefault="00342782" w:rsidP="005553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83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2" w:rsidRPr="00FF783D" w:rsidRDefault="00342782" w:rsidP="005553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83D">
              <w:rPr>
                <w:rFonts w:ascii="Arial" w:hAnsi="Arial" w:cs="Arial"/>
                <w:b/>
                <w:sz w:val="20"/>
                <w:szCs w:val="20"/>
              </w:rPr>
              <w:t>Nazwa i cechy przedmiotu zamówienia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782" w:rsidRPr="00FF783D" w:rsidRDefault="00342782" w:rsidP="005553D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783D">
              <w:rPr>
                <w:rFonts w:ascii="Arial" w:hAnsi="Arial" w:cs="Arial"/>
                <w:b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782" w:rsidRPr="00FF783D" w:rsidRDefault="00342782" w:rsidP="005553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83D">
              <w:rPr>
                <w:rFonts w:ascii="Arial" w:hAnsi="Arial" w:cs="Arial"/>
                <w:b/>
                <w:sz w:val="20"/>
                <w:szCs w:val="20"/>
              </w:rPr>
              <w:t>Ilość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podstawowa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782" w:rsidRPr="00FF783D" w:rsidRDefault="00342782" w:rsidP="005553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Opcje</w:t>
            </w:r>
          </w:p>
        </w:tc>
      </w:tr>
      <w:tr w:rsidR="006A060B" w:rsidTr="00192BC8">
        <w:trPr>
          <w:cantSplit/>
          <w:trHeight w:val="12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B" w:rsidRDefault="006A060B" w:rsidP="006A060B">
            <w:pPr>
              <w:ind w:left="70"/>
              <w:jc w:val="center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B" w:rsidRDefault="006A060B" w:rsidP="006A060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Filtr oleju 100560A lub równoważny</w:t>
            </w:r>
            <w:r w:rsidRPr="00675B9F">
              <w:rPr>
                <w:rFonts w:ascii="Calibri" w:hAnsi="Calibri" w:cs="Calibri"/>
                <w:b/>
              </w:rPr>
              <w:t xml:space="preserve"> o parametrach nie gorszych od sugerowanych</w:t>
            </w:r>
            <w:r>
              <w:rPr>
                <w:rFonts w:ascii="Calibri" w:hAnsi="Calibri" w:cs="Calibri"/>
                <w:b/>
              </w:rPr>
              <w:t>;</w:t>
            </w:r>
          </w:p>
          <w:p w:rsidR="006A060B" w:rsidRPr="00A71610" w:rsidRDefault="006A060B" w:rsidP="006A060B">
            <w:pPr>
              <w:pStyle w:val="Bezodstpw"/>
              <w:rPr>
                <w:rFonts w:cs="Calibri"/>
                <w:b/>
                <w:color w:val="000000"/>
              </w:rPr>
            </w:pPr>
            <w:r>
              <w:rPr>
                <w:rFonts w:cs="Calibri"/>
              </w:rPr>
              <w:t>SO10056, Do agregatu PAB-4-3/400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60B" w:rsidRDefault="006A060B" w:rsidP="006A060B">
            <w:pPr>
              <w:jc w:val="center"/>
              <w:rPr>
                <w:sz w:val="20"/>
              </w:rPr>
            </w:pPr>
          </w:p>
          <w:p w:rsidR="006A060B" w:rsidRDefault="006A060B" w:rsidP="006A06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60B" w:rsidRDefault="006A060B" w:rsidP="006A0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60B" w:rsidRDefault="006A060B" w:rsidP="006A06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6A060B" w:rsidRDefault="006A060B" w:rsidP="006A06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6A060B" w:rsidRDefault="006A060B" w:rsidP="006A06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6A060B" w:rsidRDefault="006A060B" w:rsidP="006A06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6A060B" w:rsidRDefault="006A060B" w:rsidP="006A06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6A060B" w:rsidTr="00192BC8">
        <w:trPr>
          <w:cantSplit/>
          <w:trHeight w:val="12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B" w:rsidRDefault="006A060B" w:rsidP="006A060B">
            <w:pPr>
              <w:ind w:left="7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B" w:rsidRPr="006A060B" w:rsidRDefault="006A060B" w:rsidP="006A060B">
            <w:pPr>
              <w:pStyle w:val="Bezodstpw"/>
              <w:rPr>
                <w:rFonts w:cs="Calibri"/>
                <w:b/>
                <w:sz w:val="24"/>
                <w:szCs w:val="24"/>
              </w:rPr>
            </w:pPr>
            <w:r w:rsidRPr="006A060B">
              <w:rPr>
                <w:rFonts w:cs="Calibri"/>
                <w:b/>
                <w:color w:val="000000"/>
                <w:sz w:val="24"/>
                <w:szCs w:val="24"/>
              </w:rPr>
              <w:t xml:space="preserve">Filtr hydrauliczny P169446 </w:t>
            </w:r>
            <w:r w:rsidRPr="006A060B">
              <w:rPr>
                <w:rFonts w:cs="Calibri"/>
                <w:b/>
                <w:sz w:val="24"/>
                <w:szCs w:val="24"/>
              </w:rPr>
              <w:t>lub równoważny o parametrach nie gorszych od sugerowanych</w:t>
            </w:r>
          </w:p>
          <w:p w:rsidR="006A060B" w:rsidRPr="002168BA" w:rsidRDefault="006A060B" w:rsidP="006A060B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Wymiary HGT 114mm, zew. 51mm, wew. 23mm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60B" w:rsidRDefault="006A060B" w:rsidP="006A060B">
            <w:pPr>
              <w:rPr>
                <w:sz w:val="20"/>
              </w:rPr>
            </w:pPr>
          </w:p>
          <w:p w:rsidR="006A060B" w:rsidRPr="00F94676" w:rsidRDefault="006A060B" w:rsidP="006A060B">
            <w:pPr>
              <w:rPr>
                <w:sz w:val="20"/>
              </w:rPr>
            </w:pPr>
            <w:r>
              <w:rPr>
                <w:sz w:val="20"/>
              </w:rPr>
              <w:t xml:space="preserve">    szt.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60B" w:rsidRDefault="006A060B" w:rsidP="006A0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60B" w:rsidRDefault="006A060B" w:rsidP="006A06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6A060B" w:rsidRDefault="006A060B" w:rsidP="006A06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6A060B" w:rsidTr="00192BC8">
        <w:trPr>
          <w:cantSplit/>
          <w:trHeight w:val="12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B" w:rsidRDefault="006A060B" w:rsidP="006A060B">
            <w:pPr>
              <w:ind w:left="7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B" w:rsidRDefault="006A060B" w:rsidP="006A060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Filtr oleju OM 504 lub równoważny</w:t>
            </w:r>
            <w:r w:rsidRPr="00675B9F">
              <w:rPr>
                <w:rFonts w:ascii="Calibri" w:hAnsi="Calibri" w:cs="Calibri"/>
                <w:b/>
              </w:rPr>
              <w:t xml:space="preserve"> o parametrach nie gorszych od sugerowanych</w:t>
            </w:r>
            <w:r>
              <w:rPr>
                <w:rFonts w:ascii="Calibri" w:hAnsi="Calibri" w:cs="Calibri"/>
                <w:b/>
              </w:rPr>
              <w:t>;</w:t>
            </w:r>
          </w:p>
          <w:p w:rsidR="006A060B" w:rsidRPr="00723307" w:rsidRDefault="006A060B" w:rsidP="006A06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samochodu STAR 266, wymiary: średnica zewnętrzna 80mm, średnica zewnętrzna uszczelnienia 21mm, średnica wewnętrzna uszczelnienia 13mm, wysokość 227mm.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60B" w:rsidRDefault="006A060B" w:rsidP="006A060B">
            <w:pPr>
              <w:jc w:val="center"/>
              <w:rPr>
                <w:sz w:val="20"/>
              </w:rPr>
            </w:pPr>
          </w:p>
          <w:p w:rsidR="006A060B" w:rsidRDefault="006A060B" w:rsidP="006A060B">
            <w:pPr>
              <w:jc w:val="center"/>
            </w:pPr>
            <w:r w:rsidRPr="00F94676">
              <w:rPr>
                <w:sz w:val="20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60B" w:rsidRDefault="006A060B" w:rsidP="006A0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60B" w:rsidRDefault="006A060B" w:rsidP="006A06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6A060B" w:rsidRDefault="006A060B" w:rsidP="006A06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6A060B" w:rsidTr="00192BC8">
        <w:trPr>
          <w:cantSplit/>
          <w:trHeight w:val="12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B" w:rsidRDefault="006A060B" w:rsidP="006A060B">
            <w:pPr>
              <w:ind w:left="7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B" w:rsidRDefault="006A060B" w:rsidP="006A060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Filtr paliwa PM-819 lub równoważny</w:t>
            </w:r>
            <w:r w:rsidRPr="00675B9F">
              <w:rPr>
                <w:rFonts w:ascii="Calibri" w:hAnsi="Calibri" w:cs="Calibri"/>
                <w:b/>
              </w:rPr>
              <w:t xml:space="preserve"> o parametrach nie gorszych od sugerowanych</w:t>
            </w:r>
            <w:r>
              <w:rPr>
                <w:rFonts w:ascii="Calibri" w:hAnsi="Calibri" w:cs="Calibri"/>
                <w:b/>
              </w:rPr>
              <w:t>;</w:t>
            </w:r>
          </w:p>
          <w:p w:rsidR="006A060B" w:rsidRPr="005B2BEA" w:rsidRDefault="006A060B" w:rsidP="006A060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Filtr paliwa do Star 266.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60B" w:rsidRDefault="006A060B" w:rsidP="006A060B">
            <w:pPr>
              <w:rPr>
                <w:sz w:val="20"/>
              </w:rPr>
            </w:pPr>
          </w:p>
          <w:p w:rsidR="006A060B" w:rsidRDefault="006A060B" w:rsidP="006A06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60B" w:rsidRDefault="006A060B" w:rsidP="006A0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60B" w:rsidRDefault="006A060B" w:rsidP="006A06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6A060B" w:rsidRDefault="006A060B" w:rsidP="006A06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  <w:p w:rsidR="006A060B" w:rsidRDefault="006A060B" w:rsidP="006A06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060B" w:rsidTr="00192BC8">
        <w:trPr>
          <w:cantSplit/>
          <w:trHeight w:val="12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B" w:rsidRDefault="006A060B" w:rsidP="006A060B">
            <w:pPr>
              <w:ind w:left="7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B" w:rsidRPr="00CA197D" w:rsidRDefault="006A060B" w:rsidP="006A060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Filtr oleju WO30.20 lub równoważny</w:t>
            </w:r>
            <w:r w:rsidRPr="00675B9F">
              <w:rPr>
                <w:rFonts w:ascii="Calibri" w:hAnsi="Calibri" w:cs="Calibri"/>
                <w:b/>
              </w:rPr>
              <w:t xml:space="preserve"> o parametrach nie gorszych od sugerowanych</w:t>
            </w:r>
            <w:r>
              <w:rPr>
                <w:rFonts w:ascii="Calibri" w:hAnsi="Calibri" w:cs="Calibri"/>
                <w:b/>
              </w:rPr>
              <w:t>;</w:t>
            </w:r>
          </w:p>
          <w:p w:rsidR="006A060B" w:rsidRPr="00CA197D" w:rsidRDefault="006A060B" w:rsidP="006A060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Wkład filtra układu wspomagania do STAR 266.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60B" w:rsidRDefault="006A060B" w:rsidP="006A060B">
            <w:pPr>
              <w:jc w:val="center"/>
              <w:rPr>
                <w:sz w:val="20"/>
              </w:rPr>
            </w:pPr>
          </w:p>
          <w:p w:rsidR="006A060B" w:rsidRDefault="006A060B" w:rsidP="006A06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60B" w:rsidRDefault="006A060B" w:rsidP="006A0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60B" w:rsidRDefault="006A060B" w:rsidP="006A06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6A060B" w:rsidRDefault="006A060B" w:rsidP="006A06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6A060B" w:rsidRDefault="006A060B" w:rsidP="006A06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6A060B" w:rsidRDefault="006A060B" w:rsidP="006A06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6A060B" w:rsidRDefault="006A060B" w:rsidP="006A06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bookmarkEnd w:id="1"/>
      <w:bookmarkEnd w:id="2"/>
    </w:tbl>
    <w:p w:rsidR="00C320B1" w:rsidRPr="00A75114" w:rsidRDefault="00C320B1" w:rsidP="009715E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C320B1" w:rsidRPr="00A75114" w:rsidSect="001864BF">
      <w:footerReference w:type="default" r:id="rId9"/>
      <w:footnotePr>
        <w:pos w:val="beneathText"/>
      </w:footnotePr>
      <w:pgSz w:w="11906" w:h="16838" w:code="9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E86" w:rsidRDefault="000B5E86">
      <w:r>
        <w:separator/>
      </w:r>
    </w:p>
  </w:endnote>
  <w:endnote w:type="continuationSeparator" w:id="0">
    <w:p w:rsidR="000B5E86" w:rsidRDefault="000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417" w:rsidRPr="00BB445B" w:rsidRDefault="007D3417" w:rsidP="00BB445B">
    <w:pPr>
      <w:pStyle w:val="Stopka"/>
      <w:jc w:val="right"/>
      <w:rPr>
        <w:rFonts w:ascii="Arial" w:hAnsi="Arial" w:cs="Arial"/>
        <w:sz w:val="20"/>
      </w:rPr>
    </w:pPr>
    <w:r w:rsidRPr="00BB445B">
      <w:rPr>
        <w:rFonts w:ascii="Arial" w:hAnsi="Arial" w:cs="Arial"/>
        <w:sz w:val="20"/>
      </w:rPr>
      <w:t xml:space="preserve">Str. </w:t>
    </w:r>
    <w:r w:rsidRPr="00BB445B">
      <w:rPr>
        <w:rFonts w:ascii="Arial" w:hAnsi="Arial" w:cs="Arial"/>
        <w:sz w:val="20"/>
      </w:rPr>
      <w:fldChar w:fldCharType="begin"/>
    </w:r>
    <w:r w:rsidRPr="00BB445B">
      <w:rPr>
        <w:rFonts w:ascii="Arial" w:hAnsi="Arial" w:cs="Arial"/>
        <w:sz w:val="20"/>
      </w:rPr>
      <w:instrText xml:space="preserve"> PAGE   \* MERGEFORMAT </w:instrText>
    </w:r>
    <w:r w:rsidRPr="00BB445B">
      <w:rPr>
        <w:rFonts w:ascii="Arial" w:hAnsi="Arial" w:cs="Arial"/>
        <w:sz w:val="20"/>
      </w:rPr>
      <w:fldChar w:fldCharType="separate"/>
    </w:r>
    <w:r w:rsidR="001475E7">
      <w:rPr>
        <w:rFonts w:ascii="Arial" w:hAnsi="Arial" w:cs="Arial"/>
        <w:noProof/>
        <w:sz w:val="20"/>
      </w:rPr>
      <w:t>1</w:t>
    </w:r>
    <w:r w:rsidRPr="00BB445B">
      <w:rPr>
        <w:rFonts w:ascii="Arial" w:hAnsi="Arial" w:cs="Arial"/>
        <w:sz w:val="20"/>
      </w:rPr>
      <w:fldChar w:fldCharType="end"/>
    </w:r>
    <w:r w:rsidRPr="00BB445B">
      <w:rPr>
        <w:rFonts w:ascii="Arial" w:hAnsi="Arial" w:cs="Arial"/>
        <w:sz w:val="20"/>
      </w:rPr>
      <w:t>/</w:t>
    </w:r>
    <w:r w:rsidRPr="00BB445B">
      <w:rPr>
        <w:rFonts w:ascii="Arial" w:hAnsi="Arial" w:cs="Arial"/>
        <w:sz w:val="20"/>
      </w:rPr>
      <w:fldChar w:fldCharType="begin"/>
    </w:r>
    <w:r w:rsidRPr="00BB445B">
      <w:rPr>
        <w:rFonts w:ascii="Arial" w:hAnsi="Arial" w:cs="Arial"/>
        <w:sz w:val="20"/>
      </w:rPr>
      <w:instrText xml:space="preserve"> NUMPAGES   \* MERGEFORMAT </w:instrText>
    </w:r>
    <w:r w:rsidRPr="00BB445B">
      <w:rPr>
        <w:rFonts w:ascii="Arial" w:hAnsi="Arial" w:cs="Arial"/>
        <w:sz w:val="20"/>
      </w:rPr>
      <w:fldChar w:fldCharType="separate"/>
    </w:r>
    <w:r w:rsidR="001475E7">
      <w:rPr>
        <w:rFonts w:ascii="Arial" w:hAnsi="Arial" w:cs="Arial"/>
        <w:noProof/>
        <w:sz w:val="20"/>
      </w:rPr>
      <w:t>1</w:t>
    </w:r>
    <w:r w:rsidRPr="00BB445B">
      <w:rPr>
        <w:rFonts w:ascii="Arial" w:hAnsi="Arial" w:cs="Arial"/>
        <w:sz w:val="20"/>
      </w:rPr>
      <w:fldChar w:fldCharType="end"/>
    </w:r>
  </w:p>
  <w:p w:rsidR="007D3417" w:rsidRDefault="007D341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E86" w:rsidRDefault="000B5E86">
      <w:r>
        <w:separator/>
      </w:r>
    </w:p>
  </w:footnote>
  <w:footnote w:type="continuationSeparator" w:id="0">
    <w:p w:rsidR="000B5E86" w:rsidRDefault="000B5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24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00003"/>
    <w:multiLevelType w:val="multi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6"/>
      <w:numFmt w:val="bullet"/>
      <w:lvlText w:val="-"/>
      <w:lvlJc w:val="left"/>
      <w:pPr>
        <w:tabs>
          <w:tab w:val="num" w:pos="781"/>
        </w:tabs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 w15:restartNumberingAfterBreak="0">
    <w:nsid w:val="00000006"/>
    <w:multiLevelType w:val="multilevel"/>
    <w:tmpl w:val="00000006"/>
    <w:name w:val="WW8Num16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6" w15:restartNumberingAfterBreak="0">
    <w:nsid w:val="00000007"/>
    <w:multiLevelType w:val="singleLevel"/>
    <w:tmpl w:val="00000007"/>
    <w:name w:val="WW8Num20"/>
    <w:lvl w:ilvl="0">
      <w:start w:val="1"/>
      <w:numFmt w:val="bullet"/>
      <w:lvlText w:val="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2"/>
      <w:numFmt w:val="decimal"/>
      <w:lvlText w:val="%1."/>
      <w:lvlJc w:val="left"/>
      <w:pPr>
        <w:tabs>
          <w:tab w:val="num" w:pos="765"/>
        </w:tabs>
      </w:pPr>
    </w:lvl>
  </w:abstractNum>
  <w:abstractNum w:abstractNumId="8" w15:restartNumberingAfterBreak="0">
    <w:nsid w:val="00000009"/>
    <w:multiLevelType w:val="multilevel"/>
    <w:tmpl w:val="679890B2"/>
    <w:name w:val="WW8Num25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9" w15:restartNumberingAfterBreak="0">
    <w:nsid w:val="0000000A"/>
    <w:multiLevelType w:val="singleLevel"/>
    <w:tmpl w:val="0000000A"/>
    <w:name w:val="WW8Num27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35"/>
    <w:lvl w:ilvl="0">
      <w:start w:val="1"/>
      <w:numFmt w:val="decimal"/>
      <w:lvlText w:val="%1."/>
      <w:lvlJc w:val="left"/>
      <w:pPr>
        <w:tabs>
          <w:tab w:val="num" w:pos="284"/>
        </w:tabs>
      </w:pPr>
    </w:lvl>
  </w:abstractNum>
  <w:abstractNum w:abstractNumId="11" w15:restartNumberingAfterBreak="0">
    <w:nsid w:val="0000000C"/>
    <w:multiLevelType w:val="singleLevel"/>
    <w:tmpl w:val="0000000C"/>
    <w:name w:val="WW8Num47"/>
    <w:lvl w:ilvl="0">
      <w:start w:val="1"/>
      <w:numFmt w:val="lowerLetter"/>
      <w:lvlText w:val="%1."/>
      <w:lvlJc w:val="left"/>
      <w:pPr>
        <w:tabs>
          <w:tab w:val="num" w:pos="720"/>
        </w:tabs>
      </w:pPr>
    </w:lvl>
  </w:abstractNum>
  <w:abstractNum w:abstractNumId="12" w15:restartNumberingAfterBreak="0">
    <w:nsid w:val="00000010"/>
    <w:multiLevelType w:val="singleLevel"/>
    <w:tmpl w:val="3C18F35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eastAsia="Times New Roman" w:hAnsi="Arial" w:cs="Arial"/>
        <w:b w:val="0"/>
      </w:rPr>
    </w:lvl>
  </w:abstractNum>
  <w:abstractNum w:abstractNumId="13" w15:restartNumberingAfterBreak="0">
    <w:nsid w:val="0D7A463F"/>
    <w:multiLevelType w:val="hybridMultilevel"/>
    <w:tmpl w:val="694ACB60"/>
    <w:lvl w:ilvl="0" w:tplc="FCE0B8C8">
      <w:start w:val="2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114361C9"/>
    <w:multiLevelType w:val="hybridMultilevel"/>
    <w:tmpl w:val="B84A7B76"/>
    <w:lvl w:ilvl="0" w:tplc="154C4F82">
      <w:start w:val="1"/>
      <w:numFmt w:val="decimal"/>
      <w:lvlText w:val="%1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E6C0A"/>
    <w:multiLevelType w:val="hybridMultilevel"/>
    <w:tmpl w:val="B84A7B76"/>
    <w:lvl w:ilvl="0" w:tplc="154C4F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852A3"/>
    <w:multiLevelType w:val="hybridMultilevel"/>
    <w:tmpl w:val="B84A7B76"/>
    <w:lvl w:ilvl="0" w:tplc="154C4F82">
      <w:start w:val="1"/>
      <w:numFmt w:val="decimal"/>
      <w:lvlText w:val="%1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76F13"/>
    <w:multiLevelType w:val="hybridMultilevel"/>
    <w:tmpl w:val="B84A7B76"/>
    <w:lvl w:ilvl="0" w:tplc="154C4F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33BFD"/>
    <w:multiLevelType w:val="hybridMultilevel"/>
    <w:tmpl w:val="B84A7B76"/>
    <w:lvl w:ilvl="0" w:tplc="154C4F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94A85"/>
    <w:multiLevelType w:val="hybridMultilevel"/>
    <w:tmpl w:val="3786A198"/>
    <w:lvl w:ilvl="0" w:tplc="B4F0D31A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3355B"/>
    <w:multiLevelType w:val="hybridMultilevel"/>
    <w:tmpl w:val="162CF3EE"/>
    <w:name w:val="WW8Num102"/>
    <w:lvl w:ilvl="0" w:tplc="B3DEB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000000"/>
        <w:sz w:val="24"/>
        <w:szCs w:val="24"/>
      </w:rPr>
    </w:lvl>
    <w:lvl w:ilvl="1" w:tplc="B5F637CA">
      <w:start w:val="1"/>
      <w:numFmt w:val="decimal"/>
      <w:lvlText w:val="%2."/>
      <w:lvlJc w:val="center"/>
      <w:pPr>
        <w:tabs>
          <w:tab w:val="num" w:pos="340"/>
        </w:tabs>
        <w:ind w:left="737" w:hanging="397"/>
      </w:pPr>
      <w:rPr>
        <w:rFonts w:hint="default"/>
        <w:b w:val="0"/>
        <w:i w:val="0"/>
        <w:color w:val="00000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5A844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A71FBC"/>
    <w:multiLevelType w:val="hybridMultilevel"/>
    <w:tmpl w:val="B84A7B76"/>
    <w:lvl w:ilvl="0" w:tplc="154C4F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D5230"/>
    <w:multiLevelType w:val="hybridMultilevel"/>
    <w:tmpl w:val="47F86528"/>
    <w:lvl w:ilvl="0" w:tplc="4F420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56768"/>
    <w:multiLevelType w:val="hybridMultilevel"/>
    <w:tmpl w:val="7494AF32"/>
    <w:lvl w:ilvl="0" w:tplc="9F74D55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E5250"/>
    <w:multiLevelType w:val="hybridMultilevel"/>
    <w:tmpl w:val="B308D49A"/>
    <w:lvl w:ilvl="0" w:tplc="C51C60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9078A"/>
    <w:multiLevelType w:val="hybridMultilevel"/>
    <w:tmpl w:val="AFE8D912"/>
    <w:lvl w:ilvl="0" w:tplc="EC807D1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22BFA"/>
    <w:multiLevelType w:val="hybridMultilevel"/>
    <w:tmpl w:val="88EC4B4E"/>
    <w:lvl w:ilvl="0" w:tplc="828216D6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2594C"/>
    <w:multiLevelType w:val="hybridMultilevel"/>
    <w:tmpl w:val="432C6866"/>
    <w:name w:val="WW8Num1024"/>
    <w:lvl w:ilvl="0" w:tplc="B6E61928">
      <w:start w:val="1"/>
      <w:numFmt w:val="lowerLetter"/>
      <w:lvlText w:val="%1)"/>
      <w:lvlJc w:val="left"/>
      <w:pPr>
        <w:tabs>
          <w:tab w:val="num" w:pos="340"/>
        </w:tabs>
        <w:ind w:left="737" w:hanging="39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C5355E"/>
    <w:multiLevelType w:val="hybridMultilevel"/>
    <w:tmpl w:val="B84A7B76"/>
    <w:lvl w:ilvl="0" w:tplc="154C4F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16"/>
  </w:num>
  <w:num w:numId="5">
    <w:abstractNumId w:val="28"/>
  </w:num>
  <w:num w:numId="6">
    <w:abstractNumId w:val="22"/>
  </w:num>
  <w:num w:numId="7">
    <w:abstractNumId w:val="18"/>
  </w:num>
  <w:num w:numId="8">
    <w:abstractNumId w:val="21"/>
  </w:num>
  <w:num w:numId="9">
    <w:abstractNumId w:val="15"/>
  </w:num>
  <w:num w:numId="10">
    <w:abstractNumId w:val="14"/>
  </w:num>
  <w:num w:numId="11">
    <w:abstractNumId w:val="23"/>
  </w:num>
  <w:num w:numId="12">
    <w:abstractNumId w:val="13"/>
  </w:num>
  <w:num w:numId="13">
    <w:abstractNumId w:val="26"/>
  </w:num>
  <w:num w:numId="14">
    <w:abstractNumId w:val="19"/>
  </w:num>
  <w:num w:numId="15">
    <w:abstractNumId w:val="24"/>
  </w:num>
  <w:num w:numId="16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6E"/>
    <w:rsid w:val="000049B3"/>
    <w:rsid w:val="0000631C"/>
    <w:rsid w:val="00007BCC"/>
    <w:rsid w:val="000118A0"/>
    <w:rsid w:val="00012523"/>
    <w:rsid w:val="00014250"/>
    <w:rsid w:val="00016414"/>
    <w:rsid w:val="00021B01"/>
    <w:rsid w:val="00024F3E"/>
    <w:rsid w:val="00027D51"/>
    <w:rsid w:val="0003445C"/>
    <w:rsid w:val="0003535D"/>
    <w:rsid w:val="000367A8"/>
    <w:rsid w:val="00041B1B"/>
    <w:rsid w:val="000421F8"/>
    <w:rsid w:val="000441A0"/>
    <w:rsid w:val="00045BEB"/>
    <w:rsid w:val="000532A5"/>
    <w:rsid w:val="00054BF9"/>
    <w:rsid w:val="000562C0"/>
    <w:rsid w:val="00057E17"/>
    <w:rsid w:val="00060D8A"/>
    <w:rsid w:val="000618A9"/>
    <w:rsid w:val="00063703"/>
    <w:rsid w:val="00063C81"/>
    <w:rsid w:val="000663F6"/>
    <w:rsid w:val="0007137E"/>
    <w:rsid w:val="000721D8"/>
    <w:rsid w:val="00075DC9"/>
    <w:rsid w:val="000803BE"/>
    <w:rsid w:val="00082C03"/>
    <w:rsid w:val="00082F05"/>
    <w:rsid w:val="00083B4B"/>
    <w:rsid w:val="000957A2"/>
    <w:rsid w:val="0009590D"/>
    <w:rsid w:val="00096CCD"/>
    <w:rsid w:val="000A3C3F"/>
    <w:rsid w:val="000A421E"/>
    <w:rsid w:val="000A44BA"/>
    <w:rsid w:val="000A45B8"/>
    <w:rsid w:val="000A7726"/>
    <w:rsid w:val="000B248B"/>
    <w:rsid w:val="000B5E86"/>
    <w:rsid w:val="000B6544"/>
    <w:rsid w:val="000B7335"/>
    <w:rsid w:val="000B734C"/>
    <w:rsid w:val="000B7AF3"/>
    <w:rsid w:val="000C503F"/>
    <w:rsid w:val="000D026E"/>
    <w:rsid w:val="000D4494"/>
    <w:rsid w:val="000E34D7"/>
    <w:rsid w:val="000F01DB"/>
    <w:rsid w:val="000F5397"/>
    <w:rsid w:val="001002D2"/>
    <w:rsid w:val="00105F31"/>
    <w:rsid w:val="00112B3F"/>
    <w:rsid w:val="00113290"/>
    <w:rsid w:val="00113386"/>
    <w:rsid w:val="0011398A"/>
    <w:rsid w:val="00114B32"/>
    <w:rsid w:val="001151DA"/>
    <w:rsid w:val="00116496"/>
    <w:rsid w:val="00121779"/>
    <w:rsid w:val="00122764"/>
    <w:rsid w:val="00124A1E"/>
    <w:rsid w:val="001272B1"/>
    <w:rsid w:val="00130CF8"/>
    <w:rsid w:val="001338AF"/>
    <w:rsid w:val="00133C75"/>
    <w:rsid w:val="00135EA3"/>
    <w:rsid w:val="00136050"/>
    <w:rsid w:val="00140367"/>
    <w:rsid w:val="00144183"/>
    <w:rsid w:val="00144698"/>
    <w:rsid w:val="001452B8"/>
    <w:rsid w:val="00146905"/>
    <w:rsid w:val="00146AE3"/>
    <w:rsid w:val="001475E7"/>
    <w:rsid w:val="001516CE"/>
    <w:rsid w:val="00153480"/>
    <w:rsid w:val="001559E2"/>
    <w:rsid w:val="00157E95"/>
    <w:rsid w:val="0016155F"/>
    <w:rsid w:val="0016249B"/>
    <w:rsid w:val="00164A71"/>
    <w:rsid w:val="0016633F"/>
    <w:rsid w:val="0016673E"/>
    <w:rsid w:val="00167260"/>
    <w:rsid w:val="0017339B"/>
    <w:rsid w:val="001735A8"/>
    <w:rsid w:val="0017412A"/>
    <w:rsid w:val="00175AD9"/>
    <w:rsid w:val="001760E1"/>
    <w:rsid w:val="00176212"/>
    <w:rsid w:val="001766B5"/>
    <w:rsid w:val="00181872"/>
    <w:rsid w:val="001864BF"/>
    <w:rsid w:val="00187F93"/>
    <w:rsid w:val="00192BC8"/>
    <w:rsid w:val="00194A86"/>
    <w:rsid w:val="00195B06"/>
    <w:rsid w:val="001A18AE"/>
    <w:rsid w:val="001A27C7"/>
    <w:rsid w:val="001A44B4"/>
    <w:rsid w:val="001A5382"/>
    <w:rsid w:val="001B0A8B"/>
    <w:rsid w:val="001B41E6"/>
    <w:rsid w:val="001C3BA2"/>
    <w:rsid w:val="001C4AAB"/>
    <w:rsid w:val="001C56E4"/>
    <w:rsid w:val="001C6897"/>
    <w:rsid w:val="001D6B14"/>
    <w:rsid w:val="001D6E9D"/>
    <w:rsid w:val="001E0A50"/>
    <w:rsid w:val="001E0EA8"/>
    <w:rsid w:val="001E3140"/>
    <w:rsid w:val="001E5539"/>
    <w:rsid w:val="00203133"/>
    <w:rsid w:val="00204CEC"/>
    <w:rsid w:val="00211503"/>
    <w:rsid w:val="00212B6B"/>
    <w:rsid w:val="00212D00"/>
    <w:rsid w:val="0021585B"/>
    <w:rsid w:val="00221529"/>
    <w:rsid w:val="002215FE"/>
    <w:rsid w:val="00221C2A"/>
    <w:rsid w:val="0022376A"/>
    <w:rsid w:val="00223F4A"/>
    <w:rsid w:val="00226697"/>
    <w:rsid w:val="0022712E"/>
    <w:rsid w:val="0023015C"/>
    <w:rsid w:val="0023342B"/>
    <w:rsid w:val="002412A3"/>
    <w:rsid w:val="0024214D"/>
    <w:rsid w:val="00242A27"/>
    <w:rsid w:val="00247AB2"/>
    <w:rsid w:val="00251C36"/>
    <w:rsid w:val="00252A21"/>
    <w:rsid w:val="002533AF"/>
    <w:rsid w:val="002612A6"/>
    <w:rsid w:val="00263950"/>
    <w:rsid w:val="00271037"/>
    <w:rsid w:val="002728B4"/>
    <w:rsid w:val="00273973"/>
    <w:rsid w:val="00273BF8"/>
    <w:rsid w:val="00275C03"/>
    <w:rsid w:val="00277D25"/>
    <w:rsid w:val="002810E4"/>
    <w:rsid w:val="00283252"/>
    <w:rsid w:val="0028678C"/>
    <w:rsid w:val="0029362C"/>
    <w:rsid w:val="002944C9"/>
    <w:rsid w:val="00294F23"/>
    <w:rsid w:val="002958CA"/>
    <w:rsid w:val="00296452"/>
    <w:rsid w:val="00296F47"/>
    <w:rsid w:val="002A1FAB"/>
    <w:rsid w:val="002A262A"/>
    <w:rsid w:val="002A46D8"/>
    <w:rsid w:val="002B027B"/>
    <w:rsid w:val="002B1C90"/>
    <w:rsid w:val="002B2871"/>
    <w:rsid w:val="002B5749"/>
    <w:rsid w:val="002B5B9E"/>
    <w:rsid w:val="002B7F94"/>
    <w:rsid w:val="002C083B"/>
    <w:rsid w:val="002D07FD"/>
    <w:rsid w:val="002D121C"/>
    <w:rsid w:val="002D44B6"/>
    <w:rsid w:val="002D4B0B"/>
    <w:rsid w:val="002D6C5A"/>
    <w:rsid w:val="002D7512"/>
    <w:rsid w:val="002E0F9B"/>
    <w:rsid w:val="002E17F0"/>
    <w:rsid w:val="002E1D26"/>
    <w:rsid w:val="002E2ED1"/>
    <w:rsid w:val="002E4CCA"/>
    <w:rsid w:val="002E5063"/>
    <w:rsid w:val="002F1F84"/>
    <w:rsid w:val="002F2467"/>
    <w:rsid w:val="00304D33"/>
    <w:rsid w:val="00311367"/>
    <w:rsid w:val="00311882"/>
    <w:rsid w:val="0031212C"/>
    <w:rsid w:val="00312C16"/>
    <w:rsid w:val="0032067A"/>
    <w:rsid w:val="003215EA"/>
    <w:rsid w:val="00323F55"/>
    <w:rsid w:val="00334D8B"/>
    <w:rsid w:val="003355B0"/>
    <w:rsid w:val="00336209"/>
    <w:rsid w:val="00336DB1"/>
    <w:rsid w:val="0033736D"/>
    <w:rsid w:val="00340D23"/>
    <w:rsid w:val="00341B26"/>
    <w:rsid w:val="00342782"/>
    <w:rsid w:val="00350897"/>
    <w:rsid w:val="00350DA4"/>
    <w:rsid w:val="00353A39"/>
    <w:rsid w:val="00355911"/>
    <w:rsid w:val="00363DB5"/>
    <w:rsid w:val="00363E05"/>
    <w:rsid w:val="00365B8E"/>
    <w:rsid w:val="003711B3"/>
    <w:rsid w:val="00373114"/>
    <w:rsid w:val="00381022"/>
    <w:rsid w:val="003810AE"/>
    <w:rsid w:val="00382384"/>
    <w:rsid w:val="00383248"/>
    <w:rsid w:val="003857A9"/>
    <w:rsid w:val="0038615A"/>
    <w:rsid w:val="003878C6"/>
    <w:rsid w:val="003934A4"/>
    <w:rsid w:val="00394029"/>
    <w:rsid w:val="00397CC2"/>
    <w:rsid w:val="003A0FC8"/>
    <w:rsid w:val="003A1FEE"/>
    <w:rsid w:val="003A3A0D"/>
    <w:rsid w:val="003A5DB2"/>
    <w:rsid w:val="003B284D"/>
    <w:rsid w:val="003B2CA1"/>
    <w:rsid w:val="003C0655"/>
    <w:rsid w:val="003C40B4"/>
    <w:rsid w:val="003C785B"/>
    <w:rsid w:val="003E414F"/>
    <w:rsid w:val="003E64F0"/>
    <w:rsid w:val="003E6D81"/>
    <w:rsid w:val="003F1FC3"/>
    <w:rsid w:val="004008F1"/>
    <w:rsid w:val="00402545"/>
    <w:rsid w:val="004027C6"/>
    <w:rsid w:val="00405F33"/>
    <w:rsid w:val="00410F9D"/>
    <w:rsid w:val="00412D5B"/>
    <w:rsid w:val="00412F1E"/>
    <w:rsid w:val="004137B5"/>
    <w:rsid w:val="00414376"/>
    <w:rsid w:val="00415748"/>
    <w:rsid w:val="00416EC9"/>
    <w:rsid w:val="00426618"/>
    <w:rsid w:val="00430327"/>
    <w:rsid w:val="004311D8"/>
    <w:rsid w:val="004364DB"/>
    <w:rsid w:val="00437AEA"/>
    <w:rsid w:val="00443318"/>
    <w:rsid w:val="00445F83"/>
    <w:rsid w:val="00451652"/>
    <w:rsid w:val="00454792"/>
    <w:rsid w:val="004572C8"/>
    <w:rsid w:val="00460E26"/>
    <w:rsid w:val="00461324"/>
    <w:rsid w:val="0046577F"/>
    <w:rsid w:val="004700E4"/>
    <w:rsid w:val="00471AFE"/>
    <w:rsid w:val="004863B5"/>
    <w:rsid w:val="0049119F"/>
    <w:rsid w:val="00494989"/>
    <w:rsid w:val="00495823"/>
    <w:rsid w:val="00497E60"/>
    <w:rsid w:val="004A632A"/>
    <w:rsid w:val="004A6936"/>
    <w:rsid w:val="004B570C"/>
    <w:rsid w:val="004B62AB"/>
    <w:rsid w:val="004B7963"/>
    <w:rsid w:val="004C124F"/>
    <w:rsid w:val="004C1496"/>
    <w:rsid w:val="004C1731"/>
    <w:rsid w:val="004C2AF3"/>
    <w:rsid w:val="004C5D96"/>
    <w:rsid w:val="004D0C2A"/>
    <w:rsid w:val="004D23EF"/>
    <w:rsid w:val="004D2444"/>
    <w:rsid w:val="004D2D3B"/>
    <w:rsid w:val="004F09B0"/>
    <w:rsid w:val="004F1ABD"/>
    <w:rsid w:val="004F3261"/>
    <w:rsid w:val="004F6FFB"/>
    <w:rsid w:val="00500315"/>
    <w:rsid w:val="005053ED"/>
    <w:rsid w:val="00510781"/>
    <w:rsid w:val="00511CEF"/>
    <w:rsid w:val="00511E21"/>
    <w:rsid w:val="0051673D"/>
    <w:rsid w:val="00520C85"/>
    <w:rsid w:val="00530582"/>
    <w:rsid w:val="0053302E"/>
    <w:rsid w:val="005333DC"/>
    <w:rsid w:val="00533C65"/>
    <w:rsid w:val="00533DD4"/>
    <w:rsid w:val="005344BB"/>
    <w:rsid w:val="00535944"/>
    <w:rsid w:val="00541012"/>
    <w:rsid w:val="00544565"/>
    <w:rsid w:val="00547549"/>
    <w:rsid w:val="005504F9"/>
    <w:rsid w:val="00550554"/>
    <w:rsid w:val="005511BF"/>
    <w:rsid w:val="00551D0F"/>
    <w:rsid w:val="00553396"/>
    <w:rsid w:val="00554561"/>
    <w:rsid w:val="005553D9"/>
    <w:rsid w:val="0056001E"/>
    <w:rsid w:val="005611E3"/>
    <w:rsid w:val="00563825"/>
    <w:rsid w:val="00564AF4"/>
    <w:rsid w:val="00566B1D"/>
    <w:rsid w:val="005674C0"/>
    <w:rsid w:val="005709B9"/>
    <w:rsid w:val="00570CA7"/>
    <w:rsid w:val="00571201"/>
    <w:rsid w:val="00573058"/>
    <w:rsid w:val="0058125C"/>
    <w:rsid w:val="00581E3D"/>
    <w:rsid w:val="00591436"/>
    <w:rsid w:val="00591FC3"/>
    <w:rsid w:val="005957B9"/>
    <w:rsid w:val="005A2818"/>
    <w:rsid w:val="005B1828"/>
    <w:rsid w:val="005B1F94"/>
    <w:rsid w:val="005B2BEA"/>
    <w:rsid w:val="005B58CF"/>
    <w:rsid w:val="005C086B"/>
    <w:rsid w:val="005C1BAB"/>
    <w:rsid w:val="005C3769"/>
    <w:rsid w:val="005C5960"/>
    <w:rsid w:val="005E1ED3"/>
    <w:rsid w:val="005E25CF"/>
    <w:rsid w:val="005E294E"/>
    <w:rsid w:val="005E398E"/>
    <w:rsid w:val="005E6863"/>
    <w:rsid w:val="005F0C65"/>
    <w:rsid w:val="005F1545"/>
    <w:rsid w:val="005F1FB9"/>
    <w:rsid w:val="005F5A10"/>
    <w:rsid w:val="005F64F2"/>
    <w:rsid w:val="00603AA0"/>
    <w:rsid w:val="00606FD0"/>
    <w:rsid w:val="0061095C"/>
    <w:rsid w:val="006109C4"/>
    <w:rsid w:val="006110AA"/>
    <w:rsid w:val="00614A04"/>
    <w:rsid w:val="00620A42"/>
    <w:rsid w:val="00623268"/>
    <w:rsid w:val="00625E62"/>
    <w:rsid w:val="00626810"/>
    <w:rsid w:val="00634D15"/>
    <w:rsid w:val="00635642"/>
    <w:rsid w:val="0064078F"/>
    <w:rsid w:val="0064149B"/>
    <w:rsid w:val="006438B0"/>
    <w:rsid w:val="00645562"/>
    <w:rsid w:val="00650C25"/>
    <w:rsid w:val="006566AE"/>
    <w:rsid w:val="0065748D"/>
    <w:rsid w:val="00660E84"/>
    <w:rsid w:val="00664C16"/>
    <w:rsid w:val="00664F62"/>
    <w:rsid w:val="0066623F"/>
    <w:rsid w:val="00667AB2"/>
    <w:rsid w:val="00671B7D"/>
    <w:rsid w:val="00672E76"/>
    <w:rsid w:val="00675B9F"/>
    <w:rsid w:val="00676ACC"/>
    <w:rsid w:val="00676FE8"/>
    <w:rsid w:val="0067765D"/>
    <w:rsid w:val="00677BD6"/>
    <w:rsid w:val="0068490D"/>
    <w:rsid w:val="0068774B"/>
    <w:rsid w:val="00687A7A"/>
    <w:rsid w:val="00687FC2"/>
    <w:rsid w:val="006902B8"/>
    <w:rsid w:val="00694761"/>
    <w:rsid w:val="00694BA3"/>
    <w:rsid w:val="006955ED"/>
    <w:rsid w:val="00695764"/>
    <w:rsid w:val="0069588E"/>
    <w:rsid w:val="006A060B"/>
    <w:rsid w:val="006A08BF"/>
    <w:rsid w:val="006A2778"/>
    <w:rsid w:val="006A3A17"/>
    <w:rsid w:val="006A3C90"/>
    <w:rsid w:val="006A48B0"/>
    <w:rsid w:val="006A77EA"/>
    <w:rsid w:val="006B1085"/>
    <w:rsid w:val="006B194F"/>
    <w:rsid w:val="006B1F40"/>
    <w:rsid w:val="006B68C2"/>
    <w:rsid w:val="006C0A13"/>
    <w:rsid w:val="006C2D93"/>
    <w:rsid w:val="006C4A4F"/>
    <w:rsid w:val="006D0030"/>
    <w:rsid w:val="006D2212"/>
    <w:rsid w:val="006D320E"/>
    <w:rsid w:val="006D48AF"/>
    <w:rsid w:val="006D4C60"/>
    <w:rsid w:val="006D6445"/>
    <w:rsid w:val="006D6EFD"/>
    <w:rsid w:val="006E3519"/>
    <w:rsid w:val="006E461E"/>
    <w:rsid w:val="006E4EB6"/>
    <w:rsid w:val="006F488C"/>
    <w:rsid w:val="00714568"/>
    <w:rsid w:val="0071590E"/>
    <w:rsid w:val="00715F32"/>
    <w:rsid w:val="007205F0"/>
    <w:rsid w:val="00723261"/>
    <w:rsid w:val="00724592"/>
    <w:rsid w:val="00724ACF"/>
    <w:rsid w:val="00725D5E"/>
    <w:rsid w:val="00727D6C"/>
    <w:rsid w:val="00730F17"/>
    <w:rsid w:val="007314A0"/>
    <w:rsid w:val="007323A8"/>
    <w:rsid w:val="00732512"/>
    <w:rsid w:val="007403E0"/>
    <w:rsid w:val="00742243"/>
    <w:rsid w:val="00744008"/>
    <w:rsid w:val="00744042"/>
    <w:rsid w:val="00745968"/>
    <w:rsid w:val="007469A5"/>
    <w:rsid w:val="0075299F"/>
    <w:rsid w:val="00761022"/>
    <w:rsid w:val="007614D2"/>
    <w:rsid w:val="0076236B"/>
    <w:rsid w:val="00762504"/>
    <w:rsid w:val="00770DA4"/>
    <w:rsid w:val="007755D3"/>
    <w:rsid w:val="00780348"/>
    <w:rsid w:val="007923D1"/>
    <w:rsid w:val="0079446D"/>
    <w:rsid w:val="00794BA9"/>
    <w:rsid w:val="0079627E"/>
    <w:rsid w:val="0079680E"/>
    <w:rsid w:val="007A4439"/>
    <w:rsid w:val="007B37A4"/>
    <w:rsid w:val="007B6896"/>
    <w:rsid w:val="007C4B11"/>
    <w:rsid w:val="007C52DE"/>
    <w:rsid w:val="007C53A1"/>
    <w:rsid w:val="007C74F6"/>
    <w:rsid w:val="007C7AC8"/>
    <w:rsid w:val="007D1D3E"/>
    <w:rsid w:val="007D3417"/>
    <w:rsid w:val="007D3EC9"/>
    <w:rsid w:val="007D5525"/>
    <w:rsid w:val="007D68E4"/>
    <w:rsid w:val="007D6E87"/>
    <w:rsid w:val="007E588E"/>
    <w:rsid w:val="007E7149"/>
    <w:rsid w:val="007F38CA"/>
    <w:rsid w:val="007F3D44"/>
    <w:rsid w:val="0080543E"/>
    <w:rsid w:val="00806063"/>
    <w:rsid w:val="00806F81"/>
    <w:rsid w:val="0081411C"/>
    <w:rsid w:val="00820019"/>
    <w:rsid w:val="008226C8"/>
    <w:rsid w:val="00822ED8"/>
    <w:rsid w:val="0082322D"/>
    <w:rsid w:val="0083447F"/>
    <w:rsid w:val="00842C58"/>
    <w:rsid w:val="00843252"/>
    <w:rsid w:val="00845F3E"/>
    <w:rsid w:val="008504BD"/>
    <w:rsid w:val="00854368"/>
    <w:rsid w:val="00855167"/>
    <w:rsid w:val="008551CA"/>
    <w:rsid w:val="00856548"/>
    <w:rsid w:val="00856A19"/>
    <w:rsid w:val="0085750C"/>
    <w:rsid w:val="00857DED"/>
    <w:rsid w:val="00861E47"/>
    <w:rsid w:val="00861EE5"/>
    <w:rsid w:val="00863294"/>
    <w:rsid w:val="008641D0"/>
    <w:rsid w:val="00864592"/>
    <w:rsid w:val="00870DE9"/>
    <w:rsid w:val="00874A7E"/>
    <w:rsid w:val="008759E4"/>
    <w:rsid w:val="0087753E"/>
    <w:rsid w:val="00885045"/>
    <w:rsid w:val="00886411"/>
    <w:rsid w:val="00887F30"/>
    <w:rsid w:val="00890319"/>
    <w:rsid w:val="00895023"/>
    <w:rsid w:val="008953F9"/>
    <w:rsid w:val="00895734"/>
    <w:rsid w:val="008A3388"/>
    <w:rsid w:val="008A48AD"/>
    <w:rsid w:val="008A4D04"/>
    <w:rsid w:val="008B0F81"/>
    <w:rsid w:val="008B6977"/>
    <w:rsid w:val="008B7CF9"/>
    <w:rsid w:val="008C2AD1"/>
    <w:rsid w:val="008C459D"/>
    <w:rsid w:val="008C516F"/>
    <w:rsid w:val="008C51EE"/>
    <w:rsid w:val="008D0BF7"/>
    <w:rsid w:val="008D0E50"/>
    <w:rsid w:val="008D3FE8"/>
    <w:rsid w:val="008E1ECB"/>
    <w:rsid w:val="008E3FA8"/>
    <w:rsid w:val="008F34B4"/>
    <w:rsid w:val="008F3EDF"/>
    <w:rsid w:val="008F4757"/>
    <w:rsid w:val="008F7635"/>
    <w:rsid w:val="009009A9"/>
    <w:rsid w:val="00901B0B"/>
    <w:rsid w:val="009042EA"/>
    <w:rsid w:val="00904AC1"/>
    <w:rsid w:val="009075FE"/>
    <w:rsid w:val="00914FAE"/>
    <w:rsid w:val="009155E0"/>
    <w:rsid w:val="00917658"/>
    <w:rsid w:val="009217FE"/>
    <w:rsid w:val="00921F97"/>
    <w:rsid w:val="00922FEA"/>
    <w:rsid w:val="009261E5"/>
    <w:rsid w:val="00936E1A"/>
    <w:rsid w:val="00940A91"/>
    <w:rsid w:val="00942DAD"/>
    <w:rsid w:val="00943709"/>
    <w:rsid w:val="00943AE4"/>
    <w:rsid w:val="00945649"/>
    <w:rsid w:val="00945887"/>
    <w:rsid w:val="00951DA8"/>
    <w:rsid w:val="0095338D"/>
    <w:rsid w:val="009566E9"/>
    <w:rsid w:val="00960AD0"/>
    <w:rsid w:val="0096326E"/>
    <w:rsid w:val="00964E0B"/>
    <w:rsid w:val="00965955"/>
    <w:rsid w:val="0097033F"/>
    <w:rsid w:val="009715E7"/>
    <w:rsid w:val="00974E23"/>
    <w:rsid w:val="00981C13"/>
    <w:rsid w:val="009832A6"/>
    <w:rsid w:val="009838F7"/>
    <w:rsid w:val="00984209"/>
    <w:rsid w:val="0098517B"/>
    <w:rsid w:val="009864E0"/>
    <w:rsid w:val="00993C48"/>
    <w:rsid w:val="00993FE1"/>
    <w:rsid w:val="00996CCA"/>
    <w:rsid w:val="00996DFC"/>
    <w:rsid w:val="009A11A3"/>
    <w:rsid w:val="009A708A"/>
    <w:rsid w:val="009B0890"/>
    <w:rsid w:val="009B1604"/>
    <w:rsid w:val="009B5603"/>
    <w:rsid w:val="009B6F98"/>
    <w:rsid w:val="009C0C87"/>
    <w:rsid w:val="009C203C"/>
    <w:rsid w:val="009C2322"/>
    <w:rsid w:val="009C3E19"/>
    <w:rsid w:val="009D1E2B"/>
    <w:rsid w:val="009D42E5"/>
    <w:rsid w:val="009D5B01"/>
    <w:rsid w:val="009E45F5"/>
    <w:rsid w:val="009E5125"/>
    <w:rsid w:val="009F1C77"/>
    <w:rsid w:val="009F27FA"/>
    <w:rsid w:val="009F3C2D"/>
    <w:rsid w:val="009F54C3"/>
    <w:rsid w:val="00A040BF"/>
    <w:rsid w:val="00A105C4"/>
    <w:rsid w:val="00A13EB7"/>
    <w:rsid w:val="00A200E3"/>
    <w:rsid w:val="00A241E4"/>
    <w:rsid w:val="00A3089C"/>
    <w:rsid w:val="00A309F1"/>
    <w:rsid w:val="00A349CE"/>
    <w:rsid w:val="00A50407"/>
    <w:rsid w:val="00A50892"/>
    <w:rsid w:val="00A63417"/>
    <w:rsid w:val="00A63EC8"/>
    <w:rsid w:val="00A66F0B"/>
    <w:rsid w:val="00A67080"/>
    <w:rsid w:val="00A71610"/>
    <w:rsid w:val="00A71B65"/>
    <w:rsid w:val="00A7212A"/>
    <w:rsid w:val="00A73D4E"/>
    <w:rsid w:val="00A75114"/>
    <w:rsid w:val="00A8255A"/>
    <w:rsid w:val="00A83118"/>
    <w:rsid w:val="00A85263"/>
    <w:rsid w:val="00A86FD7"/>
    <w:rsid w:val="00A93E20"/>
    <w:rsid w:val="00A94695"/>
    <w:rsid w:val="00AA0890"/>
    <w:rsid w:val="00AA0922"/>
    <w:rsid w:val="00AA19E2"/>
    <w:rsid w:val="00AA2468"/>
    <w:rsid w:val="00AA708B"/>
    <w:rsid w:val="00AB047E"/>
    <w:rsid w:val="00AC0ACA"/>
    <w:rsid w:val="00AC45BB"/>
    <w:rsid w:val="00AC6A33"/>
    <w:rsid w:val="00AC71C6"/>
    <w:rsid w:val="00AD1516"/>
    <w:rsid w:val="00AD232E"/>
    <w:rsid w:val="00AD5B4E"/>
    <w:rsid w:val="00AF2973"/>
    <w:rsid w:val="00AF3A8F"/>
    <w:rsid w:val="00AF4AD1"/>
    <w:rsid w:val="00AF5FF1"/>
    <w:rsid w:val="00AF7861"/>
    <w:rsid w:val="00B01D9F"/>
    <w:rsid w:val="00B02EA8"/>
    <w:rsid w:val="00B14E9F"/>
    <w:rsid w:val="00B15898"/>
    <w:rsid w:val="00B20A1B"/>
    <w:rsid w:val="00B2271B"/>
    <w:rsid w:val="00B22FCE"/>
    <w:rsid w:val="00B23C5E"/>
    <w:rsid w:val="00B23D5D"/>
    <w:rsid w:val="00B24720"/>
    <w:rsid w:val="00B24C52"/>
    <w:rsid w:val="00B26AE1"/>
    <w:rsid w:val="00B31E7B"/>
    <w:rsid w:val="00B4597F"/>
    <w:rsid w:val="00B47726"/>
    <w:rsid w:val="00B5257E"/>
    <w:rsid w:val="00B5267A"/>
    <w:rsid w:val="00B53AE6"/>
    <w:rsid w:val="00B55CE1"/>
    <w:rsid w:val="00B570E5"/>
    <w:rsid w:val="00B6104F"/>
    <w:rsid w:val="00B63BA0"/>
    <w:rsid w:val="00B66496"/>
    <w:rsid w:val="00B71F36"/>
    <w:rsid w:val="00B761D9"/>
    <w:rsid w:val="00B776AB"/>
    <w:rsid w:val="00B81328"/>
    <w:rsid w:val="00B8362F"/>
    <w:rsid w:val="00B83B90"/>
    <w:rsid w:val="00B85149"/>
    <w:rsid w:val="00B85A3E"/>
    <w:rsid w:val="00B87D19"/>
    <w:rsid w:val="00B913B6"/>
    <w:rsid w:val="00B93B97"/>
    <w:rsid w:val="00BA0E28"/>
    <w:rsid w:val="00BA5454"/>
    <w:rsid w:val="00BA56FC"/>
    <w:rsid w:val="00BB0910"/>
    <w:rsid w:val="00BB0C9B"/>
    <w:rsid w:val="00BB445B"/>
    <w:rsid w:val="00BB45E5"/>
    <w:rsid w:val="00BB49A1"/>
    <w:rsid w:val="00BC015C"/>
    <w:rsid w:val="00BD1CFA"/>
    <w:rsid w:val="00BD2B00"/>
    <w:rsid w:val="00BD37AC"/>
    <w:rsid w:val="00BD390F"/>
    <w:rsid w:val="00BD3FEE"/>
    <w:rsid w:val="00BD4968"/>
    <w:rsid w:val="00BE12D8"/>
    <w:rsid w:val="00BE1614"/>
    <w:rsid w:val="00BE32E9"/>
    <w:rsid w:val="00BE4A96"/>
    <w:rsid w:val="00BE6ABD"/>
    <w:rsid w:val="00BE7891"/>
    <w:rsid w:val="00BF0949"/>
    <w:rsid w:val="00BF12ED"/>
    <w:rsid w:val="00BF2484"/>
    <w:rsid w:val="00BF33D9"/>
    <w:rsid w:val="00BF4527"/>
    <w:rsid w:val="00BF5F9E"/>
    <w:rsid w:val="00C0010A"/>
    <w:rsid w:val="00C01273"/>
    <w:rsid w:val="00C03A90"/>
    <w:rsid w:val="00C11A7B"/>
    <w:rsid w:val="00C13423"/>
    <w:rsid w:val="00C15291"/>
    <w:rsid w:val="00C158D9"/>
    <w:rsid w:val="00C229EA"/>
    <w:rsid w:val="00C2422A"/>
    <w:rsid w:val="00C3037E"/>
    <w:rsid w:val="00C30FFB"/>
    <w:rsid w:val="00C320B1"/>
    <w:rsid w:val="00C327BD"/>
    <w:rsid w:val="00C3746F"/>
    <w:rsid w:val="00C419DB"/>
    <w:rsid w:val="00C46019"/>
    <w:rsid w:val="00C46227"/>
    <w:rsid w:val="00C47288"/>
    <w:rsid w:val="00C50E12"/>
    <w:rsid w:val="00C50F49"/>
    <w:rsid w:val="00C537C7"/>
    <w:rsid w:val="00C5565D"/>
    <w:rsid w:val="00C55D0D"/>
    <w:rsid w:val="00C6616A"/>
    <w:rsid w:val="00C709C2"/>
    <w:rsid w:val="00C74A9D"/>
    <w:rsid w:val="00C75791"/>
    <w:rsid w:val="00C80324"/>
    <w:rsid w:val="00C81411"/>
    <w:rsid w:val="00C86285"/>
    <w:rsid w:val="00C86986"/>
    <w:rsid w:val="00C94416"/>
    <w:rsid w:val="00CA1875"/>
    <w:rsid w:val="00CA1D20"/>
    <w:rsid w:val="00CA628E"/>
    <w:rsid w:val="00CA6436"/>
    <w:rsid w:val="00CB1129"/>
    <w:rsid w:val="00CB153E"/>
    <w:rsid w:val="00CB4832"/>
    <w:rsid w:val="00CB5ACE"/>
    <w:rsid w:val="00CC035A"/>
    <w:rsid w:val="00CC30D4"/>
    <w:rsid w:val="00CC38B6"/>
    <w:rsid w:val="00CC3947"/>
    <w:rsid w:val="00CC398D"/>
    <w:rsid w:val="00CC7E50"/>
    <w:rsid w:val="00CD317C"/>
    <w:rsid w:val="00CD31B4"/>
    <w:rsid w:val="00CD4989"/>
    <w:rsid w:val="00CD7DF6"/>
    <w:rsid w:val="00CE1633"/>
    <w:rsid w:val="00CE454C"/>
    <w:rsid w:val="00CE5C90"/>
    <w:rsid w:val="00CF0065"/>
    <w:rsid w:val="00CF5D82"/>
    <w:rsid w:val="00CF631C"/>
    <w:rsid w:val="00D00615"/>
    <w:rsid w:val="00D02ED3"/>
    <w:rsid w:val="00D04EC3"/>
    <w:rsid w:val="00D10F12"/>
    <w:rsid w:val="00D12A8D"/>
    <w:rsid w:val="00D14DFD"/>
    <w:rsid w:val="00D1524F"/>
    <w:rsid w:val="00D153C6"/>
    <w:rsid w:val="00D175B6"/>
    <w:rsid w:val="00D17F03"/>
    <w:rsid w:val="00D2196B"/>
    <w:rsid w:val="00D22BA7"/>
    <w:rsid w:val="00D239BE"/>
    <w:rsid w:val="00D23B56"/>
    <w:rsid w:val="00D24942"/>
    <w:rsid w:val="00D26DFC"/>
    <w:rsid w:val="00D318AF"/>
    <w:rsid w:val="00D32C37"/>
    <w:rsid w:val="00D33280"/>
    <w:rsid w:val="00D34B04"/>
    <w:rsid w:val="00D371B9"/>
    <w:rsid w:val="00D415C4"/>
    <w:rsid w:val="00D416A6"/>
    <w:rsid w:val="00D45F18"/>
    <w:rsid w:val="00D4702E"/>
    <w:rsid w:val="00D517DA"/>
    <w:rsid w:val="00D54BEC"/>
    <w:rsid w:val="00D6116D"/>
    <w:rsid w:val="00D61223"/>
    <w:rsid w:val="00D63A3F"/>
    <w:rsid w:val="00D65893"/>
    <w:rsid w:val="00D758D2"/>
    <w:rsid w:val="00D80508"/>
    <w:rsid w:val="00D83585"/>
    <w:rsid w:val="00D85D91"/>
    <w:rsid w:val="00D8603B"/>
    <w:rsid w:val="00D929C6"/>
    <w:rsid w:val="00D939CE"/>
    <w:rsid w:val="00D9548E"/>
    <w:rsid w:val="00D96522"/>
    <w:rsid w:val="00DB7C2E"/>
    <w:rsid w:val="00DC1924"/>
    <w:rsid w:val="00DC5CF2"/>
    <w:rsid w:val="00DD048F"/>
    <w:rsid w:val="00DD7464"/>
    <w:rsid w:val="00DE2472"/>
    <w:rsid w:val="00DE4429"/>
    <w:rsid w:val="00DE6598"/>
    <w:rsid w:val="00DF164E"/>
    <w:rsid w:val="00DF5784"/>
    <w:rsid w:val="00E07F81"/>
    <w:rsid w:val="00E103E8"/>
    <w:rsid w:val="00E120CA"/>
    <w:rsid w:val="00E1711A"/>
    <w:rsid w:val="00E17E85"/>
    <w:rsid w:val="00E20011"/>
    <w:rsid w:val="00E24E86"/>
    <w:rsid w:val="00E27D13"/>
    <w:rsid w:val="00E30B6B"/>
    <w:rsid w:val="00E3469C"/>
    <w:rsid w:val="00E35CAE"/>
    <w:rsid w:val="00E477A6"/>
    <w:rsid w:val="00E510A5"/>
    <w:rsid w:val="00E52EFA"/>
    <w:rsid w:val="00E535E4"/>
    <w:rsid w:val="00E559D4"/>
    <w:rsid w:val="00E605A0"/>
    <w:rsid w:val="00E608C0"/>
    <w:rsid w:val="00E62D69"/>
    <w:rsid w:val="00E63FB7"/>
    <w:rsid w:val="00E71563"/>
    <w:rsid w:val="00E8052A"/>
    <w:rsid w:val="00E8092C"/>
    <w:rsid w:val="00E81231"/>
    <w:rsid w:val="00E83B5F"/>
    <w:rsid w:val="00E8636E"/>
    <w:rsid w:val="00E90073"/>
    <w:rsid w:val="00E91A22"/>
    <w:rsid w:val="00E91CBA"/>
    <w:rsid w:val="00E932BA"/>
    <w:rsid w:val="00E93750"/>
    <w:rsid w:val="00E95078"/>
    <w:rsid w:val="00E96B40"/>
    <w:rsid w:val="00EA1AFD"/>
    <w:rsid w:val="00EA3204"/>
    <w:rsid w:val="00EA518D"/>
    <w:rsid w:val="00EA6CA4"/>
    <w:rsid w:val="00EA6DCB"/>
    <w:rsid w:val="00EB5CC7"/>
    <w:rsid w:val="00EB7F1E"/>
    <w:rsid w:val="00EC0BFB"/>
    <w:rsid w:val="00EC18C1"/>
    <w:rsid w:val="00EC18CD"/>
    <w:rsid w:val="00EC2A31"/>
    <w:rsid w:val="00EC6202"/>
    <w:rsid w:val="00ED0D08"/>
    <w:rsid w:val="00ED44AB"/>
    <w:rsid w:val="00ED7196"/>
    <w:rsid w:val="00EE0353"/>
    <w:rsid w:val="00EE3E6F"/>
    <w:rsid w:val="00EE4430"/>
    <w:rsid w:val="00EF0907"/>
    <w:rsid w:val="00EF10B7"/>
    <w:rsid w:val="00EF5989"/>
    <w:rsid w:val="00F0463B"/>
    <w:rsid w:val="00F06C45"/>
    <w:rsid w:val="00F06C8B"/>
    <w:rsid w:val="00F109E9"/>
    <w:rsid w:val="00F113FC"/>
    <w:rsid w:val="00F17FB2"/>
    <w:rsid w:val="00F27119"/>
    <w:rsid w:val="00F40B69"/>
    <w:rsid w:val="00F479CB"/>
    <w:rsid w:val="00F47D47"/>
    <w:rsid w:val="00F50CA1"/>
    <w:rsid w:val="00F52643"/>
    <w:rsid w:val="00F53593"/>
    <w:rsid w:val="00F543F1"/>
    <w:rsid w:val="00F54BF0"/>
    <w:rsid w:val="00F5735E"/>
    <w:rsid w:val="00F62C30"/>
    <w:rsid w:val="00F644CD"/>
    <w:rsid w:val="00F679A6"/>
    <w:rsid w:val="00F7619B"/>
    <w:rsid w:val="00F767FF"/>
    <w:rsid w:val="00F81591"/>
    <w:rsid w:val="00F83082"/>
    <w:rsid w:val="00F83546"/>
    <w:rsid w:val="00F95886"/>
    <w:rsid w:val="00FA1125"/>
    <w:rsid w:val="00FA1BA1"/>
    <w:rsid w:val="00FA23D4"/>
    <w:rsid w:val="00FA3EC5"/>
    <w:rsid w:val="00FA603A"/>
    <w:rsid w:val="00FB21F2"/>
    <w:rsid w:val="00FC0A0D"/>
    <w:rsid w:val="00FC202A"/>
    <w:rsid w:val="00FC204F"/>
    <w:rsid w:val="00FC34DE"/>
    <w:rsid w:val="00FC44A4"/>
    <w:rsid w:val="00FD0D4E"/>
    <w:rsid w:val="00FD2AF7"/>
    <w:rsid w:val="00FD4617"/>
    <w:rsid w:val="00FD70A3"/>
    <w:rsid w:val="00FE10F3"/>
    <w:rsid w:val="00FE22DA"/>
    <w:rsid w:val="00FE51F3"/>
    <w:rsid w:val="00FF038D"/>
    <w:rsid w:val="00FF3854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FD146"/>
  <w15:chartTrackingRefBased/>
  <w15:docId w15:val="{94CF9882-F310-489E-9DC0-F47CB522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97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B6977"/>
    <w:pPr>
      <w:keepNext/>
      <w:numPr>
        <w:numId w:val="1"/>
      </w:numPr>
      <w:jc w:val="center"/>
      <w:outlineLvl w:val="0"/>
    </w:pPr>
    <w:rPr>
      <w:rFonts w:ascii="Arial" w:hAnsi="Arial"/>
      <w:b/>
      <w:sz w:val="32"/>
      <w:szCs w:val="20"/>
    </w:rPr>
  </w:style>
  <w:style w:type="paragraph" w:styleId="Nagwek2">
    <w:name w:val="heading 2"/>
    <w:basedOn w:val="Normalny"/>
    <w:next w:val="Normalny"/>
    <w:qFormat/>
    <w:rsid w:val="008B6977"/>
    <w:pPr>
      <w:keepNext/>
      <w:numPr>
        <w:ilvl w:val="1"/>
        <w:numId w:val="1"/>
      </w:numPr>
      <w:jc w:val="right"/>
      <w:outlineLvl w:val="1"/>
    </w:pPr>
    <w:rPr>
      <w:rFonts w:ascii="Arial" w:hAnsi="Arial" w:cs="Arial"/>
      <w:b/>
      <w:iCs/>
    </w:rPr>
  </w:style>
  <w:style w:type="paragraph" w:styleId="Nagwek3">
    <w:name w:val="heading 3"/>
    <w:basedOn w:val="Normalny"/>
    <w:next w:val="Normalny"/>
    <w:qFormat/>
    <w:rsid w:val="008B6977"/>
    <w:pPr>
      <w:keepNext/>
      <w:numPr>
        <w:ilvl w:val="2"/>
        <w:numId w:val="1"/>
      </w:numPr>
      <w:ind w:left="708"/>
      <w:jc w:val="both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8B6977"/>
    <w:pPr>
      <w:keepNext/>
      <w:numPr>
        <w:ilvl w:val="3"/>
        <w:numId w:val="1"/>
      </w:numPr>
      <w:ind w:left="708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qFormat/>
    <w:rsid w:val="008B6977"/>
    <w:pPr>
      <w:keepNext/>
      <w:numPr>
        <w:ilvl w:val="4"/>
        <w:numId w:val="1"/>
      </w:numPr>
      <w:jc w:val="center"/>
      <w:outlineLvl w:val="4"/>
    </w:pPr>
    <w:rPr>
      <w:b/>
      <w:sz w:val="36"/>
      <w:szCs w:val="20"/>
    </w:rPr>
  </w:style>
  <w:style w:type="paragraph" w:styleId="Nagwek6">
    <w:name w:val="heading 6"/>
    <w:basedOn w:val="Normalny"/>
    <w:next w:val="Normalny"/>
    <w:qFormat/>
    <w:rsid w:val="008B6977"/>
    <w:pPr>
      <w:keepNext/>
      <w:numPr>
        <w:ilvl w:val="5"/>
        <w:numId w:val="1"/>
      </w:numPr>
      <w:jc w:val="center"/>
      <w:outlineLvl w:val="5"/>
    </w:pPr>
    <w:rPr>
      <w:b/>
      <w:szCs w:val="20"/>
    </w:rPr>
  </w:style>
  <w:style w:type="paragraph" w:styleId="Nagwek8">
    <w:name w:val="heading 8"/>
    <w:basedOn w:val="Normalny"/>
    <w:next w:val="Normalny"/>
    <w:qFormat/>
    <w:rsid w:val="008B6977"/>
    <w:pPr>
      <w:keepNext/>
      <w:numPr>
        <w:ilvl w:val="7"/>
        <w:numId w:val="1"/>
      </w:numPr>
      <w:jc w:val="center"/>
      <w:outlineLvl w:val="7"/>
    </w:pPr>
    <w:rPr>
      <w:rFonts w:ascii="Arial" w:hAnsi="Arial"/>
      <w:sz w:val="32"/>
      <w:szCs w:val="20"/>
    </w:rPr>
  </w:style>
  <w:style w:type="paragraph" w:styleId="Nagwek9">
    <w:name w:val="heading 9"/>
    <w:basedOn w:val="Normalny"/>
    <w:next w:val="Normalny"/>
    <w:qFormat/>
    <w:rsid w:val="008B6977"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B6977"/>
    <w:rPr>
      <w:rFonts w:ascii="Times New Roman" w:eastAsia="Times New Roman" w:hAnsi="Times New Roman" w:cs="Times New Roman"/>
      <w:spacing w:val="0"/>
      <w:w w:val="100"/>
      <w:position w:val="0"/>
      <w:sz w:val="24"/>
      <w:vertAlign w:val="baseline"/>
    </w:rPr>
  </w:style>
  <w:style w:type="character" w:customStyle="1" w:styleId="WW8Num2z0">
    <w:name w:val="WW8Num2z0"/>
    <w:rsid w:val="008B6977"/>
    <w:rPr>
      <w:color w:val="auto"/>
    </w:rPr>
  </w:style>
  <w:style w:type="character" w:customStyle="1" w:styleId="WW8Num4z0">
    <w:name w:val="WW8Num4z0"/>
    <w:rsid w:val="008B6977"/>
    <w:rPr>
      <w:b w:val="0"/>
      <w:i w:val="0"/>
    </w:rPr>
  </w:style>
  <w:style w:type="character" w:customStyle="1" w:styleId="WW8Num5z0">
    <w:name w:val="WW8Num5z0"/>
    <w:rsid w:val="008B6977"/>
    <w:rPr>
      <w:color w:val="auto"/>
    </w:rPr>
  </w:style>
  <w:style w:type="character" w:customStyle="1" w:styleId="WW8Num6z0">
    <w:name w:val="WW8Num6z0"/>
    <w:rsid w:val="008B697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8B6977"/>
    <w:rPr>
      <w:b w:val="0"/>
      <w:i w:val="0"/>
    </w:rPr>
  </w:style>
  <w:style w:type="character" w:customStyle="1" w:styleId="WW8Num12z0">
    <w:name w:val="WW8Num12z0"/>
    <w:rsid w:val="008B6977"/>
    <w:rPr>
      <w:rFonts w:ascii="Times New Roman" w:hAnsi="Times New Roman"/>
    </w:rPr>
  </w:style>
  <w:style w:type="character" w:customStyle="1" w:styleId="WW8Num15z1">
    <w:name w:val="WW8Num15z1"/>
    <w:rsid w:val="008B6977"/>
    <w:rPr>
      <w:rFonts w:ascii="Symbol" w:hAnsi="Symbol"/>
    </w:rPr>
  </w:style>
  <w:style w:type="character" w:customStyle="1" w:styleId="WW8Num19z0">
    <w:name w:val="WW8Num19z0"/>
    <w:rsid w:val="008B6977"/>
    <w:rPr>
      <w:rFonts w:ascii="Symbol" w:hAnsi="Symbol"/>
    </w:rPr>
  </w:style>
  <w:style w:type="character" w:customStyle="1" w:styleId="WW8Num19z1">
    <w:name w:val="WW8Num19z1"/>
    <w:rsid w:val="008B6977"/>
    <w:rPr>
      <w:rFonts w:ascii="Courier New" w:hAnsi="Courier New" w:cs="Courier New"/>
    </w:rPr>
  </w:style>
  <w:style w:type="character" w:customStyle="1" w:styleId="WW8Num19z2">
    <w:name w:val="WW8Num19z2"/>
    <w:rsid w:val="008B6977"/>
    <w:rPr>
      <w:rFonts w:ascii="Wingdings" w:hAnsi="Wingdings"/>
    </w:rPr>
  </w:style>
  <w:style w:type="character" w:customStyle="1" w:styleId="WW8Num20z0">
    <w:name w:val="WW8Num20z0"/>
    <w:rsid w:val="008B6977"/>
    <w:rPr>
      <w:rFonts w:ascii="Symbol" w:hAnsi="Symbol"/>
    </w:rPr>
  </w:style>
  <w:style w:type="character" w:customStyle="1" w:styleId="WW8Num20z1">
    <w:name w:val="WW8Num20z1"/>
    <w:rsid w:val="008B6977"/>
    <w:rPr>
      <w:rFonts w:ascii="Courier New" w:hAnsi="Courier New" w:cs="Courier New"/>
    </w:rPr>
  </w:style>
  <w:style w:type="character" w:customStyle="1" w:styleId="WW8Num20z2">
    <w:name w:val="WW8Num20z2"/>
    <w:rsid w:val="008B6977"/>
    <w:rPr>
      <w:rFonts w:ascii="Wingdings" w:hAnsi="Wingdings"/>
    </w:rPr>
  </w:style>
  <w:style w:type="character" w:customStyle="1" w:styleId="WW8Num27z0">
    <w:name w:val="WW8Num27z0"/>
    <w:rsid w:val="008B6977"/>
    <w:rPr>
      <w:rFonts w:ascii="Symbol" w:hAnsi="Symbol"/>
    </w:rPr>
  </w:style>
  <w:style w:type="character" w:customStyle="1" w:styleId="WW8Num27z1">
    <w:name w:val="WW8Num27z1"/>
    <w:rsid w:val="008B6977"/>
    <w:rPr>
      <w:rFonts w:ascii="Courier New" w:hAnsi="Courier New" w:cs="Courier New"/>
    </w:rPr>
  </w:style>
  <w:style w:type="character" w:customStyle="1" w:styleId="WW8Num27z2">
    <w:name w:val="WW8Num27z2"/>
    <w:rsid w:val="008B6977"/>
    <w:rPr>
      <w:rFonts w:ascii="Wingdings" w:hAnsi="Wingdings"/>
    </w:rPr>
  </w:style>
  <w:style w:type="character" w:customStyle="1" w:styleId="WW8Num29z1">
    <w:name w:val="WW8Num29z1"/>
    <w:rsid w:val="008B6977"/>
    <w:rPr>
      <w:rFonts w:ascii="Symbol" w:hAnsi="Symbol"/>
    </w:rPr>
  </w:style>
  <w:style w:type="character" w:customStyle="1" w:styleId="WW8Num34z0">
    <w:name w:val="WW8Num34z0"/>
    <w:rsid w:val="008B6977"/>
    <w:rPr>
      <w:rFonts w:ascii="Wingdings" w:hAnsi="Wingdings"/>
    </w:rPr>
  </w:style>
  <w:style w:type="character" w:customStyle="1" w:styleId="WW8Num34z1">
    <w:name w:val="WW8Num34z1"/>
    <w:rsid w:val="008B6977"/>
    <w:rPr>
      <w:rFonts w:ascii="Courier New" w:hAnsi="Courier New" w:cs="Courier New"/>
    </w:rPr>
  </w:style>
  <w:style w:type="character" w:customStyle="1" w:styleId="WW8Num34z3">
    <w:name w:val="WW8Num34z3"/>
    <w:rsid w:val="008B6977"/>
    <w:rPr>
      <w:rFonts w:ascii="Symbol" w:hAnsi="Symbol"/>
    </w:rPr>
  </w:style>
  <w:style w:type="character" w:customStyle="1" w:styleId="WW8Num35z1">
    <w:name w:val="WW8Num35z1"/>
    <w:rsid w:val="008B6977"/>
    <w:rPr>
      <w:b w:val="0"/>
    </w:rPr>
  </w:style>
  <w:style w:type="character" w:customStyle="1" w:styleId="WW8Num36z1">
    <w:name w:val="WW8Num36z1"/>
    <w:rsid w:val="008B6977"/>
    <w:rPr>
      <w:rFonts w:ascii="Symbol" w:hAnsi="Symbol"/>
    </w:rPr>
  </w:style>
  <w:style w:type="character" w:customStyle="1" w:styleId="WW8Num38z0">
    <w:name w:val="WW8Num38z0"/>
    <w:rsid w:val="008B6977"/>
    <w:rPr>
      <w:rFonts w:ascii="Symbol" w:hAnsi="Symbol"/>
    </w:rPr>
  </w:style>
  <w:style w:type="character" w:customStyle="1" w:styleId="WW8Num38z1">
    <w:name w:val="WW8Num38z1"/>
    <w:rsid w:val="008B6977"/>
    <w:rPr>
      <w:rFonts w:ascii="Courier New" w:hAnsi="Courier New" w:cs="Courier New"/>
    </w:rPr>
  </w:style>
  <w:style w:type="character" w:customStyle="1" w:styleId="WW8Num38z2">
    <w:name w:val="WW8Num38z2"/>
    <w:rsid w:val="008B6977"/>
    <w:rPr>
      <w:rFonts w:ascii="Wingdings" w:hAnsi="Wingdings"/>
    </w:rPr>
  </w:style>
  <w:style w:type="character" w:customStyle="1" w:styleId="WW8Num40z1">
    <w:name w:val="WW8Num40z1"/>
    <w:rsid w:val="008B6977"/>
    <w:rPr>
      <w:b w:val="0"/>
    </w:rPr>
  </w:style>
  <w:style w:type="character" w:customStyle="1" w:styleId="WW8Num44z0">
    <w:name w:val="WW8Num44z0"/>
    <w:rsid w:val="008B6977"/>
    <w:rPr>
      <w:rFonts w:ascii="Symbol" w:hAnsi="Symbol"/>
    </w:rPr>
  </w:style>
  <w:style w:type="character" w:customStyle="1" w:styleId="WW8Num44z1">
    <w:name w:val="WW8Num44z1"/>
    <w:rsid w:val="008B6977"/>
    <w:rPr>
      <w:rFonts w:ascii="Courier New" w:hAnsi="Courier New" w:cs="Courier New"/>
    </w:rPr>
  </w:style>
  <w:style w:type="character" w:customStyle="1" w:styleId="WW8Num44z2">
    <w:name w:val="WW8Num44z2"/>
    <w:rsid w:val="008B6977"/>
    <w:rPr>
      <w:rFonts w:ascii="Wingdings" w:hAnsi="Wingdings"/>
    </w:rPr>
  </w:style>
  <w:style w:type="character" w:customStyle="1" w:styleId="WW8Num48z0">
    <w:name w:val="WW8Num48z0"/>
    <w:rsid w:val="008B6977"/>
    <w:rPr>
      <w:rFonts w:ascii="Symbol" w:hAnsi="Symbol"/>
    </w:rPr>
  </w:style>
  <w:style w:type="character" w:customStyle="1" w:styleId="WW8Num48z1">
    <w:name w:val="WW8Num48z1"/>
    <w:rsid w:val="008B6977"/>
    <w:rPr>
      <w:rFonts w:ascii="Courier New" w:hAnsi="Courier New" w:cs="Courier New"/>
    </w:rPr>
  </w:style>
  <w:style w:type="character" w:customStyle="1" w:styleId="WW8Num50z0">
    <w:name w:val="WW8Num50z0"/>
    <w:rsid w:val="008B6977"/>
    <w:rPr>
      <w:rFonts w:ascii="Symbol" w:hAnsi="Symbol"/>
    </w:rPr>
  </w:style>
  <w:style w:type="character" w:customStyle="1" w:styleId="WW8Num50z1">
    <w:name w:val="WW8Num50z1"/>
    <w:rsid w:val="008B6977"/>
    <w:rPr>
      <w:rFonts w:ascii="Courier New" w:hAnsi="Courier New" w:cs="Courier New"/>
    </w:rPr>
  </w:style>
  <w:style w:type="character" w:customStyle="1" w:styleId="WW8Num50z2">
    <w:name w:val="WW8Num50z2"/>
    <w:rsid w:val="008B6977"/>
    <w:rPr>
      <w:rFonts w:ascii="Wingdings" w:hAnsi="Wingdings"/>
    </w:rPr>
  </w:style>
  <w:style w:type="character" w:customStyle="1" w:styleId="postbody1">
    <w:name w:val="postbody1"/>
    <w:rsid w:val="008B6977"/>
    <w:rPr>
      <w:sz w:val="18"/>
      <w:szCs w:val="18"/>
    </w:rPr>
  </w:style>
  <w:style w:type="character" w:styleId="Numerstrony">
    <w:name w:val="page number"/>
    <w:basedOn w:val="Domylnaczcionkaakapitu"/>
    <w:semiHidden/>
    <w:rsid w:val="008B6977"/>
  </w:style>
  <w:style w:type="character" w:customStyle="1" w:styleId="Znakinumeracji">
    <w:name w:val="Znaki numeracji"/>
    <w:rsid w:val="008B6977"/>
  </w:style>
  <w:style w:type="character" w:customStyle="1" w:styleId="Symbolewypunktowania">
    <w:name w:val="Symbole wypunktowania"/>
    <w:rsid w:val="008B6977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semiHidden/>
    <w:rsid w:val="008B6977"/>
    <w:pPr>
      <w:tabs>
        <w:tab w:val="center" w:pos="4536"/>
        <w:tab w:val="right" w:pos="9072"/>
      </w:tabs>
    </w:pPr>
    <w:rPr>
      <w:color w:val="000000"/>
      <w:szCs w:val="20"/>
    </w:rPr>
  </w:style>
  <w:style w:type="paragraph" w:styleId="Tekstpodstawowy">
    <w:name w:val="Body Text"/>
    <w:basedOn w:val="Normalny"/>
    <w:link w:val="TekstpodstawowyZnak"/>
    <w:semiHidden/>
    <w:rsid w:val="008B6977"/>
    <w:pPr>
      <w:jc w:val="both"/>
    </w:pPr>
    <w:rPr>
      <w:rFonts w:ascii="Arial" w:hAnsi="Arial"/>
      <w:b/>
      <w:szCs w:val="20"/>
      <w:lang w:val="x-none"/>
    </w:rPr>
  </w:style>
  <w:style w:type="paragraph" w:styleId="Lista">
    <w:name w:val="List"/>
    <w:basedOn w:val="Tekstpodstawowy"/>
    <w:semiHidden/>
    <w:rsid w:val="008B6977"/>
    <w:rPr>
      <w:rFonts w:cs="Tahoma"/>
    </w:rPr>
  </w:style>
  <w:style w:type="paragraph" w:styleId="Podpis">
    <w:name w:val="Signature"/>
    <w:basedOn w:val="Normalny"/>
    <w:semiHidden/>
    <w:rsid w:val="008B697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B6977"/>
    <w:pPr>
      <w:suppressLineNumbers/>
    </w:pPr>
    <w:rPr>
      <w:rFonts w:cs="Tahoma"/>
    </w:rPr>
  </w:style>
  <w:style w:type="paragraph" w:styleId="Tekstdymka">
    <w:name w:val="Balloon Text"/>
    <w:basedOn w:val="Normalny"/>
    <w:rsid w:val="008B6977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8B6977"/>
    <w:rPr>
      <w:rFonts w:ascii="Arial" w:hAnsi="Arial"/>
      <w:b/>
      <w:szCs w:val="20"/>
    </w:rPr>
  </w:style>
  <w:style w:type="paragraph" w:styleId="Tekstpodstawowy3">
    <w:name w:val="Body Text 3"/>
    <w:basedOn w:val="Normalny"/>
    <w:semiHidden/>
    <w:rsid w:val="008B6977"/>
    <w:rPr>
      <w:rFonts w:ascii="Arial" w:hAnsi="Arial"/>
      <w:szCs w:val="20"/>
    </w:rPr>
  </w:style>
  <w:style w:type="paragraph" w:styleId="Tytu">
    <w:name w:val="Title"/>
    <w:basedOn w:val="Normalny"/>
    <w:next w:val="Podtytu"/>
    <w:qFormat/>
    <w:rsid w:val="008B6977"/>
    <w:pPr>
      <w:jc w:val="center"/>
    </w:pPr>
    <w:rPr>
      <w:b/>
      <w:sz w:val="26"/>
      <w:szCs w:val="20"/>
    </w:rPr>
  </w:style>
  <w:style w:type="paragraph" w:styleId="Podtytu">
    <w:name w:val="Subtitle"/>
    <w:basedOn w:val="Normalny"/>
    <w:next w:val="Tekstpodstawowy"/>
    <w:qFormat/>
    <w:rsid w:val="008B6977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customStyle="1" w:styleId="Tekstpodstawowy31">
    <w:name w:val="Tekst podstawowy 31"/>
    <w:basedOn w:val="Normalny"/>
    <w:rsid w:val="008B6977"/>
    <w:pPr>
      <w:jc w:val="both"/>
    </w:pPr>
    <w:rPr>
      <w:rFonts w:ascii="Arial" w:hAnsi="Arial"/>
    </w:rPr>
  </w:style>
  <w:style w:type="paragraph" w:styleId="Tekstpodstawowywcity2">
    <w:name w:val="Body Text Indent 2"/>
    <w:basedOn w:val="Normalny"/>
    <w:semiHidden/>
    <w:rsid w:val="008B6977"/>
    <w:pPr>
      <w:ind w:left="480" w:hanging="320"/>
    </w:pPr>
    <w:rPr>
      <w:rFonts w:ascii="Arial" w:hAnsi="Arial"/>
      <w:szCs w:val="20"/>
    </w:rPr>
  </w:style>
  <w:style w:type="paragraph" w:styleId="Tekstpodstawowywcity">
    <w:name w:val="Body Text Indent"/>
    <w:basedOn w:val="Normalny"/>
    <w:semiHidden/>
    <w:rsid w:val="008B6977"/>
    <w:pPr>
      <w:ind w:left="426"/>
      <w:jc w:val="both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rsid w:val="008B6977"/>
    <w:pPr>
      <w:tabs>
        <w:tab w:val="center" w:pos="4536"/>
        <w:tab w:val="right" w:pos="9072"/>
      </w:tabs>
    </w:pPr>
    <w:rPr>
      <w:szCs w:val="20"/>
      <w:lang w:val="x-none"/>
    </w:rPr>
  </w:style>
  <w:style w:type="paragraph" w:styleId="Tekstpodstawowywcity3">
    <w:name w:val="Body Text Indent 3"/>
    <w:basedOn w:val="Normalny"/>
    <w:semiHidden/>
    <w:rsid w:val="008B6977"/>
    <w:pPr>
      <w:ind w:left="360"/>
      <w:jc w:val="both"/>
    </w:pPr>
    <w:rPr>
      <w:rFonts w:ascii="Arial" w:hAnsi="Arial"/>
      <w:szCs w:val="20"/>
    </w:rPr>
  </w:style>
  <w:style w:type="paragraph" w:styleId="Tekstpodstawowy2">
    <w:name w:val="Body Text 2"/>
    <w:basedOn w:val="Normalny"/>
    <w:semiHidden/>
    <w:rsid w:val="008B6977"/>
    <w:rPr>
      <w:szCs w:val="20"/>
    </w:rPr>
  </w:style>
  <w:style w:type="paragraph" w:customStyle="1" w:styleId="ZnakZnakZnakZnak">
    <w:name w:val="Znak Znak Znak Znak"/>
    <w:basedOn w:val="Normalny"/>
    <w:rsid w:val="008B6977"/>
  </w:style>
  <w:style w:type="paragraph" w:customStyle="1" w:styleId="paragraf0">
    <w:name w:val="paragraf_0"/>
    <w:rsid w:val="008B6977"/>
    <w:pPr>
      <w:tabs>
        <w:tab w:val="left" w:pos="1701"/>
        <w:tab w:val="left" w:pos="2551"/>
        <w:tab w:val="left" w:pos="3402"/>
        <w:tab w:val="left" w:pos="4252"/>
        <w:tab w:val="left" w:pos="5103"/>
        <w:tab w:val="right" w:pos="5953"/>
        <w:tab w:val="left" w:pos="6804"/>
        <w:tab w:val="left" w:pos="7314"/>
        <w:tab w:val="left" w:pos="7654"/>
        <w:tab w:val="left" w:pos="8505"/>
      </w:tabs>
      <w:suppressAutoHyphens/>
      <w:overflowPunct w:val="0"/>
      <w:autoSpaceDE w:val="0"/>
      <w:spacing w:after="120" w:line="320" w:lineRule="exact"/>
      <w:ind w:firstLine="567"/>
      <w:jc w:val="both"/>
      <w:textAlignment w:val="baseline"/>
    </w:pPr>
    <w:rPr>
      <w:rFonts w:eastAsia="Arial"/>
      <w:color w:val="000000"/>
      <w:sz w:val="24"/>
      <w:lang w:val="en-US" w:eastAsia="ar-SA"/>
    </w:rPr>
  </w:style>
  <w:style w:type="paragraph" w:customStyle="1" w:styleId="Zawartotabeli">
    <w:name w:val="Zawartość tabeli"/>
    <w:basedOn w:val="Normalny"/>
    <w:rsid w:val="008B6977"/>
    <w:pPr>
      <w:suppressLineNumbers/>
    </w:pPr>
  </w:style>
  <w:style w:type="paragraph" w:customStyle="1" w:styleId="Nagwektabeli">
    <w:name w:val="Nagłówek tabeli"/>
    <w:basedOn w:val="Zawartotabeli"/>
    <w:rsid w:val="008B697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B6977"/>
  </w:style>
  <w:style w:type="character" w:styleId="Hipercze">
    <w:name w:val="Hyperlink"/>
    <w:semiHidden/>
    <w:rsid w:val="008B6977"/>
    <w:rPr>
      <w:color w:val="0000FF"/>
      <w:u w:val="single"/>
    </w:rPr>
  </w:style>
  <w:style w:type="paragraph" w:customStyle="1" w:styleId="Default">
    <w:name w:val="Default"/>
    <w:rsid w:val="008B69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8B6977"/>
    <w:rPr>
      <w:color w:val="auto"/>
    </w:rPr>
  </w:style>
  <w:style w:type="character" w:customStyle="1" w:styleId="ZnakZnak2">
    <w:name w:val="Znak Znak2"/>
    <w:semiHidden/>
    <w:rsid w:val="008B697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nakZnak1">
    <w:name w:val="Znak Znak1"/>
    <w:semiHidden/>
    <w:rsid w:val="008B6977"/>
    <w:rPr>
      <w:rFonts w:ascii="Calibri" w:eastAsia="Times New Roman" w:hAnsi="Calibri" w:cs="Times New Roman"/>
      <w:sz w:val="24"/>
      <w:szCs w:val="24"/>
    </w:rPr>
  </w:style>
  <w:style w:type="character" w:customStyle="1" w:styleId="ZnakZnak">
    <w:name w:val="Znak Znak"/>
    <w:rsid w:val="008B6977"/>
    <w:rPr>
      <w:sz w:val="28"/>
      <w:szCs w:val="24"/>
    </w:rPr>
  </w:style>
  <w:style w:type="character" w:customStyle="1" w:styleId="TekstpodstawowyzwciciemZnak">
    <w:name w:val="Tekst podstawowy z wcięciem Znak"/>
    <w:basedOn w:val="ZnakZnak"/>
    <w:rsid w:val="008B6977"/>
    <w:rPr>
      <w:sz w:val="28"/>
      <w:szCs w:val="24"/>
    </w:rPr>
  </w:style>
  <w:style w:type="character" w:customStyle="1" w:styleId="ZnakZnak3">
    <w:name w:val="Znak Znak3"/>
    <w:semiHidden/>
    <w:rsid w:val="008B69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przypisudolnego">
    <w:name w:val="footnote reference"/>
    <w:semiHidden/>
    <w:rsid w:val="008B6977"/>
    <w:rPr>
      <w:vertAlign w:val="superscript"/>
    </w:rPr>
  </w:style>
  <w:style w:type="paragraph" w:customStyle="1" w:styleId="WW-Tekstpodstawowy2">
    <w:name w:val="WW-Tekst podstawowy 2"/>
    <w:basedOn w:val="Normalny"/>
    <w:rsid w:val="008B6977"/>
  </w:style>
  <w:style w:type="paragraph" w:styleId="Akapitzlist">
    <w:name w:val="List Paragraph"/>
    <w:basedOn w:val="Normalny"/>
    <w:uiPriority w:val="34"/>
    <w:qFormat/>
    <w:rsid w:val="008B6977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F5735E"/>
    <w:rPr>
      <w:sz w:val="24"/>
      <w:lang w:eastAsia="ar-SA"/>
    </w:rPr>
  </w:style>
  <w:style w:type="character" w:customStyle="1" w:styleId="TekstpodstawowyZnak">
    <w:name w:val="Tekst podstawowy Znak"/>
    <w:link w:val="Tekstpodstawowy"/>
    <w:semiHidden/>
    <w:rsid w:val="00F5735E"/>
    <w:rPr>
      <w:rFonts w:ascii="Arial" w:hAnsi="Arial"/>
      <w:b/>
      <w:sz w:val="24"/>
      <w:lang w:eastAsia="ar-SA"/>
    </w:rPr>
  </w:style>
  <w:style w:type="paragraph" w:styleId="NormalnyWeb">
    <w:name w:val="Normal (Web)"/>
    <w:basedOn w:val="Normalny"/>
    <w:uiPriority w:val="99"/>
    <w:unhideWhenUsed/>
    <w:rsid w:val="00383248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B836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8362F"/>
    <w:rPr>
      <w:rFonts w:ascii="Calibri" w:eastAsia="Calibri" w:hAnsi="Calibri"/>
      <w:sz w:val="22"/>
      <w:szCs w:val="22"/>
      <w:lang w:eastAsia="en-US"/>
    </w:rPr>
  </w:style>
  <w:style w:type="character" w:customStyle="1" w:styleId="jm">
    <w:name w:val="jm"/>
    <w:basedOn w:val="Domylnaczcionkaakapitu"/>
    <w:rsid w:val="00FB21F2"/>
  </w:style>
  <w:style w:type="character" w:customStyle="1" w:styleId="postbody">
    <w:name w:val="postbody"/>
    <w:rsid w:val="00E605A0"/>
  </w:style>
  <w:style w:type="paragraph" w:customStyle="1" w:styleId="Style1">
    <w:name w:val="Style1"/>
    <w:basedOn w:val="Normalny"/>
    <w:rsid w:val="00EE4430"/>
    <w:pPr>
      <w:widowControl w:val="0"/>
      <w:suppressAutoHyphens w:val="0"/>
      <w:autoSpaceDE w:val="0"/>
      <w:autoSpaceDN w:val="0"/>
      <w:adjustRightInd w:val="0"/>
      <w:spacing w:line="224" w:lineRule="exact"/>
    </w:pPr>
    <w:rPr>
      <w:rFonts w:ascii="Arial" w:hAnsi="Arial"/>
      <w:lang w:eastAsia="pl-PL"/>
    </w:rPr>
  </w:style>
  <w:style w:type="character" w:customStyle="1" w:styleId="FontStyle11">
    <w:name w:val="Font Style11"/>
    <w:rsid w:val="00EE4430"/>
    <w:rPr>
      <w:rFonts w:ascii="Arial" w:hAnsi="Arial" w:cs="Arial" w:hint="default"/>
      <w:b/>
      <w:bCs/>
      <w:sz w:val="18"/>
      <w:szCs w:val="18"/>
    </w:rPr>
  </w:style>
  <w:style w:type="character" w:styleId="Pogrubienie">
    <w:name w:val="Strong"/>
    <w:uiPriority w:val="22"/>
    <w:qFormat/>
    <w:rsid w:val="00C50E1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204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C204F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C20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617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1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3" w:color="DEDED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1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C0AC5-9439-4F59-BD15-EFD34E36224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F047FCB-93D0-40A5-A256-269EFDC7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Sprawa nr 9/2007/TECH/PN</vt:lpstr>
    </vt:vector>
  </TitlesOfParts>
  <Company>4Zpplot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Sprawa nr 9/2007/TECH/PN</dc:title>
  <dc:subject/>
  <dc:creator>Przetargi</dc:creator>
  <cp:keywords/>
  <cp:lastModifiedBy>Kaliszczak Karolina</cp:lastModifiedBy>
  <cp:revision>5</cp:revision>
  <cp:lastPrinted>2022-07-21T05:18:00Z</cp:lastPrinted>
  <dcterms:created xsi:type="dcterms:W3CDTF">2025-03-12T08:07:00Z</dcterms:created>
  <dcterms:modified xsi:type="dcterms:W3CDTF">2025-03-13T12:38:00Z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2971fd43-5417-450c-b5db-19b2105c1139</vt:lpwstr>
  </property>
  <property fmtid="{D5CDD505-2E9C-101B-9397-08002B2CF9AE}" pid="3" name="bjSaver">
    <vt:lpwstr>hZpkdlUOVaVESpC2mtUM6JRHr0oT7rzr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Przetargi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10.49.199.23</vt:lpwstr>
  </property>
</Properties>
</file>