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08D56992" w14:textId="77777777" w:rsidR="00B27347" w:rsidRDefault="00B27347" w:rsidP="00763A30">
      <w:pPr>
        <w:spacing w:line="276" w:lineRule="auto"/>
        <w:ind w:right="-2"/>
        <w:jc w:val="center"/>
        <w:rPr>
          <w:rFonts w:ascii="Open Sans" w:hAnsi="Open Sans" w:cs="Open Sans"/>
          <w:bCs/>
          <w:sz w:val="21"/>
          <w:szCs w:val="21"/>
        </w:rPr>
      </w:pPr>
    </w:p>
    <w:p w14:paraId="7FFE3195" w14:textId="77777777" w:rsidR="00357649" w:rsidRPr="00357649" w:rsidRDefault="00357649" w:rsidP="00357649">
      <w:pPr>
        <w:spacing w:line="276" w:lineRule="auto"/>
        <w:ind w:left="360"/>
        <w:jc w:val="center"/>
        <w:rPr>
          <w:rFonts w:ascii="Open Sans" w:eastAsia="Calibri" w:hAnsi="Open Sans" w:cs="Open Sans"/>
          <w:color w:val="000000" w:themeColor="text1"/>
          <w:sz w:val="22"/>
          <w:szCs w:val="22"/>
          <w:lang w:eastAsia="en-US"/>
        </w:rPr>
      </w:pPr>
      <w:r w:rsidRPr="00357649">
        <w:rPr>
          <w:rFonts w:ascii="Open Sans" w:eastAsia="Calibri" w:hAnsi="Open Sans" w:cs="Open Sans"/>
          <w:color w:val="000000" w:themeColor="text1"/>
          <w:sz w:val="22"/>
          <w:szCs w:val="22"/>
          <w:u w:val="single"/>
          <w:lang w:eastAsia="en-US"/>
        </w:rPr>
        <w:t>Załącznik nr 6</w:t>
      </w:r>
      <w:r w:rsidRPr="00357649">
        <w:rPr>
          <w:rFonts w:ascii="Open Sans" w:eastAsia="Calibri" w:hAnsi="Open Sans" w:cs="Open Sans"/>
          <w:color w:val="000000" w:themeColor="text1"/>
          <w:sz w:val="22"/>
          <w:szCs w:val="22"/>
          <w:lang w:eastAsia="en-US"/>
        </w:rPr>
        <w:t xml:space="preserve"> – Wykaz zrealizowanych dostaw</w:t>
      </w: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5FE712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A21507">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50E514A5"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464A66" w:rsidRPr="00A41064">
        <w:rPr>
          <w:rFonts w:ascii="Open Sans" w:hAnsi="Open Sans" w:cstheme="minorHAnsi"/>
          <w:color w:val="000000" w:themeColor="text1"/>
          <w:sz w:val="20"/>
          <w:szCs w:val="20"/>
          <w:u w:val="single"/>
        </w:rPr>
        <w:t>„</w:t>
      </w:r>
      <w:r w:rsidR="00515584" w:rsidRPr="00515584">
        <w:rPr>
          <w:rFonts w:ascii="Open Sans" w:hAnsi="Open Sans" w:cstheme="minorHAnsi"/>
          <w:color w:val="000000" w:themeColor="text1"/>
          <w:sz w:val="20"/>
          <w:szCs w:val="20"/>
          <w:u w:val="single"/>
        </w:rPr>
        <w:t xml:space="preserve">Dostawa nowych worków , jako zamówienie podzielone na zadania: </w:t>
      </w:r>
      <w:r w:rsidR="00E82401" w:rsidRPr="00E82401">
        <w:rPr>
          <w:rFonts w:ascii="Open Sans" w:hAnsi="Open Sans" w:cstheme="minorHAnsi"/>
          <w:color w:val="000000" w:themeColor="text1"/>
          <w:sz w:val="20"/>
          <w:szCs w:val="20"/>
          <w:u w:val="single"/>
        </w:rPr>
        <w:t xml:space="preserve"> </w:t>
      </w:r>
      <w:r w:rsidR="00E82401" w:rsidRPr="00571DC3">
        <w:rPr>
          <w:rFonts w:ascii="Open Sans" w:hAnsi="Open Sans" w:cstheme="minorHAnsi"/>
          <w:color w:val="FF0000"/>
          <w:sz w:val="20"/>
          <w:szCs w:val="20"/>
          <w:u w:val="single"/>
        </w:rPr>
        <w:t xml:space="preserve">- Zadanie nr ……………………”.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B91F371" w14:textId="77777777" w:rsidR="00793D68" w:rsidRDefault="00793D68"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5E62921E" w14:textId="77777777" w:rsidR="00735331" w:rsidRDefault="00735331" w:rsidP="00EF3D05">
      <w:pPr>
        <w:suppressAutoHyphens/>
        <w:spacing w:after="120" w:line="276" w:lineRule="auto"/>
        <w:jc w:val="right"/>
        <w:rPr>
          <w:rFonts w:ascii="Cambria" w:eastAsia="Cambria" w:hAnsi="Cambria" w:cs="Cambria"/>
          <w:bCs/>
          <w:color w:val="000000" w:themeColor="text1"/>
          <w:sz w:val="18"/>
          <w:szCs w:val="18"/>
          <w:u w:val="single"/>
        </w:rPr>
      </w:pPr>
    </w:p>
    <w:p w14:paraId="24343B93" w14:textId="52F00E54"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05578C84"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Pr>
          <w:rFonts w:ascii="Open Sans" w:eastAsia="Cambria" w:hAnsi="Open Sans" w:cs="Open Sans"/>
          <w:color w:val="000000" w:themeColor="text1"/>
          <w:sz w:val="20"/>
          <w:szCs w:val="20"/>
        </w:rPr>
        <w:t xml:space="preserve"> </w:t>
      </w:r>
      <w:r w:rsidR="008F4320" w:rsidRPr="008F4320">
        <w:rPr>
          <w:rFonts w:ascii="Open Sans" w:hAnsi="Open Sans" w:cs="Open Sans"/>
          <w:color w:val="000000" w:themeColor="text1"/>
          <w:sz w:val="20"/>
          <w:szCs w:val="20"/>
          <w:u w:val="single"/>
        </w:rPr>
        <w:t>„</w:t>
      </w:r>
      <w:r w:rsidR="00620746" w:rsidRPr="00620746">
        <w:rPr>
          <w:rFonts w:ascii="Open Sans" w:hAnsi="Open Sans" w:cs="Open Sans"/>
          <w:color w:val="000000" w:themeColor="text1"/>
          <w:sz w:val="20"/>
          <w:szCs w:val="20"/>
          <w:u w:val="single"/>
        </w:rPr>
        <w:t>Dostawa nowych worków , jako zamówienie podzielone na zadania</w:t>
      </w:r>
      <w:r w:rsidR="00620746">
        <w:rPr>
          <w:rFonts w:ascii="Open Sans" w:hAnsi="Open Sans" w:cs="Open Sans"/>
          <w:color w:val="000000" w:themeColor="text1"/>
          <w:sz w:val="20"/>
          <w:szCs w:val="20"/>
          <w:u w:val="single"/>
        </w:rPr>
        <w:t xml:space="preserve"> - </w:t>
      </w:r>
      <w:r w:rsidR="00620746" w:rsidRPr="00620746">
        <w:rPr>
          <w:rFonts w:ascii="Open Sans" w:hAnsi="Open Sans" w:cs="Open Sans"/>
          <w:color w:val="FF0000"/>
          <w:sz w:val="20"/>
          <w:szCs w:val="20"/>
          <w:u w:val="single"/>
        </w:rPr>
        <w:t>z</w:t>
      </w:r>
      <w:r w:rsidR="008F4320" w:rsidRPr="00620746">
        <w:rPr>
          <w:rFonts w:ascii="Open Sans" w:hAnsi="Open Sans" w:cs="Open Sans"/>
          <w:color w:val="FF0000"/>
          <w:sz w:val="20"/>
          <w:szCs w:val="20"/>
          <w:u w:val="single"/>
        </w:rPr>
        <w:t xml:space="preserve">adanie nr ………………”.                                                                                                                                          </w:t>
      </w:r>
      <w:r w:rsidR="00A71C9F" w:rsidRPr="00620746">
        <w:rPr>
          <w:rFonts w:ascii="Open Sans" w:hAnsi="Open Sans" w:cs="Open Sans"/>
          <w:color w:val="FF0000"/>
          <w:sz w:val="20"/>
          <w:szCs w:val="20"/>
          <w:u w:val="single"/>
        </w:rPr>
        <w:t xml:space="preserve"> </w:t>
      </w:r>
      <w:r w:rsidRPr="00620746">
        <w:rPr>
          <w:rFonts w:ascii="Open Sans" w:hAnsi="Open Sans" w:cs="Open Sans"/>
          <w:color w:val="FF0000"/>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17AF46B9" w14:textId="77777777" w:rsidR="008D07C0" w:rsidRDefault="008D07C0" w:rsidP="0097780D">
      <w:pPr>
        <w:pStyle w:val="Nagwek"/>
        <w:jc w:val="right"/>
        <w:rPr>
          <w:rFonts w:ascii="Open Sans" w:hAnsi="Open Sans" w:cs="Open Sans"/>
          <w:bCs/>
          <w:sz w:val="16"/>
          <w:szCs w:val="16"/>
          <w:u w:val="single"/>
        </w:rPr>
      </w:pPr>
    </w:p>
    <w:p w14:paraId="338BE458" w14:textId="77777777" w:rsidR="008D07C0" w:rsidRDefault="008D07C0" w:rsidP="0097780D">
      <w:pPr>
        <w:pStyle w:val="Nagwek"/>
        <w:jc w:val="right"/>
        <w:rPr>
          <w:rFonts w:ascii="Open Sans" w:hAnsi="Open Sans" w:cs="Open Sans"/>
          <w:bCs/>
          <w:sz w:val="16"/>
          <w:szCs w:val="16"/>
          <w:u w:val="single"/>
        </w:rPr>
      </w:pPr>
    </w:p>
    <w:p w14:paraId="2A7ABE65" w14:textId="77777777" w:rsidR="008D07C0" w:rsidRDefault="008D07C0" w:rsidP="0097780D">
      <w:pPr>
        <w:pStyle w:val="Nagwek"/>
        <w:jc w:val="right"/>
        <w:rPr>
          <w:rFonts w:ascii="Open Sans" w:hAnsi="Open Sans" w:cs="Open Sans"/>
          <w:bCs/>
          <w:sz w:val="16"/>
          <w:szCs w:val="16"/>
          <w:u w:val="single"/>
        </w:rPr>
      </w:pPr>
    </w:p>
    <w:p w14:paraId="57B71048" w14:textId="18C3CC21"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607B072A"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w:t>
      </w:r>
      <w:r w:rsidR="00096E0E" w:rsidRPr="00096E0E">
        <w:rPr>
          <w:rFonts w:ascii="Open Sans" w:hAnsi="Open Sans" w:cs="Open Sans"/>
          <w:color w:val="000000" w:themeColor="text1"/>
          <w:sz w:val="20"/>
          <w:szCs w:val="20"/>
          <w:u w:val="single"/>
        </w:rPr>
        <w:t>Dostawa nowych worków , jako zamówienie podzielone na zadania</w:t>
      </w:r>
      <w:r w:rsidR="00096E0E">
        <w:rPr>
          <w:rFonts w:ascii="Open Sans" w:hAnsi="Open Sans" w:cs="Open Sans"/>
          <w:color w:val="000000" w:themeColor="text1"/>
          <w:sz w:val="20"/>
          <w:szCs w:val="20"/>
          <w:u w:val="single"/>
        </w:rPr>
        <w:t xml:space="preserve"> - </w:t>
      </w:r>
      <w:r w:rsidR="00B0331F" w:rsidRPr="00B0331F">
        <w:rPr>
          <w:rFonts w:ascii="Open Sans" w:hAnsi="Open Sans" w:cs="Open Sans"/>
          <w:color w:val="000000" w:themeColor="text1"/>
          <w:sz w:val="20"/>
          <w:szCs w:val="20"/>
          <w:u w:val="single"/>
        </w:rPr>
        <w:t xml:space="preserve"> Zadanie nr ……………”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6AAA8228"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DD4E8F" w:rsidRPr="00DD4E8F">
        <w:rPr>
          <w:rFonts w:ascii="Open Sans" w:hAnsi="Open Sans" w:cs="Open Sans"/>
          <w:color w:val="000000" w:themeColor="text1"/>
          <w:sz w:val="20"/>
          <w:szCs w:val="20"/>
          <w:lang w:eastAsia="ar-SA"/>
        </w:rPr>
        <w:t>„</w:t>
      </w:r>
      <w:r w:rsidR="00D03075" w:rsidRPr="00D03075">
        <w:rPr>
          <w:rFonts w:ascii="Open Sans" w:hAnsi="Open Sans" w:cs="Open Sans"/>
          <w:color w:val="000000" w:themeColor="text1"/>
          <w:sz w:val="20"/>
          <w:szCs w:val="20"/>
          <w:lang w:eastAsia="ar-SA"/>
        </w:rPr>
        <w:t>Dostawa nowych worków , jako zamówienie podzielone na zadania</w:t>
      </w:r>
      <w:r w:rsidR="00DD4E8F" w:rsidRPr="00DD4E8F">
        <w:rPr>
          <w:rFonts w:ascii="Open Sans" w:hAnsi="Open Sans" w:cs="Open Sans"/>
          <w:color w:val="000000" w:themeColor="text1"/>
          <w:sz w:val="20"/>
          <w:szCs w:val="20"/>
          <w:lang w:eastAsia="ar-SA"/>
        </w:rPr>
        <w:t xml:space="preserve"> - Zadanie nr ……………………”                                                                                                                                          </w:t>
      </w:r>
      <w:r w:rsidR="008261B3">
        <w:rPr>
          <w:rFonts w:ascii="Open Sans" w:hAnsi="Open Sans" w:cs="Open Sans"/>
          <w:color w:val="000000" w:themeColor="text1"/>
          <w:sz w:val="20"/>
          <w:szCs w:val="20"/>
          <w:lang w:eastAsia="ar-SA"/>
        </w:rPr>
        <w:t xml:space="preserve"> ,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DD4E8F">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E479D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CB75FE0" w14:textId="77777777" w:rsidR="006B32D3" w:rsidRDefault="006B32D3" w:rsidP="00E64DDE">
      <w:pPr>
        <w:widowControl w:val="0"/>
        <w:tabs>
          <w:tab w:val="left" w:pos="708"/>
        </w:tabs>
        <w:suppressAutoHyphens/>
        <w:rPr>
          <w:rFonts w:ascii="Segoe UI" w:hAnsi="Segoe UI" w:cs="Segoe UI"/>
          <w:sz w:val="20"/>
          <w:szCs w:val="20"/>
          <w:lang w:eastAsia="zh-CN"/>
        </w:rPr>
      </w:pPr>
    </w:p>
    <w:p w14:paraId="5CD986AF"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5BA97B5A" w14:textId="77777777" w:rsidR="006B32D3" w:rsidRPr="00787C02" w:rsidRDefault="006B32D3" w:rsidP="006B32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0FEE00BE" w14:textId="77777777" w:rsidR="006B32D3" w:rsidRDefault="006B32D3" w:rsidP="006B32D3">
      <w:pPr>
        <w:tabs>
          <w:tab w:val="left" w:pos="708"/>
        </w:tabs>
        <w:suppressAutoHyphens/>
        <w:jc w:val="center"/>
        <w:rPr>
          <w:rFonts w:ascii="Open Sans" w:hAnsi="Open Sans" w:cs="Open Sans"/>
          <w:i/>
          <w:iCs/>
          <w:color w:val="000000" w:themeColor="text1"/>
          <w:sz w:val="20"/>
          <w:szCs w:val="20"/>
          <w:u w:val="single"/>
        </w:rPr>
      </w:pPr>
    </w:p>
    <w:p w14:paraId="4E699170" w14:textId="4004EB18" w:rsidR="006B32D3" w:rsidRPr="00CA377E" w:rsidRDefault="006B32D3" w:rsidP="006B32D3">
      <w:pPr>
        <w:tabs>
          <w:tab w:val="left" w:pos="708"/>
        </w:tabs>
        <w:suppressAutoHyphens/>
        <w:jc w:val="center"/>
        <w:rPr>
          <w:rFonts w:ascii="Open Sans" w:hAnsi="Open Sans" w:cs="Open Sans"/>
          <w:color w:val="000000" w:themeColor="text1"/>
          <w:lang w:eastAsia="zh-CN"/>
        </w:rPr>
      </w:pPr>
      <w:r w:rsidRPr="00803804">
        <w:rPr>
          <w:rFonts w:ascii="Open Sans" w:hAnsi="Open Sans" w:cs="Open Sans"/>
          <w:i/>
          <w:iCs/>
          <w:color w:val="000000" w:themeColor="text1"/>
          <w:sz w:val="20"/>
          <w:szCs w:val="20"/>
          <w:u w:val="single"/>
        </w:rPr>
        <w:t xml:space="preserve"> </w:t>
      </w:r>
      <w:r w:rsidR="002C14D5" w:rsidRPr="002C14D5">
        <w:rPr>
          <w:rFonts w:ascii="Open Sans" w:hAnsi="Open Sans" w:cs="Open Sans"/>
          <w:i/>
          <w:iCs/>
          <w:color w:val="000000" w:themeColor="text1"/>
          <w:sz w:val="20"/>
          <w:szCs w:val="20"/>
          <w:u w:val="single"/>
        </w:rPr>
        <w:t xml:space="preserve">„Dostawa nowych worków , jako zamówienie podzielone na zadania: </w:t>
      </w:r>
      <w:r w:rsidRPr="00803804">
        <w:rPr>
          <w:rFonts w:ascii="Open Sans" w:hAnsi="Open Sans" w:cs="Open Sans"/>
          <w:i/>
          <w:iCs/>
          <w:color w:val="000000" w:themeColor="text1"/>
          <w:sz w:val="20"/>
          <w:szCs w:val="20"/>
          <w:u w:val="single"/>
        </w:rPr>
        <w:t xml:space="preserve"> </w:t>
      </w:r>
      <w:r w:rsidR="002C14D5">
        <w:rPr>
          <w:rFonts w:ascii="Open Sans" w:hAnsi="Open Sans" w:cs="Open Sans"/>
          <w:i/>
          <w:iCs/>
          <w:color w:val="000000" w:themeColor="text1"/>
          <w:sz w:val="20"/>
          <w:szCs w:val="20"/>
          <w:u w:val="single"/>
        </w:rPr>
        <w:br/>
      </w:r>
      <w:r w:rsidR="002C14D5" w:rsidRPr="002C14D5">
        <w:rPr>
          <w:rFonts w:ascii="Open Sans" w:hAnsi="Open Sans" w:cs="Open Sans"/>
          <w:i/>
          <w:iCs/>
          <w:color w:val="000000" w:themeColor="text1"/>
          <w:sz w:val="20"/>
          <w:szCs w:val="20"/>
          <w:u w:val="single"/>
        </w:rPr>
        <w:t>Zadanie nr 1. Dostawa nowych worków na odpady komunalne</w:t>
      </w:r>
      <w:r w:rsidR="002C14D5">
        <w:rPr>
          <w:rFonts w:ascii="Open Sans" w:hAnsi="Open Sans" w:cs="Open Sans"/>
          <w:i/>
          <w:iCs/>
          <w:color w:val="000000" w:themeColor="text1"/>
          <w:sz w:val="20"/>
          <w:szCs w:val="20"/>
          <w:u w:val="single"/>
        </w:rPr>
        <w:br/>
      </w:r>
      <w:r w:rsidR="002C14D5" w:rsidRPr="002C14D5">
        <w:rPr>
          <w:rFonts w:ascii="Open Sans" w:hAnsi="Open Sans" w:cs="Open Sans"/>
          <w:i/>
          <w:iCs/>
          <w:color w:val="000000" w:themeColor="text1"/>
          <w:sz w:val="20"/>
          <w:szCs w:val="20"/>
          <w:u w:val="single"/>
        </w:rPr>
        <w:t xml:space="preserve"> z </w:t>
      </w:r>
      <w:r w:rsidR="002C14D5">
        <w:rPr>
          <w:rFonts w:ascii="Open Sans" w:hAnsi="Open Sans" w:cs="Open Sans"/>
          <w:i/>
          <w:iCs/>
          <w:color w:val="000000" w:themeColor="text1"/>
          <w:sz w:val="20"/>
          <w:szCs w:val="20"/>
          <w:u w:val="single"/>
        </w:rPr>
        <w:t>n</w:t>
      </w:r>
      <w:r w:rsidR="002C14D5" w:rsidRPr="002C14D5">
        <w:rPr>
          <w:rFonts w:ascii="Open Sans" w:hAnsi="Open Sans" w:cs="Open Sans"/>
          <w:i/>
          <w:iCs/>
          <w:color w:val="000000" w:themeColor="text1"/>
          <w:sz w:val="20"/>
          <w:szCs w:val="20"/>
          <w:u w:val="single"/>
        </w:rPr>
        <w:t>adrukiem</w:t>
      </w:r>
      <w:r w:rsidRPr="00803804">
        <w:rPr>
          <w:rFonts w:ascii="Open Sans" w:hAnsi="Open Sans" w:cs="Open Sans"/>
          <w:i/>
          <w:iCs/>
          <w:color w:val="000000" w:themeColor="text1"/>
          <w:sz w:val="20"/>
          <w:szCs w:val="20"/>
          <w:u w:val="single"/>
        </w:rPr>
        <w:t xml:space="preserve">”.                                                                                                                                          </w:t>
      </w:r>
      <w:r w:rsidRPr="006723BE">
        <w:rPr>
          <w:rFonts w:ascii="Open Sans" w:hAnsi="Open Sans" w:cs="Open Sans"/>
          <w:i/>
          <w:iCs/>
          <w:color w:val="000000" w:themeColor="text1"/>
          <w:sz w:val="20"/>
          <w:szCs w:val="20"/>
          <w:u w:val="single"/>
        </w:rPr>
        <w:t xml:space="preserve">                                                                                                                                        </w:t>
      </w:r>
    </w:p>
    <w:p w14:paraId="42FD524D" w14:textId="77777777" w:rsidR="006B32D3" w:rsidRPr="00CA377E" w:rsidRDefault="006B32D3" w:rsidP="006B32D3">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6B32D3" w:rsidRPr="00CA377E" w14:paraId="380228FD" w14:textId="77777777" w:rsidTr="00DE2F88">
        <w:trPr>
          <w:trHeight w:val="1609"/>
        </w:trPr>
        <w:tc>
          <w:tcPr>
            <w:tcW w:w="2440" w:type="dxa"/>
            <w:tcBorders>
              <w:top w:val="single" w:sz="4" w:space="0" w:color="00000A"/>
              <w:left w:val="single" w:sz="4" w:space="0" w:color="00000A"/>
              <w:bottom w:val="single" w:sz="4" w:space="0" w:color="00000A"/>
              <w:right w:val="nil"/>
            </w:tcBorders>
            <w:vAlign w:val="center"/>
          </w:tcPr>
          <w:p w14:paraId="0B4B1AEF" w14:textId="77777777" w:rsidR="006B32D3" w:rsidRPr="00787C02" w:rsidRDefault="006B32D3" w:rsidP="00DE2F88">
            <w:pPr>
              <w:snapToGrid w:val="0"/>
              <w:jc w:val="center"/>
              <w:rPr>
                <w:rFonts w:ascii="Open Sans" w:hAnsi="Open Sans" w:cs="Open Sans"/>
                <w:bCs/>
                <w:color w:val="000000" w:themeColor="text1"/>
                <w:sz w:val="18"/>
                <w:szCs w:val="18"/>
                <w:lang w:eastAsia="zh-CN"/>
              </w:rPr>
            </w:pPr>
          </w:p>
          <w:p w14:paraId="5B54F6D3"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658DD8BD"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0DC0AD92" w14:textId="77777777" w:rsidR="006B32D3" w:rsidRPr="00787C02" w:rsidRDefault="006B32D3" w:rsidP="00DE2F88">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33CF6486" w14:textId="77777777" w:rsidR="006B32D3" w:rsidRPr="00787C02" w:rsidRDefault="006B32D3" w:rsidP="00DE2F88">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36504225"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40065AA3" w14:textId="77777777" w:rsidR="006B32D3" w:rsidRPr="00787C02" w:rsidRDefault="006B32D3" w:rsidP="00DE2F88">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ECFE6D9"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18D7DF30"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2C99EB70" w14:textId="77777777" w:rsidR="006B32D3" w:rsidRPr="00787C02" w:rsidRDefault="006B32D3" w:rsidP="00DE2F88">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27E9E79A" w14:textId="77777777" w:rsidR="006B32D3" w:rsidRPr="00787C02" w:rsidRDefault="006B32D3" w:rsidP="00DE2F88">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(brutto )</w:t>
            </w:r>
          </w:p>
        </w:tc>
        <w:tc>
          <w:tcPr>
            <w:tcW w:w="1800" w:type="dxa"/>
            <w:tcBorders>
              <w:top w:val="single" w:sz="4" w:space="0" w:color="00000A"/>
              <w:left w:val="single" w:sz="4" w:space="0" w:color="00000A"/>
              <w:bottom w:val="single" w:sz="4" w:space="0" w:color="00000A"/>
              <w:right w:val="nil"/>
            </w:tcBorders>
            <w:vAlign w:val="center"/>
          </w:tcPr>
          <w:p w14:paraId="5366D676" w14:textId="77777777" w:rsidR="006B32D3" w:rsidRPr="00787C02" w:rsidRDefault="006B32D3" w:rsidP="00DE2F88">
            <w:pPr>
              <w:tabs>
                <w:tab w:val="left" w:pos="708"/>
              </w:tabs>
              <w:snapToGrid w:val="0"/>
              <w:jc w:val="center"/>
              <w:rPr>
                <w:rFonts w:ascii="Open Sans" w:hAnsi="Open Sans" w:cs="Open Sans"/>
                <w:bCs/>
                <w:i/>
                <w:iCs/>
                <w:color w:val="000000" w:themeColor="text1"/>
                <w:sz w:val="18"/>
                <w:szCs w:val="18"/>
                <w:lang w:eastAsia="en-US"/>
              </w:rPr>
            </w:pPr>
          </w:p>
          <w:p w14:paraId="2B3E4CB4" w14:textId="77777777" w:rsidR="006B32D3" w:rsidRPr="00787C02" w:rsidRDefault="006B32D3" w:rsidP="00DE2F88">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10115515" w14:textId="77777777" w:rsidR="006B32D3" w:rsidRPr="00787C02" w:rsidRDefault="006B32D3" w:rsidP="00DE2F88">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3F9C93F" w14:textId="77777777" w:rsidR="006B32D3" w:rsidRPr="00787C02" w:rsidRDefault="006B32D3" w:rsidP="00DE2F88">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20AA155C" w14:textId="77777777" w:rsidR="006B32D3" w:rsidRPr="00787C02" w:rsidRDefault="006B32D3" w:rsidP="00DE2F88">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6B32D3" w:rsidRPr="00CA377E" w14:paraId="399DF75B"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45EB3F16" w14:textId="77777777" w:rsidR="006B32D3" w:rsidRPr="00CA377E" w:rsidRDefault="006B32D3" w:rsidP="00DE2F88">
            <w:pPr>
              <w:tabs>
                <w:tab w:val="left" w:pos="708"/>
              </w:tabs>
              <w:suppressAutoHyphens/>
              <w:snapToGrid w:val="0"/>
              <w:rPr>
                <w:rFonts w:ascii="Open Sans" w:hAnsi="Open Sans" w:cs="Open Sans"/>
                <w:color w:val="000000" w:themeColor="text1"/>
                <w:sz w:val="22"/>
                <w:szCs w:val="22"/>
                <w:lang w:eastAsia="zh-CN"/>
              </w:rPr>
            </w:pPr>
          </w:p>
          <w:p w14:paraId="6CE00C4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A43DF19"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48D2C415"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58B93916" w14:textId="77777777" w:rsidR="006B32D3" w:rsidRPr="00CA377E" w:rsidRDefault="006B32D3" w:rsidP="00DE2F88">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54CFEA91"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p w14:paraId="476693E4"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p w14:paraId="45447C2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F5BB457"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C225515"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26DAA0"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r w:rsidR="006B32D3" w:rsidRPr="00CA377E" w14:paraId="036BA5E4"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7C271F9E"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03F4EE22"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66603A08"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149F4124"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3C92BBB3"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4378FA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428EDA6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5D67FF"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bl>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31188FA6"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164BB1A4"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762FA15D" w14:textId="77777777" w:rsidR="006B32D3" w:rsidRPr="00CA377E" w:rsidRDefault="006B32D3" w:rsidP="006B32D3">
      <w:pPr>
        <w:tabs>
          <w:tab w:val="left" w:pos="708"/>
        </w:tabs>
        <w:suppressAutoHyphens/>
        <w:rPr>
          <w:rFonts w:ascii="Open Sans" w:hAnsi="Open Sans" w:cs="Open Sans"/>
          <w:i/>
          <w:iCs/>
          <w:color w:val="000000" w:themeColor="text1"/>
          <w:lang w:eastAsia="zh-CN"/>
        </w:rPr>
      </w:pPr>
    </w:p>
    <w:p w14:paraId="1C4E5191"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39BE6FF"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0EF96469" w14:textId="77777777" w:rsidR="006B32D3" w:rsidRDefault="006B32D3" w:rsidP="006B32D3">
      <w:pPr>
        <w:spacing w:before="120"/>
        <w:ind w:left="4678"/>
        <w:jc w:val="both"/>
        <w:rPr>
          <w:rFonts w:ascii="Arial" w:hAnsi="Arial" w:cs="Arial"/>
          <w:bCs/>
          <w:sz w:val="18"/>
          <w:szCs w:val="18"/>
        </w:rPr>
      </w:pPr>
    </w:p>
    <w:p w14:paraId="108DC439" w14:textId="77777777" w:rsidR="006B32D3" w:rsidRDefault="006B32D3" w:rsidP="006B32D3">
      <w:pPr>
        <w:spacing w:before="120"/>
        <w:jc w:val="both"/>
        <w:rPr>
          <w:rFonts w:ascii="Arial" w:hAnsi="Arial" w:cs="Arial"/>
          <w:bCs/>
          <w:sz w:val="18"/>
          <w:szCs w:val="18"/>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p w14:paraId="0EDFCAE6" w14:textId="5325923F" w:rsidR="00FF656D" w:rsidRDefault="00FF656D" w:rsidP="00E64DDE">
      <w:pPr>
        <w:widowControl w:val="0"/>
        <w:tabs>
          <w:tab w:val="left" w:pos="708"/>
        </w:tabs>
        <w:suppressAutoHyphens/>
        <w:rPr>
          <w:rFonts w:ascii="Segoe UI" w:hAnsi="Segoe UI" w:cs="Segoe UI"/>
          <w:sz w:val="20"/>
          <w:szCs w:val="20"/>
          <w:lang w:eastAsia="zh-CN"/>
        </w:rPr>
      </w:pPr>
    </w:p>
    <w:sectPr w:rsidR="00FF656D"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1C54" w14:textId="77777777" w:rsidR="00D31775" w:rsidRDefault="00D31775" w:rsidP="00377D59">
      <w:r>
        <w:separator/>
      </w:r>
    </w:p>
  </w:endnote>
  <w:endnote w:type="continuationSeparator" w:id="0">
    <w:p w14:paraId="42C6F641" w14:textId="77777777" w:rsidR="00D31775" w:rsidRDefault="00D31775"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1E51E" w14:textId="77777777" w:rsidR="00D31775" w:rsidRDefault="00D31775" w:rsidP="00377D59">
      <w:r>
        <w:separator/>
      </w:r>
    </w:p>
  </w:footnote>
  <w:footnote w:type="continuationSeparator" w:id="0">
    <w:p w14:paraId="771E35E4" w14:textId="77777777" w:rsidR="00D31775" w:rsidRDefault="00D31775"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0BD1"/>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96E0E"/>
    <w:rsid w:val="000A0D6E"/>
    <w:rsid w:val="000A642A"/>
    <w:rsid w:val="000C2AE7"/>
    <w:rsid w:val="000D02E8"/>
    <w:rsid w:val="000D696A"/>
    <w:rsid w:val="000D6FF2"/>
    <w:rsid w:val="000D7C38"/>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14D5"/>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236D"/>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4C04"/>
    <w:rsid w:val="004578F1"/>
    <w:rsid w:val="004636FA"/>
    <w:rsid w:val="00464A66"/>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15584"/>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1DC3"/>
    <w:rsid w:val="00576FD6"/>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746"/>
    <w:rsid w:val="00620C90"/>
    <w:rsid w:val="00623CEC"/>
    <w:rsid w:val="006241FA"/>
    <w:rsid w:val="00632390"/>
    <w:rsid w:val="0063273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331"/>
    <w:rsid w:val="00735610"/>
    <w:rsid w:val="00741EB3"/>
    <w:rsid w:val="0074301A"/>
    <w:rsid w:val="007432B2"/>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3D68"/>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4F97"/>
    <w:rsid w:val="008178C9"/>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FA"/>
    <w:rsid w:val="008A0BC1"/>
    <w:rsid w:val="008B265A"/>
    <w:rsid w:val="008B7CEA"/>
    <w:rsid w:val="008C01A8"/>
    <w:rsid w:val="008C1855"/>
    <w:rsid w:val="008C2A34"/>
    <w:rsid w:val="008D07C0"/>
    <w:rsid w:val="008D52B5"/>
    <w:rsid w:val="008E6622"/>
    <w:rsid w:val="008E74F1"/>
    <w:rsid w:val="008F10F1"/>
    <w:rsid w:val="008F4320"/>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9F7C05"/>
    <w:rsid w:val="00A024F3"/>
    <w:rsid w:val="00A02607"/>
    <w:rsid w:val="00A041AB"/>
    <w:rsid w:val="00A047AC"/>
    <w:rsid w:val="00A0528B"/>
    <w:rsid w:val="00A067ED"/>
    <w:rsid w:val="00A16FAB"/>
    <w:rsid w:val="00A17E19"/>
    <w:rsid w:val="00A21507"/>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6379"/>
    <w:rsid w:val="00C34794"/>
    <w:rsid w:val="00C40D38"/>
    <w:rsid w:val="00C40DC1"/>
    <w:rsid w:val="00C46174"/>
    <w:rsid w:val="00C47B8D"/>
    <w:rsid w:val="00C5035E"/>
    <w:rsid w:val="00C50EBB"/>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E67F6"/>
    <w:rsid w:val="00CF1A5F"/>
    <w:rsid w:val="00CF6E1E"/>
    <w:rsid w:val="00D03075"/>
    <w:rsid w:val="00D055D4"/>
    <w:rsid w:val="00D05AA1"/>
    <w:rsid w:val="00D07E7E"/>
    <w:rsid w:val="00D14EE0"/>
    <w:rsid w:val="00D207B8"/>
    <w:rsid w:val="00D21DC0"/>
    <w:rsid w:val="00D22C1F"/>
    <w:rsid w:val="00D22DB4"/>
    <w:rsid w:val="00D2374E"/>
    <w:rsid w:val="00D25983"/>
    <w:rsid w:val="00D30AD6"/>
    <w:rsid w:val="00D30E3D"/>
    <w:rsid w:val="00D31775"/>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49DC"/>
    <w:rsid w:val="00E768AC"/>
    <w:rsid w:val="00E77DD7"/>
    <w:rsid w:val="00E82401"/>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2123</Words>
  <Characters>12739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35</cp:revision>
  <cp:lastPrinted>2025-01-30T10:20:00Z</cp:lastPrinted>
  <dcterms:created xsi:type="dcterms:W3CDTF">2024-10-08T09:27:00Z</dcterms:created>
  <dcterms:modified xsi:type="dcterms:W3CDTF">2025-04-07T11:27:00Z</dcterms:modified>
</cp:coreProperties>
</file>