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22774E" w:rsidRDefault="009A1142" w:rsidP="00B3343E">
      <w:pPr>
        <w:spacing w:line="276" w:lineRule="auto"/>
        <w:rPr>
          <w:rFonts w:ascii="Arial" w:hAnsi="Arial" w:cs="Arial"/>
          <w:b/>
          <w:bCs/>
          <w:iCs/>
          <w:sz w:val="20"/>
          <w:szCs w:val="20"/>
        </w:rPr>
      </w:pPr>
    </w:p>
    <w:p w14:paraId="23AC37AE" w14:textId="77777777" w:rsidR="00EB2FC0" w:rsidRPr="0022774E" w:rsidRDefault="00EB2FC0" w:rsidP="00B3343E">
      <w:pPr>
        <w:pStyle w:val="Bezodstpw"/>
        <w:spacing w:line="276" w:lineRule="auto"/>
        <w:jc w:val="center"/>
        <w:rPr>
          <w:b/>
          <w:sz w:val="24"/>
          <w:szCs w:val="24"/>
        </w:rPr>
      </w:pPr>
      <w:bookmarkStart w:id="0" w:name="_Hlk11844956"/>
    </w:p>
    <w:p w14:paraId="1AAEF597" w14:textId="77777777" w:rsidR="00EB2FC0" w:rsidRDefault="00EB2FC0" w:rsidP="00B3343E">
      <w:pPr>
        <w:pStyle w:val="Bezodstpw"/>
        <w:spacing w:line="276" w:lineRule="auto"/>
        <w:jc w:val="center"/>
        <w:rPr>
          <w:b/>
          <w:sz w:val="24"/>
          <w:szCs w:val="24"/>
        </w:rPr>
      </w:pPr>
    </w:p>
    <w:p w14:paraId="60599F95" w14:textId="22B87D63" w:rsidR="00072C6F" w:rsidRPr="0022774E" w:rsidRDefault="00072C6F" w:rsidP="00B3343E">
      <w:pPr>
        <w:pStyle w:val="Bezodstpw"/>
        <w:spacing w:line="276" w:lineRule="auto"/>
        <w:jc w:val="center"/>
        <w:rPr>
          <w:b/>
          <w:sz w:val="24"/>
          <w:szCs w:val="24"/>
        </w:rPr>
      </w:pPr>
      <w:r w:rsidRPr="0022774E">
        <w:rPr>
          <w:b/>
          <w:sz w:val="24"/>
          <w:szCs w:val="24"/>
        </w:rPr>
        <w:t>Gmina Siechnice</w:t>
      </w:r>
    </w:p>
    <w:p w14:paraId="11D27877" w14:textId="7B309F71" w:rsidR="00097036" w:rsidRPr="0022774E" w:rsidRDefault="00072C6F" w:rsidP="00B3343E">
      <w:pPr>
        <w:pStyle w:val="Bezodstpw"/>
        <w:spacing w:line="276" w:lineRule="auto"/>
        <w:jc w:val="center"/>
        <w:rPr>
          <w:b/>
          <w:sz w:val="24"/>
          <w:szCs w:val="24"/>
        </w:rPr>
      </w:pPr>
      <w:r w:rsidRPr="0022774E">
        <w:rPr>
          <w:b/>
          <w:sz w:val="24"/>
          <w:szCs w:val="24"/>
        </w:rPr>
        <w:t>ul. Jana Pawła II 12, 55-011 Siechnice</w:t>
      </w:r>
    </w:p>
    <w:p w14:paraId="744C6FEC" w14:textId="458613F5" w:rsidR="005C3E7A" w:rsidRPr="0022774E" w:rsidRDefault="005C3E7A" w:rsidP="00B3343E">
      <w:pPr>
        <w:pStyle w:val="Bezodstpw"/>
        <w:spacing w:line="276" w:lineRule="auto"/>
        <w:rPr>
          <w:b/>
          <w:sz w:val="24"/>
          <w:szCs w:val="24"/>
        </w:rPr>
      </w:pPr>
    </w:p>
    <w:p w14:paraId="00381D94" w14:textId="77777777" w:rsidR="00FE2DFC" w:rsidRPr="0022774E" w:rsidRDefault="00FE2DFC" w:rsidP="00B3343E">
      <w:pPr>
        <w:pStyle w:val="Bezodstpw"/>
        <w:spacing w:line="276" w:lineRule="auto"/>
        <w:rPr>
          <w:b/>
          <w:sz w:val="24"/>
          <w:szCs w:val="24"/>
        </w:rPr>
      </w:pPr>
    </w:p>
    <w:bookmarkEnd w:id="0"/>
    <w:p w14:paraId="785B3B59" w14:textId="3D2087AD" w:rsidR="00E74631"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N</w:t>
      </w:r>
      <w:r w:rsidR="00F0752C" w:rsidRPr="0022774E">
        <w:rPr>
          <w:rFonts w:ascii="Arial" w:hAnsi="Arial" w:cs="Arial"/>
          <w:b/>
          <w:sz w:val="24"/>
          <w:szCs w:val="24"/>
        </w:rPr>
        <w:t>umer</w:t>
      </w:r>
      <w:r w:rsidRPr="0022774E">
        <w:rPr>
          <w:rFonts w:ascii="Arial" w:hAnsi="Arial" w:cs="Arial"/>
          <w:b/>
          <w:sz w:val="24"/>
          <w:szCs w:val="24"/>
        </w:rPr>
        <w:t xml:space="preserve"> </w:t>
      </w:r>
      <w:r w:rsidR="00E74631" w:rsidRPr="0022774E">
        <w:rPr>
          <w:rFonts w:ascii="Arial" w:hAnsi="Arial" w:cs="Arial"/>
          <w:b/>
          <w:sz w:val="24"/>
          <w:szCs w:val="24"/>
        </w:rPr>
        <w:t xml:space="preserve">referencyjny </w:t>
      </w:r>
      <w:r w:rsidRPr="0022774E">
        <w:rPr>
          <w:rFonts w:ascii="Arial" w:hAnsi="Arial" w:cs="Arial"/>
          <w:b/>
          <w:sz w:val="24"/>
          <w:szCs w:val="24"/>
        </w:rPr>
        <w:t>post</w:t>
      </w:r>
      <w:r w:rsidR="001F7A10" w:rsidRPr="0022774E">
        <w:rPr>
          <w:rFonts w:ascii="Arial" w:hAnsi="Arial" w:cs="Arial"/>
          <w:b/>
          <w:sz w:val="24"/>
          <w:szCs w:val="24"/>
        </w:rPr>
        <w:t>ę</w:t>
      </w:r>
      <w:r w:rsidRPr="0022774E">
        <w:rPr>
          <w:rFonts w:ascii="Arial" w:hAnsi="Arial" w:cs="Arial"/>
          <w:b/>
          <w:sz w:val="24"/>
          <w:szCs w:val="24"/>
        </w:rPr>
        <w:t>powania</w:t>
      </w:r>
      <w:r w:rsidR="00E74631" w:rsidRPr="0022774E">
        <w:rPr>
          <w:rFonts w:ascii="Arial" w:hAnsi="Arial" w:cs="Arial"/>
          <w:b/>
          <w:sz w:val="24"/>
          <w:szCs w:val="24"/>
        </w:rPr>
        <w:t>:</w:t>
      </w:r>
      <w:r w:rsidRPr="0022774E">
        <w:rPr>
          <w:rFonts w:ascii="Arial" w:hAnsi="Arial" w:cs="Arial"/>
          <w:b/>
          <w:sz w:val="24"/>
          <w:szCs w:val="24"/>
        </w:rPr>
        <w:t xml:space="preserve"> </w:t>
      </w:r>
    </w:p>
    <w:p w14:paraId="096AAEBF" w14:textId="5690C8FF" w:rsidR="00F76EEF"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BZP.271.</w:t>
      </w:r>
      <w:r w:rsidR="004B3B80">
        <w:rPr>
          <w:rFonts w:ascii="Arial" w:hAnsi="Arial" w:cs="Arial"/>
          <w:b/>
          <w:sz w:val="24"/>
          <w:szCs w:val="24"/>
        </w:rPr>
        <w:t>4</w:t>
      </w:r>
      <w:r w:rsidR="0093365E">
        <w:rPr>
          <w:rFonts w:ascii="Arial" w:hAnsi="Arial" w:cs="Arial"/>
          <w:b/>
          <w:sz w:val="24"/>
          <w:szCs w:val="24"/>
        </w:rPr>
        <w:t>2</w:t>
      </w:r>
      <w:r w:rsidR="00017942" w:rsidRPr="0022774E">
        <w:rPr>
          <w:rFonts w:ascii="Arial" w:hAnsi="Arial" w:cs="Arial"/>
          <w:b/>
          <w:sz w:val="24"/>
          <w:szCs w:val="24"/>
        </w:rPr>
        <w:t>.2025</w:t>
      </w:r>
      <w:r w:rsidR="00CE69D0">
        <w:rPr>
          <w:rFonts w:ascii="Arial" w:hAnsi="Arial" w:cs="Arial"/>
          <w:b/>
          <w:sz w:val="24"/>
          <w:szCs w:val="24"/>
        </w:rPr>
        <w:t>.E.L.</w:t>
      </w:r>
    </w:p>
    <w:p w14:paraId="7147E7F3" w14:textId="77777777" w:rsidR="00B847E4" w:rsidRPr="0022774E" w:rsidRDefault="00B847E4" w:rsidP="00B3343E">
      <w:pPr>
        <w:spacing w:line="276" w:lineRule="auto"/>
        <w:jc w:val="both"/>
        <w:rPr>
          <w:rFonts w:ascii="Arial" w:hAnsi="Arial" w:cs="Arial"/>
          <w:b/>
          <w:bCs/>
          <w:sz w:val="28"/>
          <w:szCs w:val="28"/>
        </w:rPr>
      </w:pPr>
    </w:p>
    <w:p w14:paraId="28FA9538" w14:textId="77777777" w:rsidR="004101E3" w:rsidRPr="0022774E" w:rsidRDefault="004101E3" w:rsidP="00B3343E">
      <w:pPr>
        <w:spacing w:line="276" w:lineRule="auto"/>
        <w:jc w:val="both"/>
        <w:rPr>
          <w:rFonts w:ascii="Arial" w:hAnsi="Arial" w:cs="Arial"/>
          <w:b/>
          <w:bCs/>
          <w:sz w:val="28"/>
          <w:szCs w:val="28"/>
        </w:rPr>
      </w:pPr>
    </w:p>
    <w:p w14:paraId="6B6F6CA4" w14:textId="77777777" w:rsidR="00FE2DFC" w:rsidRPr="0022774E" w:rsidRDefault="00FE2DFC" w:rsidP="00B3343E">
      <w:pPr>
        <w:spacing w:line="276" w:lineRule="auto"/>
        <w:jc w:val="both"/>
        <w:rPr>
          <w:rFonts w:ascii="Arial" w:hAnsi="Arial" w:cs="Arial"/>
          <w:b/>
          <w:bCs/>
          <w:sz w:val="28"/>
          <w:szCs w:val="28"/>
        </w:rPr>
      </w:pPr>
    </w:p>
    <w:p w14:paraId="6DB9C68F" w14:textId="77777777" w:rsidR="004101E3" w:rsidRPr="0022774E" w:rsidRDefault="004101E3" w:rsidP="00B3343E">
      <w:pPr>
        <w:spacing w:line="276" w:lineRule="auto"/>
        <w:jc w:val="both"/>
        <w:rPr>
          <w:rFonts w:ascii="Arial" w:hAnsi="Arial" w:cs="Arial"/>
          <w:b/>
          <w:bCs/>
          <w:sz w:val="28"/>
          <w:szCs w:val="28"/>
        </w:rPr>
      </w:pPr>
    </w:p>
    <w:p w14:paraId="3EC2025B" w14:textId="77777777" w:rsidR="00F0752C" w:rsidRPr="0022774E" w:rsidRDefault="00F0752C" w:rsidP="00B3343E">
      <w:pPr>
        <w:pStyle w:val="Bezodstpw"/>
        <w:spacing w:line="276" w:lineRule="auto"/>
        <w:jc w:val="center"/>
        <w:rPr>
          <w:b/>
          <w:sz w:val="28"/>
          <w:szCs w:val="28"/>
          <w:u w:val="single"/>
        </w:rPr>
      </w:pPr>
      <w:r w:rsidRPr="0022774E">
        <w:rPr>
          <w:b/>
          <w:sz w:val="28"/>
          <w:szCs w:val="28"/>
          <w:u w:val="single"/>
        </w:rPr>
        <w:t>SPECYFIKACJA WARUNKÓW ZAMÓWIENIA</w:t>
      </w:r>
    </w:p>
    <w:p w14:paraId="79D014FC" w14:textId="77777777" w:rsidR="00F0752C" w:rsidRPr="0022774E" w:rsidRDefault="00F0752C" w:rsidP="00B3343E">
      <w:pPr>
        <w:spacing w:line="276" w:lineRule="auto"/>
        <w:jc w:val="both"/>
        <w:rPr>
          <w:rFonts w:ascii="Arial" w:hAnsi="Arial" w:cs="Arial"/>
          <w:b/>
          <w:bCs/>
          <w:sz w:val="28"/>
          <w:szCs w:val="28"/>
        </w:rPr>
      </w:pPr>
    </w:p>
    <w:p w14:paraId="3A5FBA0F" w14:textId="77777777" w:rsidR="00FE2DFC" w:rsidRPr="0022774E" w:rsidRDefault="00FE2DFC" w:rsidP="00B3343E">
      <w:pPr>
        <w:spacing w:line="276" w:lineRule="auto"/>
        <w:jc w:val="both"/>
        <w:rPr>
          <w:rFonts w:ascii="Arial" w:hAnsi="Arial" w:cs="Arial"/>
          <w:b/>
          <w:bCs/>
          <w:sz w:val="28"/>
          <w:szCs w:val="28"/>
        </w:rPr>
      </w:pPr>
    </w:p>
    <w:p w14:paraId="65533C6B" w14:textId="77777777" w:rsidR="00097036" w:rsidRPr="0022774E" w:rsidRDefault="00097036" w:rsidP="00B3343E">
      <w:pPr>
        <w:spacing w:line="276" w:lineRule="auto"/>
        <w:jc w:val="both"/>
        <w:rPr>
          <w:rFonts w:ascii="Arial" w:hAnsi="Arial" w:cs="Arial"/>
          <w:b/>
          <w:bCs/>
          <w:sz w:val="28"/>
          <w:szCs w:val="28"/>
        </w:rPr>
      </w:pPr>
    </w:p>
    <w:p w14:paraId="4D3EAF12" w14:textId="77777777" w:rsidR="003C38A1" w:rsidRPr="003C38A1" w:rsidRDefault="003C38A1" w:rsidP="00B3343E">
      <w:pPr>
        <w:spacing w:line="276" w:lineRule="auto"/>
        <w:ind w:left="708"/>
        <w:jc w:val="center"/>
        <w:rPr>
          <w:rFonts w:ascii="Arial" w:hAnsi="Arial" w:cs="Arial"/>
          <w:b/>
        </w:rPr>
      </w:pPr>
    </w:p>
    <w:p w14:paraId="6F7D468C" w14:textId="30AF1CF3" w:rsidR="001F7047" w:rsidRPr="00B17400" w:rsidRDefault="00CE11C6" w:rsidP="00B3343E">
      <w:pPr>
        <w:spacing w:line="276" w:lineRule="auto"/>
        <w:jc w:val="center"/>
        <w:rPr>
          <w:rFonts w:ascii="Arial" w:hAnsi="Arial" w:cs="Arial"/>
          <w:b/>
          <w:bCs/>
        </w:rPr>
      </w:pPr>
      <w:r>
        <w:rPr>
          <w:rFonts w:ascii="Arial" w:hAnsi="Arial" w:cs="Arial"/>
          <w:b/>
        </w:rPr>
        <w:t>„</w:t>
      </w:r>
      <w:r w:rsidR="004B3B80" w:rsidRPr="004B3B80">
        <w:rPr>
          <w:rFonts w:ascii="Arial" w:hAnsi="Arial" w:cs="Arial"/>
          <w:b/>
        </w:rPr>
        <w:t>Wykonani</w:t>
      </w:r>
      <w:r w:rsidR="00E74803">
        <w:rPr>
          <w:rFonts w:ascii="Arial" w:hAnsi="Arial" w:cs="Arial"/>
          <w:b/>
        </w:rPr>
        <w:t>e</w:t>
      </w:r>
      <w:r w:rsidR="004B3B80" w:rsidRPr="004B3B80">
        <w:rPr>
          <w:rFonts w:ascii="Arial" w:hAnsi="Arial" w:cs="Arial"/>
          <w:b/>
        </w:rPr>
        <w:t xml:space="preserve"> przebudowy drogi gminnej  ul. Storczykowej  w miejscowości Święta Katarzyna wraz z pełnieniem nadzoru autorskiego w trakcie realizacji robót budowlanych w formule zaprojektuj i wybuduj w podziale na zadania.</w:t>
      </w:r>
      <w:r>
        <w:rPr>
          <w:rFonts w:ascii="Arial" w:hAnsi="Arial" w:cs="Arial"/>
          <w:b/>
        </w:rPr>
        <w:t>”</w:t>
      </w:r>
    </w:p>
    <w:p w14:paraId="47F38DDA" w14:textId="77777777" w:rsidR="00804059" w:rsidRPr="0022774E" w:rsidRDefault="00804059" w:rsidP="00B3343E">
      <w:pPr>
        <w:spacing w:line="276" w:lineRule="auto"/>
        <w:jc w:val="both"/>
        <w:rPr>
          <w:rFonts w:ascii="Arial" w:hAnsi="Arial" w:cs="Arial"/>
          <w:sz w:val="20"/>
          <w:szCs w:val="20"/>
        </w:rPr>
      </w:pPr>
    </w:p>
    <w:p w14:paraId="754C2179" w14:textId="77777777" w:rsidR="00FE2DFC" w:rsidRPr="0022774E" w:rsidRDefault="00FE2DFC" w:rsidP="00B3343E">
      <w:pPr>
        <w:spacing w:line="276" w:lineRule="auto"/>
        <w:jc w:val="both"/>
        <w:rPr>
          <w:rFonts w:ascii="Arial" w:hAnsi="Arial" w:cs="Arial"/>
          <w:sz w:val="20"/>
          <w:szCs w:val="20"/>
        </w:rPr>
      </w:pPr>
    </w:p>
    <w:p w14:paraId="40469A5E" w14:textId="77777777" w:rsidR="00A660D2" w:rsidRDefault="00A660D2" w:rsidP="00B3343E">
      <w:pPr>
        <w:spacing w:line="276" w:lineRule="auto"/>
        <w:jc w:val="both"/>
        <w:rPr>
          <w:rFonts w:ascii="Arial" w:hAnsi="Arial" w:cs="Arial"/>
          <w:sz w:val="20"/>
          <w:szCs w:val="20"/>
        </w:rPr>
      </w:pPr>
    </w:p>
    <w:p w14:paraId="25202E5A" w14:textId="77777777" w:rsidR="00B17400" w:rsidRDefault="00B17400" w:rsidP="00B3343E">
      <w:pPr>
        <w:spacing w:line="276" w:lineRule="auto"/>
        <w:jc w:val="both"/>
        <w:rPr>
          <w:rFonts w:ascii="Arial" w:hAnsi="Arial" w:cs="Arial"/>
          <w:sz w:val="20"/>
          <w:szCs w:val="20"/>
        </w:rPr>
      </w:pPr>
    </w:p>
    <w:p w14:paraId="7ECCA72B" w14:textId="77777777" w:rsidR="004705BE" w:rsidRDefault="004705BE" w:rsidP="00B3343E">
      <w:pPr>
        <w:spacing w:line="276" w:lineRule="auto"/>
        <w:jc w:val="both"/>
        <w:rPr>
          <w:rFonts w:ascii="Arial" w:hAnsi="Arial" w:cs="Arial"/>
          <w:sz w:val="20"/>
          <w:szCs w:val="20"/>
        </w:rPr>
      </w:pPr>
    </w:p>
    <w:p w14:paraId="1585C2E5" w14:textId="77777777" w:rsidR="00B17400" w:rsidRPr="0022774E" w:rsidRDefault="00B17400" w:rsidP="00B3343E">
      <w:pPr>
        <w:spacing w:line="276" w:lineRule="auto"/>
        <w:jc w:val="both"/>
        <w:rPr>
          <w:rFonts w:ascii="Arial" w:hAnsi="Arial" w:cs="Arial"/>
          <w:sz w:val="20"/>
          <w:szCs w:val="20"/>
        </w:rPr>
      </w:pPr>
    </w:p>
    <w:p w14:paraId="11317E82" w14:textId="0F24B61A" w:rsidR="009F66D7" w:rsidRPr="0022774E" w:rsidRDefault="002008A1" w:rsidP="00B3343E">
      <w:pPr>
        <w:spacing w:line="276" w:lineRule="auto"/>
        <w:ind w:left="7080" w:firstLine="708"/>
        <w:jc w:val="both"/>
        <w:rPr>
          <w:rFonts w:ascii="Arial" w:hAnsi="Arial" w:cs="Arial"/>
          <w:sz w:val="20"/>
          <w:szCs w:val="20"/>
        </w:rPr>
      </w:pPr>
      <w:r w:rsidRPr="0022774E">
        <w:rPr>
          <w:rFonts w:ascii="Arial" w:hAnsi="Arial" w:cs="Arial"/>
          <w:sz w:val="20"/>
          <w:szCs w:val="20"/>
        </w:rPr>
        <w:t>ZATWIERDZIŁ:</w:t>
      </w:r>
      <w:r w:rsidR="009221CB" w:rsidRPr="0022774E">
        <w:rPr>
          <w:rFonts w:ascii="Arial" w:hAnsi="Arial" w:cs="Arial"/>
          <w:sz w:val="20"/>
          <w:szCs w:val="20"/>
        </w:rPr>
        <w:t xml:space="preserve"> </w:t>
      </w:r>
    </w:p>
    <w:p w14:paraId="6E071611" w14:textId="77777777" w:rsidR="00A660D2" w:rsidRPr="0022774E" w:rsidRDefault="00A660D2" w:rsidP="00B3343E">
      <w:pPr>
        <w:spacing w:line="276" w:lineRule="auto"/>
        <w:jc w:val="both"/>
        <w:rPr>
          <w:rFonts w:ascii="Arial" w:hAnsi="Arial" w:cs="Arial"/>
          <w:sz w:val="20"/>
          <w:szCs w:val="20"/>
        </w:rPr>
      </w:pPr>
    </w:p>
    <w:p w14:paraId="423F6C45" w14:textId="16297094" w:rsidR="00B622BC" w:rsidRPr="0022774E" w:rsidRDefault="00B622BC" w:rsidP="00B3343E">
      <w:pPr>
        <w:spacing w:line="276" w:lineRule="auto"/>
        <w:jc w:val="both"/>
        <w:rPr>
          <w:rFonts w:ascii="Arial" w:hAnsi="Arial" w:cs="Arial"/>
          <w:sz w:val="20"/>
          <w:szCs w:val="20"/>
        </w:rPr>
      </w:pPr>
    </w:p>
    <w:p w14:paraId="4ED0AB9E" w14:textId="36549BAC" w:rsidR="00B622BC" w:rsidRPr="0022774E" w:rsidRDefault="00B622BC" w:rsidP="00B3343E">
      <w:pPr>
        <w:spacing w:line="276" w:lineRule="auto"/>
        <w:jc w:val="both"/>
        <w:rPr>
          <w:rFonts w:ascii="Arial" w:hAnsi="Arial" w:cs="Arial"/>
          <w:sz w:val="20"/>
          <w:szCs w:val="20"/>
        </w:rPr>
      </w:pPr>
    </w:p>
    <w:p w14:paraId="66E4F611" w14:textId="3E1DB280" w:rsidR="00B622BC" w:rsidRPr="0022774E" w:rsidRDefault="00B622BC" w:rsidP="00B3343E">
      <w:pPr>
        <w:spacing w:line="276" w:lineRule="auto"/>
        <w:jc w:val="both"/>
        <w:rPr>
          <w:rFonts w:ascii="Arial" w:hAnsi="Arial" w:cs="Arial"/>
          <w:sz w:val="20"/>
          <w:szCs w:val="20"/>
        </w:rPr>
      </w:pPr>
    </w:p>
    <w:p w14:paraId="1455A3BB" w14:textId="347709F6" w:rsidR="00DB2177" w:rsidRPr="0022774E" w:rsidRDefault="00DB2177" w:rsidP="00B3343E">
      <w:pPr>
        <w:spacing w:line="276" w:lineRule="auto"/>
        <w:jc w:val="both"/>
        <w:rPr>
          <w:rFonts w:ascii="Arial" w:hAnsi="Arial" w:cs="Arial"/>
          <w:sz w:val="20"/>
          <w:szCs w:val="20"/>
        </w:rPr>
      </w:pPr>
    </w:p>
    <w:p w14:paraId="55C5F1B7" w14:textId="25D6E109" w:rsidR="00DB2177" w:rsidRPr="0022774E" w:rsidRDefault="00DB2177" w:rsidP="00B3343E">
      <w:pPr>
        <w:spacing w:line="276" w:lineRule="auto"/>
        <w:jc w:val="both"/>
        <w:rPr>
          <w:rFonts w:ascii="Arial" w:hAnsi="Arial" w:cs="Arial"/>
          <w:sz w:val="20"/>
          <w:szCs w:val="20"/>
        </w:rPr>
      </w:pPr>
    </w:p>
    <w:p w14:paraId="3F83CACB" w14:textId="3E07B440" w:rsidR="00DB2177" w:rsidRPr="0022774E" w:rsidRDefault="00DB2177" w:rsidP="00B3343E">
      <w:pPr>
        <w:spacing w:line="276" w:lineRule="auto"/>
        <w:jc w:val="both"/>
        <w:rPr>
          <w:rFonts w:ascii="Arial" w:hAnsi="Arial" w:cs="Arial"/>
          <w:sz w:val="20"/>
          <w:szCs w:val="20"/>
        </w:rPr>
      </w:pPr>
    </w:p>
    <w:p w14:paraId="489AC14F" w14:textId="73F6C72B" w:rsidR="00DB2177" w:rsidRPr="0022774E" w:rsidRDefault="00DB2177" w:rsidP="00B3343E">
      <w:pPr>
        <w:spacing w:line="276"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77281D" w14:paraId="48F12386" w14:textId="77777777" w:rsidTr="002948E5">
        <w:tc>
          <w:tcPr>
            <w:tcW w:w="9062" w:type="dxa"/>
            <w:gridSpan w:val="2"/>
            <w:tcBorders>
              <w:top w:val="nil"/>
              <w:left w:val="nil"/>
              <w:right w:val="nil"/>
            </w:tcBorders>
          </w:tcPr>
          <w:p w14:paraId="3F5DD0E7" w14:textId="77777777" w:rsidR="00A1012D" w:rsidRDefault="00A1012D" w:rsidP="00B3343E">
            <w:pPr>
              <w:spacing w:before="240" w:after="240" w:line="276" w:lineRule="auto"/>
              <w:rPr>
                <w:rFonts w:ascii="Arial" w:hAnsi="Arial" w:cs="Arial"/>
                <w:b/>
                <w:bCs/>
                <w:sz w:val="20"/>
                <w:szCs w:val="20"/>
                <w:u w:val="single"/>
              </w:rPr>
            </w:pPr>
          </w:p>
          <w:p w14:paraId="126BB450" w14:textId="17C36DF3" w:rsidR="002948E5" w:rsidRPr="0077281D" w:rsidRDefault="002948E5" w:rsidP="00B3343E">
            <w:pPr>
              <w:spacing w:before="240" w:after="240" w:line="276" w:lineRule="auto"/>
              <w:rPr>
                <w:rFonts w:ascii="Arial" w:hAnsi="Arial" w:cs="Arial"/>
                <w:sz w:val="20"/>
                <w:szCs w:val="20"/>
              </w:rPr>
            </w:pPr>
            <w:r w:rsidRPr="0077281D">
              <w:rPr>
                <w:rFonts w:ascii="Arial" w:hAnsi="Arial" w:cs="Arial"/>
                <w:b/>
                <w:bCs/>
                <w:sz w:val="20"/>
                <w:szCs w:val="20"/>
                <w:u w:val="single"/>
              </w:rPr>
              <w:t>SPECYFIKACJA WARUNKÓW ZAMÓWIENIA, zwana dalej SWZ zawiera:</w:t>
            </w:r>
          </w:p>
        </w:tc>
      </w:tr>
      <w:tr w:rsidR="002948E5" w:rsidRPr="0077281D" w14:paraId="144B1ADA" w14:textId="77777777" w:rsidTr="002948E5">
        <w:tc>
          <w:tcPr>
            <w:tcW w:w="1696" w:type="dxa"/>
          </w:tcPr>
          <w:p w14:paraId="65ECA9F0"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w:t>
            </w:r>
          </w:p>
        </w:tc>
        <w:tc>
          <w:tcPr>
            <w:tcW w:w="7366" w:type="dxa"/>
          </w:tcPr>
          <w:p w14:paraId="4340495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Zamawiającym</w:t>
            </w:r>
          </w:p>
        </w:tc>
      </w:tr>
      <w:tr w:rsidR="002948E5" w:rsidRPr="0077281D" w14:paraId="77F6489C" w14:textId="77777777" w:rsidTr="002948E5">
        <w:tc>
          <w:tcPr>
            <w:tcW w:w="1696" w:type="dxa"/>
          </w:tcPr>
          <w:p w14:paraId="2051D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w:t>
            </w:r>
          </w:p>
        </w:tc>
        <w:tc>
          <w:tcPr>
            <w:tcW w:w="7366" w:type="dxa"/>
          </w:tcPr>
          <w:p w14:paraId="7F51960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Tryb udzielenia zamówienia</w:t>
            </w:r>
          </w:p>
        </w:tc>
      </w:tr>
      <w:tr w:rsidR="002948E5" w:rsidRPr="0077281D" w14:paraId="657654E6" w14:textId="77777777" w:rsidTr="002948E5">
        <w:tc>
          <w:tcPr>
            <w:tcW w:w="1696" w:type="dxa"/>
          </w:tcPr>
          <w:p w14:paraId="3E4C8B6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3</w:t>
            </w:r>
          </w:p>
        </w:tc>
        <w:tc>
          <w:tcPr>
            <w:tcW w:w="7366" w:type="dxa"/>
          </w:tcPr>
          <w:p w14:paraId="198D86B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Ochrona danych osobowych</w:t>
            </w:r>
          </w:p>
        </w:tc>
      </w:tr>
      <w:tr w:rsidR="002948E5" w:rsidRPr="0077281D" w14:paraId="4B30E691" w14:textId="77777777" w:rsidTr="002948E5">
        <w:tc>
          <w:tcPr>
            <w:tcW w:w="1696" w:type="dxa"/>
          </w:tcPr>
          <w:p w14:paraId="07A3F8C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4</w:t>
            </w:r>
          </w:p>
        </w:tc>
        <w:tc>
          <w:tcPr>
            <w:tcW w:w="7366" w:type="dxa"/>
          </w:tcPr>
          <w:p w14:paraId="388B18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przedmiotu zamówienia</w:t>
            </w:r>
          </w:p>
        </w:tc>
      </w:tr>
      <w:tr w:rsidR="002948E5" w:rsidRPr="0077281D" w14:paraId="6CF00B59" w14:textId="77777777" w:rsidTr="002948E5">
        <w:tc>
          <w:tcPr>
            <w:tcW w:w="1696" w:type="dxa"/>
          </w:tcPr>
          <w:p w14:paraId="2E0A2E4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5</w:t>
            </w:r>
          </w:p>
        </w:tc>
        <w:tc>
          <w:tcPr>
            <w:tcW w:w="7366" w:type="dxa"/>
          </w:tcPr>
          <w:p w14:paraId="579E3F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realizacji</w:t>
            </w:r>
          </w:p>
        </w:tc>
      </w:tr>
      <w:tr w:rsidR="002948E5" w:rsidRPr="0077281D" w14:paraId="4E88C164" w14:textId="77777777" w:rsidTr="002948E5">
        <w:tc>
          <w:tcPr>
            <w:tcW w:w="1696" w:type="dxa"/>
          </w:tcPr>
          <w:p w14:paraId="4FF0380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6</w:t>
            </w:r>
          </w:p>
        </w:tc>
        <w:tc>
          <w:tcPr>
            <w:tcW w:w="7366" w:type="dxa"/>
          </w:tcPr>
          <w:p w14:paraId="4DA1AD7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Warunki udziału w postępowaniu</w:t>
            </w:r>
          </w:p>
        </w:tc>
      </w:tr>
      <w:tr w:rsidR="002948E5" w:rsidRPr="0077281D" w14:paraId="63079F37" w14:textId="77777777" w:rsidTr="002948E5">
        <w:tc>
          <w:tcPr>
            <w:tcW w:w="1696" w:type="dxa"/>
          </w:tcPr>
          <w:p w14:paraId="6F6FE946"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7</w:t>
            </w:r>
          </w:p>
        </w:tc>
        <w:tc>
          <w:tcPr>
            <w:tcW w:w="7366" w:type="dxa"/>
          </w:tcPr>
          <w:p w14:paraId="33551B5D"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Podstawy wykluczenia</w:t>
            </w:r>
          </w:p>
        </w:tc>
      </w:tr>
      <w:tr w:rsidR="002948E5" w:rsidRPr="0077281D" w14:paraId="22ABC892" w14:textId="77777777" w:rsidTr="002948E5">
        <w:tc>
          <w:tcPr>
            <w:tcW w:w="1696" w:type="dxa"/>
          </w:tcPr>
          <w:p w14:paraId="3673F86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8</w:t>
            </w:r>
          </w:p>
        </w:tc>
        <w:tc>
          <w:tcPr>
            <w:tcW w:w="7366" w:type="dxa"/>
          </w:tcPr>
          <w:p w14:paraId="1A0DE8E1" w14:textId="77777777" w:rsidR="002948E5" w:rsidRPr="0077281D" w:rsidRDefault="002948E5" w:rsidP="00B3343E">
            <w:pPr>
              <w:spacing w:line="276" w:lineRule="auto"/>
              <w:rPr>
                <w:rFonts w:ascii="Arial" w:hAnsi="Arial" w:cs="Arial"/>
                <w:bCs/>
                <w:sz w:val="20"/>
                <w:szCs w:val="20"/>
              </w:rPr>
            </w:pPr>
            <w:r w:rsidRPr="0077281D">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77281D" w14:paraId="1DD4FD77" w14:textId="77777777" w:rsidTr="002948E5">
        <w:tc>
          <w:tcPr>
            <w:tcW w:w="1696" w:type="dxa"/>
          </w:tcPr>
          <w:p w14:paraId="333A51C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9</w:t>
            </w:r>
          </w:p>
        </w:tc>
        <w:tc>
          <w:tcPr>
            <w:tcW w:w="7366" w:type="dxa"/>
          </w:tcPr>
          <w:p w14:paraId="5F60C0E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Poleganie na zasobach innych podmiotów</w:t>
            </w:r>
          </w:p>
        </w:tc>
      </w:tr>
      <w:tr w:rsidR="002948E5" w:rsidRPr="0077281D" w14:paraId="05E124A4" w14:textId="77777777" w:rsidTr="002948E5">
        <w:tc>
          <w:tcPr>
            <w:tcW w:w="1696" w:type="dxa"/>
          </w:tcPr>
          <w:p w14:paraId="0F0C83C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10</w:t>
            </w:r>
          </w:p>
        </w:tc>
        <w:tc>
          <w:tcPr>
            <w:tcW w:w="7366" w:type="dxa"/>
          </w:tcPr>
          <w:p w14:paraId="6E27BF4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Umowa</w:t>
            </w:r>
          </w:p>
        </w:tc>
      </w:tr>
      <w:tr w:rsidR="002948E5" w:rsidRPr="0077281D" w14:paraId="3239F5CE" w14:textId="77777777" w:rsidTr="002948E5">
        <w:tc>
          <w:tcPr>
            <w:tcW w:w="1696" w:type="dxa"/>
          </w:tcPr>
          <w:p w14:paraId="29475D2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11</w:t>
            </w:r>
          </w:p>
        </w:tc>
        <w:tc>
          <w:tcPr>
            <w:tcW w:w="7366" w:type="dxa"/>
          </w:tcPr>
          <w:p w14:paraId="31CD762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środkach komunikacji elektronicznej</w:t>
            </w:r>
          </w:p>
        </w:tc>
      </w:tr>
      <w:tr w:rsidR="002948E5" w:rsidRPr="0077281D" w14:paraId="57FCDA6B" w14:textId="77777777" w:rsidTr="002948E5">
        <w:tc>
          <w:tcPr>
            <w:tcW w:w="1696" w:type="dxa"/>
          </w:tcPr>
          <w:p w14:paraId="7497B88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12</w:t>
            </w:r>
          </w:p>
        </w:tc>
        <w:tc>
          <w:tcPr>
            <w:tcW w:w="7366" w:type="dxa"/>
          </w:tcPr>
          <w:p w14:paraId="7B8FD57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sposobu przygotowania oferty</w:t>
            </w:r>
          </w:p>
        </w:tc>
      </w:tr>
      <w:tr w:rsidR="002948E5" w:rsidRPr="0077281D" w14:paraId="0E58B4AA" w14:textId="77777777" w:rsidTr="002948E5">
        <w:tc>
          <w:tcPr>
            <w:tcW w:w="1696" w:type="dxa"/>
          </w:tcPr>
          <w:p w14:paraId="1A5430E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13</w:t>
            </w:r>
          </w:p>
        </w:tc>
        <w:tc>
          <w:tcPr>
            <w:tcW w:w="7366" w:type="dxa"/>
          </w:tcPr>
          <w:p w14:paraId="2AE42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obliczenia ceny</w:t>
            </w:r>
          </w:p>
        </w:tc>
      </w:tr>
      <w:tr w:rsidR="002948E5" w:rsidRPr="0077281D" w14:paraId="1C4F0E65" w14:textId="77777777" w:rsidTr="002948E5">
        <w:tc>
          <w:tcPr>
            <w:tcW w:w="1696" w:type="dxa"/>
          </w:tcPr>
          <w:p w14:paraId="7C179F6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14</w:t>
            </w:r>
          </w:p>
        </w:tc>
        <w:tc>
          <w:tcPr>
            <w:tcW w:w="7366" w:type="dxa"/>
          </w:tcPr>
          <w:p w14:paraId="314AC40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Kryteria oceny ofert</w:t>
            </w:r>
          </w:p>
        </w:tc>
      </w:tr>
      <w:tr w:rsidR="002948E5" w:rsidRPr="0077281D" w14:paraId="77692F12" w14:textId="77777777" w:rsidTr="002948E5">
        <w:tc>
          <w:tcPr>
            <w:tcW w:w="1696" w:type="dxa"/>
          </w:tcPr>
          <w:p w14:paraId="1FE807F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15</w:t>
            </w:r>
          </w:p>
        </w:tc>
        <w:tc>
          <w:tcPr>
            <w:tcW w:w="7366" w:type="dxa"/>
          </w:tcPr>
          <w:p w14:paraId="23866F5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Wymagania dotyczące wadium</w:t>
            </w:r>
          </w:p>
        </w:tc>
      </w:tr>
      <w:tr w:rsidR="002948E5" w:rsidRPr="0077281D" w14:paraId="14F102FA" w14:textId="77777777" w:rsidTr="002948E5">
        <w:tc>
          <w:tcPr>
            <w:tcW w:w="1696" w:type="dxa"/>
          </w:tcPr>
          <w:p w14:paraId="193FABA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16</w:t>
            </w:r>
          </w:p>
        </w:tc>
        <w:tc>
          <w:tcPr>
            <w:tcW w:w="7366" w:type="dxa"/>
          </w:tcPr>
          <w:p w14:paraId="3AA988C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oraz termin składania ofert</w:t>
            </w:r>
          </w:p>
        </w:tc>
      </w:tr>
      <w:tr w:rsidR="002948E5" w:rsidRPr="0077281D" w14:paraId="535F71D4" w14:textId="77777777" w:rsidTr="002948E5">
        <w:tc>
          <w:tcPr>
            <w:tcW w:w="1696" w:type="dxa"/>
          </w:tcPr>
          <w:p w14:paraId="7D0BEBA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17</w:t>
            </w:r>
          </w:p>
        </w:tc>
        <w:tc>
          <w:tcPr>
            <w:tcW w:w="7366" w:type="dxa"/>
          </w:tcPr>
          <w:p w14:paraId="4D5BBC9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otwarcia ofert</w:t>
            </w:r>
          </w:p>
        </w:tc>
      </w:tr>
      <w:tr w:rsidR="002948E5" w:rsidRPr="0077281D" w14:paraId="0BD3BC33" w14:textId="77777777" w:rsidTr="002948E5">
        <w:tc>
          <w:tcPr>
            <w:tcW w:w="1696" w:type="dxa"/>
          </w:tcPr>
          <w:p w14:paraId="0F9EC4F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18</w:t>
            </w:r>
          </w:p>
        </w:tc>
        <w:tc>
          <w:tcPr>
            <w:tcW w:w="7366" w:type="dxa"/>
          </w:tcPr>
          <w:p w14:paraId="58F6B6E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związania ofertą</w:t>
            </w:r>
          </w:p>
        </w:tc>
      </w:tr>
      <w:tr w:rsidR="002948E5" w:rsidRPr="0077281D" w14:paraId="0121706A" w14:textId="77777777" w:rsidTr="002948E5">
        <w:tc>
          <w:tcPr>
            <w:tcW w:w="1696" w:type="dxa"/>
          </w:tcPr>
          <w:p w14:paraId="54E7A2CE"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19</w:t>
            </w:r>
          </w:p>
        </w:tc>
        <w:tc>
          <w:tcPr>
            <w:tcW w:w="7366" w:type="dxa"/>
          </w:tcPr>
          <w:p w14:paraId="555D8E1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Zabezpieczenie należytego wykonania umowy</w:t>
            </w:r>
          </w:p>
        </w:tc>
      </w:tr>
      <w:tr w:rsidR="002948E5" w:rsidRPr="0077281D" w14:paraId="4789630B" w14:textId="77777777" w:rsidTr="002948E5">
        <w:tc>
          <w:tcPr>
            <w:tcW w:w="1696" w:type="dxa"/>
          </w:tcPr>
          <w:p w14:paraId="7AE2345F"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20</w:t>
            </w:r>
          </w:p>
        </w:tc>
        <w:tc>
          <w:tcPr>
            <w:tcW w:w="7366" w:type="dxa"/>
          </w:tcPr>
          <w:p w14:paraId="5300249C" w14:textId="77777777" w:rsidR="002948E5" w:rsidRPr="0077281D" w:rsidRDefault="002948E5" w:rsidP="00B3343E">
            <w:pPr>
              <w:spacing w:line="276" w:lineRule="auto"/>
              <w:rPr>
                <w:rFonts w:ascii="Arial" w:hAnsi="Arial" w:cs="Arial"/>
                <w:sz w:val="20"/>
                <w:szCs w:val="20"/>
              </w:rPr>
            </w:pPr>
            <w:r w:rsidRPr="0077281D">
              <w:rPr>
                <w:rFonts w:ascii="Arial" w:hAnsi="Arial" w:cs="Arial"/>
                <w:color w:val="000000"/>
                <w:sz w:val="20"/>
                <w:szCs w:val="20"/>
              </w:rPr>
              <w:t>Informacje o formalnościach, jakie muszą zostać dopełnione po wyborze oferty w celu zawarcia umowy w sprawie zamówienia publicznego</w:t>
            </w:r>
          </w:p>
        </w:tc>
      </w:tr>
      <w:tr w:rsidR="002948E5" w:rsidRPr="0077281D" w14:paraId="62D8F3CA" w14:textId="77777777" w:rsidTr="002948E5">
        <w:tc>
          <w:tcPr>
            <w:tcW w:w="1696" w:type="dxa"/>
          </w:tcPr>
          <w:p w14:paraId="7CA965D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21</w:t>
            </w:r>
          </w:p>
        </w:tc>
        <w:tc>
          <w:tcPr>
            <w:tcW w:w="7366" w:type="dxa"/>
          </w:tcPr>
          <w:p w14:paraId="09B43EC6" w14:textId="77777777" w:rsidR="002948E5" w:rsidRPr="0077281D" w:rsidRDefault="002948E5" w:rsidP="00B3343E">
            <w:pPr>
              <w:pStyle w:val="Akapitzlist"/>
              <w:autoSpaceDE w:val="0"/>
              <w:autoSpaceDN w:val="0"/>
              <w:adjustRightInd w:val="0"/>
              <w:spacing w:line="276" w:lineRule="auto"/>
              <w:ind w:left="171" w:hanging="171"/>
              <w:rPr>
                <w:rFonts w:ascii="Arial" w:hAnsi="Arial" w:cs="Arial"/>
                <w:color w:val="000000"/>
                <w:sz w:val="20"/>
                <w:szCs w:val="20"/>
              </w:rPr>
            </w:pPr>
            <w:r w:rsidRPr="0077281D">
              <w:rPr>
                <w:rFonts w:ascii="Arial" w:hAnsi="Arial" w:cs="Arial"/>
                <w:color w:val="000000"/>
                <w:sz w:val="20"/>
                <w:szCs w:val="20"/>
              </w:rPr>
              <w:t>Pouczenie o środkach ochrony prawnej przysługujących wykonawcy</w:t>
            </w:r>
          </w:p>
        </w:tc>
      </w:tr>
    </w:tbl>
    <w:p w14:paraId="2BFC22FE" w14:textId="77777777" w:rsidR="00FA2C69" w:rsidRPr="0077281D" w:rsidRDefault="00FA2C69" w:rsidP="00B3343E">
      <w:pPr>
        <w:spacing w:before="240" w:after="240" w:line="276" w:lineRule="auto"/>
        <w:rPr>
          <w:rFonts w:ascii="Arial" w:hAnsi="Arial" w:cs="Arial"/>
          <w:sz w:val="20"/>
          <w:szCs w:val="20"/>
        </w:rPr>
      </w:pPr>
    </w:p>
    <w:p w14:paraId="365548CA" w14:textId="77777777" w:rsidR="00FA2C69" w:rsidRPr="0077281D" w:rsidRDefault="00FA2C69" w:rsidP="00B3343E">
      <w:pPr>
        <w:spacing w:line="276" w:lineRule="auto"/>
        <w:rPr>
          <w:rFonts w:ascii="Arial" w:hAnsi="Arial" w:cs="Arial"/>
          <w:b/>
          <w:bCs/>
          <w:sz w:val="20"/>
          <w:szCs w:val="20"/>
          <w:u w:val="single"/>
        </w:rPr>
      </w:pPr>
    </w:p>
    <w:tbl>
      <w:tblPr>
        <w:tblStyle w:val="Tabela-Siatka"/>
        <w:tblW w:w="0" w:type="auto"/>
        <w:tblLook w:val="04A0" w:firstRow="1" w:lastRow="0" w:firstColumn="1" w:lastColumn="0" w:noHBand="0" w:noVBand="1"/>
      </w:tblPr>
      <w:tblGrid>
        <w:gridCol w:w="1696"/>
        <w:gridCol w:w="7366"/>
      </w:tblGrid>
      <w:tr w:rsidR="00FA2C69" w:rsidRPr="0077281D" w14:paraId="333E5802" w14:textId="77777777">
        <w:tc>
          <w:tcPr>
            <w:tcW w:w="9062" w:type="dxa"/>
            <w:gridSpan w:val="2"/>
            <w:tcBorders>
              <w:top w:val="nil"/>
              <w:left w:val="nil"/>
              <w:right w:val="nil"/>
            </w:tcBorders>
          </w:tcPr>
          <w:p w14:paraId="00D62B0E" w14:textId="77777777" w:rsidR="00FA2C69" w:rsidRPr="0077281D" w:rsidRDefault="00FA2C69" w:rsidP="00B3343E">
            <w:pPr>
              <w:spacing w:before="240" w:after="240" w:line="276" w:lineRule="auto"/>
              <w:rPr>
                <w:rFonts w:ascii="Arial" w:hAnsi="Arial" w:cs="Arial"/>
                <w:color w:val="000000"/>
                <w:sz w:val="20"/>
                <w:szCs w:val="20"/>
              </w:rPr>
            </w:pPr>
            <w:r w:rsidRPr="0077281D">
              <w:rPr>
                <w:rFonts w:ascii="Arial" w:hAnsi="Arial" w:cs="Arial"/>
                <w:b/>
                <w:bCs/>
                <w:sz w:val="20"/>
                <w:szCs w:val="20"/>
                <w:u w:val="single"/>
              </w:rPr>
              <w:t>ZAŁĄCZNIKI DO SWZ:</w:t>
            </w:r>
          </w:p>
        </w:tc>
      </w:tr>
      <w:tr w:rsidR="00FA2C69" w:rsidRPr="0077281D" w14:paraId="27094CAE" w14:textId="77777777">
        <w:tc>
          <w:tcPr>
            <w:tcW w:w="1696" w:type="dxa"/>
          </w:tcPr>
          <w:p w14:paraId="79C306BD"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1</w:t>
            </w:r>
          </w:p>
        </w:tc>
        <w:tc>
          <w:tcPr>
            <w:tcW w:w="7366" w:type="dxa"/>
          </w:tcPr>
          <w:p w14:paraId="49E666F9"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Projektowane postanowienia umowy</w:t>
            </w:r>
          </w:p>
        </w:tc>
      </w:tr>
      <w:tr w:rsidR="00FA2C69" w:rsidRPr="0077281D" w14:paraId="450FEC3D" w14:textId="77777777">
        <w:tc>
          <w:tcPr>
            <w:tcW w:w="1696" w:type="dxa"/>
          </w:tcPr>
          <w:p w14:paraId="2ACF6A1B"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2</w:t>
            </w:r>
          </w:p>
        </w:tc>
        <w:tc>
          <w:tcPr>
            <w:tcW w:w="7366" w:type="dxa"/>
          </w:tcPr>
          <w:p w14:paraId="72265ECE" w14:textId="7E726455" w:rsidR="0042115D"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Formularz Ofertowy</w:t>
            </w:r>
          </w:p>
        </w:tc>
      </w:tr>
      <w:tr w:rsidR="00FA2C69" w:rsidRPr="0077281D" w14:paraId="0EFF71AF" w14:textId="77777777">
        <w:tc>
          <w:tcPr>
            <w:tcW w:w="1696" w:type="dxa"/>
          </w:tcPr>
          <w:p w14:paraId="0EE6AD1D"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p>
        </w:tc>
        <w:tc>
          <w:tcPr>
            <w:tcW w:w="7366" w:type="dxa"/>
          </w:tcPr>
          <w:p w14:paraId="428BF9EB" w14:textId="77777777" w:rsidR="00FA2C69" w:rsidRPr="0077281D" w:rsidRDefault="00FA2C69" w:rsidP="00B3343E">
            <w:pPr>
              <w:spacing w:line="276" w:lineRule="auto"/>
              <w:rPr>
                <w:rFonts w:ascii="Arial" w:hAnsi="Arial" w:cs="Arial"/>
                <w:sz w:val="20"/>
                <w:szCs w:val="20"/>
                <w:u w:val="single"/>
              </w:rPr>
            </w:pPr>
            <w:r w:rsidRPr="0077281D">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77281D" w14:paraId="60D9332C" w14:textId="77777777">
        <w:tc>
          <w:tcPr>
            <w:tcW w:w="1696" w:type="dxa"/>
          </w:tcPr>
          <w:p w14:paraId="78B8FAB9" w14:textId="15068132"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r w:rsidR="0092143D" w:rsidRPr="0077281D">
              <w:rPr>
                <w:rFonts w:ascii="Arial" w:hAnsi="Arial" w:cs="Arial"/>
                <w:sz w:val="20"/>
                <w:szCs w:val="20"/>
              </w:rPr>
              <w:t>A</w:t>
            </w:r>
          </w:p>
        </w:tc>
        <w:tc>
          <w:tcPr>
            <w:tcW w:w="7366" w:type="dxa"/>
          </w:tcPr>
          <w:p w14:paraId="6B77753A"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dotyczące udostępnienia zasobów</w:t>
            </w:r>
          </w:p>
        </w:tc>
      </w:tr>
      <w:tr w:rsidR="00FA2C69" w:rsidRPr="0077281D" w14:paraId="373E134B" w14:textId="77777777">
        <w:tc>
          <w:tcPr>
            <w:tcW w:w="1696" w:type="dxa"/>
          </w:tcPr>
          <w:p w14:paraId="078CF7A1" w14:textId="01022545"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3</w:t>
            </w:r>
            <w:r w:rsidR="0092143D" w:rsidRPr="0077281D">
              <w:rPr>
                <w:rFonts w:ascii="Arial" w:hAnsi="Arial" w:cs="Arial"/>
                <w:sz w:val="20"/>
                <w:szCs w:val="20"/>
              </w:rPr>
              <w:t>B</w:t>
            </w:r>
          </w:p>
        </w:tc>
        <w:tc>
          <w:tcPr>
            <w:tcW w:w="7366" w:type="dxa"/>
          </w:tcPr>
          <w:p w14:paraId="46048A65"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Oświadczenie Wykonawców wspólnie ubiegających się o udzielenie zamówienia</w:t>
            </w:r>
          </w:p>
        </w:tc>
      </w:tr>
      <w:tr w:rsidR="00FA2C69" w:rsidRPr="0077281D" w14:paraId="0D9F15D8" w14:textId="77777777">
        <w:tc>
          <w:tcPr>
            <w:tcW w:w="1696" w:type="dxa"/>
          </w:tcPr>
          <w:p w14:paraId="6376EC7A"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4</w:t>
            </w:r>
          </w:p>
        </w:tc>
        <w:tc>
          <w:tcPr>
            <w:tcW w:w="7366" w:type="dxa"/>
          </w:tcPr>
          <w:p w14:paraId="645AE20E"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o grupie kapitałowej</w:t>
            </w:r>
          </w:p>
        </w:tc>
      </w:tr>
      <w:tr w:rsidR="00FD04B6" w:rsidRPr="0077281D" w14:paraId="2831EC5C" w14:textId="77777777">
        <w:tc>
          <w:tcPr>
            <w:tcW w:w="1696" w:type="dxa"/>
          </w:tcPr>
          <w:p w14:paraId="2B15C262" w14:textId="3DAD427C"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Załącznik nr 5</w:t>
            </w:r>
          </w:p>
        </w:tc>
        <w:tc>
          <w:tcPr>
            <w:tcW w:w="7366" w:type="dxa"/>
          </w:tcPr>
          <w:p w14:paraId="7CCEE4F1" w14:textId="346BA13E"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Wykaz doświadczenia</w:t>
            </w:r>
          </w:p>
        </w:tc>
      </w:tr>
      <w:tr w:rsidR="00FD04B6" w:rsidRPr="0077281D" w14:paraId="065FB52A" w14:textId="77777777">
        <w:tc>
          <w:tcPr>
            <w:tcW w:w="1696" w:type="dxa"/>
          </w:tcPr>
          <w:p w14:paraId="6899B8A8" w14:textId="201590BB"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Załącznik nr 6</w:t>
            </w:r>
          </w:p>
        </w:tc>
        <w:tc>
          <w:tcPr>
            <w:tcW w:w="7366" w:type="dxa"/>
          </w:tcPr>
          <w:p w14:paraId="6C4DF93E" w14:textId="765E1B2A"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Wykaz osób</w:t>
            </w:r>
          </w:p>
        </w:tc>
      </w:tr>
      <w:tr w:rsidR="0034413F" w:rsidRPr="0077281D" w14:paraId="72E897A9" w14:textId="77777777">
        <w:tc>
          <w:tcPr>
            <w:tcW w:w="1696" w:type="dxa"/>
          </w:tcPr>
          <w:p w14:paraId="1E45542D" w14:textId="43A5AF61" w:rsidR="0034413F" w:rsidRPr="0077281D" w:rsidRDefault="0034413F" w:rsidP="00B3343E">
            <w:pPr>
              <w:spacing w:line="276" w:lineRule="auto"/>
              <w:rPr>
                <w:rFonts w:ascii="Arial" w:hAnsi="Arial" w:cs="Arial"/>
                <w:sz w:val="20"/>
                <w:szCs w:val="20"/>
              </w:rPr>
            </w:pPr>
            <w:r w:rsidRPr="0077281D">
              <w:rPr>
                <w:rFonts w:ascii="Arial" w:hAnsi="Arial" w:cs="Arial"/>
                <w:sz w:val="20"/>
                <w:szCs w:val="20"/>
              </w:rPr>
              <w:t xml:space="preserve">Załącznik </w:t>
            </w:r>
          </w:p>
        </w:tc>
        <w:tc>
          <w:tcPr>
            <w:tcW w:w="7366" w:type="dxa"/>
          </w:tcPr>
          <w:p w14:paraId="64BAF226" w14:textId="6485C4F2" w:rsidR="0034413F" w:rsidRPr="0077281D" w:rsidRDefault="00AC10F6" w:rsidP="00B3343E">
            <w:pPr>
              <w:spacing w:line="276" w:lineRule="auto"/>
              <w:rPr>
                <w:rFonts w:ascii="Arial" w:hAnsi="Arial" w:cs="Arial"/>
                <w:sz w:val="20"/>
                <w:szCs w:val="20"/>
              </w:rPr>
            </w:pPr>
            <w:r w:rsidRPr="00AC10F6">
              <w:rPr>
                <w:rFonts w:ascii="Arial" w:hAnsi="Arial" w:cs="Arial"/>
                <w:sz w:val="20"/>
                <w:szCs w:val="20"/>
              </w:rPr>
              <w:t>Program funkcjonalno-użytkowy</w:t>
            </w:r>
            <w:r>
              <w:rPr>
                <w:rFonts w:ascii="Arial" w:hAnsi="Arial" w:cs="Arial"/>
                <w:sz w:val="20"/>
                <w:szCs w:val="20"/>
              </w:rPr>
              <w:t xml:space="preserve"> </w:t>
            </w:r>
            <w:r w:rsidR="0034413F" w:rsidRPr="0077281D">
              <w:rPr>
                <w:rFonts w:ascii="Arial" w:hAnsi="Arial" w:cs="Arial"/>
                <w:sz w:val="20"/>
                <w:szCs w:val="20"/>
              </w:rPr>
              <w:t xml:space="preserve">z załącznikami </w:t>
            </w:r>
          </w:p>
        </w:tc>
      </w:tr>
    </w:tbl>
    <w:p w14:paraId="600F11E6" w14:textId="77777777" w:rsidR="00FA2C69" w:rsidRPr="0077281D" w:rsidRDefault="00FA2C69" w:rsidP="00B3343E">
      <w:pPr>
        <w:spacing w:line="276" w:lineRule="auto"/>
        <w:jc w:val="both"/>
        <w:rPr>
          <w:rFonts w:ascii="Arial" w:hAnsi="Arial" w:cs="Arial"/>
          <w:sz w:val="20"/>
          <w:szCs w:val="20"/>
        </w:rPr>
      </w:pPr>
    </w:p>
    <w:p w14:paraId="3D2E86C9" w14:textId="77777777" w:rsidR="00FA2C69" w:rsidRPr="0077281D" w:rsidRDefault="00FA2C69" w:rsidP="00B3343E">
      <w:pPr>
        <w:spacing w:line="276" w:lineRule="auto"/>
        <w:jc w:val="both"/>
        <w:rPr>
          <w:rFonts w:ascii="Arial" w:hAnsi="Arial" w:cs="Arial"/>
          <w:sz w:val="20"/>
          <w:szCs w:val="20"/>
        </w:rPr>
      </w:pPr>
    </w:p>
    <w:p w14:paraId="3CF5ABE1" w14:textId="77777777" w:rsidR="00FA2C69" w:rsidRPr="0077281D" w:rsidRDefault="00FA2C69" w:rsidP="00B3343E">
      <w:pPr>
        <w:spacing w:line="276" w:lineRule="auto"/>
        <w:jc w:val="both"/>
        <w:rPr>
          <w:rFonts w:ascii="Arial" w:hAnsi="Arial" w:cs="Arial"/>
          <w:sz w:val="20"/>
          <w:szCs w:val="20"/>
        </w:rPr>
      </w:pPr>
    </w:p>
    <w:p w14:paraId="37CFAEEE" w14:textId="77777777" w:rsidR="00FA2C69" w:rsidRPr="0077281D" w:rsidRDefault="00FA2C69" w:rsidP="00B3343E">
      <w:pPr>
        <w:spacing w:line="276" w:lineRule="auto"/>
        <w:jc w:val="both"/>
        <w:rPr>
          <w:rFonts w:ascii="Arial" w:hAnsi="Arial" w:cs="Arial"/>
          <w:sz w:val="20"/>
          <w:szCs w:val="20"/>
        </w:rPr>
      </w:pPr>
    </w:p>
    <w:p w14:paraId="3576B249" w14:textId="77777777" w:rsidR="00FA2C69" w:rsidRPr="0077281D" w:rsidRDefault="00FA2C69" w:rsidP="00B3343E">
      <w:pPr>
        <w:spacing w:line="276" w:lineRule="auto"/>
        <w:jc w:val="both"/>
        <w:rPr>
          <w:rFonts w:ascii="Arial" w:hAnsi="Arial" w:cs="Arial"/>
          <w:sz w:val="20"/>
          <w:szCs w:val="20"/>
        </w:rPr>
      </w:pPr>
    </w:p>
    <w:p w14:paraId="25A25B7C" w14:textId="77777777" w:rsidR="00FA2C69" w:rsidRDefault="00FA2C69" w:rsidP="00B3343E">
      <w:pPr>
        <w:spacing w:line="276" w:lineRule="auto"/>
        <w:jc w:val="both"/>
        <w:rPr>
          <w:rFonts w:ascii="Arial" w:hAnsi="Arial" w:cs="Arial"/>
          <w:sz w:val="20"/>
          <w:szCs w:val="20"/>
        </w:rPr>
      </w:pPr>
    </w:p>
    <w:p w14:paraId="6C9CF38F" w14:textId="77777777" w:rsidR="00862E88" w:rsidRDefault="00862E88" w:rsidP="00B3343E">
      <w:pPr>
        <w:spacing w:line="276" w:lineRule="auto"/>
        <w:jc w:val="both"/>
        <w:rPr>
          <w:rFonts w:ascii="Arial" w:hAnsi="Arial" w:cs="Arial"/>
          <w:sz w:val="20"/>
          <w:szCs w:val="20"/>
        </w:rPr>
      </w:pPr>
    </w:p>
    <w:p w14:paraId="0C0C4DFA" w14:textId="77777777" w:rsidR="00E404C5" w:rsidRPr="0077281D" w:rsidRDefault="00E404C5" w:rsidP="00B3343E">
      <w:pPr>
        <w:spacing w:line="276" w:lineRule="auto"/>
        <w:jc w:val="both"/>
        <w:rPr>
          <w:rFonts w:ascii="Arial" w:hAnsi="Arial" w:cs="Arial"/>
          <w:sz w:val="20"/>
          <w:szCs w:val="20"/>
        </w:rPr>
      </w:pPr>
    </w:p>
    <w:p w14:paraId="609C6A07" w14:textId="77777777" w:rsidR="00FA2C69" w:rsidRPr="0077281D" w:rsidRDefault="00FA2C69" w:rsidP="00B3343E">
      <w:pPr>
        <w:spacing w:line="276" w:lineRule="auto"/>
        <w:jc w:val="both"/>
        <w:rPr>
          <w:rFonts w:ascii="Arial" w:hAnsi="Arial" w:cs="Arial"/>
          <w:sz w:val="20"/>
          <w:szCs w:val="20"/>
        </w:rPr>
      </w:pPr>
    </w:p>
    <w:p w14:paraId="6B9C8168" w14:textId="380D7FA0" w:rsidR="00FA2C69" w:rsidRPr="0077281D" w:rsidRDefault="00FA2C69" w:rsidP="00B3343E">
      <w:pPr>
        <w:spacing w:line="276" w:lineRule="auto"/>
        <w:jc w:val="both"/>
        <w:rPr>
          <w:rFonts w:ascii="Arial" w:hAnsi="Arial" w:cs="Arial"/>
          <w:sz w:val="20"/>
          <w:szCs w:val="20"/>
        </w:rPr>
      </w:pPr>
    </w:p>
    <w:p w14:paraId="78E5DE89" w14:textId="25971D91" w:rsidR="002948E5" w:rsidRPr="0077281D" w:rsidRDefault="002948E5" w:rsidP="00B3343E">
      <w:pPr>
        <w:spacing w:line="276" w:lineRule="auto"/>
        <w:jc w:val="both"/>
        <w:rPr>
          <w:rFonts w:ascii="Arial" w:hAnsi="Arial" w:cs="Arial"/>
          <w:sz w:val="20"/>
          <w:szCs w:val="20"/>
        </w:rPr>
      </w:pPr>
    </w:p>
    <w:p w14:paraId="0B327523" w14:textId="00067D0F" w:rsidR="00A45FEF" w:rsidRPr="0077281D" w:rsidRDefault="00A45FEF"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bookmarkStart w:id="1" w:name="_Hlk66106968"/>
      <w:r w:rsidRPr="0077281D">
        <w:rPr>
          <w:rFonts w:ascii="Arial" w:hAnsi="Arial" w:cs="Arial"/>
          <w:b/>
          <w:bCs/>
          <w:color w:val="000000"/>
          <w:sz w:val="20"/>
          <w:szCs w:val="20"/>
          <w:u w:val="single"/>
        </w:rPr>
        <w:lastRenderedPageBreak/>
        <w:t>INFORMACJE O</w:t>
      </w:r>
      <w:r w:rsidR="009221CB" w:rsidRPr="0077281D">
        <w:rPr>
          <w:rFonts w:ascii="Arial" w:hAnsi="Arial" w:cs="Arial"/>
          <w:b/>
          <w:bCs/>
          <w:color w:val="000000"/>
          <w:sz w:val="20"/>
          <w:szCs w:val="20"/>
          <w:u w:val="single"/>
        </w:rPr>
        <w:t xml:space="preserve"> </w:t>
      </w:r>
      <w:r w:rsidRPr="0077281D">
        <w:rPr>
          <w:rFonts w:ascii="Arial" w:hAnsi="Arial" w:cs="Arial"/>
          <w:b/>
          <w:bCs/>
          <w:color w:val="000000"/>
          <w:sz w:val="20"/>
          <w:szCs w:val="20"/>
          <w:u w:val="single"/>
        </w:rPr>
        <w:t>ZAMAWIAJĄCYM:</w:t>
      </w:r>
    </w:p>
    <w:p w14:paraId="29C4839A" w14:textId="77777777" w:rsidR="00A45FEF"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sz w:val="20"/>
          <w:szCs w:val="20"/>
        </w:rPr>
        <w:t xml:space="preserve">Gmina Siechnice, ul. Jana Pawła II 12, 55-011 Siechnice, tel. 71 786 09 01, adres poczty elektronicznej: </w:t>
      </w:r>
      <w:hyperlink r:id="rId11" w:history="1">
        <w:r w:rsidRPr="0077281D">
          <w:rPr>
            <w:rStyle w:val="Hipercze"/>
            <w:rFonts w:ascii="Arial" w:hAnsi="Arial" w:cs="Arial"/>
            <w:sz w:val="20"/>
            <w:szCs w:val="20"/>
          </w:rPr>
          <w:t>zp@umsiechnice.pl</w:t>
        </w:r>
      </w:hyperlink>
      <w:r w:rsidRPr="0077281D">
        <w:rPr>
          <w:rFonts w:ascii="Arial" w:hAnsi="Arial" w:cs="Arial"/>
          <w:sz w:val="20"/>
          <w:szCs w:val="20"/>
        </w:rPr>
        <w:t xml:space="preserve">. </w:t>
      </w:r>
    </w:p>
    <w:p w14:paraId="72F97426" w14:textId="1FDB81D1" w:rsidR="00A45FEF" w:rsidRPr="0077281D" w:rsidRDefault="00A45FEF" w:rsidP="00B3343E">
      <w:pPr>
        <w:pStyle w:val="Akapitzlist"/>
        <w:numPr>
          <w:ilvl w:val="1"/>
          <w:numId w:val="16"/>
        </w:numPr>
        <w:autoSpaceDE w:val="0"/>
        <w:autoSpaceDN w:val="0"/>
        <w:adjustRightInd w:val="0"/>
        <w:spacing w:line="276" w:lineRule="auto"/>
        <w:jc w:val="both"/>
        <w:rPr>
          <w:rStyle w:val="Hipercze"/>
          <w:rFonts w:ascii="Arial" w:hAnsi="Arial" w:cs="Arial"/>
          <w:color w:val="auto"/>
          <w:sz w:val="20"/>
          <w:szCs w:val="20"/>
          <w:u w:val="none"/>
        </w:rPr>
      </w:pPr>
      <w:r w:rsidRPr="0077281D">
        <w:rPr>
          <w:rFonts w:ascii="Arial" w:hAnsi="Arial" w:cs="Arial"/>
          <w:b/>
          <w:bCs/>
          <w:color w:val="000000"/>
          <w:sz w:val="20"/>
          <w:szCs w:val="20"/>
          <w:u w:val="single"/>
        </w:rPr>
        <w:t>Adres strony internetowej oraz adres strony prowadzonego postępowania</w:t>
      </w:r>
      <w:r w:rsidRPr="0077281D">
        <w:rPr>
          <w:rFonts w:ascii="Arial" w:hAnsi="Arial" w:cs="Arial"/>
          <w:b/>
          <w:bCs/>
          <w:color w:val="000000"/>
          <w:sz w:val="20"/>
          <w:szCs w:val="20"/>
        </w:rPr>
        <w:t xml:space="preserve">, </w:t>
      </w:r>
      <w:r w:rsidRPr="0077281D">
        <w:rPr>
          <w:rFonts w:ascii="Arial" w:hAnsi="Arial" w:cs="Arial"/>
          <w:color w:val="000000"/>
          <w:sz w:val="20"/>
          <w:szCs w:val="20"/>
        </w:rPr>
        <w:t>na której udostępniane będą zmiany i wyjaśnienia treści SWZ oraz inne dokumenty zamówienia bezpośrednio związane z postępowaniem o udzielenie zamówienia</w:t>
      </w:r>
      <w:r w:rsidRPr="0077281D">
        <w:rPr>
          <w:rFonts w:ascii="Arial" w:hAnsi="Arial" w:cs="Arial"/>
          <w:sz w:val="20"/>
          <w:szCs w:val="20"/>
        </w:rPr>
        <w:t>:</w:t>
      </w:r>
      <w:r w:rsidR="009221CB" w:rsidRPr="0077281D">
        <w:rPr>
          <w:rFonts w:ascii="Arial" w:hAnsi="Arial" w:cs="Arial"/>
          <w:sz w:val="20"/>
          <w:szCs w:val="20"/>
        </w:rPr>
        <w:t xml:space="preserve"> </w:t>
      </w:r>
      <w:hyperlink r:id="rId12" w:history="1">
        <w:r w:rsidRPr="0077281D">
          <w:rPr>
            <w:rStyle w:val="Hipercze"/>
            <w:rFonts w:ascii="Arial" w:hAnsi="Arial" w:cs="Arial"/>
            <w:color w:val="0066AE"/>
            <w:sz w:val="20"/>
            <w:szCs w:val="20"/>
            <w:shd w:val="clear" w:color="auto" w:fill="FFFFFF"/>
          </w:rPr>
          <w:t>https://platformazakupowa.pl/pn/siechnice</w:t>
        </w:r>
      </w:hyperlink>
      <w:r w:rsidRPr="0077281D">
        <w:rPr>
          <w:rStyle w:val="Hipercze"/>
          <w:rFonts w:ascii="Arial" w:hAnsi="Arial" w:cs="Arial"/>
          <w:color w:val="0066AE"/>
          <w:sz w:val="20"/>
          <w:szCs w:val="20"/>
          <w:shd w:val="clear" w:color="auto" w:fill="FFFFFF"/>
        </w:rPr>
        <w:t>.</w:t>
      </w:r>
    </w:p>
    <w:p w14:paraId="49367EE8" w14:textId="77777777" w:rsidR="00330868"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b/>
          <w:bCs/>
          <w:color w:val="000000"/>
          <w:sz w:val="20"/>
          <w:szCs w:val="20"/>
        </w:rPr>
        <w:t>Wskazanie osób uprawnionych do komunikowania się z wykonawcami w zakresie zagadnień związanych z procedurą:</w:t>
      </w:r>
      <w:r w:rsidRPr="0077281D">
        <w:rPr>
          <w:rFonts w:ascii="Arial" w:hAnsi="Arial" w:cs="Arial"/>
          <w:color w:val="000000"/>
          <w:sz w:val="20"/>
          <w:szCs w:val="20"/>
        </w:rPr>
        <w:t xml:space="preserve"> </w:t>
      </w:r>
    </w:p>
    <w:p w14:paraId="66E9C166" w14:textId="57E1AB5F"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003F076F" w:rsidRPr="0077281D">
        <w:rPr>
          <w:rFonts w:ascii="Arial" w:hAnsi="Arial" w:cs="Arial"/>
          <w:sz w:val="20"/>
          <w:szCs w:val="20"/>
        </w:rPr>
        <w:t xml:space="preserve"> </w:t>
      </w:r>
      <w:r w:rsidR="003435C1">
        <w:rPr>
          <w:rFonts w:ascii="Arial" w:hAnsi="Arial" w:cs="Arial"/>
          <w:sz w:val="20"/>
          <w:szCs w:val="20"/>
        </w:rPr>
        <w:t xml:space="preserve"> </w:t>
      </w:r>
      <w:r w:rsidR="003435C1" w:rsidRPr="0077281D">
        <w:rPr>
          <w:rFonts w:ascii="Arial" w:hAnsi="Arial" w:cs="Arial"/>
          <w:color w:val="000000"/>
          <w:sz w:val="20"/>
          <w:szCs w:val="20"/>
        </w:rPr>
        <w:t>Edyta Lecko, tel. 71 786 09 48</w:t>
      </w:r>
      <w:r w:rsidRPr="0077281D">
        <w:rPr>
          <w:rFonts w:ascii="Arial" w:hAnsi="Arial" w:cs="Arial"/>
          <w:color w:val="000000"/>
          <w:sz w:val="20"/>
          <w:szCs w:val="20"/>
        </w:rPr>
        <w:t xml:space="preserve"> lub osoba ją zastępująca:</w:t>
      </w:r>
    </w:p>
    <w:p w14:paraId="06474E84" w14:textId="7CA74D34"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color w:val="000000"/>
          <w:sz w:val="20"/>
          <w:szCs w:val="20"/>
        </w:rPr>
        <w:t xml:space="preserve">- </w:t>
      </w:r>
      <w:r w:rsidR="003F076F" w:rsidRPr="0077281D">
        <w:rPr>
          <w:rFonts w:ascii="Arial" w:hAnsi="Arial" w:cs="Arial"/>
          <w:color w:val="000000"/>
          <w:sz w:val="20"/>
          <w:szCs w:val="20"/>
        </w:rPr>
        <w:t>Joanna Tulejko,</w:t>
      </w:r>
      <w:r w:rsidR="003F076F" w:rsidRPr="0077281D">
        <w:rPr>
          <w:rFonts w:ascii="Arial" w:hAnsi="Arial" w:cs="Arial"/>
          <w:sz w:val="20"/>
          <w:szCs w:val="20"/>
        </w:rPr>
        <w:t xml:space="preserve"> </w:t>
      </w:r>
      <w:r w:rsidR="003F076F" w:rsidRPr="0077281D">
        <w:rPr>
          <w:rFonts w:ascii="Arial" w:hAnsi="Arial" w:cs="Arial"/>
          <w:color w:val="000000"/>
          <w:sz w:val="20"/>
          <w:szCs w:val="20"/>
        </w:rPr>
        <w:t>tel. 71 786 09 78</w:t>
      </w:r>
      <w:r w:rsidRPr="0077281D">
        <w:rPr>
          <w:rFonts w:ascii="Arial" w:hAnsi="Arial" w:cs="Arial"/>
          <w:color w:val="000000"/>
          <w:sz w:val="20"/>
          <w:szCs w:val="20"/>
        </w:rPr>
        <w:t>,</w:t>
      </w:r>
      <w:r w:rsidR="009221CB" w:rsidRPr="0077281D">
        <w:rPr>
          <w:rFonts w:ascii="Arial" w:hAnsi="Arial" w:cs="Arial"/>
          <w:color w:val="000000"/>
          <w:sz w:val="20"/>
          <w:szCs w:val="20"/>
        </w:rPr>
        <w:t xml:space="preserve"> </w:t>
      </w:r>
      <w:bookmarkStart w:id="2" w:name="_Hlk71107489"/>
    </w:p>
    <w:p w14:paraId="789BD1E0" w14:textId="77DD368F"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Pr="0077281D">
        <w:rPr>
          <w:rFonts w:ascii="Arial" w:hAnsi="Arial" w:cs="Arial"/>
          <w:sz w:val="20"/>
          <w:szCs w:val="20"/>
        </w:rPr>
        <w:t xml:space="preserve"> Magdalena Stanek, tel. 71 786 09 21</w:t>
      </w:r>
      <w:r w:rsidR="001F7A10" w:rsidRPr="0077281D">
        <w:rPr>
          <w:rFonts w:ascii="Arial" w:hAnsi="Arial" w:cs="Arial"/>
          <w:sz w:val="20"/>
          <w:szCs w:val="20"/>
        </w:rPr>
        <w:t>,</w:t>
      </w:r>
    </w:p>
    <w:p w14:paraId="6D1AFB8F" w14:textId="083AEEA3" w:rsidR="001D4D72" w:rsidRPr="0077281D" w:rsidRDefault="001D4D72" w:rsidP="00B3343E">
      <w:pPr>
        <w:pStyle w:val="Akapitzlist"/>
        <w:autoSpaceDE w:val="0"/>
        <w:autoSpaceDN w:val="0"/>
        <w:adjustRightInd w:val="0"/>
        <w:spacing w:line="276" w:lineRule="auto"/>
        <w:ind w:left="786"/>
        <w:jc w:val="both"/>
        <w:rPr>
          <w:rFonts w:ascii="Arial" w:hAnsi="Arial" w:cs="Arial"/>
          <w:color w:val="000000"/>
          <w:sz w:val="20"/>
          <w:szCs w:val="20"/>
        </w:rPr>
      </w:pPr>
      <w:r w:rsidRPr="0077281D">
        <w:rPr>
          <w:rFonts w:ascii="Arial" w:hAnsi="Arial" w:cs="Arial"/>
          <w:b/>
          <w:bCs/>
          <w:color w:val="000000"/>
          <w:sz w:val="20"/>
          <w:szCs w:val="20"/>
        </w:rPr>
        <w:t>-</w:t>
      </w:r>
      <w:r w:rsidR="003435C1">
        <w:rPr>
          <w:rFonts w:ascii="Arial" w:hAnsi="Arial" w:cs="Arial"/>
          <w:b/>
          <w:bCs/>
          <w:color w:val="000000"/>
          <w:sz w:val="20"/>
          <w:szCs w:val="20"/>
        </w:rPr>
        <w:t xml:space="preserve"> </w:t>
      </w:r>
      <w:r w:rsidR="003435C1" w:rsidRPr="0077281D">
        <w:rPr>
          <w:rFonts w:ascii="Arial" w:hAnsi="Arial" w:cs="Arial"/>
          <w:sz w:val="20"/>
          <w:szCs w:val="20"/>
        </w:rPr>
        <w:t>Marta Malinowska- tel. 71 786 09 14</w:t>
      </w:r>
      <w:r w:rsidR="00FE76FD" w:rsidRPr="0077281D">
        <w:rPr>
          <w:rFonts w:ascii="Arial" w:hAnsi="Arial" w:cs="Arial"/>
          <w:color w:val="000000"/>
          <w:sz w:val="20"/>
          <w:szCs w:val="20"/>
        </w:rPr>
        <w:t>.</w:t>
      </w:r>
    </w:p>
    <w:p w14:paraId="6DDA3F45" w14:textId="77777777" w:rsidR="00100936" w:rsidRPr="0077281D" w:rsidRDefault="00100936" w:rsidP="00B3343E">
      <w:pPr>
        <w:pStyle w:val="Akapitzlist"/>
        <w:autoSpaceDE w:val="0"/>
        <w:autoSpaceDN w:val="0"/>
        <w:adjustRightInd w:val="0"/>
        <w:spacing w:line="276" w:lineRule="auto"/>
        <w:ind w:left="786"/>
        <w:jc w:val="both"/>
        <w:rPr>
          <w:rFonts w:ascii="Arial" w:hAnsi="Arial" w:cs="Arial"/>
          <w:sz w:val="20"/>
          <w:szCs w:val="20"/>
        </w:rPr>
      </w:pPr>
    </w:p>
    <w:bookmarkEnd w:id="1"/>
    <w:bookmarkEnd w:id="2"/>
    <w:p w14:paraId="26CA3766" w14:textId="77777777" w:rsidR="00BF72F4" w:rsidRPr="0077281D" w:rsidRDefault="009063D0"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77281D">
        <w:rPr>
          <w:rFonts w:ascii="Arial" w:hAnsi="Arial" w:cs="Arial"/>
          <w:b/>
          <w:bCs/>
          <w:color w:val="000000"/>
          <w:sz w:val="20"/>
          <w:szCs w:val="20"/>
          <w:u w:val="single"/>
        </w:rPr>
        <w:t>TRYB UDZIELENIA ZAMÓWIENIA</w:t>
      </w:r>
      <w:r w:rsidR="00100EEE" w:rsidRPr="0077281D">
        <w:rPr>
          <w:rFonts w:ascii="Arial" w:hAnsi="Arial" w:cs="Arial"/>
          <w:b/>
          <w:bCs/>
          <w:color w:val="000000"/>
          <w:sz w:val="20"/>
          <w:szCs w:val="20"/>
          <w:u w:val="single"/>
        </w:rPr>
        <w:t>:</w:t>
      </w:r>
      <w:r w:rsidR="00100EEE" w:rsidRPr="0077281D">
        <w:rPr>
          <w:rFonts w:ascii="Arial" w:hAnsi="Arial" w:cs="Arial"/>
          <w:b/>
          <w:bCs/>
          <w:color w:val="000000"/>
          <w:sz w:val="20"/>
          <w:szCs w:val="20"/>
        </w:rPr>
        <w:t xml:space="preserve"> </w:t>
      </w:r>
    </w:p>
    <w:p w14:paraId="1DFFC559" w14:textId="1BA2EB9A" w:rsidR="00050280" w:rsidRPr="0077281D" w:rsidRDefault="00100EEE"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r w:rsidRPr="0077281D">
        <w:rPr>
          <w:rFonts w:ascii="Arial" w:hAnsi="Arial" w:cs="Arial"/>
          <w:color w:val="000000"/>
          <w:sz w:val="20"/>
          <w:szCs w:val="20"/>
        </w:rPr>
        <w:t xml:space="preserve">Postępowanie o udzielenie zamówienia prowadzone jest w trybie podstawowym, na podstawie </w:t>
      </w:r>
      <w:r w:rsidRPr="0077281D">
        <w:rPr>
          <w:rFonts w:ascii="Arial" w:hAnsi="Arial" w:cs="Arial"/>
          <w:b/>
          <w:bCs/>
          <w:sz w:val="20"/>
          <w:szCs w:val="20"/>
          <w:u w:val="single"/>
        </w:rPr>
        <w:t>art. 275 pkt</w:t>
      </w:r>
      <w:r w:rsidR="00E720F4" w:rsidRPr="0077281D">
        <w:rPr>
          <w:rFonts w:ascii="Arial" w:hAnsi="Arial" w:cs="Arial"/>
          <w:b/>
          <w:bCs/>
          <w:sz w:val="20"/>
          <w:szCs w:val="20"/>
          <w:u w:val="single"/>
        </w:rPr>
        <w:t>.</w:t>
      </w:r>
      <w:r w:rsidR="00761B60" w:rsidRPr="0077281D">
        <w:rPr>
          <w:rFonts w:ascii="Arial" w:hAnsi="Arial" w:cs="Arial"/>
          <w:b/>
          <w:bCs/>
          <w:sz w:val="20"/>
          <w:szCs w:val="20"/>
          <w:u w:val="single"/>
        </w:rPr>
        <w:t> </w:t>
      </w:r>
      <w:r w:rsidR="002A7920" w:rsidRPr="0077281D">
        <w:rPr>
          <w:rFonts w:ascii="Arial" w:hAnsi="Arial" w:cs="Arial"/>
          <w:b/>
          <w:bCs/>
          <w:sz w:val="20"/>
          <w:szCs w:val="20"/>
          <w:u w:val="single"/>
        </w:rPr>
        <w:t>2</w:t>
      </w:r>
      <w:r w:rsidR="002D7874" w:rsidRPr="0077281D">
        <w:rPr>
          <w:rFonts w:ascii="Arial" w:hAnsi="Arial" w:cs="Arial"/>
          <w:b/>
          <w:bCs/>
          <w:sz w:val="20"/>
          <w:szCs w:val="20"/>
          <w:u w:val="single"/>
        </w:rPr>
        <w:t xml:space="preserve"> </w:t>
      </w:r>
      <w:r w:rsidRPr="0077281D">
        <w:rPr>
          <w:rFonts w:ascii="Arial" w:hAnsi="Arial" w:cs="Arial"/>
          <w:color w:val="000000"/>
          <w:sz w:val="20"/>
          <w:szCs w:val="20"/>
        </w:rPr>
        <w:t xml:space="preserve">ustawy z </w:t>
      </w:r>
      <w:r w:rsidRPr="0077281D">
        <w:rPr>
          <w:rFonts w:ascii="Arial" w:eastAsia="Arial Unicode MS" w:hAnsi="Arial" w:cs="Arial"/>
          <w:sz w:val="20"/>
          <w:szCs w:val="20"/>
        </w:rPr>
        <w:t>dnia 11.09.2019 r. Prawo zamówień publicznych</w:t>
      </w:r>
      <w:r w:rsidR="00BF72F4" w:rsidRPr="0077281D">
        <w:rPr>
          <w:rFonts w:ascii="Arial" w:eastAsia="Arial Unicode MS" w:hAnsi="Arial" w:cs="Arial"/>
          <w:sz w:val="20"/>
          <w:szCs w:val="20"/>
        </w:rPr>
        <w:t xml:space="preserve"> </w:t>
      </w:r>
      <w:r w:rsidRPr="0077281D">
        <w:rPr>
          <w:rFonts w:ascii="Arial" w:eastAsia="Arial Unicode MS" w:hAnsi="Arial" w:cs="Arial"/>
          <w:sz w:val="20"/>
          <w:szCs w:val="20"/>
        </w:rPr>
        <w:t xml:space="preserve">(Dz. U. z </w:t>
      </w:r>
      <w:r w:rsidR="002948E5" w:rsidRPr="0077281D">
        <w:rPr>
          <w:rFonts w:ascii="Arial" w:eastAsia="Arial Unicode MS" w:hAnsi="Arial" w:cs="Arial"/>
          <w:sz w:val="20"/>
          <w:szCs w:val="20"/>
        </w:rPr>
        <w:t>202</w:t>
      </w:r>
      <w:r w:rsidR="00536C7E" w:rsidRPr="0077281D">
        <w:rPr>
          <w:rFonts w:ascii="Arial" w:eastAsia="Arial Unicode MS" w:hAnsi="Arial" w:cs="Arial"/>
          <w:sz w:val="20"/>
          <w:szCs w:val="20"/>
        </w:rPr>
        <w:t>4</w:t>
      </w:r>
      <w:r w:rsidRPr="0077281D">
        <w:rPr>
          <w:rFonts w:ascii="Arial" w:eastAsia="Arial Unicode MS" w:hAnsi="Arial" w:cs="Arial"/>
          <w:sz w:val="20"/>
          <w:szCs w:val="20"/>
        </w:rPr>
        <w:t xml:space="preserve"> r. poz. </w:t>
      </w:r>
      <w:r w:rsidR="00AB3211" w:rsidRPr="0077281D">
        <w:rPr>
          <w:rFonts w:ascii="Arial" w:eastAsia="Arial Unicode MS" w:hAnsi="Arial" w:cs="Arial"/>
          <w:sz w:val="20"/>
          <w:szCs w:val="20"/>
        </w:rPr>
        <w:t>1</w:t>
      </w:r>
      <w:r w:rsidR="00536C7E" w:rsidRPr="0077281D">
        <w:rPr>
          <w:rFonts w:ascii="Arial" w:eastAsia="Arial Unicode MS" w:hAnsi="Arial" w:cs="Arial"/>
          <w:sz w:val="20"/>
          <w:szCs w:val="20"/>
        </w:rPr>
        <w:t>320</w:t>
      </w:r>
      <w:r w:rsidRPr="0077281D">
        <w:rPr>
          <w:rFonts w:ascii="Arial" w:eastAsia="Arial Unicode MS" w:hAnsi="Arial" w:cs="Arial"/>
          <w:sz w:val="20"/>
          <w:szCs w:val="20"/>
        </w:rPr>
        <w:t>), zwanej dalej pzp.</w:t>
      </w:r>
    </w:p>
    <w:p w14:paraId="3B84190C" w14:textId="77777777" w:rsidR="002A7920" w:rsidRPr="0077281D" w:rsidRDefault="002A7920"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bookmarkStart w:id="3" w:name="_Hlk62122193"/>
      <w:r w:rsidRPr="0077281D">
        <w:rPr>
          <w:rFonts w:ascii="Arial" w:hAnsi="Arial" w:cs="Arial"/>
          <w:b/>
          <w:bCs/>
          <w:color w:val="000000"/>
          <w:sz w:val="20"/>
          <w:szCs w:val="20"/>
          <w:u w:val="single"/>
        </w:rPr>
        <w:t>Zamawiający przewiduje wybór najkorzystniejszej oferty z możliwością prowadzenia negocjacji.</w:t>
      </w:r>
    </w:p>
    <w:p w14:paraId="55C1C4A3" w14:textId="20F6E12B" w:rsidR="002A7920" w:rsidRPr="0077281D" w:rsidRDefault="002A7920" w:rsidP="00B3343E">
      <w:pPr>
        <w:autoSpaceDE w:val="0"/>
        <w:autoSpaceDN w:val="0"/>
        <w:adjustRightInd w:val="0"/>
        <w:spacing w:line="276" w:lineRule="auto"/>
        <w:ind w:left="993" w:hanging="633"/>
        <w:jc w:val="both"/>
        <w:rPr>
          <w:rFonts w:ascii="Arial" w:hAnsi="Arial" w:cs="Arial"/>
          <w:b/>
          <w:bCs/>
          <w:color w:val="000000"/>
          <w:sz w:val="20"/>
          <w:szCs w:val="20"/>
          <w:u w:val="single"/>
        </w:rPr>
      </w:pPr>
      <w:r w:rsidRPr="0077281D">
        <w:rPr>
          <w:rFonts w:ascii="Arial" w:hAnsi="Arial" w:cs="Arial"/>
          <w:b/>
          <w:bCs/>
          <w:color w:val="000000"/>
          <w:sz w:val="20"/>
          <w:szCs w:val="20"/>
        </w:rPr>
        <w:t>2.2.1.</w:t>
      </w:r>
      <w:r w:rsidRPr="0077281D">
        <w:rPr>
          <w:rFonts w:ascii="Arial" w:hAnsi="Arial" w:cs="Arial"/>
          <w:color w:val="000000"/>
          <w:sz w:val="20"/>
          <w:szCs w:val="20"/>
        </w:rPr>
        <w:t xml:space="preserve"> W celu ulepszenia treści ofert, Zamawiający zastrzega sobie prawo do zaproszenia do negocjacji</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wszystkich Wykonawców, którzy złożyli oferty w postępowaniu. </w:t>
      </w:r>
    </w:p>
    <w:p w14:paraId="05A194E8" w14:textId="77777777"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2.2.2. </w:t>
      </w:r>
      <w:r w:rsidRPr="0077281D">
        <w:rPr>
          <w:rFonts w:ascii="Arial" w:hAnsi="Arial" w:cs="Arial"/>
          <w:color w:val="000000"/>
          <w:sz w:val="20"/>
          <w:szCs w:val="20"/>
        </w:rPr>
        <w:t xml:space="preserve">Zamawiający wskaże w zaproszeniu termin i sposób prowadzenia negocjacji oraz zakres treści oferty. </w:t>
      </w:r>
    </w:p>
    <w:p w14:paraId="22DA4D24" w14:textId="620BFFE5"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2.2.3.</w:t>
      </w:r>
      <w:r w:rsidRPr="0077281D">
        <w:rPr>
          <w:rFonts w:ascii="Arial" w:hAnsi="Arial" w:cs="Arial"/>
          <w:color w:val="000000"/>
          <w:sz w:val="20"/>
          <w:szCs w:val="20"/>
        </w:rPr>
        <w:t xml:space="preserve"> Ewentualne negocjacje dotyczą wyłącznie elementów treści ofert, które podlegają ocenie w</w:t>
      </w:r>
      <w:r w:rsidRPr="0077281D">
        <w:rPr>
          <w:rFonts w:ascii="Arial" w:hAnsi="Arial" w:cs="Arial"/>
          <w:b/>
          <w:bCs/>
          <w:color w:val="000000"/>
          <w:sz w:val="20"/>
          <w:szCs w:val="20"/>
        </w:rPr>
        <w:t xml:space="preserve"> </w:t>
      </w:r>
      <w:r w:rsidRPr="0077281D">
        <w:rPr>
          <w:rFonts w:ascii="Arial" w:hAnsi="Arial" w:cs="Arial"/>
          <w:color w:val="000000"/>
          <w:sz w:val="20"/>
          <w:szCs w:val="20"/>
        </w:rPr>
        <w:t>ramach</w:t>
      </w:r>
      <w:r w:rsidR="002D3185" w:rsidRPr="0077281D">
        <w:rPr>
          <w:rFonts w:ascii="Arial" w:hAnsi="Arial" w:cs="Arial"/>
          <w:color w:val="000000"/>
          <w:sz w:val="20"/>
          <w:szCs w:val="20"/>
        </w:rPr>
        <w:t xml:space="preserve"> </w:t>
      </w:r>
      <w:r w:rsidRPr="0077281D">
        <w:rPr>
          <w:rFonts w:ascii="Arial" w:hAnsi="Arial" w:cs="Arial"/>
          <w:color w:val="000000"/>
          <w:sz w:val="20"/>
          <w:szCs w:val="20"/>
        </w:rPr>
        <w:t>kryteriów oceny ofert.</w:t>
      </w:r>
      <w:r w:rsidR="009221CB" w:rsidRPr="0077281D">
        <w:rPr>
          <w:rFonts w:ascii="Arial" w:hAnsi="Arial" w:cs="Arial"/>
          <w:color w:val="000000"/>
          <w:sz w:val="20"/>
          <w:szCs w:val="20"/>
        </w:rPr>
        <w:t xml:space="preserve"> </w:t>
      </w:r>
    </w:p>
    <w:p w14:paraId="20D9A8D5" w14:textId="6E6FA4A4"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2.2.4. </w:t>
      </w:r>
      <w:r w:rsidRPr="0077281D">
        <w:rPr>
          <w:rFonts w:ascii="Arial" w:hAnsi="Arial" w:cs="Arial"/>
          <w:color w:val="000000"/>
          <w:sz w:val="20"/>
          <w:szCs w:val="20"/>
        </w:rPr>
        <w:t>Prowadzone</w:t>
      </w:r>
      <w:r w:rsidRPr="0077281D">
        <w:rPr>
          <w:rFonts w:ascii="Arial" w:hAnsi="Arial" w:cs="Arial"/>
          <w:b/>
          <w:bCs/>
          <w:color w:val="000000"/>
          <w:sz w:val="20"/>
          <w:szCs w:val="20"/>
        </w:rPr>
        <w:t xml:space="preserve"> </w:t>
      </w:r>
      <w:r w:rsidRPr="0077281D">
        <w:rPr>
          <w:rFonts w:ascii="Arial" w:hAnsi="Arial" w:cs="Arial"/>
          <w:color w:val="000000"/>
          <w:sz w:val="20"/>
          <w:szCs w:val="20"/>
        </w:rPr>
        <w:t>negocjacje mają poufny charakter. Żadna ze stron nie może, bez zgody drugiej strony,</w:t>
      </w:r>
      <w:r w:rsidR="002D3185" w:rsidRPr="0077281D">
        <w:rPr>
          <w:rFonts w:ascii="Arial" w:hAnsi="Arial" w:cs="Arial"/>
          <w:color w:val="000000"/>
          <w:sz w:val="20"/>
          <w:szCs w:val="20"/>
        </w:rPr>
        <w:t xml:space="preserve"> </w:t>
      </w:r>
      <w:r w:rsidRPr="0077281D">
        <w:rPr>
          <w:rFonts w:ascii="Arial" w:hAnsi="Arial" w:cs="Arial"/>
          <w:color w:val="000000"/>
          <w:sz w:val="20"/>
          <w:szCs w:val="20"/>
        </w:rPr>
        <w:t xml:space="preserve">ujawnić informacji technicznych i handlowych związanych z negocjacjami. </w:t>
      </w:r>
    </w:p>
    <w:p w14:paraId="6D8D53AF" w14:textId="0D8BC912"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2.2.5</w:t>
      </w:r>
      <w:r w:rsidRPr="0077281D">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13DA34F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2.2.6. </w:t>
      </w:r>
      <w:r w:rsidRPr="0077281D">
        <w:rPr>
          <w:rFonts w:ascii="Arial" w:hAnsi="Arial" w:cs="Arial"/>
          <w:color w:val="000000"/>
          <w:sz w:val="20"/>
          <w:szCs w:val="20"/>
        </w:rPr>
        <w:t>Oferta dodatkowa nie może być mniej korzystna w żadnym z kryteriów oceny ofert wskazanych</w:t>
      </w:r>
      <w:r w:rsidR="009221CB" w:rsidRPr="0077281D">
        <w:rPr>
          <w:rFonts w:ascii="Arial" w:hAnsi="Arial" w:cs="Arial"/>
          <w:color w:val="000000"/>
          <w:sz w:val="20"/>
          <w:szCs w:val="20"/>
        </w:rPr>
        <w:t xml:space="preserve"> </w:t>
      </w:r>
      <w:r w:rsidRPr="0077281D">
        <w:rPr>
          <w:rFonts w:ascii="Arial" w:hAnsi="Arial" w:cs="Arial"/>
          <w:color w:val="000000"/>
          <w:sz w:val="20"/>
          <w:szCs w:val="20"/>
        </w:rPr>
        <w:t>w</w:t>
      </w:r>
      <w:r w:rsidR="001D1B41" w:rsidRPr="0077281D">
        <w:rPr>
          <w:rFonts w:ascii="Arial" w:hAnsi="Arial" w:cs="Arial"/>
          <w:color w:val="000000"/>
          <w:sz w:val="20"/>
          <w:szCs w:val="20"/>
        </w:rPr>
        <w:t> </w:t>
      </w:r>
      <w:r w:rsidRPr="0077281D">
        <w:rPr>
          <w:rFonts w:ascii="Arial" w:hAnsi="Arial" w:cs="Arial"/>
          <w:color w:val="000000"/>
          <w:sz w:val="20"/>
          <w:szCs w:val="20"/>
        </w:rPr>
        <w:t>zaproszeniu do negocjacji niż oferta złożona w odpowiedzi na ogłoszenie o zamówieniu.</w:t>
      </w:r>
      <w:r w:rsidR="009221CB" w:rsidRPr="0077281D">
        <w:rPr>
          <w:rFonts w:ascii="Arial" w:hAnsi="Arial" w:cs="Arial"/>
          <w:b/>
          <w:bCs/>
          <w:color w:val="000000"/>
          <w:sz w:val="20"/>
          <w:szCs w:val="20"/>
        </w:rPr>
        <w:t xml:space="preserve"> </w:t>
      </w:r>
    </w:p>
    <w:p w14:paraId="30E51E50" w14:textId="7746BC0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2.2.7. </w:t>
      </w:r>
      <w:r w:rsidRPr="0077281D">
        <w:rPr>
          <w:rFonts w:ascii="Arial" w:hAnsi="Arial" w:cs="Arial"/>
          <w:color w:val="000000"/>
          <w:sz w:val="20"/>
          <w:szCs w:val="20"/>
        </w:rPr>
        <w:t xml:space="preserve">Oferta przestaje wiązać wykonawcę w zakresie, w jakim złoży on ofertę ostateczną </w:t>
      </w:r>
      <w:r w:rsidR="00977112" w:rsidRPr="0077281D">
        <w:rPr>
          <w:rFonts w:ascii="Arial" w:hAnsi="Arial" w:cs="Arial"/>
          <w:color w:val="000000"/>
          <w:sz w:val="20"/>
          <w:szCs w:val="20"/>
        </w:rPr>
        <w:t>zawierającą korzystniejsze</w:t>
      </w:r>
      <w:r w:rsidRPr="0077281D">
        <w:rPr>
          <w:rFonts w:ascii="Arial" w:hAnsi="Arial" w:cs="Arial"/>
          <w:color w:val="000000"/>
          <w:sz w:val="20"/>
          <w:szCs w:val="20"/>
        </w:rPr>
        <w:t xml:space="preserve"> propozycje w ramach każdego z kryteriów oceny ofert wskazanych w zaproszeniu do</w:t>
      </w:r>
      <w:r w:rsidR="009221CB" w:rsidRPr="0077281D">
        <w:rPr>
          <w:rFonts w:ascii="Arial" w:hAnsi="Arial" w:cs="Arial"/>
          <w:color w:val="000000"/>
          <w:sz w:val="20"/>
          <w:szCs w:val="20"/>
        </w:rPr>
        <w:t xml:space="preserve"> </w:t>
      </w:r>
      <w:r w:rsidRPr="0077281D">
        <w:rPr>
          <w:rFonts w:ascii="Arial" w:hAnsi="Arial" w:cs="Arial"/>
          <w:color w:val="000000"/>
          <w:sz w:val="20"/>
          <w:szCs w:val="20"/>
        </w:rPr>
        <w:t>negocjacji.</w:t>
      </w:r>
      <w:r w:rsidR="009221CB" w:rsidRPr="0077281D">
        <w:rPr>
          <w:rFonts w:ascii="Arial" w:hAnsi="Arial" w:cs="Arial"/>
          <w:color w:val="000000"/>
          <w:sz w:val="20"/>
          <w:szCs w:val="20"/>
        </w:rPr>
        <w:t xml:space="preserve"> </w:t>
      </w:r>
    </w:p>
    <w:p w14:paraId="2A34F3D0" w14:textId="4040B9CF" w:rsidR="002A7920" w:rsidRPr="0077281D" w:rsidRDefault="009221CB"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w:t>
      </w:r>
      <w:r w:rsidR="002A7920" w:rsidRPr="0077281D">
        <w:rPr>
          <w:rFonts w:ascii="Arial" w:hAnsi="Arial" w:cs="Arial"/>
          <w:b/>
          <w:bCs/>
          <w:color w:val="000000"/>
          <w:sz w:val="20"/>
          <w:szCs w:val="20"/>
        </w:rPr>
        <w:t xml:space="preserve">2.2.8. </w:t>
      </w:r>
      <w:r w:rsidR="002A7920" w:rsidRPr="0077281D">
        <w:rPr>
          <w:rFonts w:ascii="Arial" w:hAnsi="Arial" w:cs="Arial"/>
          <w:color w:val="000000"/>
          <w:sz w:val="20"/>
          <w:szCs w:val="20"/>
        </w:rPr>
        <w:t>Oferta dodatkowa, która jest mniej korzystna w którymkolwiek z kryteriów oceny ofert wskazanych w</w:t>
      </w:r>
      <w:r w:rsidR="001D1B41" w:rsidRPr="0077281D">
        <w:rPr>
          <w:rFonts w:ascii="Arial" w:hAnsi="Arial" w:cs="Arial"/>
          <w:color w:val="000000"/>
          <w:sz w:val="20"/>
          <w:szCs w:val="20"/>
        </w:rPr>
        <w:t> </w:t>
      </w:r>
      <w:r w:rsidR="002A7920" w:rsidRPr="0077281D">
        <w:rPr>
          <w:rFonts w:ascii="Arial" w:hAnsi="Arial" w:cs="Arial"/>
          <w:color w:val="000000"/>
          <w:sz w:val="20"/>
          <w:szCs w:val="20"/>
        </w:rPr>
        <w:t xml:space="preserve">zaproszeniu do negocjacji niż oferta złożona w odpowiedzi na ogłoszenie o zamówieniu, </w:t>
      </w:r>
      <w:r w:rsidR="00977112" w:rsidRPr="0077281D">
        <w:rPr>
          <w:rFonts w:ascii="Arial" w:hAnsi="Arial" w:cs="Arial"/>
          <w:color w:val="000000"/>
          <w:sz w:val="20"/>
          <w:szCs w:val="20"/>
        </w:rPr>
        <w:t>podlega odrzuceniu</w:t>
      </w:r>
      <w:r w:rsidR="002A7920" w:rsidRPr="0077281D">
        <w:rPr>
          <w:rFonts w:ascii="Arial" w:hAnsi="Arial" w:cs="Arial"/>
          <w:color w:val="000000"/>
          <w:sz w:val="20"/>
          <w:szCs w:val="20"/>
        </w:rPr>
        <w:t xml:space="preserve">. </w:t>
      </w:r>
    </w:p>
    <w:bookmarkEnd w:id="3"/>
    <w:p w14:paraId="2A413348" w14:textId="77777777" w:rsidR="00977112" w:rsidRPr="0077281D" w:rsidRDefault="00977112" w:rsidP="00B3343E">
      <w:pPr>
        <w:autoSpaceDE w:val="0"/>
        <w:autoSpaceDN w:val="0"/>
        <w:adjustRightInd w:val="0"/>
        <w:spacing w:line="276" w:lineRule="auto"/>
        <w:jc w:val="both"/>
        <w:rPr>
          <w:rFonts w:ascii="Arial" w:hAnsi="Arial" w:cs="Arial"/>
          <w:color w:val="000000"/>
          <w:sz w:val="20"/>
          <w:szCs w:val="20"/>
        </w:rPr>
      </w:pPr>
    </w:p>
    <w:p w14:paraId="4A462805" w14:textId="12756C39" w:rsidR="00B55F0E"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77281D">
        <w:rPr>
          <w:rFonts w:ascii="Arial" w:hAnsi="Arial" w:cs="Arial"/>
          <w:b/>
          <w:bCs/>
          <w:color w:val="000000"/>
          <w:sz w:val="20"/>
          <w:szCs w:val="20"/>
          <w:u w:val="single"/>
        </w:rPr>
        <w:t>OCHRONA DANYCH OSOBOWYCH</w:t>
      </w:r>
      <w:r w:rsidR="00B55F0E" w:rsidRPr="0077281D">
        <w:rPr>
          <w:rFonts w:ascii="Arial" w:hAnsi="Arial" w:cs="Arial"/>
          <w:b/>
          <w:bCs/>
          <w:color w:val="000000"/>
          <w:sz w:val="20"/>
          <w:szCs w:val="20"/>
          <w:u w:val="single"/>
        </w:rPr>
        <w:t>.</w:t>
      </w:r>
      <w:bookmarkStart w:id="4" w:name="_Hlk33689834"/>
      <w:r w:rsidR="00B55F0E" w:rsidRPr="0077281D">
        <w:rPr>
          <w:rFonts w:ascii="Arial" w:hAnsi="Arial" w:cs="Arial"/>
          <w:color w:val="000000"/>
          <w:sz w:val="20"/>
          <w:szCs w:val="20"/>
        </w:rPr>
        <w:t xml:space="preserve"> Zgodnie z art.</w:t>
      </w:r>
      <w:r w:rsidR="0051708A" w:rsidRPr="0077281D">
        <w:rPr>
          <w:rFonts w:ascii="Arial" w:hAnsi="Arial" w:cs="Arial"/>
          <w:color w:val="000000"/>
          <w:sz w:val="20"/>
          <w:szCs w:val="20"/>
        </w:rPr>
        <w:t xml:space="preserve"> </w:t>
      </w:r>
      <w:r w:rsidR="00B55F0E" w:rsidRPr="0077281D">
        <w:rPr>
          <w:rFonts w:ascii="Arial" w:hAnsi="Arial" w:cs="Arial"/>
          <w:color w:val="000000"/>
          <w:sz w:val="20"/>
          <w:szCs w:val="20"/>
        </w:rPr>
        <w:t xml:space="preserve">13 ust. 1 i 2 rozporządzenia Parlamentu </w:t>
      </w:r>
      <w:r w:rsidR="00CF4D92" w:rsidRPr="0077281D">
        <w:rPr>
          <w:rFonts w:ascii="Arial" w:hAnsi="Arial" w:cs="Arial"/>
          <w:color w:val="000000"/>
          <w:sz w:val="20"/>
          <w:szCs w:val="20"/>
        </w:rPr>
        <w:t>E</w:t>
      </w:r>
      <w:r w:rsidR="00B55F0E" w:rsidRPr="0077281D">
        <w:rPr>
          <w:rFonts w:ascii="Arial" w:hAnsi="Arial" w:cs="Arial"/>
          <w:color w:val="000000"/>
          <w:sz w:val="20"/>
          <w:szCs w:val="20"/>
        </w:rPr>
        <w:t>uropejskiego i Rady (UE) 2016/679 z dnia 27 kwietnia 2016 r. w sprawie ochrony osób fizycznych w</w:t>
      </w:r>
      <w:r w:rsidR="00761A96" w:rsidRPr="0077281D">
        <w:rPr>
          <w:rFonts w:ascii="Arial" w:hAnsi="Arial" w:cs="Arial"/>
          <w:color w:val="000000"/>
          <w:sz w:val="20"/>
          <w:szCs w:val="20"/>
        </w:rPr>
        <w:t> </w:t>
      </w:r>
      <w:r w:rsidR="00B55F0E" w:rsidRPr="0077281D">
        <w:rPr>
          <w:rFonts w:ascii="Arial" w:hAnsi="Arial" w:cs="Arial"/>
          <w:color w:val="000000"/>
          <w:sz w:val="20"/>
          <w:szCs w:val="20"/>
        </w:rPr>
        <w:t>związku z przetwarzaniem danych osobowych i w sprawie swobodnego przepływu takich danych oraz uchylenia dyrektywy 95/46/WE (ogólne rozporządzenie o</w:t>
      </w:r>
      <w:r w:rsidR="00B55F0E" w:rsidRPr="0077281D">
        <w:rPr>
          <w:rFonts w:ascii="Arial" w:hAnsi="Arial" w:cs="Arial"/>
          <w:sz w:val="20"/>
          <w:szCs w:val="20"/>
        </w:rPr>
        <w:t xml:space="preserve"> </w:t>
      </w:r>
      <w:r w:rsidR="00B55F0E" w:rsidRPr="0077281D">
        <w:rPr>
          <w:rFonts w:ascii="Arial" w:hAnsi="Arial" w:cs="Arial"/>
          <w:color w:val="000000"/>
          <w:sz w:val="20"/>
          <w:szCs w:val="20"/>
        </w:rPr>
        <w:t>ochronie danych) (Dz. Urz. UE L 119 z</w:t>
      </w:r>
      <w:r w:rsidR="00761A96" w:rsidRPr="0077281D">
        <w:rPr>
          <w:rFonts w:ascii="Arial" w:hAnsi="Arial" w:cs="Arial"/>
          <w:color w:val="000000"/>
          <w:sz w:val="20"/>
          <w:szCs w:val="20"/>
        </w:rPr>
        <w:t> </w:t>
      </w:r>
      <w:r w:rsidR="00B55F0E" w:rsidRPr="0077281D">
        <w:rPr>
          <w:rFonts w:ascii="Arial" w:hAnsi="Arial" w:cs="Arial"/>
          <w:color w:val="000000"/>
          <w:sz w:val="20"/>
          <w:szCs w:val="20"/>
        </w:rPr>
        <w:t>04.05.2016, str.1), dalej „RODO”, informuję, że:</w:t>
      </w:r>
    </w:p>
    <w:p w14:paraId="007A3404" w14:textId="62213654"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administratorem Pani/Pana danych osobowych jest Gmina Siechnice reprezentowana przez </w:t>
      </w:r>
      <w:r w:rsidRPr="0077281D">
        <w:rPr>
          <w:rFonts w:ascii="Arial" w:hAnsi="Arial" w:cs="Arial"/>
          <w:bCs/>
          <w:color w:val="000000"/>
          <w:sz w:val="20"/>
          <w:szCs w:val="20"/>
        </w:rPr>
        <w:t>Burmistrza Siechnic, ul. Jana Pawła II 12, 55-011 Siechnice</w:t>
      </w:r>
      <w:r w:rsidRPr="0077281D">
        <w:rPr>
          <w:rFonts w:ascii="Arial" w:hAnsi="Arial" w:cs="Arial"/>
          <w:sz w:val="20"/>
          <w:szCs w:val="20"/>
        </w:rPr>
        <w:t>,</w:t>
      </w:r>
    </w:p>
    <w:p w14:paraId="6B2A3C04"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Kontakt z inspektorem pod adresem:</w:t>
      </w:r>
      <w:r w:rsidRPr="0077281D">
        <w:rPr>
          <w:rFonts w:ascii="Arial" w:hAnsi="Arial" w:cs="Arial"/>
          <w:bCs/>
          <w:color w:val="000000"/>
          <w:sz w:val="20"/>
          <w:szCs w:val="20"/>
        </w:rPr>
        <w:t xml:space="preserve"> e-mail iod@umsiechnice.pl</w:t>
      </w:r>
    </w:p>
    <w:p w14:paraId="4E4D58FE"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Pani/Pana dane osobowe przetwarzane będą na podstawie art. 6 ust. 1 lit. c RODO w celu związanym z przedmiotowym postępowaniem o udzielenie zamówienia publicznego</w:t>
      </w:r>
      <w:r w:rsidRPr="0077281D">
        <w:rPr>
          <w:rFonts w:ascii="Arial" w:hAnsi="Arial" w:cs="Arial"/>
          <w:b/>
          <w:bCs/>
          <w:color w:val="000000"/>
          <w:sz w:val="20"/>
          <w:szCs w:val="20"/>
        </w:rPr>
        <w:t>,</w:t>
      </w:r>
    </w:p>
    <w:p w14:paraId="085BF11A" w14:textId="7F8BF14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odbiorcami Pani/Pana danych osobowych będą osoby lub podmioty, którym udostępniona zostanie</w:t>
      </w:r>
      <w:r w:rsidRPr="0077281D">
        <w:rPr>
          <w:rFonts w:ascii="Arial" w:hAnsi="Arial" w:cs="Arial"/>
          <w:sz w:val="20"/>
          <w:szCs w:val="20"/>
        </w:rPr>
        <w:t xml:space="preserve"> </w:t>
      </w:r>
      <w:r w:rsidRPr="0077281D">
        <w:rPr>
          <w:rFonts w:ascii="Arial" w:hAnsi="Arial" w:cs="Arial"/>
          <w:color w:val="000000"/>
          <w:sz w:val="20"/>
          <w:szCs w:val="20"/>
        </w:rPr>
        <w:t xml:space="preserve">dokumentacja postępowania w oparciu o art. </w:t>
      </w:r>
      <w:r w:rsidR="000A3916" w:rsidRPr="0077281D">
        <w:rPr>
          <w:rFonts w:ascii="Arial" w:hAnsi="Arial" w:cs="Arial"/>
          <w:color w:val="000000"/>
          <w:sz w:val="20"/>
          <w:szCs w:val="20"/>
        </w:rPr>
        <w:t>1</w:t>
      </w:r>
      <w:r w:rsidRPr="0077281D">
        <w:rPr>
          <w:rFonts w:ascii="Arial" w:hAnsi="Arial" w:cs="Arial"/>
          <w:color w:val="000000"/>
          <w:sz w:val="20"/>
          <w:szCs w:val="20"/>
        </w:rPr>
        <w:t xml:space="preserve">8 oraz art. </w:t>
      </w:r>
      <w:r w:rsidR="000A3916" w:rsidRPr="0077281D">
        <w:rPr>
          <w:rFonts w:ascii="Arial" w:hAnsi="Arial" w:cs="Arial"/>
          <w:color w:val="000000"/>
          <w:sz w:val="20"/>
          <w:szCs w:val="20"/>
        </w:rPr>
        <w:t>74</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ustawy z dnia </w:t>
      </w:r>
      <w:r w:rsidR="000A3916" w:rsidRPr="0077281D">
        <w:rPr>
          <w:rFonts w:ascii="Arial" w:hAnsi="Arial" w:cs="Arial"/>
          <w:color w:val="000000"/>
          <w:sz w:val="20"/>
          <w:szCs w:val="20"/>
        </w:rPr>
        <w:t>11</w:t>
      </w:r>
      <w:r w:rsidRPr="0077281D">
        <w:rPr>
          <w:rFonts w:ascii="Arial" w:hAnsi="Arial" w:cs="Arial"/>
          <w:color w:val="000000"/>
          <w:sz w:val="20"/>
          <w:szCs w:val="20"/>
        </w:rPr>
        <w:t xml:space="preserve"> </w:t>
      </w:r>
      <w:r w:rsidR="000A3916" w:rsidRPr="0077281D">
        <w:rPr>
          <w:rFonts w:ascii="Arial" w:hAnsi="Arial" w:cs="Arial"/>
          <w:color w:val="000000"/>
          <w:sz w:val="20"/>
          <w:szCs w:val="20"/>
        </w:rPr>
        <w:t>wrześ</w:t>
      </w:r>
      <w:r w:rsidRPr="0077281D">
        <w:rPr>
          <w:rFonts w:ascii="Arial" w:hAnsi="Arial" w:cs="Arial"/>
          <w:color w:val="000000"/>
          <w:sz w:val="20"/>
          <w:szCs w:val="20"/>
        </w:rPr>
        <w:t>nia 20</w:t>
      </w:r>
      <w:r w:rsidR="000A3916" w:rsidRPr="0077281D">
        <w:rPr>
          <w:rFonts w:ascii="Arial" w:hAnsi="Arial" w:cs="Arial"/>
          <w:color w:val="000000"/>
          <w:sz w:val="20"/>
          <w:szCs w:val="20"/>
        </w:rPr>
        <w:t>19</w:t>
      </w:r>
      <w:r w:rsidRPr="0077281D">
        <w:rPr>
          <w:rFonts w:ascii="Arial" w:hAnsi="Arial" w:cs="Arial"/>
          <w:color w:val="000000"/>
          <w:sz w:val="20"/>
          <w:szCs w:val="20"/>
        </w:rPr>
        <w:t xml:space="preserve"> r. - Prawo zamówień publicznych (Dz. U. z 20</w:t>
      </w:r>
      <w:r w:rsidR="009E5981" w:rsidRPr="0077281D">
        <w:rPr>
          <w:rFonts w:ascii="Arial" w:hAnsi="Arial" w:cs="Arial"/>
          <w:color w:val="000000"/>
          <w:sz w:val="20"/>
          <w:szCs w:val="20"/>
        </w:rPr>
        <w:t>2</w:t>
      </w:r>
      <w:r w:rsidR="00536C7E" w:rsidRPr="0077281D">
        <w:rPr>
          <w:rFonts w:ascii="Arial" w:hAnsi="Arial" w:cs="Arial"/>
          <w:color w:val="000000"/>
          <w:sz w:val="20"/>
          <w:szCs w:val="20"/>
        </w:rPr>
        <w:t>4</w:t>
      </w:r>
      <w:r w:rsidRPr="0077281D">
        <w:rPr>
          <w:rFonts w:ascii="Arial" w:hAnsi="Arial" w:cs="Arial"/>
          <w:color w:val="000000"/>
          <w:sz w:val="20"/>
          <w:szCs w:val="20"/>
        </w:rPr>
        <w:t xml:space="preserve"> r. poz </w:t>
      </w:r>
      <w:r w:rsidR="009E5981" w:rsidRPr="0077281D">
        <w:rPr>
          <w:rFonts w:ascii="Arial" w:hAnsi="Arial" w:cs="Arial"/>
          <w:color w:val="000000"/>
          <w:sz w:val="20"/>
          <w:szCs w:val="20"/>
        </w:rPr>
        <w:t>1</w:t>
      </w:r>
      <w:r w:rsidR="00536C7E" w:rsidRPr="0077281D">
        <w:rPr>
          <w:rFonts w:ascii="Arial" w:hAnsi="Arial" w:cs="Arial"/>
          <w:color w:val="000000"/>
          <w:sz w:val="20"/>
          <w:szCs w:val="20"/>
        </w:rPr>
        <w:t>320</w:t>
      </w:r>
      <w:r w:rsidRPr="0077281D">
        <w:rPr>
          <w:rFonts w:ascii="Arial" w:hAnsi="Arial" w:cs="Arial"/>
          <w:color w:val="000000"/>
          <w:sz w:val="20"/>
          <w:szCs w:val="20"/>
        </w:rPr>
        <w:t>), dalej „ustawa Pzp”,</w:t>
      </w:r>
    </w:p>
    <w:p w14:paraId="4A3D2A57" w14:textId="390AC0EB"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Pani/Pana dane osobowe będą przechowywane, zgodnie z art. </w:t>
      </w:r>
      <w:r w:rsidR="000A3916" w:rsidRPr="0077281D">
        <w:rPr>
          <w:rFonts w:ascii="Arial" w:hAnsi="Arial" w:cs="Arial"/>
          <w:color w:val="000000"/>
          <w:sz w:val="20"/>
          <w:szCs w:val="20"/>
        </w:rPr>
        <w:t>78</w:t>
      </w:r>
      <w:r w:rsidRPr="0077281D">
        <w:rPr>
          <w:rFonts w:ascii="Arial" w:hAnsi="Arial" w:cs="Arial"/>
          <w:color w:val="000000"/>
          <w:sz w:val="20"/>
          <w:szCs w:val="20"/>
        </w:rPr>
        <w:t xml:space="preserve"> ust. 1 ustawy Pzp, przez okres 4 lat od</w:t>
      </w:r>
      <w:r w:rsidR="009221CB" w:rsidRPr="0077281D">
        <w:rPr>
          <w:rFonts w:ascii="Arial" w:hAnsi="Arial" w:cs="Arial"/>
          <w:sz w:val="20"/>
          <w:szCs w:val="20"/>
        </w:rPr>
        <w:t xml:space="preserve"> </w:t>
      </w:r>
      <w:r w:rsidRPr="0077281D">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44BAB01C"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lastRenderedPageBreak/>
        <w:t>obowiązek podania przez Panią/Pana danych osobowych bezpośrednio Pani/Pana dotyczących jest</w:t>
      </w:r>
      <w:r w:rsidRPr="0077281D">
        <w:rPr>
          <w:rFonts w:ascii="Arial" w:hAnsi="Arial" w:cs="Arial"/>
          <w:sz w:val="20"/>
          <w:szCs w:val="20"/>
        </w:rPr>
        <w:t xml:space="preserve"> </w:t>
      </w:r>
      <w:r w:rsidRPr="0077281D">
        <w:rPr>
          <w:rFonts w:ascii="Arial" w:hAnsi="Arial" w:cs="Arial"/>
          <w:color w:val="000000"/>
          <w:sz w:val="20"/>
          <w:szCs w:val="20"/>
        </w:rPr>
        <w:t>wymogiem ustawowym określonym w przepisach ustawy Pzp, związanym z</w:t>
      </w:r>
      <w:r w:rsidR="002D3185" w:rsidRPr="0077281D">
        <w:rPr>
          <w:rFonts w:ascii="Arial" w:hAnsi="Arial" w:cs="Arial"/>
          <w:color w:val="000000"/>
          <w:sz w:val="20"/>
          <w:szCs w:val="20"/>
        </w:rPr>
        <w:t> </w:t>
      </w:r>
      <w:r w:rsidRPr="0077281D">
        <w:rPr>
          <w:rFonts w:ascii="Arial" w:hAnsi="Arial" w:cs="Arial"/>
          <w:color w:val="000000"/>
          <w:sz w:val="20"/>
          <w:szCs w:val="20"/>
        </w:rPr>
        <w:t>udziałem w postępowaniu o udzielenie zamówienia publicznego; konsekwencje niepodania określonych danych wynikają z ustawy Pzp,</w:t>
      </w:r>
    </w:p>
    <w:p w14:paraId="1624F6B9"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posiada Pani/Pan:</w:t>
      </w:r>
    </w:p>
    <w:p w14:paraId="3113DB24" w14:textId="77777777" w:rsidR="00B55F0E" w:rsidRPr="0077281D" w:rsidRDefault="00B55F0E" w:rsidP="00B3343E">
      <w:pPr>
        <w:pStyle w:val="Bezodstpw"/>
        <w:numPr>
          <w:ilvl w:val="0"/>
          <w:numId w:val="11"/>
        </w:numPr>
        <w:spacing w:line="276" w:lineRule="auto"/>
        <w:ind w:left="1843" w:hanging="425"/>
        <w:jc w:val="both"/>
      </w:pPr>
      <w:r w:rsidRPr="0077281D">
        <w:t xml:space="preserve">na podstawie art. 15 RODO prawo dostępu do danych osobowych Pani/Pana dotyczących; na podstawie art. 16 RODO prawo do sprostowania Pani/Pana danych osobowych **; </w:t>
      </w:r>
    </w:p>
    <w:p w14:paraId="61CACBF8" w14:textId="77777777" w:rsidR="00B55F0E" w:rsidRPr="0077281D" w:rsidRDefault="00B55F0E" w:rsidP="00B3343E">
      <w:pPr>
        <w:pStyle w:val="Bezodstpw"/>
        <w:numPr>
          <w:ilvl w:val="0"/>
          <w:numId w:val="11"/>
        </w:numPr>
        <w:spacing w:line="276" w:lineRule="auto"/>
        <w:ind w:left="1843" w:hanging="425"/>
        <w:jc w:val="both"/>
        <w:rPr>
          <w:spacing w:val="-4"/>
        </w:rPr>
      </w:pPr>
      <w:r w:rsidRPr="0077281D">
        <w:rPr>
          <w:color w:val="000000"/>
          <w:spacing w:val="-4"/>
        </w:rPr>
        <w:t>na podstawie art. 18 RODO prawo żądania od administratora ograniczenia przetwarzania danych</w:t>
      </w:r>
      <w:r w:rsidRPr="0077281D">
        <w:rPr>
          <w:spacing w:val="-4"/>
        </w:rPr>
        <w:t xml:space="preserve"> </w:t>
      </w:r>
      <w:r w:rsidRPr="0077281D">
        <w:rPr>
          <w:color w:val="000000"/>
          <w:spacing w:val="-4"/>
        </w:rPr>
        <w:t>osobowych z zastrzeżeniem przypadków, o których mowa w art. 18 ust. 2 RODO ***;</w:t>
      </w:r>
    </w:p>
    <w:p w14:paraId="3BFFC568" w14:textId="77777777" w:rsidR="00B55F0E" w:rsidRPr="0077281D" w:rsidRDefault="00B55F0E" w:rsidP="00B3343E">
      <w:pPr>
        <w:pStyle w:val="Bezodstpw"/>
        <w:numPr>
          <w:ilvl w:val="0"/>
          <w:numId w:val="11"/>
        </w:numPr>
        <w:spacing w:line="276" w:lineRule="auto"/>
        <w:ind w:left="1843" w:hanging="425"/>
        <w:jc w:val="both"/>
      </w:pPr>
      <w:r w:rsidRPr="0077281D">
        <w:rPr>
          <w:color w:val="000000"/>
        </w:rPr>
        <w:t xml:space="preserve"> prawo do wniesienia skargi do Prezesa Urzędu Ochrony Danych Osobowych, gdy uzna Pani/Pan, że</w:t>
      </w:r>
      <w:r w:rsidRPr="0077281D">
        <w:t xml:space="preserve"> </w:t>
      </w:r>
      <w:r w:rsidRPr="0077281D">
        <w:rPr>
          <w:color w:val="000000"/>
        </w:rPr>
        <w:t>przetwarzanie danych osobowych Pani/Pana dotyczących narusza przepisy RODO;</w:t>
      </w:r>
    </w:p>
    <w:p w14:paraId="5E44F83A" w14:textId="1E5F8D54" w:rsidR="00B55F0E" w:rsidRPr="0077281D" w:rsidRDefault="009221CB" w:rsidP="00B3343E">
      <w:pPr>
        <w:pStyle w:val="Teksttreci0"/>
        <w:shd w:val="clear" w:color="auto" w:fill="auto"/>
        <w:ind w:left="1701" w:hanging="708"/>
        <w:jc w:val="both"/>
        <w:rPr>
          <w:rFonts w:ascii="Arial" w:hAnsi="Arial" w:cs="Arial"/>
          <w:sz w:val="20"/>
          <w:szCs w:val="20"/>
        </w:rPr>
      </w:pPr>
      <w:r w:rsidRPr="0077281D">
        <w:rPr>
          <w:rFonts w:ascii="Arial" w:hAnsi="Arial" w:cs="Arial"/>
          <w:b/>
          <w:bCs/>
          <w:color w:val="000000"/>
          <w:sz w:val="20"/>
          <w:szCs w:val="20"/>
        </w:rPr>
        <w:t xml:space="preserve"> </w:t>
      </w:r>
      <w:r w:rsidR="00B55F0E" w:rsidRPr="0077281D">
        <w:rPr>
          <w:rFonts w:ascii="Arial" w:hAnsi="Arial" w:cs="Arial"/>
          <w:b/>
          <w:bCs/>
          <w:color w:val="000000"/>
          <w:sz w:val="20"/>
          <w:szCs w:val="20"/>
        </w:rPr>
        <w:t>9)</w:t>
      </w:r>
      <w:r w:rsidRPr="0077281D">
        <w:rPr>
          <w:rFonts w:ascii="Arial" w:hAnsi="Arial" w:cs="Arial"/>
          <w:color w:val="000000"/>
          <w:sz w:val="20"/>
          <w:szCs w:val="20"/>
        </w:rPr>
        <w:t xml:space="preserve"> </w:t>
      </w:r>
      <w:r w:rsidR="002D3185" w:rsidRPr="0077281D">
        <w:rPr>
          <w:rFonts w:ascii="Arial" w:hAnsi="Arial" w:cs="Arial"/>
          <w:color w:val="000000"/>
          <w:sz w:val="20"/>
          <w:szCs w:val="20"/>
        </w:rPr>
        <w:t xml:space="preserve"> </w:t>
      </w:r>
      <w:r w:rsidR="00B55F0E" w:rsidRPr="0077281D">
        <w:rPr>
          <w:rFonts w:ascii="Arial" w:hAnsi="Arial" w:cs="Arial"/>
          <w:color w:val="000000"/>
          <w:sz w:val="20"/>
          <w:szCs w:val="20"/>
        </w:rPr>
        <w:t>nie przysługuje Pani/Panu:</w:t>
      </w:r>
    </w:p>
    <w:p w14:paraId="16F3B3EC" w14:textId="77777777" w:rsidR="00B55F0E" w:rsidRPr="0077281D" w:rsidRDefault="00B55F0E" w:rsidP="00B3343E">
      <w:pPr>
        <w:pStyle w:val="Teksttreci0"/>
        <w:numPr>
          <w:ilvl w:val="0"/>
          <w:numId w:val="12"/>
        </w:numPr>
        <w:shd w:val="clear" w:color="auto" w:fill="auto"/>
        <w:tabs>
          <w:tab w:val="left" w:pos="1134"/>
        </w:tabs>
        <w:ind w:left="1843" w:hanging="425"/>
        <w:jc w:val="both"/>
        <w:rPr>
          <w:rFonts w:ascii="Arial" w:hAnsi="Arial" w:cs="Arial"/>
          <w:sz w:val="20"/>
          <w:szCs w:val="20"/>
        </w:rPr>
      </w:pPr>
      <w:r w:rsidRPr="0077281D">
        <w:rPr>
          <w:rFonts w:ascii="Arial" w:hAnsi="Arial" w:cs="Arial"/>
          <w:color w:val="000000"/>
          <w:sz w:val="20"/>
          <w:szCs w:val="20"/>
        </w:rPr>
        <w:t>w związku z art. 17 ust. 3 lit. b, d lub e RODO prawo do usunięcia danych osobowych;</w:t>
      </w:r>
    </w:p>
    <w:p w14:paraId="1E4A18F6"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prawo do przenoszenia danych osobowych, o którym mowa w art. 20 RODO;</w:t>
      </w:r>
    </w:p>
    <w:p w14:paraId="1BAC6000"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 xml:space="preserve">na podstawie art. 21 RODO prawo sprzeciwu, wobec przetwarzania danych osobowych, gdyż </w:t>
      </w:r>
      <w:r w:rsidRPr="0077281D">
        <w:rPr>
          <w:rFonts w:ascii="Arial" w:hAnsi="Arial" w:cs="Arial"/>
          <w:sz w:val="20"/>
          <w:szCs w:val="20"/>
        </w:rPr>
        <w:t>podstawą prawną przetwarzania Pani/Pana danych osobowych jest art. 6 ust. 1 lit. c RODO.</w:t>
      </w:r>
    </w:p>
    <w:p w14:paraId="3EEB902E" w14:textId="77777777"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informacja w tym zakresie jest wymagana, jeżeli w odniesieniu do danego administratora lub podmiotu przetwarzającego istnieje obowiązek wyznaczenia inspektora ochrony danych osobowych.</w:t>
      </w:r>
    </w:p>
    <w:p w14:paraId="6E0706AE" w14:textId="0FE46F49"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skorzystanie z prawa do sprostowania nie może skutkować zmianą wyniku postępowania o</w:t>
      </w:r>
      <w:r w:rsidR="002D3185" w:rsidRPr="0077281D">
        <w:rPr>
          <w:i w:val="0"/>
          <w:sz w:val="20"/>
          <w:szCs w:val="20"/>
        </w:rPr>
        <w:t> </w:t>
      </w:r>
      <w:r w:rsidRPr="0077281D">
        <w:rPr>
          <w:i w:val="0"/>
          <w:sz w:val="20"/>
          <w:szCs w:val="20"/>
        </w:rPr>
        <w:t>udzielenie zamówienia publicznego ani zmianą postanowień umowy w zakresie niezgodnym z ustawą Pzp oraz nie może naruszać integralności protokołu oraz jego załączników.</w:t>
      </w:r>
    </w:p>
    <w:p w14:paraId="0F58DDB1" w14:textId="4DAE8A19" w:rsidR="00450FD0" w:rsidRPr="0077281D" w:rsidRDefault="00B55F0E" w:rsidP="00B3343E">
      <w:pPr>
        <w:widowControl w:val="0"/>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vertAlign w:val="superscript"/>
        </w:rPr>
        <w:t>***</w:t>
      </w:r>
      <w:r w:rsidRPr="0077281D">
        <w:rPr>
          <w:rFonts w:ascii="Arial" w:hAnsi="Arial" w:cs="Arial"/>
          <w:b/>
          <w:bCs/>
          <w:sz w:val="20"/>
          <w:szCs w:val="20"/>
        </w:rPr>
        <w:t xml:space="preserve"> Wyjaśnienie: </w:t>
      </w:r>
      <w:r w:rsidRPr="0077281D">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Pr="0077281D" w:rsidRDefault="00450FD0" w:rsidP="00B3343E">
      <w:pPr>
        <w:widowControl w:val="0"/>
        <w:autoSpaceDE w:val="0"/>
        <w:autoSpaceDN w:val="0"/>
        <w:adjustRightInd w:val="0"/>
        <w:spacing w:line="276" w:lineRule="auto"/>
        <w:jc w:val="both"/>
        <w:rPr>
          <w:rFonts w:ascii="Arial" w:hAnsi="Arial" w:cs="Arial"/>
          <w:sz w:val="20"/>
          <w:szCs w:val="20"/>
        </w:rPr>
      </w:pPr>
    </w:p>
    <w:bookmarkEnd w:id="4"/>
    <w:p w14:paraId="4017238F" w14:textId="22C50046" w:rsidR="00BC52D8"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77281D">
        <w:rPr>
          <w:rFonts w:ascii="Arial" w:hAnsi="Arial" w:cs="Arial"/>
          <w:b/>
          <w:bCs/>
          <w:color w:val="000000"/>
          <w:sz w:val="20"/>
          <w:szCs w:val="20"/>
          <w:u w:val="single"/>
        </w:rPr>
        <w:t>OPIS PRZEDMIOTU ZAMÓWIENIA</w:t>
      </w:r>
      <w:r w:rsidR="00660D9B" w:rsidRPr="0077281D">
        <w:rPr>
          <w:rFonts w:ascii="Arial" w:hAnsi="Arial" w:cs="Arial"/>
          <w:color w:val="000000"/>
          <w:sz w:val="20"/>
          <w:szCs w:val="20"/>
          <w:u w:val="single"/>
        </w:rPr>
        <w:t xml:space="preserve">: </w:t>
      </w:r>
    </w:p>
    <w:p w14:paraId="687723A5" w14:textId="7A394EEF" w:rsidR="004B3B80" w:rsidRPr="004B3B80" w:rsidRDefault="00F65D4C" w:rsidP="00B3343E">
      <w:pPr>
        <w:pStyle w:val="Akapitzlist"/>
        <w:numPr>
          <w:ilvl w:val="1"/>
          <w:numId w:val="49"/>
        </w:numPr>
        <w:spacing w:line="276" w:lineRule="auto"/>
        <w:ind w:left="567" w:hanging="567"/>
        <w:jc w:val="both"/>
        <w:rPr>
          <w:rFonts w:ascii="Arial" w:hAnsi="Arial" w:cs="Arial"/>
          <w:sz w:val="20"/>
          <w:szCs w:val="20"/>
        </w:rPr>
      </w:pPr>
      <w:r w:rsidRPr="0077281D">
        <w:rPr>
          <w:rFonts w:ascii="Arial" w:hAnsi="Arial" w:cs="Arial"/>
          <w:sz w:val="20"/>
          <w:szCs w:val="20"/>
        </w:rPr>
        <w:t xml:space="preserve">Przedmiotem zamówienia </w:t>
      </w:r>
      <w:r w:rsidR="008364D4" w:rsidRPr="0077281D">
        <w:rPr>
          <w:rFonts w:ascii="Arial" w:hAnsi="Arial" w:cs="Arial"/>
          <w:sz w:val="20"/>
          <w:szCs w:val="20"/>
        </w:rPr>
        <w:t>jest</w:t>
      </w:r>
      <w:r w:rsidRPr="0077281D">
        <w:rPr>
          <w:rFonts w:ascii="Arial" w:hAnsi="Arial" w:cs="Arial"/>
          <w:sz w:val="20"/>
          <w:szCs w:val="20"/>
        </w:rPr>
        <w:t xml:space="preserve"> </w:t>
      </w:r>
      <w:r w:rsidR="004B3B80" w:rsidRPr="00E74803">
        <w:rPr>
          <w:rFonts w:ascii="Arial" w:hAnsi="Arial" w:cs="Arial"/>
          <w:b/>
          <w:bCs/>
          <w:sz w:val="20"/>
          <w:szCs w:val="20"/>
        </w:rPr>
        <w:t>wykonanie prze</w:t>
      </w:r>
      <w:r w:rsidR="008D31D8">
        <w:rPr>
          <w:rFonts w:ascii="Arial" w:hAnsi="Arial" w:cs="Arial"/>
          <w:b/>
          <w:bCs/>
          <w:sz w:val="20"/>
          <w:szCs w:val="20"/>
        </w:rPr>
        <w:t>b</w:t>
      </w:r>
      <w:r w:rsidR="008D31D8" w:rsidRPr="008D31D8">
        <w:rPr>
          <w:rFonts w:ascii="Arial" w:hAnsi="Arial" w:cs="Arial"/>
          <w:b/>
          <w:bCs/>
          <w:sz w:val="20"/>
          <w:szCs w:val="20"/>
        </w:rPr>
        <w:t>udow</w:t>
      </w:r>
      <w:r w:rsidR="003435C1">
        <w:rPr>
          <w:rFonts w:ascii="Arial" w:hAnsi="Arial" w:cs="Arial"/>
          <w:b/>
          <w:bCs/>
          <w:sz w:val="20"/>
          <w:szCs w:val="20"/>
        </w:rPr>
        <w:t>y</w:t>
      </w:r>
      <w:r w:rsidR="008D31D8" w:rsidRPr="008D31D8">
        <w:rPr>
          <w:rFonts w:ascii="Arial" w:hAnsi="Arial" w:cs="Arial"/>
          <w:b/>
          <w:bCs/>
          <w:sz w:val="20"/>
          <w:szCs w:val="20"/>
        </w:rPr>
        <w:t xml:space="preserve"> </w:t>
      </w:r>
      <w:r w:rsidR="003435C1">
        <w:rPr>
          <w:rFonts w:ascii="Arial" w:hAnsi="Arial" w:cs="Arial"/>
          <w:b/>
          <w:bCs/>
          <w:sz w:val="20"/>
          <w:szCs w:val="20"/>
        </w:rPr>
        <w:t>d</w:t>
      </w:r>
      <w:r w:rsidR="004B3B80">
        <w:rPr>
          <w:rFonts w:ascii="Arial" w:hAnsi="Arial" w:cs="Arial"/>
          <w:b/>
          <w:bCs/>
          <w:sz w:val="20"/>
          <w:szCs w:val="20"/>
        </w:rPr>
        <w:t xml:space="preserve">rogi gminnej </w:t>
      </w:r>
      <w:r w:rsidR="003435C1">
        <w:rPr>
          <w:rFonts w:ascii="Arial" w:hAnsi="Arial" w:cs="Arial"/>
          <w:b/>
          <w:bCs/>
          <w:sz w:val="20"/>
          <w:szCs w:val="20"/>
        </w:rPr>
        <w:t xml:space="preserve">ul. </w:t>
      </w:r>
      <w:r w:rsidR="004B3B80">
        <w:rPr>
          <w:rFonts w:ascii="Arial" w:hAnsi="Arial" w:cs="Arial"/>
          <w:b/>
          <w:bCs/>
          <w:sz w:val="20"/>
          <w:szCs w:val="20"/>
        </w:rPr>
        <w:t xml:space="preserve">Storczykowej </w:t>
      </w:r>
      <w:r w:rsidR="008D31D8" w:rsidRPr="008D31D8">
        <w:rPr>
          <w:rFonts w:ascii="Arial" w:hAnsi="Arial" w:cs="Arial"/>
          <w:b/>
          <w:bCs/>
          <w:sz w:val="20"/>
          <w:szCs w:val="20"/>
        </w:rPr>
        <w:t xml:space="preserve"> w </w:t>
      </w:r>
      <w:r w:rsidR="004B3B80">
        <w:rPr>
          <w:rFonts w:ascii="Arial" w:hAnsi="Arial" w:cs="Arial"/>
          <w:b/>
          <w:bCs/>
          <w:sz w:val="20"/>
          <w:szCs w:val="20"/>
        </w:rPr>
        <w:t xml:space="preserve">Świętej Katarzynie </w:t>
      </w:r>
      <w:r w:rsidR="004B3B80" w:rsidRPr="008D31D8">
        <w:rPr>
          <w:rFonts w:ascii="Arial" w:hAnsi="Arial" w:cs="Arial"/>
          <w:b/>
          <w:bCs/>
          <w:sz w:val="20"/>
          <w:szCs w:val="20"/>
        </w:rPr>
        <w:t>wraz z pełnieniem nadzoru autorskiego w trakcie realizacji robót budowlanych</w:t>
      </w:r>
      <w:r w:rsidR="004B3B80">
        <w:rPr>
          <w:rFonts w:ascii="Arial" w:hAnsi="Arial" w:cs="Arial"/>
          <w:b/>
          <w:bCs/>
          <w:sz w:val="20"/>
          <w:szCs w:val="20"/>
        </w:rPr>
        <w:t xml:space="preserve"> w</w:t>
      </w:r>
      <w:r w:rsidR="008D31D8">
        <w:rPr>
          <w:rFonts w:ascii="Arial" w:hAnsi="Arial" w:cs="Arial"/>
          <w:b/>
          <w:bCs/>
          <w:sz w:val="20"/>
          <w:szCs w:val="20"/>
        </w:rPr>
        <w:t> </w:t>
      </w:r>
      <w:r w:rsidR="008D31D8" w:rsidRPr="008D31D8">
        <w:rPr>
          <w:rFonts w:ascii="Arial" w:hAnsi="Arial" w:cs="Arial"/>
          <w:b/>
          <w:bCs/>
          <w:sz w:val="20"/>
          <w:szCs w:val="20"/>
        </w:rPr>
        <w:t>formule zaprojektuj i wybuduj</w:t>
      </w:r>
      <w:r w:rsidR="004B3B80">
        <w:rPr>
          <w:rFonts w:ascii="Arial" w:hAnsi="Arial" w:cs="Arial"/>
          <w:b/>
          <w:bCs/>
          <w:sz w:val="20"/>
          <w:szCs w:val="20"/>
        </w:rPr>
        <w:t>, w podziale na zadania:</w:t>
      </w:r>
    </w:p>
    <w:p w14:paraId="3AF120C2" w14:textId="6EEBDED7" w:rsidR="004B3B80" w:rsidRPr="004B3B80" w:rsidRDefault="004B3B80" w:rsidP="0051578F">
      <w:pPr>
        <w:pStyle w:val="Akapitzlist"/>
        <w:spacing w:line="276" w:lineRule="auto"/>
        <w:ind w:left="567"/>
        <w:jc w:val="both"/>
        <w:rPr>
          <w:rFonts w:ascii="Arial" w:hAnsi="Arial" w:cs="Arial"/>
          <w:sz w:val="20"/>
          <w:szCs w:val="20"/>
        </w:rPr>
      </w:pPr>
      <w:r w:rsidRPr="0051578F">
        <w:rPr>
          <w:rFonts w:ascii="Arial" w:hAnsi="Arial" w:cs="Arial"/>
          <w:b/>
          <w:bCs/>
          <w:sz w:val="20"/>
          <w:szCs w:val="20"/>
          <w:u w:val="single"/>
        </w:rPr>
        <w:t>Zadanie 1:</w:t>
      </w:r>
      <w:r>
        <w:rPr>
          <w:rFonts w:ascii="Arial" w:hAnsi="Arial" w:cs="Arial"/>
          <w:sz w:val="20"/>
          <w:szCs w:val="20"/>
        </w:rPr>
        <w:t xml:space="preserve"> </w:t>
      </w:r>
      <w:r w:rsidRPr="004B3B80">
        <w:rPr>
          <w:rFonts w:ascii="Arial" w:hAnsi="Arial" w:cs="Arial"/>
          <w:sz w:val="20"/>
          <w:szCs w:val="20"/>
        </w:rPr>
        <w:t>Opracowanie dokumentacji projektowej dla przebudowy drogi gminnej ul.</w:t>
      </w:r>
      <w:r w:rsidR="00AA5465">
        <w:rPr>
          <w:rFonts w:ascii="Arial" w:hAnsi="Arial" w:cs="Arial"/>
          <w:sz w:val="20"/>
          <w:szCs w:val="20"/>
        </w:rPr>
        <w:t xml:space="preserve"> </w:t>
      </w:r>
      <w:r w:rsidRPr="004B3B80">
        <w:rPr>
          <w:rFonts w:ascii="Arial" w:hAnsi="Arial" w:cs="Arial"/>
          <w:sz w:val="20"/>
          <w:szCs w:val="20"/>
        </w:rPr>
        <w:t>Storczykowej w miejscowości Święta Katarzyna.</w:t>
      </w:r>
    </w:p>
    <w:p w14:paraId="5BB5CEF8" w14:textId="71ACB761" w:rsidR="004B3B80" w:rsidRPr="004B3B80" w:rsidRDefault="004B3B80" w:rsidP="0051578F">
      <w:pPr>
        <w:pStyle w:val="Akapitzlist"/>
        <w:spacing w:line="276" w:lineRule="auto"/>
        <w:ind w:left="567"/>
        <w:jc w:val="both"/>
        <w:rPr>
          <w:rFonts w:ascii="Arial" w:hAnsi="Arial" w:cs="Arial"/>
          <w:sz w:val="20"/>
          <w:szCs w:val="20"/>
        </w:rPr>
      </w:pPr>
      <w:r w:rsidRPr="0051578F">
        <w:rPr>
          <w:rFonts w:ascii="Arial" w:hAnsi="Arial" w:cs="Arial"/>
          <w:b/>
          <w:bCs/>
          <w:sz w:val="20"/>
          <w:szCs w:val="20"/>
          <w:u w:val="single"/>
        </w:rPr>
        <w:t>Zadanie 2:</w:t>
      </w:r>
      <w:r w:rsidRPr="004B3B80">
        <w:rPr>
          <w:rFonts w:ascii="Arial" w:hAnsi="Arial" w:cs="Arial"/>
          <w:sz w:val="20"/>
          <w:szCs w:val="20"/>
        </w:rPr>
        <w:t xml:space="preserve"> Pełnienie nadzoru autorskiego nad zadaniem 1 w trakcie realizacji robót</w:t>
      </w:r>
      <w:r w:rsidR="00357D61">
        <w:rPr>
          <w:rFonts w:ascii="Arial" w:hAnsi="Arial" w:cs="Arial"/>
          <w:sz w:val="20"/>
          <w:szCs w:val="20"/>
        </w:rPr>
        <w:t xml:space="preserve"> </w:t>
      </w:r>
      <w:r w:rsidR="0051578F" w:rsidRPr="004B3B80">
        <w:rPr>
          <w:rFonts w:ascii="Arial" w:hAnsi="Arial" w:cs="Arial"/>
          <w:sz w:val="20"/>
          <w:szCs w:val="20"/>
        </w:rPr>
        <w:t>B</w:t>
      </w:r>
      <w:r w:rsidRPr="004B3B80">
        <w:rPr>
          <w:rFonts w:ascii="Arial" w:hAnsi="Arial" w:cs="Arial"/>
          <w:sz w:val="20"/>
          <w:szCs w:val="20"/>
        </w:rPr>
        <w:t>udowlanych</w:t>
      </w:r>
      <w:r w:rsidR="0051578F">
        <w:rPr>
          <w:rFonts w:ascii="Arial" w:hAnsi="Arial" w:cs="Arial"/>
          <w:sz w:val="20"/>
          <w:szCs w:val="20"/>
        </w:rPr>
        <w:t>.</w:t>
      </w:r>
    </w:p>
    <w:p w14:paraId="2737BBF6" w14:textId="48AF2D6D" w:rsidR="004B3B80" w:rsidRPr="004B3B80" w:rsidRDefault="004B3B80" w:rsidP="0051578F">
      <w:pPr>
        <w:pStyle w:val="Akapitzlist"/>
        <w:spacing w:line="276" w:lineRule="auto"/>
        <w:ind w:left="567"/>
        <w:jc w:val="both"/>
        <w:rPr>
          <w:rFonts w:ascii="Arial" w:hAnsi="Arial" w:cs="Arial"/>
          <w:sz w:val="20"/>
          <w:szCs w:val="20"/>
        </w:rPr>
      </w:pPr>
      <w:r w:rsidRPr="0051578F">
        <w:rPr>
          <w:rFonts w:ascii="Arial" w:hAnsi="Arial" w:cs="Arial"/>
          <w:b/>
          <w:bCs/>
          <w:sz w:val="20"/>
          <w:szCs w:val="20"/>
          <w:u w:val="single"/>
        </w:rPr>
        <w:t>Zadanie 3:</w:t>
      </w:r>
      <w:r w:rsidRPr="004B3B80">
        <w:rPr>
          <w:rFonts w:ascii="Arial" w:hAnsi="Arial" w:cs="Arial"/>
          <w:sz w:val="20"/>
          <w:szCs w:val="20"/>
        </w:rPr>
        <w:t xml:space="preserve"> Wykonanie robót budowlanych na podstawie dokumentacji projektowej</w:t>
      </w:r>
      <w:r w:rsidR="00357D61">
        <w:rPr>
          <w:rFonts w:ascii="Arial" w:hAnsi="Arial" w:cs="Arial"/>
          <w:sz w:val="20"/>
          <w:szCs w:val="20"/>
        </w:rPr>
        <w:t xml:space="preserve"> </w:t>
      </w:r>
      <w:r w:rsidRPr="004B3B80">
        <w:rPr>
          <w:rFonts w:ascii="Arial" w:hAnsi="Arial" w:cs="Arial"/>
          <w:sz w:val="20"/>
          <w:szCs w:val="20"/>
        </w:rPr>
        <w:t>opracowanej przez Wykonawcę w ramach zadania 1 dla przebudowy ul. Storczykowej w Świętej</w:t>
      </w:r>
      <w:r w:rsidR="00357D61">
        <w:rPr>
          <w:rFonts w:ascii="Arial" w:hAnsi="Arial" w:cs="Arial"/>
          <w:sz w:val="20"/>
          <w:szCs w:val="20"/>
        </w:rPr>
        <w:t xml:space="preserve"> </w:t>
      </w:r>
      <w:r w:rsidRPr="004B3B80">
        <w:rPr>
          <w:rFonts w:ascii="Arial" w:hAnsi="Arial" w:cs="Arial"/>
          <w:sz w:val="20"/>
          <w:szCs w:val="20"/>
        </w:rPr>
        <w:t>Katarzynie</w:t>
      </w:r>
      <w:r w:rsidR="0051578F">
        <w:rPr>
          <w:rFonts w:ascii="Arial" w:hAnsi="Arial" w:cs="Arial"/>
          <w:sz w:val="20"/>
          <w:szCs w:val="20"/>
        </w:rPr>
        <w:t>.</w:t>
      </w:r>
    </w:p>
    <w:p w14:paraId="1EAA30F2" w14:textId="510B1D57" w:rsidR="008D31D8" w:rsidRPr="000928A9" w:rsidRDefault="000928A9" w:rsidP="00B3343E">
      <w:pPr>
        <w:pStyle w:val="Akapitzlist"/>
        <w:numPr>
          <w:ilvl w:val="1"/>
          <w:numId w:val="49"/>
        </w:numPr>
        <w:spacing w:line="276" w:lineRule="auto"/>
        <w:ind w:left="567" w:hanging="567"/>
        <w:jc w:val="both"/>
        <w:rPr>
          <w:rFonts w:ascii="Arial" w:hAnsi="Arial" w:cs="Arial"/>
          <w:sz w:val="20"/>
          <w:szCs w:val="20"/>
        </w:rPr>
      </w:pPr>
      <w:r w:rsidRPr="000928A9">
        <w:rPr>
          <w:rFonts w:ascii="Arial" w:hAnsi="Arial" w:cs="Arial"/>
          <w:sz w:val="20"/>
          <w:szCs w:val="20"/>
        </w:rPr>
        <w:t>Zamówienie obejmuje opracowanie  dokumentacji projektow</w:t>
      </w:r>
      <w:r w:rsidR="00866B42">
        <w:rPr>
          <w:rFonts w:ascii="Arial" w:hAnsi="Arial" w:cs="Arial"/>
          <w:sz w:val="20"/>
          <w:szCs w:val="20"/>
        </w:rPr>
        <w:t>ej</w:t>
      </w:r>
      <w:r w:rsidRPr="000928A9">
        <w:rPr>
          <w:rFonts w:ascii="Arial" w:hAnsi="Arial" w:cs="Arial"/>
          <w:sz w:val="20"/>
          <w:szCs w:val="20"/>
        </w:rPr>
        <w:t xml:space="preserve"> </w:t>
      </w:r>
      <w:r w:rsidR="00DE112D">
        <w:rPr>
          <w:rFonts w:ascii="Arial" w:hAnsi="Arial" w:cs="Arial"/>
          <w:sz w:val="20"/>
          <w:szCs w:val="20"/>
        </w:rPr>
        <w:t xml:space="preserve"> umożliwiającej realizację przedmiotu umowy</w:t>
      </w:r>
      <w:r w:rsidR="0063343D">
        <w:rPr>
          <w:rFonts w:ascii="Arial" w:hAnsi="Arial" w:cs="Arial"/>
          <w:sz w:val="20"/>
          <w:szCs w:val="20"/>
        </w:rPr>
        <w:t xml:space="preserve"> </w:t>
      </w:r>
      <w:r w:rsidRPr="000928A9">
        <w:rPr>
          <w:rFonts w:ascii="Arial" w:hAnsi="Arial" w:cs="Arial"/>
          <w:sz w:val="20"/>
          <w:szCs w:val="20"/>
        </w:rPr>
        <w:t>wraz z pełnieniem nadzoru autorskiego dla ww. zadania oraz realizację robót budowlanych i uzyskanie niezbędnych uzgodnień i</w:t>
      </w:r>
      <w:r>
        <w:rPr>
          <w:rFonts w:ascii="Arial" w:hAnsi="Arial" w:cs="Arial"/>
          <w:sz w:val="20"/>
          <w:szCs w:val="20"/>
        </w:rPr>
        <w:t> </w:t>
      </w:r>
      <w:r w:rsidRPr="000928A9">
        <w:rPr>
          <w:rFonts w:ascii="Arial" w:hAnsi="Arial" w:cs="Arial"/>
          <w:sz w:val="20"/>
          <w:szCs w:val="20"/>
        </w:rPr>
        <w:t>pozwoleń</w:t>
      </w:r>
      <w:r>
        <w:rPr>
          <w:rFonts w:ascii="Arial" w:hAnsi="Arial" w:cs="Arial"/>
          <w:sz w:val="20"/>
          <w:szCs w:val="20"/>
        </w:rPr>
        <w:t>.</w:t>
      </w:r>
      <w:r w:rsidR="00866B42">
        <w:rPr>
          <w:rFonts w:ascii="Arial" w:hAnsi="Arial" w:cs="Arial"/>
          <w:sz w:val="20"/>
          <w:szCs w:val="20"/>
        </w:rPr>
        <w:t xml:space="preserve"> Szczegółowy opis przedmiotu zamówienia został zawarty w Programie Funkcjonalno-Użytkowym.</w:t>
      </w:r>
    </w:p>
    <w:p w14:paraId="2F9EFBEE" w14:textId="18668C62" w:rsidR="00631937" w:rsidRDefault="00571762" w:rsidP="00B3343E">
      <w:pPr>
        <w:pStyle w:val="Akapitzlist"/>
        <w:numPr>
          <w:ilvl w:val="1"/>
          <w:numId w:val="49"/>
        </w:numPr>
        <w:spacing w:line="276" w:lineRule="auto"/>
        <w:ind w:left="567" w:hanging="567"/>
        <w:jc w:val="both"/>
        <w:rPr>
          <w:rFonts w:ascii="Arial" w:hAnsi="Arial" w:cs="Arial"/>
          <w:bCs/>
          <w:sz w:val="20"/>
          <w:szCs w:val="20"/>
        </w:rPr>
      </w:pPr>
      <w:r w:rsidRPr="00631937">
        <w:rPr>
          <w:rFonts w:ascii="Arial" w:hAnsi="Arial" w:cs="Arial"/>
          <w:bCs/>
          <w:sz w:val="20"/>
          <w:szCs w:val="20"/>
        </w:rPr>
        <w:t>Nazwy i kody zamówienia wg Wspólnego Słownika Zamówień (CPV):</w:t>
      </w:r>
      <w:r w:rsidR="00272E36" w:rsidRPr="00631937">
        <w:rPr>
          <w:rFonts w:ascii="Arial" w:hAnsi="Arial" w:cs="Arial"/>
          <w:bCs/>
          <w:sz w:val="20"/>
          <w:szCs w:val="20"/>
        </w:rPr>
        <w:t xml:space="preserve"> </w:t>
      </w:r>
      <w:bookmarkStart w:id="5" w:name="_Hlk66106738"/>
      <w:r w:rsidR="00631937" w:rsidRPr="00631937">
        <w:rPr>
          <w:rFonts w:ascii="Arial" w:hAnsi="Arial" w:cs="Arial"/>
          <w:bCs/>
          <w:sz w:val="20"/>
          <w:szCs w:val="20"/>
        </w:rPr>
        <w:t>71320000-7 - Usługi inżynieryjne w zakresie projektowania; 45111200-0 - Roboty w zakresie przygotowania terenu pod budowę i roboty ziemne; 4</w:t>
      </w:r>
      <w:r w:rsidR="00C45989">
        <w:rPr>
          <w:rFonts w:ascii="Arial" w:hAnsi="Arial" w:cs="Arial"/>
          <w:bCs/>
          <w:sz w:val="20"/>
          <w:szCs w:val="20"/>
        </w:rPr>
        <w:t>5233140-2</w:t>
      </w:r>
      <w:r w:rsidR="00631937" w:rsidRPr="00631937">
        <w:rPr>
          <w:rFonts w:ascii="Arial" w:hAnsi="Arial" w:cs="Arial"/>
          <w:bCs/>
          <w:sz w:val="20"/>
          <w:szCs w:val="20"/>
        </w:rPr>
        <w:t xml:space="preserve"> - Roboty </w:t>
      </w:r>
      <w:r w:rsidR="00C45989">
        <w:rPr>
          <w:rFonts w:ascii="Arial" w:hAnsi="Arial" w:cs="Arial"/>
          <w:bCs/>
          <w:sz w:val="20"/>
          <w:szCs w:val="20"/>
        </w:rPr>
        <w:t>drogowe.</w:t>
      </w:r>
    </w:p>
    <w:p w14:paraId="0EA7FD07" w14:textId="19E98BA5" w:rsidR="00D3493A" w:rsidRPr="00631937" w:rsidRDefault="00D3493A" w:rsidP="00B3343E">
      <w:pPr>
        <w:pStyle w:val="Akapitzlist"/>
        <w:numPr>
          <w:ilvl w:val="1"/>
          <w:numId w:val="49"/>
        </w:numPr>
        <w:spacing w:line="276" w:lineRule="auto"/>
        <w:ind w:left="567" w:hanging="567"/>
        <w:jc w:val="both"/>
        <w:rPr>
          <w:rFonts w:ascii="Arial" w:hAnsi="Arial" w:cs="Arial"/>
          <w:bCs/>
          <w:sz w:val="20"/>
          <w:szCs w:val="20"/>
        </w:rPr>
      </w:pPr>
      <w:r w:rsidRPr="00631937">
        <w:rPr>
          <w:rFonts w:ascii="Arial" w:hAnsi="Arial" w:cs="Arial"/>
          <w:sz w:val="20"/>
          <w:szCs w:val="20"/>
        </w:rPr>
        <w:t>Wykonawca zobowiązany będzie wykonać przedmiot zamówienia zgodnie z postanowieniami niniejszej SWZ, zapisami złożonej oferty oraz dokumentacją.</w:t>
      </w:r>
    </w:p>
    <w:p w14:paraId="7FC8E700" w14:textId="2C3887B2" w:rsidR="00DA0CC1" w:rsidRPr="0077281D" w:rsidRDefault="00DA0CC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lastRenderedPageBreak/>
        <w:t xml:space="preserve">Wykonawca nie może czerpać korzyści z tytułu błędów lub przeoczeń znajdujących się w dokumentacji </w:t>
      </w:r>
      <w:r w:rsidRPr="0077281D">
        <w:rPr>
          <w:rFonts w:ascii="Arial" w:hAnsi="Arial" w:cs="Arial"/>
          <w:sz w:val="20"/>
          <w:szCs w:val="20"/>
        </w:rPr>
        <w:br/>
        <w:t>i w przypadku ich odkrycia winien natychmiast o tym powiadomić Zamawiającego, który zadecyduje o wprowadzeniu odpowiednich zmian lub poprawek.</w:t>
      </w:r>
    </w:p>
    <w:p w14:paraId="79136E48" w14:textId="74DE51B7" w:rsidR="00413953" w:rsidRPr="0077281D" w:rsidRDefault="00413953"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zastrzega obowiązku osobistego wykonania przez wykonawcę kluczowych części zamówienia.</w:t>
      </w:r>
    </w:p>
    <w:p w14:paraId="548EE2D4" w14:textId="77777777" w:rsidR="006B0DA1" w:rsidRDefault="001A6A02" w:rsidP="00B3343E">
      <w:pPr>
        <w:pStyle w:val="Akapitzlist"/>
        <w:numPr>
          <w:ilvl w:val="1"/>
          <w:numId w:val="37"/>
        </w:numPr>
        <w:spacing w:line="276" w:lineRule="auto"/>
        <w:ind w:left="567" w:hanging="567"/>
        <w:jc w:val="both"/>
        <w:rPr>
          <w:rFonts w:ascii="Arial" w:hAnsi="Arial" w:cs="Arial"/>
          <w:sz w:val="20"/>
          <w:szCs w:val="20"/>
        </w:rPr>
      </w:pPr>
      <w:r w:rsidRPr="0077281D">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0047C7" w:rsidRPr="0077281D">
        <w:rPr>
          <w:rFonts w:ascii="Arial" w:hAnsi="Arial" w:cs="Arial"/>
          <w:sz w:val="20"/>
          <w:szCs w:val="20"/>
        </w:rPr>
        <w:t xml:space="preserve"> </w:t>
      </w:r>
      <w:bookmarkStart w:id="6" w:name="_Hlk75180026"/>
      <w:r w:rsidR="000047C7" w:rsidRPr="0077281D">
        <w:rPr>
          <w:rFonts w:ascii="Arial" w:hAnsi="Arial" w:cs="Arial"/>
          <w:sz w:val="20"/>
          <w:szCs w:val="20"/>
        </w:rPr>
        <w:t>Powierzenie części zamówienia podwykonawcom nie zwalnia wykonawcy od odpowiedzialności za należyte wykonanie zamówienia</w:t>
      </w:r>
      <w:bookmarkEnd w:id="6"/>
      <w:r w:rsidR="00E60CF4" w:rsidRPr="0077281D">
        <w:rPr>
          <w:rFonts w:ascii="Arial" w:hAnsi="Arial" w:cs="Arial"/>
          <w:sz w:val="20"/>
          <w:szCs w:val="20"/>
        </w:rPr>
        <w:t>.</w:t>
      </w:r>
    </w:p>
    <w:p w14:paraId="6234C793" w14:textId="3F705C3A" w:rsidR="00C96D53" w:rsidRPr="006B0DA1" w:rsidRDefault="00C96D53" w:rsidP="00B3343E">
      <w:pPr>
        <w:pStyle w:val="Akapitzlist"/>
        <w:numPr>
          <w:ilvl w:val="1"/>
          <w:numId w:val="37"/>
        </w:numPr>
        <w:spacing w:line="276" w:lineRule="auto"/>
        <w:ind w:left="567" w:hanging="567"/>
        <w:jc w:val="both"/>
        <w:rPr>
          <w:rFonts w:ascii="Arial" w:hAnsi="Arial" w:cs="Arial"/>
          <w:sz w:val="20"/>
          <w:szCs w:val="20"/>
        </w:rPr>
      </w:pPr>
      <w:r w:rsidRPr="006B0DA1">
        <w:rPr>
          <w:rFonts w:ascii="Arial" w:hAnsi="Arial" w:cs="Arial"/>
          <w:sz w:val="20"/>
          <w:szCs w:val="20"/>
        </w:rPr>
        <w:t>Zamawiający nie dokonuje podziału zamówienia na części. Potrzeba skoordynowania działań różnych wykonawców realizujących poszczególne części zamówienia mogłaby poważnie zagrozić właściwemu wykonaniu zamówienia publicznego, wpłynąć na wzrost kosztów realizacji inwestycji oraz wydłużyć termin jej wykonania.</w:t>
      </w:r>
    </w:p>
    <w:p w14:paraId="428E2E49" w14:textId="1C392C9C" w:rsidR="00DD2B9A" w:rsidRPr="000F09BE" w:rsidRDefault="00C96D53" w:rsidP="00B3343E">
      <w:pPr>
        <w:autoSpaceDE w:val="0"/>
        <w:autoSpaceDN w:val="0"/>
        <w:adjustRightInd w:val="0"/>
        <w:spacing w:line="276" w:lineRule="auto"/>
        <w:ind w:left="567"/>
        <w:jc w:val="both"/>
        <w:rPr>
          <w:rFonts w:ascii="Arial" w:hAnsi="Arial" w:cs="Arial"/>
          <w:sz w:val="20"/>
          <w:szCs w:val="20"/>
        </w:rPr>
      </w:pPr>
      <w:r w:rsidRPr="003D7C1C">
        <w:rPr>
          <w:rFonts w:ascii="Arial" w:hAnsi="Arial" w:cs="Arial"/>
          <w:sz w:val="20"/>
          <w:szCs w:val="20"/>
        </w:rPr>
        <w:t>Niedokonanie podziału zamówienia podyktowane było zatem względami technicznymi, organizacyjnym</w:t>
      </w:r>
      <w:r>
        <w:rPr>
          <w:rFonts w:ascii="Arial" w:hAnsi="Arial" w:cs="Arial"/>
          <w:sz w:val="20"/>
          <w:szCs w:val="20"/>
        </w:rPr>
        <w:t>i</w:t>
      </w:r>
      <w:r w:rsidRPr="003D7C1C">
        <w:rPr>
          <w:rFonts w:ascii="Arial" w:hAnsi="Arial" w:cs="Arial"/>
          <w:sz w:val="20"/>
          <w:szCs w:val="20"/>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5F667338" w14:textId="32831822" w:rsidR="00FC5568" w:rsidRPr="0077281D" w:rsidRDefault="0051578F"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Zamawiający nie określa w opisie przedmiotu zamówienia żadnych wymagań dotyczących zatrudnienia przez W</w:t>
      </w:r>
      <w:r w:rsidR="00DA382B" w:rsidRPr="0077281D">
        <w:rPr>
          <w:rFonts w:ascii="Arial" w:hAnsi="Arial" w:cs="Arial"/>
          <w:sz w:val="20"/>
          <w:szCs w:val="20"/>
        </w:rPr>
        <w:t>ykonawc</w:t>
      </w:r>
      <w:r>
        <w:rPr>
          <w:rFonts w:ascii="Arial" w:hAnsi="Arial" w:cs="Arial"/>
          <w:sz w:val="20"/>
          <w:szCs w:val="20"/>
        </w:rPr>
        <w:t>ę</w:t>
      </w:r>
      <w:r w:rsidR="00DA382B" w:rsidRPr="0077281D">
        <w:rPr>
          <w:rFonts w:ascii="Arial" w:hAnsi="Arial" w:cs="Arial"/>
          <w:sz w:val="20"/>
          <w:szCs w:val="20"/>
        </w:rPr>
        <w:t xml:space="preserve"> lub Podwykonawc</w:t>
      </w:r>
      <w:r>
        <w:rPr>
          <w:rFonts w:ascii="Arial" w:hAnsi="Arial" w:cs="Arial"/>
          <w:sz w:val="20"/>
          <w:szCs w:val="20"/>
        </w:rPr>
        <w:t xml:space="preserve">ę </w:t>
      </w:r>
      <w:r w:rsidR="00DA382B" w:rsidRPr="0077281D">
        <w:rPr>
          <w:rFonts w:ascii="Arial" w:hAnsi="Arial" w:cs="Arial"/>
          <w:sz w:val="20"/>
          <w:szCs w:val="20"/>
        </w:rPr>
        <w:t xml:space="preserve">na podstawie umowy o pracę osób wykonujących </w:t>
      </w:r>
      <w:r>
        <w:rPr>
          <w:rFonts w:ascii="Arial" w:hAnsi="Arial" w:cs="Arial"/>
          <w:sz w:val="20"/>
          <w:szCs w:val="20"/>
        </w:rPr>
        <w:t xml:space="preserve">wskazane przez Zamawiającego </w:t>
      </w:r>
      <w:r w:rsidR="00DA382B" w:rsidRPr="0077281D">
        <w:rPr>
          <w:rFonts w:ascii="Arial" w:hAnsi="Arial" w:cs="Arial"/>
          <w:sz w:val="20"/>
          <w:szCs w:val="20"/>
        </w:rPr>
        <w:t>czynności w zakresie realizacji</w:t>
      </w:r>
      <w:r>
        <w:rPr>
          <w:rFonts w:ascii="Arial" w:hAnsi="Arial" w:cs="Arial"/>
          <w:sz w:val="20"/>
          <w:szCs w:val="20"/>
        </w:rPr>
        <w:t xml:space="preserve"> </w:t>
      </w:r>
      <w:r w:rsidR="00DA382B" w:rsidRPr="0077281D">
        <w:rPr>
          <w:rFonts w:ascii="Arial" w:hAnsi="Arial" w:cs="Arial"/>
          <w:sz w:val="20"/>
          <w:szCs w:val="20"/>
        </w:rPr>
        <w:t>zamówienia w sposób określony w art. 22 § 1 ustawy z dnia 26 czerwca 1974 r. – Kodeks pracy (Dz. U. z 202</w:t>
      </w:r>
      <w:r w:rsidR="00EC0137">
        <w:rPr>
          <w:rFonts w:ascii="Arial" w:hAnsi="Arial" w:cs="Arial"/>
          <w:sz w:val="20"/>
          <w:szCs w:val="20"/>
        </w:rPr>
        <w:t>5</w:t>
      </w:r>
      <w:r w:rsidR="00DA382B" w:rsidRPr="0077281D">
        <w:rPr>
          <w:rFonts w:ascii="Arial" w:hAnsi="Arial" w:cs="Arial"/>
          <w:sz w:val="20"/>
          <w:szCs w:val="20"/>
        </w:rPr>
        <w:t xml:space="preserve"> r. poz.</w:t>
      </w:r>
      <w:r w:rsidR="00EC0137">
        <w:rPr>
          <w:rFonts w:ascii="Arial" w:hAnsi="Arial" w:cs="Arial"/>
          <w:sz w:val="20"/>
          <w:szCs w:val="20"/>
        </w:rPr>
        <w:t>277</w:t>
      </w:r>
      <w:r w:rsidR="00DA382B" w:rsidRPr="0077281D">
        <w:rPr>
          <w:rFonts w:ascii="Arial" w:hAnsi="Arial" w:cs="Arial"/>
          <w:sz w:val="20"/>
          <w:szCs w:val="20"/>
        </w:rPr>
        <w:t>).</w:t>
      </w:r>
      <w:r w:rsidR="00DA382B" w:rsidRPr="0077281D">
        <w:rPr>
          <w:rFonts w:ascii="Arial" w:hAnsi="Arial" w:cs="Arial"/>
          <w:color w:val="000000"/>
          <w:sz w:val="20"/>
          <w:szCs w:val="20"/>
        </w:rPr>
        <w:t xml:space="preserve"> </w:t>
      </w:r>
      <w:r w:rsidR="00DA382B" w:rsidRPr="0077281D">
        <w:rPr>
          <w:rFonts w:ascii="Arial" w:hAnsi="Arial" w:cs="Arial"/>
          <w:sz w:val="20"/>
          <w:szCs w:val="20"/>
        </w:rPr>
        <w:t xml:space="preserve">Nie jest wymagane zatrudnienie na podstawie umowy o pracę osób pełniących samodzielne funkcje techniczne w budownictwie oraz osób fizycznych prowadzących działalność gospodarczą wykonujących czynności wskazane powyżej. </w:t>
      </w:r>
    </w:p>
    <w:p w14:paraId="69BDB7A4" w14:textId="20F126CC" w:rsidR="00EB2FC0" w:rsidRPr="0077281D" w:rsidRDefault="001C5D7F"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określa dodatkowych wymagań związanych z zatrudnianiem osób, o których mowa w</w:t>
      </w:r>
      <w:r w:rsidR="00BB3B8D" w:rsidRPr="0077281D">
        <w:rPr>
          <w:rFonts w:ascii="Arial" w:hAnsi="Arial" w:cs="Arial"/>
          <w:sz w:val="20"/>
          <w:szCs w:val="20"/>
        </w:rPr>
        <w:t> </w:t>
      </w:r>
      <w:r w:rsidRPr="0077281D">
        <w:rPr>
          <w:rFonts w:ascii="Arial" w:hAnsi="Arial" w:cs="Arial"/>
          <w:sz w:val="20"/>
          <w:szCs w:val="20"/>
        </w:rPr>
        <w:t>art. 96 ust. 2 pkt 2 .pzp</w:t>
      </w:r>
      <w:bookmarkEnd w:id="5"/>
      <w:r w:rsidR="00EB2FC0" w:rsidRPr="0077281D">
        <w:rPr>
          <w:rFonts w:ascii="Arial" w:hAnsi="Arial" w:cs="Arial"/>
          <w:sz w:val="20"/>
          <w:szCs w:val="20"/>
        </w:rPr>
        <w:t>.</w:t>
      </w:r>
    </w:p>
    <w:p w14:paraId="34F67516" w14:textId="353E6030" w:rsidR="007763A1" w:rsidRPr="0077281D" w:rsidRDefault="007763A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Rozwiązania równoważne. W przypadku gdy</w:t>
      </w:r>
      <w:r w:rsidR="00AA1D36" w:rsidRPr="0077281D">
        <w:rPr>
          <w:rFonts w:ascii="Arial" w:hAnsi="Arial" w:cs="Arial"/>
          <w:sz w:val="20"/>
          <w:szCs w:val="20"/>
        </w:rPr>
        <w:t xml:space="preserve"> </w:t>
      </w:r>
      <w:r w:rsidR="00B96FE4" w:rsidRPr="0077281D">
        <w:rPr>
          <w:rFonts w:ascii="Arial" w:hAnsi="Arial" w:cs="Arial"/>
          <w:sz w:val="20"/>
          <w:szCs w:val="20"/>
        </w:rPr>
        <w:t xml:space="preserve">w </w:t>
      </w:r>
      <w:r w:rsidR="00AA1D36" w:rsidRPr="0077281D">
        <w:rPr>
          <w:rFonts w:ascii="Arial" w:hAnsi="Arial" w:cs="Arial"/>
          <w:sz w:val="20"/>
          <w:szCs w:val="20"/>
        </w:rPr>
        <w:t>dokumentacji</w:t>
      </w:r>
      <w:r w:rsidRPr="0077281D">
        <w:rPr>
          <w:rFonts w:ascii="Arial" w:hAnsi="Arial" w:cs="Arial"/>
          <w:sz w:val="20"/>
          <w:szCs w:val="20"/>
        </w:rPr>
        <w:t xml:space="preserve"> postępowania o udzielenie zamówienia</w:t>
      </w:r>
      <w:r w:rsidR="009221CB" w:rsidRPr="0077281D">
        <w:rPr>
          <w:rFonts w:ascii="Arial" w:hAnsi="Arial" w:cs="Arial"/>
          <w:sz w:val="20"/>
          <w:szCs w:val="20"/>
        </w:rPr>
        <w:t xml:space="preserve"> </w:t>
      </w:r>
      <w:r w:rsidR="00AA1D36" w:rsidRPr="0077281D">
        <w:rPr>
          <w:rFonts w:ascii="Arial" w:hAnsi="Arial" w:cs="Arial"/>
          <w:sz w:val="20"/>
          <w:szCs w:val="20"/>
        </w:rPr>
        <w:t>podane</w:t>
      </w:r>
      <w:r w:rsidRPr="0077281D">
        <w:rPr>
          <w:rFonts w:ascii="Arial" w:hAnsi="Arial" w:cs="Arial"/>
          <w:sz w:val="20"/>
          <w:szCs w:val="20"/>
        </w:rPr>
        <w:t xml:space="preserve"> są znaki towarowe, patenty lub pochodzenie, źródło lub szczególny proces, należy rozumieć</w:t>
      </w:r>
      <w:r w:rsidR="00401DE9" w:rsidRPr="0077281D">
        <w:rPr>
          <w:rFonts w:ascii="Arial" w:hAnsi="Arial" w:cs="Arial"/>
          <w:sz w:val="20"/>
          <w:szCs w:val="20"/>
        </w:rPr>
        <w:t>, iż</w:t>
      </w:r>
      <w:r w:rsidR="009221CB" w:rsidRPr="0077281D">
        <w:rPr>
          <w:rFonts w:ascii="Arial" w:hAnsi="Arial" w:cs="Arial"/>
          <w:sz w:val="20"/>
          <w:szCs w:val="20"/>
        </w:rPr>
        <w:t xml:space="preserve"> </w:t>
      </w:r>
      <w:r w:rsidR="00401DE9" w:rsidRPr="0077281D">
        <w:rPr>
          <w:rFonts w:ascii="Arial" w:hAnsi="Arial" w:cs="Arial"/>
          <w:sz w:val="20"/>
          <w:szCs w:val="20"/>
        </w:rPr>
        <w:t>- zgodnie z przepisem art. 99 ustawy Pzp</w:t>
      </w:r>
      <w:r w:rsidR="009E7844" w:rsidRPr="0077281D">
        <w:rPr>
          <w:rFonts w:ascii="Arial" w:hAnsi="Arial" w:cs="Arial"/>
          <w:sz w:val="20"/>
          <w:szCs w:val="20"/>
        </w:rPr>
        <w:t xml:space="preserve"> </w:t>
      </w:r>
      <w:r w:rsidR="00401DE9" w:rsidRPr="0077281D">
        <w:rPr>
          <w:rFonts w:ascii="Arial" w:hAnsi="Arial" w:cs="Arial"/>
          <w:sz w:val="20"/>
          <w:szCs w:val="20"/>
        </w:rPr>
        <w:t>– zamawiający nie może opisać przedmiotu zamówienia w</w:t>
      </w:r>
      <w:r w:rsidR="0013339C" w:rsidRPr="0077281D">
        <w:rPr>
          <w:rFonts w:ascii="Arial" w:hAnsi="Arial" w:cs="Arial"/>
          <w:sz w:val="20"/>
          <w:szCs w:val="20"/>
        </w:rPr>
        <w:t> </w:t>
      </w:r>
      <w:r w:rsidR="00401DE9" w:rsidRPr="0077281D">
        <w:rPr>
          <w:rFonts w:ascii="Arial" w:hAnsi="Arial" w:cs="Arial"/>
          <w:sz w:val="20"/>
          <w:szCs w:val="20"/>
        </w:rPr>
        <w:t>wystarczająco</w:t>
      </w:r>
      <w:r w:rsidR="009221CB" w:rsidRPr="0077281D">
        <w:rPr>
          <w:rFonts w:ascii="Arial" w:hAnsi="Arial" w:cs="Arial"/>
          <w:sz w:val="20"/>
          <w:szCs w:val="20"/>
        </w:rPr>
        <w:t xml:space="preserve"> </w:t>
      </w:r>
      <w:r w:rsidR="00401DE9" w:rsidRPr="0077281D">
        <w:rPr>
          <w:rFonts w:ascii="Arial" w:hAnsi="Arial" w:cs="Arial"/>
          <w:sz w:val="20"/>
          <w:szCs w:val="20"/>
        </w:rPr>
        <w:t xml:space="preserve">precyzyjny i zrozumiały sposób. Użyte w dokumentach, opisujących przedmiot zamówienia, nazwy materiałów, urządzeń, jakichkolwiek innych wyrobów, produktów lub rozwiązań nie są obowiązujące i należy je </w:t>
      </w:r>
      <w:r w:rsidR="00065B24" w:rsidRPr="0077281D">
        <w:rPr>
          <w:rFonts w:ascii="Arial" w:hAnsi="Arial" w:cs="Arial"/>
          <w:sz w:val="20"/>
          <w:szCs w:val="20"/>
        </w:rPr>
        <w:t>traktować jako</w:t>
      </w:r>
      <w:r w:rsidR="00401DE9" w:rsidRPr="0077281D">
        <w:rPr>
          <w:rFonts w:ascii="Arial" w:hAnsi="Arial" w:cs="Arial"/>
          <w:sz w:val="20"/>
          <w:szCs w:val="20"/>
        </w:rPr>
        <w:t xml:space="preserve"> propozycje projektanta. Zamawiający dopuszcza możliwość zaoferowania </w:t>
      </w:r>
      <w:bookmarkStart w:id="7" w:name="_Hlk96939680"/>
      <w:r w:rsidR="00401DE9" w:rsidRPr="0077281D">
        <w:rPr>
          <w:rFonts w:ascii="Arial" w:hAnsi="Arial" w:cs="Arial"/>
          <w:sz w:val="20"/>
          <w:szCs w:val="20"/>
        </w:rPr>
        <w:t>materiałów, urządzeń, wyrobów, produktów lub rozwiązań równoważnych.</w:t>
      </w:r>
      <w:r w:rsidR="00234E89" w:rsidRPr="0077281D">
        <w:rPr>
          <w:rFonts w:ascii="Arial" w:hAnsi="Arial" w:cs="Arial"/>
          <w:sz w:val="20"/>
          <w:szCs w:val="20"/>
        </w:rPr>
        <w:t xml:space="preserve"> </w:t>
      </w:r>
      <w:r w:rsidR="00AC0D54" w:rsidRPr="0077281D">
        <w:rPr>
          <w:rFonts w:ascii="Arial" w:hAnsi="Arial" w:cs="Arial"/>
          <w:sz w:val="20"/>
          <w:szCs w:val="20"/>
        </w:rPr>
        <w:t>Zwrot „równoważne” oznacza możliwość</w:t>
      </w:r>
      <w:r w:rsidR="0004327C" w:rsidRPr="0077281D">
        <w:rPr>
          <w:rFonts w:ascii="Arial" w:hAnsi="Arial" w:cs="Arial"/>
          <w:sz w:val="20"/>
          <w:szCs w:val="20"/>
        </w:rPr>
        <w:t xml:space="preserve"> uzyskania efektu założonego przez Zamawiającego za pomocą innych rozwiązań, po uzyskaniu zgody Zamawiającego. </w:t>
      </w:r>
    </w:p>
    <w:bookmarkEnd w:id="7"/>
    <w:p w14:paraId="284323E2" w14:textId="36A58B40" w:rsidR="007763A1" w:rsidRPr="0077281D" w:rsidRDefault="00401DE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Za materiały, urządzenia, wyroby, produkty lub rozwiązania równoważne </w:t>
      </w:r>
      <w:r w:rsidR="00923058" w:rsidRPr="0077281D">
        <w:rPr>
          <w:rFonts w:ascii="Arial" w:hAnsi="Arial" w:cs="Arial"/>
          <w:sz w:val="20"/>
          <w:szCs w:val="20"/>
        </w:rPr>
        <w:t xml:space="preserve">Zamawiający uznaje materiały, urządzenia, wyroby, produkty lub rozwiązania o </w:t>
      </w:r>
      <w:r w:rsidR="00065B24" w:rsidRPr="0077281D">
        <w:rPr>
          <w:rFonts w:ascii="Arial" w:hAnsi="Arial" w:cs="Arial"/>
          <w:sz w:val="20"/>
          <w:szCs w:val="20"/>
        </w:rPr>
        <w:t>parametrach technicznych</w:t>
      </w:r>
      <w:r w:rsidR="00923058" w:rsidRPr="0077281D">
        <w:rPr>
          <w:rFonts w:ascii="Arial" w:hAnsi="Arial" w:cs="Arial"/>
          <w:sz w:val="20"/>
          <w:szCs w:val="20"/>
        </w:rPr>
        <w:t xml:space="preserve"> i </w:t>
      </w:r>
      <w:r w:rsidR="00065B24" w:rsidRPr="0077281D">
        <w:rPr>
          <w:rFonts w:ascii="Arial" w:hAnsi="Arial" w:cs="Arial"/>
          <w:sz w:val="20"/>
          <w:szCs w:val="20"/>
        </w:rPr>
        <w:t>użytkowych co</w:t>
      </w:r>
      <w:r w:rsidR="00923058" w:rsidRPr="0077281D">
        <w:rPr>
          <w:rFonts w:ascii="Arial" w:hAnsi="Arial" w:cs="Arial"/>
          <w:sz w:val="20"/>
          <w:szCs w:val="20"/>
        </w:rPr>
        <w:t xml:space="preserve"> najmniej nie gorszych niż parametry materiałów, urządzeń, wyrobów, produktów lub rozwiązań zaproponowanych w</w:t>
      </w:r>
      <w:r w:rsidR="005D2E32" w:rsidRPr="0077281D">
        <w:rPr>
          <w:rFonts w:ascii="Arial" w:hAnsi="Arial" w:cs="Arial"/>
          <w:sz w:val="20"/>
          <w:szCs w:val="20"/>
        </w:rPr>
        <w:t> </w:t>
      </w:r>
      <w:r w:rsidR="00923058" w:rsidRPr="0077281D">
        <w:rPr>
          <w:rFonts w:ascii="Arial" w:hAnsi="Arial" w:cs="Arial"/>
          <w:sz w:val="20"/>
          <w:szCs w:val="20"/>
        </w:rPr>
        <w:t>dokumentacji projektowej</w:t>
      </w:r>
      <w:r w:rsidRPr="0077281D">
        <w:rPr>
          <w:rFonts w:ascii="Arial" w:hAnsi="Arial" w:cs="Arial"/>
          <w:sz w:val="20"/>
          <w:szCs w:val="20"/>
        </w:rPr>
        <w:t>.</w:t>
      </w:r>
      <w:r w:rsidR="00923058" w:rsidRPr="0077281D">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77281D" w:rsidRDefault="0039017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t>
      </w:r>
    </w:p>
    <w:p w14:paraId="7BCCF9CE" w14:textId="1CB5E719" w:rsidR="00596545" w:rsidRPr="0077281D" w:rsidRDefault="00923058"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 przypadku odwołania się w dokumentacji postpowania o udzielenie zamówienia publicznego do norm oraz certyfikatów </w:t>
      </w:r>
      <w:r w:rsidR="009E7844" w:rsidRPr="0077281D">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77281D">
        <w:rPr>
          <w:rFonts w:ascii="Arial" w:hAnsi="Arial" w:cs="Arial"/>
          <w:sz w:val="20"/>
          <w:szCs w:val="20"/>
        </w:rPr>
        <w:t xml:space="preserve">merytorycznej jak norma/ certyfikat wskazane w dokumentacji postępowania oraz referujący do </w:t>
      </w:r>
      <w:r w:rsidR="00596545" w:rsidRPr="0077281D">
        <w:rPr>
          <w:rFonts w:ascii="Arial" w:hAnsi="Arial" w:cs="Arial"/>
          <w:sz w:val="20"/>
          <w:szCs w:val="20"/>
        </w:rPr>
        <w:lastRenderedPageBreak/>
        <w:t>wymagań co najmniej nie gorszych od wymagań składających się na normę/certyfikat wskazane w</w:t>
      </w:r>
      <w:r w:rsidR="005D2E32" w:rsidRPr="0077281D">
        <w:rPr>
          <w:rFonts w:ascii="Arial" w:hAnsi="Arial" w:cs="Arial"/>
          <w:sz w:val="20"/>
          <w:szCs w:val="20"/>
        </w:rPr>
        <w:t> </w:t>
      </w:r>
      <w:r w:rsidR="00596545" w:rsidRPr="0077281D">
        <w:rPr>
          <w:rFonts w:ascii="Arial" w:hAnsi="Arial" w:cs="Arial"/>
          <w:sz w:val="20"/>
          <w:szCs w:val="20"/>
        </w:rPr>
        <w:t xml:space="preserve">dokumentacji postępowania. </w:t>
      </w:r>
    </w:p>
    <w:p w14:paraId="5FC9DAA9" w14:textId="138C4210" w:rsidR="00390179" w:rsidRPr="0077281D" w:rsidRDefault="00065B2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w:t>
      </w:r>
      <w:r w:rsidR="00390179" w:rsidRPr="0077281D">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77281D">
        <w:rPr>
          <w:rFonts w:ascii="Arial" w:hAnsi="Arial" w:cs="Arial"/>
          <w:sz w:val="20"/>
          <w:szCs w:val="20"/>
        </w:rPr>
        <w:t>budowlane oraz</w:t>
      </w:r>
      <w:r w:rsidR="00390179" w:rsidRPr="0077281D">
        <w:rPr>
          <w:rFonts w:ascii="Arial" w:hAnsi="Arial" w:cs="Arial"/>
          <w:sz w:val="20"/>
          <w:szCs w:val="20"/>
        </w:rPr>
        <w:t xml:space="preserve"> użyte/dostarczone materiały spełniają wymagania określone przez Zamawiającego.</w:t>
      </w:r>
    </w:p>
    <w:p w14:paraId="467C9E50" w14:textId="77777777" w:rsidR="00EB2FC0" w:rsidRPr="0077281D" w:rsidRDefault="00561CF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 uzyska we własnym zakresie i na własny koszt powyższe dokumenty oraz poniesie pełne koszty wynikające ze wszelkich zmian.</w:t>
      </w:r>
    </w:p>
    <w:p w14:paraId="6C006A6F" w14:textId="77777777" w:rsidR="00EB2FC0" w:rsidRPr="0077281D" w:rsidRDefault="003C5778"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dopuszcza możliwości złożenia oferty wariantowej oraz w postaci katalogów elektronicznych.</w:t>
      </w:r>
    </w:p>
    <w:p w14:paraId="3B449172" w14:textId="77777777" w:rsidR="00B3343E" w:rsidRPr="00B3343E" w:rsidRDefault="00B3343E" w:rsidP="00552EE1">
      <w:pPr>
        <w:pStyle w:val="Akapitzlist"/>
        <w:numPr>
          <w:ilvl w:val="1"/>
          <w:numId w:val="37"/>
        </w:numPr>
        <w:spacing w:line="276" w:lineRule="auto"/>
        <w:ind w:left="567" w:hanging="567"/>
        <w:rPr>
          <w:rFonts w:ascii="Arial" w:hAnsi="Arial" w:cs="Arial"/>
          <w:sz w:val="20"/>
          <w:szCs w:val="20"/>
        </w:rPr>
      </w:pPr>
      <w:r w:rsidRPr="00B3343E">
        <w:rPr>
          <w:rFonts w:ascii="Arial" w:hAnsi="Arial" w:cs="Arial"/>
          <w:sz w:val="20"/>
          <w:szCs w:val="20"/>
        </w:rPr>
        <w:t>Zamawiający informuje, że nie przewiduje możliwości udzielenia zamówienia dotychczasowemu wykonawcy usługi, o którym mowa w art. 214 ust 1 pkt 7 Ustawy Pzp.</w:t>
      </w:r>
    </w:p>
    <w:p w14:paraId="1F60FEF2" w14:textId="32508F14" w:rsidR="0046410A" w:rsidRPr="0077281D" w:rsidRDefault="004658F0"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obowiązku udziału przez wykonawcę w wizji lokalnej.</w:t>
      </w:r>
      <w:r w:rsidR="00B35528" w:rsidRPr="0077281D">
        <w:rPr>
          <w:rFonts w:ascii="Arial" w:hAnsi="Arial" w:cs="Arial"/>
          <w:sz w:val="20"/>
          <w:szCs w:val="20"/>
        </w:rPr>
        <w:t xml:space="preserve"> </w:t>
      </w:r>
    </w:p>
    <w:p w14:paraId="3B47FBB7" w14:textId="77777777" w:rsidR="0046410A" w:rsidRPr="0077281D" w:rsidRDefault="00532D21"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nie przewiduje zwrotu kosztów udziału w postępowaniu. </w:t>
      </w:r>
    </w:p>
    <w:p w14:paraId="055E6587" w14:textId="739D2B09"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w:t>
      </w:r>
      <w:r w:rsidR="00065B24" w:rsidRPr="0077281D">
        <w:rPr>
          <w:rFonts w:ascii="Arial" w:hAnsi="Arial" w:cs="Arial"/>
          <w:sz w:val="20"/>
          <w:szCs w:val="20"/>
        </w:rPr>
        <w:t xml:space="preserve">nie </w:t>
      </w:r>
      <w:r w:rsidRPr="0077281D">
        <w:rPr>
          <w:rFonts w:ascii="Arial" w:hAnsi="Arial" w:cs="Arial"/>
          <w:sz w:val="20"/>
          <w:szCs w:val="20"/>
        </w:rPr>
        <w:t>przewiduje udzielen</w:t>
      </w:r>
      <w:r w:rsidR="00065B24" w:rsidRPr="0077281D">
        <w:rPr>
          <w:rFonts w:ascii="Arial" w:hAnsi="Arial" w:cs="Arial"/>
          <w:sz w:val="20"/>
          <w:szCs w:val="20"/>
        </w:rPr>
        <w:t>ia</w:t>
      </w:r>
      <w:r w:rsidRPr="0077281D">
        <w:rPr>
          <w:rFonts w:ascii="Arial" w:hAnsi="Arial" w:cs="Arial"/>
          <w:sz w:val="20"/>
          <w:szCs w:val="20"/>
        </w:rPr>
        <w:t xml:space="preserve"> zaliczek</w:t>
      </w:r>
      <w:r w:rsidR="0017024B" w:rsidRPr="0077281D">
        <w:rPr>
          <w:rFonts w:ascii="Arial" w:hAnsi="Arial" w:cs="Arial"/>
          <w:sz w:val="20"/>
          <w:szCs w:val="20"/>
        </w:rPr>
        <w:t xml:space="preserve"> na poczet wykonania zamówienia</w:t>
      </w:r>
      <w:r w:rsidR="000F64D1" w:rsidRPr="0077281D">
        <w:rPr>
          <w:rFonts w:ascii="Arial" w:hAnsi="Arial" w:cs="Arial"/>
          <w:sz w:val="20"/>
          <w:szCs w:val="20"/>
        </w:rPr>
        <w:t>.</w:t>
      </w:r>
    </w:p>
    <w:p w14:paraId="3724F65F" w14:textId="77777777"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zastosowania aukcji elektronicznej.</w:t>
      </w:r>
    </w:p>
    <w:p w14:paraId="670B2527" w14:textId="77777777" w:rsidR="00877096"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 nie prowadzi postępowania w celu zawarcia umowy ramowej.</w:t>
      </w:r>
    </w:p>
    <w:p w14:paraId="2F94BD19" w14:textId="39224FAA" w:rsidR="00F84C97" w:rsidRPr="0077281D" w:rsidRDefault="00CB2E3A"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5525AC0" w14:textId="77777777" w:rsidR="00F65D4C" w:rsidRPr="0077281D" w:rsidRDefault="00F65D4C" w:rsidP="00B3343E">
      <w:pPr>
        <w:pStyle w:val="Akapitzlist"/>
        <w:autoSpaceDE w:val="0"/>
        <w:autoSpaceDN w:val="0"/>
        <w:adjustRightInd w:val="0"/>
        <w:spacing w:line="276" w:lineRule="auto"/>
        <w:ind w:left="360"/>
        <w:jc w:val="both"/>
        <w:rPr>
          <w:rFonts w:ascii="Arial" w:hAnsi="Arial" w:cs="Arial"/>
          <w:color w:val="000000"/>
          <w:sz w:val="20"/>
          <w:szCs w:val="20"/>
        </w:rPr>
      </w:pPr>
    </w:p>
    <w:p w14:paraId="19CC0F46" w14:textId="0ADEA98F" w:rsidR="00532D21" w:rsidRPr="0077281D" w:rsidRDefault="009063D0" w:rsidP="00B3343E">
      <w:pPr>
        <w:pStyle w:val="Akapitzlist"/>
        <w:numPr>
          <w:ilvl w:val="0"/>
          <w:numId w:val="18"/>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color w:val="000000"/>
          <w:sz w:val="20"/>
          <w:szCs w:val="20"/>
          <w:u w:val="single"/>
        </w:rPr>
        <w:t>TERMIN WYKONANIA ZAMÓWIENIA</w:t>
      </w:r>
      <w:r w:rsidR="00660D9B" w:rsidRPr="0077281D">
        <w:rPr>
          <w:rFonts w:ascii="Arial" w:hAnsi="Arial" w:cs="Arial"/>
          <w:color w:val="000000"/>
          <w:sz w:val="20"/>
          <w:szCs w:val="20"/>
          <w:u w:val="single"/>
        </w:rPr>
        <w:t>:</w:t>
      </w:r>
      <w:r w:rsidR="00660D9B" w:rsidRPr="0077281D">
        <w:rPr>
          <w:rFonts w:ascii="Arial" w:hAnsi="Arial" w:cs="Arial"/>
          <w:color w:val="000000"/>
          <w:sz w:val="20"/>
          <w:szCs w:val="20"/>
        </w:rPr>
        <w:t xml:space="preserve"> </w:t>
      </w:r>
    </w:p>
    <w:p w14:paraId="38290698" w14:textId="76F18EDD" w:rsidR="00791F7D" w:rsidRPr="007879B4" w:rsidRDefault="00660D9B" w:rsidP="007879B4">
      <w:pPr>
        <w:pStyle w:val="Akapitzlist"/>
        <w:numPr>
          <w:ilvl w:val="1"/>
          <w:numId w:val="18"/>
        </w:numPr>
        <w:autoSpaceDE w:val="0"/>
        <w:autoSpaceDN w:val="0"/>
        <w:adjustRightInd w:val="0"/>
        <w:spacing w:line="276" w:lineRule="auto"/>
        <w:ind w:left="426" w:hanging="426"/>
        <w:jc w:val="both"/>
        <w:rPr>
          <w:rFonts w:ascii="Arial" w:hAnsi="Arial" w:cs="Arial"/>
          <w:b/>
          <w:bCs/>
          <w:color w:val="000000"/>
          <w:sz w:val="20"/>
          <w:szCs w:val="20"/>
        </w:rPr>
      </w:pPr>
      <w:r w:rsidRPr="0077281D">
        <w:rPr>
          <w:rFonts w:ascii="Arial" w:hAnsi="Arial" w:cs="Arial"/>
          <w:color w:val="000000"/>
          <w:sz w:val="20"/>
          <w:szCs w:val="20"/>
        </w:rPr>
        <w:t>Wykonawca zobowiązany jest do zrealizowania przedmiotu zamówienia w terminie</w:t>
      </w:r>
      <w:r w:rsidR="00E74803">
        <w:rPr>
          <w:rFonts w:ascii="Arial" w:hAnsi="Arial" w:cs="Arial"/>
          <w:color w:val="000000"/>
          <w:sz w:val="20"/>
          <w:szCs w:val="20"/>
        </w:rPr>
        <w:t>:</w:t>
      </w:r>
    </w:p>
    <w:p w14:paraId="0571EEBA" w14:textId="22C7E4C6" w:rsidR="0013091D" w:rsidRDefault="00637B80" w:rsidP="00B3343E">
      <w:pPr>
        <w:pStyle w:val="Tekstpodstawowy"/>
        <w:numPr>
          <w:ilvl w:val="1"/>
          <w:numId w:val="58"/>
        </w:numPr>
        <w:autoSpaceDE w:val="0"/>
        <w:autoSpaceDN w:val="0"/>
        <w:spacing w:line="276" w:lineRule="auto"/>
        <w:ind w:left="851"/>
        <w:rPr>
          <w:rFonts w:ascii="Arial" w:hAnsi="Arial" w:cs="Arial"/>
          <w:bCs/>
          <w:sz w:val="20"/>
        </w:rPr>
      </w:pPr>
      <w:bookmarkStart w:id="8" w:name="_Hlk199406252"/>
      <w:r>
        <w:rPr>
          <w:rFonts w:ascii="Arial" w:hAnsi="Arial" w:cs="Arial"/>
          <w:bCs/>
          <w:sz w:val="20"/>
        </w:rPr>
        <w:t xml:space="preserve">Zadanie 1: </w:t>
      </w:r>
      <w:r w:rsidR="0013091D" w:rsidRPr="002236AF">
        <w:rPr>
          <w:rFonts w:ascii="Arial" w:hAnsi="Arial" w:cs="Arial"/>
          <w:b/>
          <w:sz w:val="20"/>
        </w:rPr>
        <w:t xml:space="preserve">do </w:t>
      </w:r>
      <w:r>
        <w:rPr>
          <w:rFonts w:ascii="Arial" w:hAnsi="Arial" w:cs="Arial"/>
          <w:b/>
          <w:sz w:val="20"/>
        </w:rPr>
        <w:t>7</w:t>
      </w:r>
      <w:r w:rsidR="0013091D" w:rsidRPr="002236AF">
        <w:rPr>
          <w:rFonts w:ascii="Arial" w:hAnsi="Arial" w:cs="Arial"/>
          <w:b/>
          <w:sz w:val="20"/>
        </w:rPr>
        <w:t xml:space="preserve"> miesięcy od d</w:t>
      </w:r>
      <w:r>
        <w:rPr>
          <w:rFonts w:ascii="Arial" w:hAnsi="Arial" w:cs="Arial"/>
          <w:b/>
          <w:sz w:val="20"/>
        </w:rPr>
        <w:t>nia</w:t>
      </w:r>
      <w:r w:rsidR="0013091D" w:rsidRPr="002236AF">
        <w:rPr>
          <w:rFonts w:ascii="Arial" w:hAnsi="Arial" w:cs="Arial"/>
          <w:b/>
          <w:sz w:val="20"/>
        </w:rPr>
        <w:t xml:space="preserve"> podpisania umowy</w:t>
      </w:r>
      <w:r w:rsidR="0013091D" w:rsidRPr="002236AF">
        <w:rPr>
          <w:rFonts w:ascii="Arial" w:hAnsi="Arial" w:cs="Arial"/>
          <w:bCs/>
          <w:sz w:val="20"/>
        </w:rPr>
        <w:t>.</w:t>
      </w:r>
    </w:p>
    <w:p w14:paraId="3D5A7637" w14:textId="15DCB6CC" w:rsidR="00637B80" w:rsidRPr="00637B80" w:rsidRDefault="00637B80" w:rsidP="00B3343E">
      <w:pPr>
        <w:pStyle w:val="Tekstpodstawowy"/>
        <w:numPr>
          <w:ilvl w:val="1"/>
          <w:numId w:val="58"/>
        </w:numPr>
        <w:autoSpaceDE w:val="0"/>
        <w:autoSpaceDN w:val="0"/>
        <w:spacing w:line="276" w:lineRule="auto"/>
        <w:ind w:left="851"/>
        <w:rPr>
          <w:rFonts w:ascii="Arial" w:hAnsi="Arial" w:cs="Arial"/>
          <w:b/>
          <w:sz w:val="20"/>
        </w:rPr>
      </w:pPr>
      <w:r>
        <w:rPr>
          <w:rFonts w:ascii="Arial" w:hAnsi="Arial" w:cs="Arial"/>
          <w:bCs/>
          <w:sz w:val="20"/>
        </w:rPr>
        <w:t>Zadanie 2</w:t>
      </w:r>
      <w:r w:rsidRPr="00637B80">
        <w:rPr>
          <w:rFonts w:ascii="Arial" w:hAnsi="Arial" w:cs="Arial"/>
          <w:b/>
          <w:sz w:val="20"/>
        </w:rPr>
        <w:t>: do dnia zakończenia robót  budowlanych</w:t>
      </w:r>
      <w:r>
        <w:rPr>
          <w:rFonts w:ascii="Arial" w:hAnsi="Arial" w:cs="Arial"/>
          <w:b/>
          <w:sz w:val="20"/>
        </w:rPr>
        <w:t>.</w:t>
      </w:r>
      <w:r w:rsidRPr="00637B80">
        <w:rPr>
          <w:rFonts w:ascii="Arial" w:hAnsi="Arial" w:cs="Arial"/>
          <w:b/>
          <w:sz w:val="20"/>
        </w:rPr>
        <w:t xml:space="preserve"> </w:t>
      </w:r>
    </w:p>
    <w:p w14:paraId="7EE00958" w14:textId="434053D4" w:rsidR="0013091D" w:rsidRPr="002236AF" w:rsidRDefault="00637B80" w:rsidP="00B3343E">
      <w:pPr>
        <w:pStyle w:val="Tekstpodstawowy"/>
        <w:numPr>
          <w:ilvl w:val="1"/>
          <w:numId w:val="58"/>
        </w:numPr>
        <w:autoSpaceDE w:val="0"/>
        <w:autoSpaceDN w:val="0"/>
        <w:spacing w:line="276" w:lineRule="auto"/>
        <w:ind w:left="851"/>
        <w:rPr>
          <w:rFonts w:ascii="Arial" w:hAnsi="Arial" w:cs="Arial"/>
          <w:bCs/>
          <w:sz w:val="20"/>
        </w:rPr>
      </w:pPr>
      <w:r>
        <w:rPr>
          <w:rFonts w:ascii="Arial" w:hAnsi="Arial" w:cs="Arial"/>
          <w:bCs/>
          <w:sz w:val="20"/>
        </w:rPr>
        <w:t xml:space="preserve">Zadanie 3: </w:t>
      </w:r>
      <w:r w:rsidR="0013091D" w:rsidRPr="002236AF">
        <w:rPr>
          <w:rFonts w:ascii="Arial" w:hAnsi="Arial" w:cs="Arial"/>
          <w:b/>
          <w:sz w:val="20"/>
        </w:rPr>
        <w:t xml:space="preserve">do </w:t>
      </w:r>
      <w:r>
        <w:rPr>
          <w:rFonts w:ascii="Arial" w:hAnsi="Arial" w:cs="Arial"/>
          <w:b/>
          <w:sz w:val="20"/>
        </w:rPr>
        <w:t>14</w:t>
      </w:r>
      <w:r w:rsidR="0013091D" w:rsidRPr="002236AF">
        <w:rPr>
          <w:rFonts w:ascii="Arial" w:hAnsi="Arial" w:cs="Arial"/>
          <w:b/>
          <w:sz w:val="20"/>
        </w:rPr>
        <w:t xml:space="preserve"> miesięcy od d</w:t>
      </w:r>
      <w:r>
        <w:rPr>
          <w:rFonts w:ascii="Arial" w:hAnsi="Arial" w:cs="Arial"/>
          <w:b/>
          <w:sz w:val="20"/>
        </w:rPr>
        <w:t>nia</w:t>
      </w:r>
      <w:r w:rsidR="0013091D" w:rsidRPr="002236AF">
        <w:rPr>
          <w:rFonts w:ascii="Arial" w:hAnsi="Arial" w:cs="Arial"/>
          <w:b/>
          <w:sz w:val="20"/>
        </w:rPr>
        <w:t xml:space="preserve"> podpisania umowy</w:t>
      </w:r>
      <w:bookmarkEnd w:id="8"/>
      <w:r w:rsidR="0013091D" w:rsidRPr="002236AF">
        <w:rPr>
          <w:rFonts w:ascii="Arial" w:hAnsi="Arial" w:cs="Arial"/>
          <w:b/>
          <w:sz w:val="20"/>
        </w:rPr>
        <w:t>.</w:t>
      </w:r>
      <w:r w:rsidR="0013091D" w:rsidRPr="002236AF">
        <w:rPr>
          <w:rFonts w:ascii="Arial" w:hAnsi="Arial" w:cs="Arial"/>
          <w:bCs/>
          <w:sz w:val="20"/>
        </w:rPr>
        <w:t xml:space="preserve"> </w:t>
      </w:r>
    </w:p>
    <w:p w14:paraId="62FB714E" w14:textId="19113F55" w:rsidR="00054747" w:rsidRPr="0077281D" w:rsidRDefault="00F77AB8" w:rsidP="00B3343E">
      <w:pPr>
        <w:pStyle w:val="Akapitzlist"/>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b/>
          <w:bCs/>
          <w:color w:val="000000"/>
          <w:sz w:val="20"/>
          <w:szCs w:val="20"/>
        </w:rPr>
        <w:t>5.2.</w:t>
      </w:r>
      <w:r w:rsidRPr="0077281D">
        <w:rPr>
          <w:rFonts w:ascii="Arial" w:hAnsi="Arial" w:cs="Arial"/>
          <w:color w:val="000000"/>
          <w:sz w:val="20"/>
          <w:szCs w:val="20"/>
        </w:rPr>
        <w:t xml:space="preserve"> </w:t>
      </w:r>
      <w:r w:rsidR="00532D21" w:rsidRPr="0077281D">
        <w:rPr>
          <w:rFonts w:ascii="Arial" w:hAnsi="Arial" w:cs="Arial"/>
          <w:color w:val="000000"/>
          <w:sz w:val="20"/>
          <w:szCs w:val="20"/>
        </w:rPr>
        <w:t xml:space="preserve">Szczegółowe zagadnienia dotyczące terminu realizacji umowy uregulowane są w </w:t>
      </w:r>
      <w:r w:rsidR="00C40276" w:rsidRPr="0077281D">
        <w:rPr>
          <w:rFonts w:ascii="Arial" w:hAnsi="Arial" w:cs="Arial"/>
          <w:color w:val="000000"/>
          <w:sz w:val="20"/>
          <w:szCs w:val="20"/>
        </w:rPr>
        <w:t>projekc</w:t>
      </w:r>
      <w:r w:rsidR="00443FA6" w:rsidRPr="0077281D">
        <w:rPr>
          <w:rFonts w:ascii="Arial" w:hAnsi="Arial" w:cs="Arial"/>
          <w:color w:val="000000"/>
          <w:sz w:val="20"/>
          <w:szCs w:val="20"/>
        </w:rPr>
        <w:t>ie</w:t>
      </w:r>
      <w:r w:rsidR="00532D21" w:rsidRPr="0077281D">
        <w:rPr>
          <w:rFonts w:ascii="Arial" w:hAnsi="Arial" w:cs="Arial"/>
          <w:color w:val="000000"/>
          <w:sz w:val="20"/>
          <w:szCs w:val="20"/>
        </w:rPr>
        <w:t xml:space="preserve"> um</w:t>
      </w:r>
      <w:r w:rsidR="00443FA6" w:rsidRPr="0077281D">
        <w:rPr>
          <w:rFonts w:ascii="Arial" w:hAnsi="Arial" w:cs="Arial"/>
          <w:color w:val="000000"/>
          <w:sz w:val="20"/>
          <w:szCs w:val="20"/>
        </w:rPr>
        <w:t>o</w:t>
      </w:r>
      <w:r w:rsidR="00C40276" w:rsidRPr="0077281D">
        <w:rPr>
          <w:rFonts w:ascii="Arial" w:hAnsi="Arial" w:cs="Arial"/>
          <w:color w:val="000000"/>
          <w:sz w:val="20"/>
          <w:szCs w:val="20"/>
        </w:rPr>
        <w:t>w</w:t>
      </w:r>
      <w:r w:rsidR="00443FA6" w:rsidRPr="0077281D">
        <w:rPr>
          <w:rFonts w:ascii="Arial" w:hAnsi="Arial" w:cs="Arial"/>
          <w:color w:val="000000"/>
          <w:sz w:val="20"/>
          <w:szCs w:val="20"/>
        </w:rPr>
        <w:t>y</w:t>
      </w:r>
      <w:r w:rsidR="00C40276" w:rsidRPr="0077281D">
        <w:rPr>
          <w:rFonts w:ascii="Arial" w:hAnsi="Arial" w:cs="Arial"/>
          <w:color w:val="000000"/>
          <w:sz w:val="20"/>
          <w:szCs w:val="20"/>
        </w:rPr>
        <w:t xml:space="preserve"> </w:t>
      </w:r>
      <w:r w:rsidR="00175A57" w:rsidRPr="0077281D">
        <w:rPr>
          <w:rFonts w:ascii="Arial" w:hAnsi="Arial" w:cs="Arial"/>
          <w:color w:val="000000"/>
          <w:sz w:val="20"/>
          <w:szCs w:val="20"/>
        </w:rPr>
        <w:br/>
      </w:r>
      <w:r w:rsidR="009221CB" w:rsidRPr="0077281D">
        <w:rPr>
          <w:rFonts w:ascii="Arial" w:hAnsi="Arial" w:cs="Arial"/>
          <w:color w:val="000000"/>
          <w:sz w:val="20"/>
          <w:szCs w:val="20"/>
        </w:rPr>
        <w:t xml:space="preserve"> </w:t>
      </w:r>
      <w:r w:rsidR="00C40276" w:rsidRPr="0077281D">
        <w:rPr>
          <w:rFonts w:ascii="Arial" w:hAnsi="Arial" w:cs="Arial"/>
          <w:color w:val="000000"/>
          <w:sz w:val="20"/>
          <w:szCs w:val="20"/>
        </w:rPr>
        <w:t>stanowiący</w:t>
      </w:r>
      <w:r w:rsidR="00443FA6" w:rsidRPr="0077281D">
        <w:rPr>
          <w:rFonts w:ascii="Arial" w:hAnsi="Arial" w:cs="Arial"/>
          <w:color w:val="000000"/>
          <w:sz w:val="20"/>
          <w:szCs w:val="20"/>
        </w:rPr>
        <w:t>m</w:t>
      </w:r>
      <w:r w:rsidR="00532D21" w:rsidRPr="0077281D">
        <w:rPr>
          <w:rFonts w:ascii="Arial" w:hAnsi="Arial" w:cs="Arial"/>
          <w:color w:val="000000"/>
          <w:sz w:val="20"/>
          <w:szCs w:val="20"/>
        </w:rPr>
        <w:t xml:space="preserve"> załącznik nr 1</w:t>
      </w:r>
      <w:r w:rsidR="00C40276" w:rsidRPr="0077281D">
        <w:rPr>
          <w:rFonts w:ascii="Arial" w:hAnsi="Arial" w:cs="Arial"/>
          <w:color w:val="000000"/>
          <w:sz w:val="20"/>
          <w:szCs w:val="20"/>
        </w:rPr>
        <w:t xml:space="preserve"> </w:t>
      </w:r>
      <w:r w:rsidR="00532D21" w:rsidRPr="0077281D">
        <w:rPr>
          <w:rFonts w:ascii="Arial" w:hAnsi="Arial" w:cs="Arial"/>
          <w:color w:val="000000"/>
          <w:sz w:val="20"/>
          <w:szCs w:val="20"/>
        </w:rPr>
        <w:t>do SWZ.</w:t>
      </w:r>
    </w:p>
    <w:p w14:paraId="18CCA4AC" w14:textId="1A80864D" w:rsidR="00B10CDF" w:rsidRPr="0077281D" w:rsidRDefault="009221CB" w:rsidP="00B3343E">
      <w:pPr>
        <w:pStyle w:val="Akapitzlist"/>
        <w:autoSpaceDE w:val="0"/>
        <w:autoSpaceDN w:val="0"/>
        <w:adjustRightInd w:val="0"/>
        <w:spacing w:line="276" w:lineRule="auto"/>
        <w:ind w:left="0"/>
        <w:jc w:val="both"/>
        <w:rPr>
          <w:rFonts w:ascii="Arial" w:hAnsi="Arial" w:cs="Arial"/>
          <w:b/>
          <w:bCs/>
          <w:color w:val="000000"/>
          <w:sz w:val="20"/>
          <w:szCs w:val="20"/>
        </w:rPr>
      </w:pPr>
      <w:r w:rsidRPr="0077281D">
        <w:rPr>
          <w:rFonts w:ascii="Arial" w:hAnsi="Arial" w:cs="Arial"/>
          <w:b/>
          <w:bCs/>
          <w:color w:val="000000"/>
          <w:sz w:val="20"/>
          <w:szCs w:val="20"/>
        </w:rPr>
        <w:t xml:space="preserve"> </w:t>
      </w:r>
    </w:p>
    <w:p w14:paraId="773BBC27" w14:textId="329DA01D" w:rsidR="00666C9C" w:rsidRPr="0077281D" w:rsidRDefault="009063D0" w:rsidP="00B3343E">
      <w:pPr>
        <w:pStyle w:val="Akapitzlist"/>
        <w:numPr>
          <w:ilvl w:val="0"/>
          <w:numId w:val="15"/>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sz w:val="20"/>
          <w:szCs w:val="20"/>
          <w:u w:val="single"/>
        </w:rPr>
        <w:t>WARUNKI UDZIAŁU W POSTĘPOWANIU</w:t>
      </w:r>
      <w:r w:rsidR="005D4419" w:rsidRPr="0077281D">
        <w:rPr>
          <w:rFonts w:ascii="Arial" w:hAnsi="Arial" w:cs="Arial"/>
          <w:b/>
          <w:bCs/>
          <w:sz w:val="20"/>
          <w:szCs w:val="20"/>
          <w:u w:val="single"/>
        </w:rPr>
        <w:t>:</w:t>
      </w:r>
      <w:r w:rsidR="005D4419" w:rsidRPr="0077281D">
        <w:rPr>
          <w:rFonts w:ascii="Arial" w:hAnsi="Arial" w:cs="Arial"/>
          <w:b/>
          <w:bCs/>
          <w:sz w:val="20"/>
          <w:szCs w:val="20"/>
        </w:rPr>
        <w:t xml:space="preserve"> </w:t>
      </w:r>
    </w:p>
    <w:p w14:paraId="72AA2304" w14:textId="3739134E" w:rsidR="00FC2B06" w:rsidRPr="0077281D" w:rsidRDefault="001776E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O udzielenie zamówienia mogą ubiegać się wykonawcy, którzy nie podlegają wykluczeniu na podstawie </w:t>
      </w:r>
      <w:r w:rsidR="00FA19A5" w:rsidRPr="0077281D">
        <w:rPr>
          <w:rFonts w:ascii="Arial" w:hAnsi="Arial" w:cs="Arial"/>
          <w:sz w:val="20"/>
          <w:szCs w:val="20"/>
        </w:rPr>
        <w:br/>
      </w:r>
      <w:r w:rsidRPr="0077281D">
        <w:rPr>
          <w:rFonts w:ascii="Arial" w:hAnsi="Arial" w:cs="Arial"/>
          <w:sz w:val="20"/>
          <w:szCs w:val="20"/>
        </w:rPr>
        <w:t xml:space="preserve">pkt </w:t>
      </w:r>
      <w:r w:rsidR="005E11D2" w:rsidRPr="0077281D">
        <w:rPr>
          <w:rFonts w:ascii="Arial" w:hAnsi="Arial" w:cs="Arial"/>
          <w:sz w:val="20"/>
          <w:szCs w:val="20"/>
        </w:rPr>
        <w:t>7</w:t>
      </w:r>
      <w:r w:rsidRPr="0077281D">
        <w:rPr>
          <w:rFonts w:ascii="Arial" w:hAnsi="Arial" w:cs="Arial"/>
          <w:sz w:val="20"/>
          <w:szCs w:val="20"/>
        </w:rPr>
        <w:t xml:space="preserve"> SWZ oraz spełniają określone przez Zamawiającego warunki udziału w postępowaniu </w:t>
      </w:r>
      <w:r w:rsidR="00FA19A5" w:rsidRPr="0077281D">
        <w:rPr>
          <w:rFonts w:ascii="Arial" w:hAnsi="Arial" w:cs="Arial"/>
          <w:sz w:val="20"/>
          <w:szCs w:val="20"/>
        </w:rPr>
        <w:t>określone przez Zamawiaj</w:t>
      </w:r>
      <w:r w:rsidR="00FC2B06" w:rsidRPr="0077281D">
        <w:rPr>
          <w:rFonts w:ascii="Arial" w:hAnsi="Arial" w:cs="Arial"/>
          <w:sz w:val="20"/>
          <w:szCs w:val="20"/>
        </w:rPr>
        <w:t>ą</w:t>
      </w:r>
      <w:r w:rsidR="00FA19A5" w:rsidRPr="0077281D">
        <w:rPr>
          <w:rFonts w:ascii="Arial" w:hAnsi="Arial" w:cs="Arial"/>
          <w:sz w:val="20"/>
          <w:szCs w:val="20"/>
        </w:rPr>
        <w:t xml:space="preserve">cego </w:t>
      </w:r>
      <w:r w:rsidR="00FC2B06" w:rsidRPr="0077281D">
        <w:rPr>
          <w:rFonts w:ascii="Arial" w:hAnsi="Arial" w:cs="Arial"/>
          <w:sz w:val="20"/>
          <w:szCs w:val="20"/>
        </w:rPr>
        <w:t>w ogłoszeniu o zamówieniu</w:t>
      </w:r>
      <w:r w:rsidR="009221CB" w:rsidRPr="0077281D">
        <w:rPr>
          <w:rFonts w:ascii="Arial" w:hAnsi="Arial" w:cs="Arial"/>
          <w:sz w:val="20"/>
          <w:szCs w:val="20"/>
        </w:rPr>
        <w:t xml:space="preserve"> </w:t>
      </w:r>
      <w:r w:rsidR="00FC2B06" w:rsidRPr="0077281D">
        <w:rPr>
          <w:rFonts w:ascii="Arial" w:hAnsi="Arial" w:cs="Arial"/>
          <w:sz w:val="20"/>
          <w:szCs w:val="20"/>
        </w:rPr>
        <w:t>i niniejszej SWZ.</w:t>
      </w:r>
    </w:p>
    <w:p w14:paraId="14C3D202" w14:textId="7C06A774" w:rsidR="001776E6" w:rsidRPr="0077281D" w:rsidRDefault="00FC2B0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Zamawiający wymaga wykazania przez Wykonawcę spełnienia warunków </w:t>
      </w:r>
      <w:r w:rsidR="001776E6" w:rsidRPr="0077281D">
        <w:rPr>
          <w:rFonts w:ascii="Arial" w:hAnsi="Arial" w:cs="Arial"/>
          <w:sz w:val="20"/>
          <w:szCs w:val="20"/>
        </w:rPr>
        <w:t>w zakresie:</w:t>
      </w:r>
    </w:p>
    <w:p w14:paraId="375C57FD" w14:textId="26A87632" w:rsidR="001776E6" w:rsidRPr="0077281D" w:rsidRDefault="001776E6" w:rsidP="00B3343E">
      <w:pPr>
        <w:pStyle w:val="Akapitzlist"/>
        <w:numPr>
          <w:ilvl w:val="2"/>
          <w:numId w:val="15"/>
        </w:numPr>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rPr>
        <w:t>zdolności do występowania w obrocie gospodarczym:</w:t>
      </w:r>
      <w:r w:rsidRPr="0077281D">
        <w:rPr>
          <w:rFonts w:ascii="Arial" w:hAnsi="Arial" w:cs="Arial"/>
          <w:sz w:val="20"/>
          <w:szCs w:val="20"/>
        </w:rPr>
        <w:t xml:space="preserve"> </w:t>
      </w:r>
      <w:bookmarkStart w:id="9" w:name="_Hlk76113643"/>
      <w:bookmarkStart w:id="10" w:name="_Hlk59192025"/>
      <w:r w:rsidRPr="0077281D">
        <w:rPr>
          <w:rFonts w:ascii="Arial" w:hAnsi="Arial" w:cs="Arial"/>
          <w:sz w:val="20"/>
          <w:szCs w:val="20"/>
        </w:rPr>
        <w:t>Zamawiający nie stawia warunku w tym zakresie.</w:t>
      </w:r>
      <w:bookmarkEnd w:id="9"/>
    </w:p>
    <w:bookmarkEnd w:id="10"/>
    <w:p w14:paraId="78557229" w14:textId="6C253849" w:rsidR="000F6829" w:rsidRPr="0077281D" w:rsidRDefault="001776E6" w:rsidP="00B3343E">
      <w:pPr>
        <w:pStyle w:val="Akapitzlist"/>
        <w:numPr>
          <w:ilvl w:val="2"/>
          <w:numId w:val="15"/>
        </w:numPr>
        <w:spacing w:line="276" w:lineRule="auto"/>
        <w:jc w:val="both"/>
        <w:rPr>
          <w:rFonts w:ascii="Arial" w:hAnsi="Arial" w:cs="Arial"/>
          <w:sz w:val="20"/>
          <w:szCs w:val="20"/>
        </w:rPr>
      </w:pPr>
      <w:r w:rsidRPr="0077281D">
        <w:rPr>
          <w:rFonts w:ascii="Arial" w:hAnsi="Arial" w:cs="Arial"/>
          <w:b/>
          <w:bCs/>
          <w:sz w:val="20"/>
          <w:szCs w:val="20"/>
        </w:rPr>
        <w:t>uprawnień do prowadzenia określonej działalności gospodarczej lub zawodowej</w:t>
      </w:r>
      <w:r w:rsidRPr="0077281D">
        <w:rPr>
          <w:rFonts w:ascii="Arial" w:hAnsi="Arial" w:cs="Arial"/>
          <w:sz w:val="20"/>
          <w:szCs w:val="20"/>
        </w:rPr>
        <w:t>, o ile wynika to z odrębnych przepisów: Zamawiający nie stawia warunku w tym zakresie.</w:t>
      </w:r>
    </w:p>
    <w:p w14:paraId="57EFD181" w14:textId="4E5A70CD" w:rsidR="00462F71" w:rsidRPr="00B35D64" w:rsidRDefault="002C2F9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sytuacji ekonomicznej lub finansowej:</w:t>
      </w:r>
      <w:r w:rsidRPr="0077281D">
        <w:rPr>
          <w:rFonts w:ascii="Arial" w:hAnsi="Arial" w:cs="Arial"/>
          <w:sz w:val="20"/>
          <w:szCs w:val="20"/>
        </w:rPr>
        <w:t xml:space="preserve"> Wykonawca spełni warunek, jeżeli wykaże, że jest ubezpieczony od odpowiedzialności cywilnej w zakresie prowadzonej działalności związanej z</w:t>
      </w:r>
      <w:r w:rsidR="00E86736" w:rsidRPr="0077281D">
        <w:rPr>
          <w:rFonts w:ascii="Arial" w:hAnsi="Arial" w:cs="Arial"/>
          <w:sz w:val="20"/>
          <w:szCs w:val="20"/>
        </w:rPr>
        <w:t> </w:t>
      </w:r>
      <w:r w:rsidRPr="0077281D">
        <w:rPr>
          <w:rFonts w:ascii="Arial" w:hAnsi="Arial" w:cs="Arial"/>
          <w:sz w:val="20"/>
          <w:szCs w:val="20"/>
        </w:rPr>
        <w:t xml:space="preserve">przedmiotem zamówienia </w:t>
      </w:r>
      <w:r w:rsidRPr="00B35D64">
        <w:rPr>
          <w:rFonts w:ascii="Arial" w:hAnsi="Arial" w:cs="Arial"/>
          <w:b/>
          <w:bCs/>
          <w:sz w:val="20"/>
          <w:szCs w:val="20"/>
        </w:rPr>
        <w:t xml:space="preserve">na sumę gwarancyjną </w:t>
      </w:r>
      <w:r w:rsidR="00462F71" w:rsidRPr="00B35D64">
        <w:rPr>
          <w:rFonts w:ascii="Arial" w:hAnsi="Arial" w:cs="Arial"/>
          <w:b/>
          <w:bCs/>
          <w:sz w:val="20"/>
          <w:szCs w:val="20"/>
        </w:rPr>
        <w:t>nie mniejszą niż</w:t>
      </w:r>
      <w:r w:rsidR="00F4394D" w:rsidRPr="00B35D64">
        <w:rPr>
          <w:rFonts w:ascii="Arial" w:hAnsi="Arial" w:cs="Arial"/>
          <w:b/>
          <w:bCs/>
          <w:sz w:val="20"/>
          <w:szCs w:val="20"/>
        </w:rPr>
        <w:t xml:space="preserve"> </w:t>
      </w:r>
      <w:r w:rsidR="00637B80">
        <w:rPr>
          <w:rFonts w:ascii="Arial" w:hAnsi="Arial" w:cs="Arial"/>
          <w:b/>
          <w:bCs/>
          <w:sz w:val="20"/>
          <w:szCs w:val="20"/>
        </w:rPr>
        <w:t>2</w:t>
      </w:r>
      <w:r w:rsidR="00403403" w:rsidRPr="00B35D64">
        <w:rPr>
          <w:rFonts w:ascii="Arial" w:hAnsi="Arial" w:cs="Arial"/>
          <w:b/>
          <w:bCs/>
          <w:sz w:val="20"/>
          <w:szCs w:val="20"/>
        </w:rPr>
        <w:t>00 000,00 zł</w:t>
      </w:r>
      <w:r w:rsidR="00170C74">
        <w:rPr>
          <w:rFonts w:ascii="Arial" w:hAnsi="Arial" w:cs="Arial"/>
          <w:b/>
          <w:bCs/>
          <w:sz w:val="20"/>
          <w:szCs w:val="20"/>
        </w:rPr>
        <w:t>.</w:t>
      </w:r>
    </w:p>
    <w:p w14:paraId="70DD3CA2" w14:textId="24E82270" w:rsidR="002C2F99" w:rsidRPr="0077281D" w:rsidRDefault="002C2F99" w:rsidP="00B3343E">
      <w:pPr>
        <w:pStyle w:val="Akapitzlist"/>
        <w:spacing w:line="276" w:lineRule="auto"/>
        <w:ind w:left="720"/>
        <w:jc w:val="both"/>
        <w:rPr>
          <w:rFonts w:ascii="Arial" w:hAnsi="Arial" w:cs="Arial"/>
          <w:sz w:val="20"/>
          <w:szCs w:val="20"/>
        </w:rPr>
      </w:pPr>
      <w:r w:rsidRPr="0077281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w:t>
      </w:r>
      <w:r w:rsidR="00363ED6" w:rsidRPr="0077281D">
        <w:rPr>
          <w:rFonts w:ascii="Arial" w:hAnsi="Arial" w:cs="Arial"/>
          <w:sz w:val="20"/>
          <w:szCs w:val="20"/>
        </w:rPr>
        <w:t>ą</w:t>
      </w:r>
      <w:r w:rsidRPr="0077281D">
        <w:rPr>
          <w:rFonts w:ascii="Arial" w:hAnsi="Arial" w:cs="Arial"/>
          <w:sz w:val="20"/>
          <w:szCs w:val="20"/>
        </w:rPr>
        <w:t xml:space="preserve"> polisę, a w przypadku jej braku, inny dokument potwierdzający, że inny podmiot jest ubezpieczony od odpowiedzialności cywilnej w zakresie prowadzonej działalności związanej z</w:t>
      </w:r>
      <w:r w:rsidR="00D451CC" w:rsidRPr="0077281D">
        <w:rPr>
          <w:rFonts w:ascii="Arial" w:hAnsi="Arial" w:cs="Arial"/>
          <w:sz w:val="20"/>
          <w:szCs w:val="20"/>
        </w:rPr>
        <w:t> </w:t>
      </w:r>
      <w:r w:rsidRPr="0077281D">
        <w:rPr>
          <w:rFonts w:ascii="Arial" w:hAnsi="Arial" w:cs="Arial"/>
          <w:sz w:val="20"/>
          <w:szCs w:val="20"/>
        </w:rPr>
        <w:t>przedmiotem zamówienia</w:t>
      </w:r>
    </w:p>
    <w:p w14:paraId="49CC2C6C" w14:textId="2EC8A0A1" w:rsidR="00B00183" w:rsidRPr="0077281D" w:rsidRDefault="000A333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 xml:space="preserve">Zdolności technicznej </w:t>
      </w:r>
      <w:r w:rsidR="001776E6" w:rsidRPr="0077281D">
        <w:rPr>
          <w:rFonts w:ascii="Arial" w:hAnsi="Arial" w:cs="Arial"/>
          <w:b/>
          <w:bCs/>
          <w:sz w:val="20"/>
          <w:szCs w:val="20"/>
        </w:rPr>
        <w:t>lub zawodowej</w:t>
      </w:r>
      <w:r w:rsidR="00986162" w:rsidRPr="0077281D">
        <w:rPr>
          <w:rFonts w:ascii="Arial" w:hAnsi="Arial" w:cs="Arial"/>
          <w:sz w:val="20"/>
          <w:szCs w:val="20"/>
        </w:rPr>
        <w:t>:</w:t>
      </w:r>
      <w:r w:rsidR="001776E6" w:rsidRPr="0077281D">
        <w:rPr>
          <w:rFonts w:ascii="Arial" w:hAnsi="Arial" w:cs="Arial"/>
          <w:sz w:val="20"/>
          <w:szCs w:val="20"/>
        </w:rPr>
        <w:t xml:space="preserve"> Wykonawca spełni </w:t>
      </w:r>
      <w:r w:rsidR="00F14934" w:rsidRPr="0077281D">
        <w:rPr>
          <w:rFonts w:ascii="Arial" w:hAnsi="Arial" w:cs="Arial"/>
          <w:sz w:val="20"/>
          <w:szCs w:val="20"/>
        </w:rPr>
        <w:t>warunek,</w:t>
      </w:r>
      <w:r w:rsidR="001776E6" w:rsidRPr="0077281D">
        <w:rPr>
          <w:rFonts w:ascii="Arial" w:hAnsi="Arial" w:cs="Arial"/>
          <w:sz w:val="20"/>
          <w:szCs w:val="20"/>
        </w:rPr>
        <w:t xml:space="preserve"> jeżeli</w:t>
      </w:r>
      <w:bookmarkStart w:id="11" w:name="_Hlk51933796"/>
      <w:bookmarkStart w:id="12" w:name="_Hlk51063570"/>
      <w:r w:rsidR="00903DD8" w:rsidRPr="0077281D">
        <w:rPr>
          <w:rFonts w:ascii="Arial" w:hAnsi="Arial" w:cs="Arial"/>
          <w:sz w:val="20"/>
          <w:szCs w:val="20"/>
        </w:rPr>
        <w:t xml:space="preserve"> </w:t>
      </w:r>
      <w:r w:rsidR="00986162" w:rsidRPr="0077281D">
        <w:rPr>
          <w:rFonts w:ascii="Arial" w:hAnsi="Arial" w:cs="Arial"/>
          <w:sz w:val="20"/>
          <w:szCs w:val="20"/>
        </w:rPr>
        <w:t>wykaże minimalny poziom zdolności, tj.:</w:t>
      </w:r>
      <w:r w:rsidR="002C2F99" w:rsidRPr="0077281D">
        <w:rPr>
          <w:rFonts w:ascii="Arial" w:hAnsi="Arial" w:cs="Arial"/>
          <w:sz w:val="20"/>
          <w:szCs w:val="20"/>
        </w:rPr>
        <w:t xml:space="preserve"> </w:t>
      </w:r>
    </w:p>
    <w:p w14:paraId="686A2718" w14:textId="77777777" w:rsidR="00604D19" w:rsidRPr="0077281D" w:rsidRDefault="00F5596B" w:rsidP="00B3343E">
      <w:pPr>
        <w:pStyle w:val="Akapitzlist"/>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wykaże się doświadczeniem</w:t>
      </w:r>
      <w:r w:rsidR="005A72EB" w:rsidRPr="0077281D">
        <w:rPr>
          <w:rFonts w:ascii="Arial" w:hAnsi="Arial" w:cs="Arial"/>
          <w:b/>
          <w:bCs/>
          <w:sz w:val="20"/>
          <w:szCs w:val="20"/>
        </w:rPr>
        <w:t xml:space="preserve"> </w:t>
      </w:r>
    </w:p>
    <w:p w14:paraId="4AFC247A" w14:textId="48AD3449" w:rsidR="00604D19" w:rsidRPr="0077281D" w:rsidRDefault="005A72EB" w:rsidP="00B3343E">
      <w:pPr>
        <w:pStyle w:val="Akapitzlist"/>
        <w:numPr>
          <w:ilvl w:val="2"/>
          <w:numId w:val="11"/>
        </w:numPr>
        <w:spacing w:line="276" w:lineRule="auto"/>
        <w:ind w:left="1418"/>
        <w:jc w:val="both"/>
        <w:rPr>
          <w:rFonts w:ascii="Arial" w:hAnsi="Arial" w:cs="Arial"/>
          <w:b/>
          <w:bCs/>
          <w:sz w:val="20"/>
          <w:szCs w:val="20"/>
        </w:rPr>
      </w:pPr>
      <w:r w:rsidRPr="00EC0137">
        <w:rPr>
          <w:rFonts w:ascii="Arial" w:hAnsi="Arial" w:cs="Arial"/>
          <w:b/>
          <w:bCs/>
          <w:sz w:val="20"/>
          <w:szCs w:val="20"/>
          <w:u w:val="single"/>
        </w:rPr>
        <w:t>w zakresie dokumentacji proje</w:t>
      </w:r>
      <w:r w:rsidR="00F54744" w:rsidRPr="00EC0137">
        <w:rPr>
          <w:rFonts w:ascii="Arial" w:hAnsi="Arial" w:cs="Arial"/>
          <w:b/>
          <w:bCs/>
          <w:sz w:val="20"/>
          <w:szCs w:val="20"/>
          <w:u w:val="single"/>
        </w:rPr>
        <w:t>k</w:t>
      </w:r>
      <w:r w:rsidRPr="00EC0137">
        <w:rPr>
          <w:rFonts w:ascii="Arial" w:hAnsi="Arial" w:cs="Arial"/>
          <w:b/>
          <w:bCs/>
          <w:sz w:val="20"/>
          <w:szCs w:val="20"/>
          <w:u w:val="single"/>
        </w:rPr>
        <w:t>towej</w:t>
      </w:r>
      <w:r w:rsidR="0057507A" w:rsidRPr="0077281D">
        <w:rPr>
          <w:rFonts w:ascii="Arial" w:hAnsi="Arial" w:cs="Arial"/>
          <w:b/>
          <w:bCs/>
          <w:sz w:val="20"/>
          <w:szCs w:val="20"/>
        </w:rPr>
        <w:t>:</w:t>
      </w:r>
      <w:r w:rsidR="009221CB" w:rsidRPr="0077281D">
        <w:rPr>
          <w:rFonts w:ascii="Arial" w:hAnsi="Arial" w:cs="Arial"/>
          <w:sz w:val="20"/>
          <w:szCs w:val="20"/>
        </w:rPr>
        <w:t xml:space="preserve"> </w:t>
      </w:r>
      <w:r w:rsidR="00F5596B" w:rsidRPr="0077281D">
        <w:rPr>
          <w:rFonts w:ascii="Arial" w:hAnsi="Arial" w:cs="Arial"/>
          <w:sz w:val="20"/>
          <w:szCs w:val="20"/>
        </w:rPr>
        <w:t xml:space="preserve">w realizacji w ciągu ostatnich </w:t>
      </w:r>
      <w:r w:rsidR="00CE55AD" w:rsidRPr="0077281D">
        <w:rPr>
          <w:rFonts w:ascii="Arial" w:hAnsi="Arial" w:cs="Arial"/>
          <w:sz w:val="20"/>
          <w:szCs w:val="20"/>
        </w:rPr>
        <w:t>3</w:t>
      </w:r>
      <w:r w:rsidR="00F5596B" w:rsidRPr="0077281D">
        <w:rPr>
          <w:rFonts w:ascii="Arial" w:hAnsi="Arial" w:cs="Arial"/>
          <w:sz w:val="20"/>
          <w:szCs w:val="20"/>
        </w:rPr>
        <w:t xml:space="preserve"> lat przed upływem terminu składania ofert, a jeżeli okres prowadzenia działalności jest krótszy - w tym okresie, zrealizował należycie </w:t>
      </w:r>
      <w:r w:rsidR="003A5094" w:rsidRPr="0077281D">
        <w:rPr>
          <w:rFonts w:ascii="Arial" w:hAnsi="Arial" w:cs="Arial"/>
          <w:b/>
          <w:bCs/>
          <w:sz w:val="20"/>
          <w:szCs w:val="20"/>
        </w:rPr>
        <w:t xml:space="preserve">minimum </w:t>
      </w:r>
      <w:r w:rsidR="00A26021">
        <w:rPr>
          <w:rFonts w:ascii="Arial" w:hAnsi="Arial" w:cs="Arial"/>
          <w:b/>
          <w:bCs/>
          <w:sz w:val="20"/>
          <w:szCs w:val="20"/>
        </w:rPr>
        <w:t>2</w:t>
      </w:r>
      <w:r w:rsidR="005D4F5D" w:rsidRPr="0077281D">
        <w:rPr>
          <w:rFonts w:ascii="Arial" w:hAnsi="Arial" w:cs="Arial"/>
          <w:b/>
          <w:bCs/>
          <w:sz w:val="20"/>
          <w:szCs w:val="20"/>
        </w:rPr>
        <w:t xml:space="preserve"> zamówieni</w:t>
      </w:r>
      <w:r w:rsidR="00A26021">
        <w:rPr>
          <w:rFonts w:ascii="Arial" w:hAnsi="Arial" w:cs="Arial"/>
          <w:b/>
          <w:bCs/>
          <w:sz w:val="20"/>
          <w:szCs w:val="20"/>
        </w:rPr>
        <w:t xml:space="preserve">a każde </w:t>
      </w:r>
      <w:r w:rsidR="005C5410" w:rsidRPr="0077281D">
        <w:rPr>
          <w:rFonts w:ascii="Arial" w:hAnsi="Arial" w:cs="Arial"/>
          <w:b/>
          <w:bCs/>
          <w:sz w:val="20"/>
          <w:szCs w:val="20"/>
        </w:rPr>
        <w:t>o</w:t>
      </w:r>
      <w:r w:rsidR="00F54744" w:rsidRPr="0077281D">
        <w:rPr>
          <w:rFonts w:ascii="Arial" w:hAnsi="Arial" w:cs="Arial"/>
          <w:b/>
          <w:bCs/>
          <w:sz w:val="20"/>
          <w:szCs w:val="20"/>
        </w:rPr>
        <w:t> </w:t>
      </w:r>
      <w:r w:rsidR="00F54744" w:rsidRPr="0077281D">
        <w:rPr>
          <w:rFonts w:ascii="Arial" w:hAnsi="Arial" w:cs="Arial"/>
          <w:b/>
          <w:color w:val="000000"/>
          <w:sz w:val="20"/>
          <w:szCs w:val="20"/>
        </w:rPr>
        <w:t xml:space="preserve">charakterze i złożoności </w:t>
      </w:r>
      <w:r w:rsidR="00A26021">
        <w:rPr>
          <w:rFonts w:ascii="Arial" w:hAnsi="Arial" w:cs="Arial"/>
          <w:b/>
          <w:color w:val="000000"/>
          <w:sz w:val="20"/>
          <w:szCs w:val="20"/>
        </w:rPr>
        <w:t xml:space="preserve">w </w:t>
      </w:r>
      <w:r w:rsidR="00A26021">
        <w:rPr>
          <w:rFonts w:ascii="Arial" w:hAnsi="Arial" w:cs="Arial"/>
          <w:b/>
          <w:color w:val="000000"/>
          <w:sz w:val="20"/>
          <w:szCs w:val="20"/>
        </w:rPr>
        <w:lastRenderedPageBreak/>
        <w:t xml:space="preserve">opracowaniu </w:t>
      </w:r>
      <w:r w:rsidR="00F54744" w:rsidRPr="0077281D">
        <w:rPr>
          <w:rFonts w:ascii="Arial" w:hAnsi="Arial" w:cs="Arial"/>
          <w:b/>
          <w:color w:val="000000"/>
          <w:sz w:val="20"/>
          <w:szCs w:val="20"/>
        </w:rPr>
        <w:t xml:space="preserve">dokumentacji </w:t>
      </w:r>
      <w:r w:rsidR="00A26021">
        <w:rPr>
          <w:rFonts w:ascii="Arial" w:hAnsi="Arial" w:cs="Arial"/>
          <w:b/>
          <w:color w:val="000000"/>
          <w:sz w:val="20"/>
          <w:szCs w:val="20"/>
        </w:rPr>
        <w:t>projektow</w:t>
      </w:r>
      <w:r w:rsidR="00F54744" w:rsidRPr="0077281D">
        <w:rPr>
          <w:rFonts w:ascii="Arial" w:hAnsi="Arial" w:cs="Arial"/>
          <w:b/>
          <w:color w:val="000000"/>
          <w:sz w:val="20"/>
          <w:szCs w:val="20"/>
        </w:rPr>
        <w:t>ej  budow</w:t>
      </w:r>
      <w:r w:rsidR="00A26021">
        <w:rPr>
          <w:rFonts w:ascii="Arial" w:hAnsi="Arial" w:cs="Arial"/>
          <w:b/>
          <w:color w:val="000000"/>
          <w:sz w:val="20"/>
          <w:szCs w:val="20"/>
        </w:rPr>
        <w:t>y</w:t>
      </w:r>
      <w:r w:rsidR="00F54744" w:rsidRPr="0077281D">
        <w:rPr>
          <w:rFonts w:ascii="Arial" w:hAnsi="Arial" w:cs="Arial"/>
          <w:b/>
          <w:color w:val="000000"/>
          <w:sz w:val="20"/>
          <w:szCs w:val="20"/>
        </w:rPr>
        <w:t>,</w:t>
      </w:r>
      <w:r w:rsidR="00A26021">
        <w:rPr>
          <w:rFonts w:ascii="Arial" w:hAnsi="Arial" w:cs="Arial"/>
          <w:b/>
          <w:color w:val="000000"/>
          <w:sz w:val="20"/>
          <w:szCs w:val="20"/>
        </w:rPr>
        <w:t xml:space="preserve"> rozbudowy,</w:t>
      </w:r>
      <w:r w:rsidR="00F54744" w:rsidRPr="0077281D">
        <w:rPr>
          <w:rFonts w:ascii="Arial" w:hAnsi="Arial" w:cs="Arial"/>
          <w:b/>
          <w:color w:val="000000"/>
          <w:sz w:val="20"/>
          <w:szCs w:val="20"/>
        </w:rPr>
        <w:t xml:space="preserve"> przebudow</w:t>
      </w:r>
      <w:r w:rsidR="00A26021">
        <w:rPr>
          <w:rFonts w:ascii="Arial" w:hAnsi="Arial" w:cs="Arial"/>
          <w:b/>
          <w:color w:val="000000"/>
          <w:sz w:val="20"/>
          <w:szCs w:val="20"/>
        </w:rPr>
        <w:t>y</w:t>
      </w:r>
      <w:r w:rsidR="00F54744" w:rsidRPr="0077281D">
        <w:rPr>
          <w:rFonts w:ascii="Arial" w:hAnsi="Arial" w:cs="Arial"/>
          <w:b/>
          <w:color w:val="000000"/>
          <w:sz w:val="20"/>
          <w:szCs w:val="20"/>
        </w:rPr>
        <w:t xml:space="preserve"> lub remon</w:t>
      </w:r>
      <w:r w:rsidR="00A26021">
        <w:rPr>
          <w:rFonts w:ascii="Arial" w:hAnsi="Arial" w:cs="Arial"/>
          <w:b/>
          <w:color w:val="000000"/>
          <w:sz w:val="20"/>
          <w:szCs w:val="20"/>
        </w:rPr>
        <w:t>tu</w:t>
      </w:r>
      <w:r w:rsidR="00F54744" w:rsidRPr="0077281D">
        <w:rPr>
          <w:rFonts w:ascii="Arial" w:hAnsi="Arial" w:cs="Arial"/>
          <w:b/>
          <w:color w:val="000000"/>
          <w:sz w:val="20"/>
          <w:szCs w:val="20"/>
        </w:rPr>
        <w:t xml:space="preserve"> </w:t>
      </w:r>
      <w:r w:rsidR="00A26021">
        <w:rPr>
          <w:rFonts w:ascii="Arial" w:hAnsi="Arial" w:cs="Arial"/>
          <w:b/>
          <w:color w:val="000000"/>
          <w:sz w:val="20"/>
          <w:szCs w:val="20"/>
        </w:rPr>
        <w:t>dróg,</w:t>
      </w:r>
      <w:r w:rsidR="00EC0137">
        <w:rPr>
          <w:rFonts w:ascii="Arial" w:hAnsi="Arial" w:cs="Arial"/>
          <w:b/>
          <w:color w:val="000000"/>
          <w:sz w:val="20"/>
          <w:szCs w:val="20"/>
        </w:rPr>
        <w:t xml:space="preserve"> ulic</w:t>
      </w:r>
      <w:r w:rsidR="00A26021">
        <w:rPr>
          <w:rFonts w:ascii="Arial" w:hAnsi="Arial" w:cs="Arial"/>
          <w:b/>
          <w:color w:val="000000"/>
          <w:sz w:val="20"/>
          <w:szCs w:val="20"/>
        </w:rPr>
        <w:t xml:space="preserve"> lub parkingów o powierzchni pasa drogowego </w:t>
      </w:r>
      <w:r w:rsidR="00921EBD">
        <w:rPr>
          <w:rFonts w:ascii="Arial" w:hAnsi="Arial" w:cs="Arial"/>
          <w:b/>
          <w:color w:val="000000"/>
          <w:sz w:val="20"/>
          <w:szCs w:val="20"/>
        </w:rPr>
        <w:t>co najmniej</w:t>
      </w:r>
      <w:r w:rsidR="00A26021">
        <w:rPr>
          <w:rFonts w:ascii="Arial" w:hAnsi="Arial" w:cs="Arial"/>
          <w:b/>
          <w:color w:val="000000"/>
          <w:sz w:val="20"/>
          <w:szCs w:val="20"/>
        </w:rPr>
        <w:t xml:space="preserve"> 2500 m</w:t>
      </w:r>
      <w:r w:rsidR="00A26021">
        <w:rPr>
          <w:rFonts w:ascii="Arial" w:hAnsi="Arial" w:cs="Arial"/>
          <w:b/>
          <w:color w:val="000000"/>
          <w:sz w:val="20"/>
          <w:szCs w:val="20"/>
          <w:vertAlign w:val="superscript"/>
        </w:rPr>
        <w:t>2</w:t>
      </w:r>
      <w:r w:rsidR="00DA19A0">
        <w:rPr>
          <w:rFonts w:ascii="Arial" w:hAnsi="Arial" w:cs="Arial"/>
          <w:b/>
          <w:color w:val="000000"/>
          <w:sz w:val="20"/>
          <w:szCs w:val="20"/>
        </w:rPr>
        <w:t>.</w:t>
      </w:r>
    </w:p>
    <w:p w14:paraId="250F275B" w14:textId="11A5233A" w:rsidR="00EF46B8" w:rsidRPr="0077281D" w:rsidRDefault="00A1642F" w:rsidP="00EF46B8">
      <w:pPr>
        <w:pStyle w:val="Akapitzlist"/>
        <w:numPr>
          <w:ilvl w:val="2"/>
          <w:numId w:val="11"/>
        </w:numPr>
        <w:spacing w:line="276" w:lineRule="auto"/>
        <w:ind w:left="1418"/>
        <w:jc w:val="both"/>
        <w:rPr>
          <w:rFonts w:ascii="Arial" w:hAnsi="Arial" w:cs="Arial"/>
          <w:b/>
          <w:bCs/>
          <w:sz w:val="20"/>
          <w:szCs w:val="20"/>
        </w:rPr>
      </w:pPr>
      <w:r w:rsidRPr="00415B70">
        <w:rPr>
          <w:rFonts w:ascii="Arial" w:hAnsi="Arial" w:cs="Arial"/>
          <w:b/>
          <w:bCs/>
          <w:sz w:val="20"/>
          <w:szCs w:val="20"/>
          <w:u w:val="single"/>
        </w:rPr>
        <w:t xml:space="preserve">w zakresie </w:t>
      </w:r>
      <w:r w:rsidR="00AC6DD3" w:rsidRPr="00415B70">
        <w:rPr>
          <w:rFonts w:ascii="Arial" w:hAnsi="Arial" w:cs="Arial"/>
          <w:b/>
          <w:bCs/>
          <w:sz w:val="20"/>
          <w:szCs w:val="20"/>
          <w:u w:val="single"/>
        </w:rPr>
        <w:t>robót budowlanych</w:t>
      </w:r>
      <w:r w:rsidRPr="00EF46B8">
        <w:rPr>
          <w:rFonts w:ascii="Arial" w:hAnsi="Arial" w:cs="Arial"/>
          <w:b/>
          <w:bCs/>
          <w:sz w:val="20"/>
          <w:szCs w:val="20"/>
        </w:rPr>
        <w:t>:</w:t>
      </w:r>
      <w:r w:rsidRPr="00EF46B8">
        <w:rPr>
          <w:rFonts w:ascii="Arial" w:hAnsi="Arial" w:cs="Arial"/>
          <w:sz w:val="20"/>
          <w:szCs w:val="20"/>
        </w:rPr>
        <w:t xml:space="preserve"> w realizacji w ciągu ostatnich </w:t>
      </w:r>
      <w:r w:rsidR="00AC6DD3" w:rsidRPr="00EF46B8">
        <w:rPr>
          <w:rFonts w:ascii="Arial" w:hAnsi="Arial" w:cs="Arial"/>
          <w:sz w:val="20"/>
          <w:szCs w:val="20"/>
        </w:rPr>
        <w:t>5</w:t>
      </w:r>
      <w:r w:rsidRPr="00EF46B8">
        <w:rPr>
          <w:rFonts w:ascii="Arial" w:hAnsi="Arial" w:cs="Arial"/>
          <w:sz w:val="20"/>
          <w:szCs w:val="20"/>
        </w:rPr>
        <w:t xml:space="preserve"> lat przed upływem terminu składania ofert, a jeżeli okres prowadzenia działalności jest krótszy - w tym okresie, zrealizował należycie </w:t>
      </w:r>
      <w:r w:rsidRPr="00EF46B8">
        <w:rPr>
          <w:rFonts w:ascii="Arial" w:hAnsi="Arial" w:cs="Arial"/>
          <w:b/>
          <w:bCs/>
          <w:sz w:val="20"/>
          <w:szCs w:val="20"/>
        </w:rPr>
        <w:t>minimum 2 zamówienia</w:t>
      </w:r>
      <w:r w:rsidRPr="00EF46B8">
        <w:rPr>
          <w:rFonts w:ascii="Arial" w:hAnsi="Arial" w:cs="Arial"/>
          <w:sz w:val="20"/>
          <w:szCs w:val="20"/>
        </w:rPr>
        <w:t xml:space="preserve"> </w:t>
      </w:r>
      <w:r w:rsidR="00436C08" w:rsidRPr="00436C08">
        <w:rPr>
          <w:rFonts w:ascii="Arial" w:hAnsi="Arial" w:cs="Arial"/>
          <w:b/>
          <w:bCs/>
          <w:sz w:val="20"/>
          <w:szCs w:val="20"/>
        </w:rPr>
        <w:t>każde dotyczące</w:t>
      </w:r>
      <w:r w:rsidR="0083286C" w:rsidRPr="00EF46B8">
        <w:rPr>
          <w:rFonts w:ascii="Arial" w:hAnsi="Arial" w:cs="Arial"/>
          <w:b/>
          <w:color w:val="000000"/>
          <w:sz w:val="20"/>
          <w:szCs w:val="20"/>
        </w:rPr>
        <w:t xml:space="preserve"> budow</w:t>
      </w:r>
      <w:r w:rsidR="00436C08">
        <w:rPr>
          <w:rFonts w:ascii="Arial" w:hAnsi="Arial" w:cs="Arial"/>
          <w:b/>
          <w:color w:val="000000"/>
          <w:sz w:val="20"/>
          <w:szCs w:val="20"/>
        </w:rPr>
        <w:t>y lub rozbudowy</w:t>
      </w:r>
      <w:r w:rsidR="0083286C" w:rsidRPr="00EF46B8">
        <w:rPr>
          <w:rFonts w:ascii="Arial" w:hAnsi="Arial" w:cs="Arial"/>
          <w:b/>
          <w:color w:val="000000"/>
          <w:sz w:val="20"/>
          <w:szCs w:val="20"/>
        </w:rPr>
        <w:t>,</w:t>
      </w:r>
      <w:r w:rsidR="00436C08">
        <w:rPr>
          <w:rFonts w:ascii="Arial" w:hAnsi="Arial" w:cs="Arial"/>
          <w:b/>
          <w:color w:val="000000"/>
          <w:sz w:val="20"/>
          <w:szCs w:val="20"/>
        </w:rPr>
        <w:t xml:space="preserve"> lub</w:t>
      </w:r>
      <w:r w:rsidR="0083286C" w:rsidRPr="00EF46B8">
        <w:rPr>
          <w:rFonts w:ascii="Arial" w:hAnsi="Arial" w:cs="Arial"/>
          <w:b/>
          <w:color w:val="000000"/>
          <w:sz w:val="20"/>
          <w:szCs w:val="20"/>
        </w:rPr>
        <w:t xml:space="preserve"> przebudow</w:t>
      </w:r>
      <w:r w:rsidR="00436C08">
        <w:rPr>
          <w:rFonts w:ascii="Arial" w:hAnsi="Arial" w:cs="Arial"/>
          <w:b/>
          <w:color w:val="000000"/>
          <w:sz w:val="20"/>
          <w:szCs w:val="20"/>
        </w:rPr>
        <w:t>y</w:t>
      </w:r>
      <w:r w:rsidR="0083286C" w:rsidRPr="00EF46B8">
        <w:rPr>
          <w:rFonts w:ascii="Arial" w:hAnsi="Arial" w:cs="Arial"/>
          <w:b/>
          <w:color w:val="000000"/>
          <w:sz w:val="20"/>
          <w:szCs w:val="20"/>
        </w:rPr>
        <w:t xml:space="preserve"> lub remon</w:t>
      </w:r>
      <w:r w:rsidR="00436C08">
        <w:rPr>
          <w:rFonts w:ascii="Arial" w:hAnsi="Arial" w:cs="Arial"/>
          <w:b/>
          <w:color w:val="000000"/>
          <w:sz w:val="20"/>
          <w:szCs w:val="20"/>
        </w:rPr>
        <w:t>tu dróg,</w:t>
      </w:r>
      <w:r w:rsidR="00415B70">
        <w:rPr>
          <w:rFonts w:ascii="Arial" w:hAnsi="Arial" w:cs="Arial"/>
          <w:b/>
          <w:color w:val="000000"/>
          <w:sz w:val="20"/>
          <w:szCs w:val="20"/>
        </w:rPr>
        <w:t xml:space="preserve"> ulic</w:t>
      </w:r>
      <w:r w:rsidR="00EF46B8">
        <w:rPr>
          <w:rFonts w:ascii="Arial" w:hAnsi="Arial" w:cs="Arial"/>
          <w:b/>
          <w:color w:val="000000"/>
          <w:sz w:val="20"/>
          <w:szCs w:val="20"/>
        </w:rPr>
        <w:t xml:space="preserve"> </w:t>
      </w:r>
      <w:r w:rsidR="00436C08">
        <w:rPr>
          <w:rFonts w:ascii="Arial" w:hAnsi="Arial" w:cs="Arial"/>
          <w:b/>
          <w:color w:val="000000"/>
          <w:sz w:val="20"/>
          <w:szCs w:val="20"/>
        </w:rPr>
        <w:t xml:space="preserve"> lub parkingów o nawierzchni bitumicznej lub </w:t>
      </w:r>
      <w:r w:rsidR="00EF46B8">
        <w:rPr>
          <w:rFonts w:ascii="Arial" w:hAnsi="Arial" w:cs="Arial"/>
          <w:b/>
          <w:color w:val="000000"/>
          <w:sz w:val="20"/>
          <w:szCs w:val="20"/>
        </w:rPr>
        <w:t>z</w:t>
      </w:r>
      <w:r w:rsidR="006F71A0">
        <w:rPr>
          <w:rFonts w:ascii="Arial" w:hAnsi="Arial" w:cs="Arial"/>
          <w:b/>
          <w:color w:val="000000"/>
          <w:sz w:val="20"/>
          <w:szCs w:val="20"/>
        </w:rPr>
        <w:t> </w:t>
      </w:r>
      <w:r w:rsidR="00EF46B8">
        <w:rPr>
          <w:rFonts w:ascii="Arial" w:hAnsi="Arial" w:cs="Arial"/>
          <w:b/>
          <w:color w:val="000000"/>
          <w:sz w:val="20"/>
          <w:szCs w:val="20"/>
        </w:rPr>
        <w:t xml:space="preserve">kostki </w:t>
      </w:r>
      <w:r w:rsidR="00436C08">
        <w:rPr>
          <w:rFonts w:ascii="Arial" w:hAnsi="Arial" w:cs="Arial"/>
          <w:b/>
          <w:color w:val="000000"/>
          <w:sz w:val="20"/>
          <w:szCs w:val="20"/>
        </w:rPr>
        <w:t>betonow</w:t>
      </w:r>
      <w:r w:rsidR="00EF46B8">
        <w:rPr>
          <w:rFonts w:ascii="Arial" w:hAnsi="Arial" w:cs="Arial"/>
          <w:b/>
          <w:color w:val="000000"/>
          <w:sz w:val="20"/>
          <w:szCs w:val="20"/>
        </w:rPr>
        <w:t>ej</w:t>
      </w:r>
      <w:r w:rsidR="00436C08">
        <w:rPr>
          <w:rFonts w:ascii="Arial" w:hAnsi="Arial" w:cs="Arial"/>
          <w:b/>
          <w:color w:val="000000"/>
          <w:sz w:val="20"/>
          <w:szCs w:val="20"/>
        </w:rPr>
        <w:t xml:space="preserve"> o powierzchni jedni co najmniej 1000 m</w:t>
      </w:r>
      <w:r w:rsidR="00436C08">
        <w:rPr>
          <w:rFonts w:ascii="Arial" w:hAnsi="Arial" w:cs="Arial"/>
          <w:b/>
          <w:color w:val="000000"/>
          <w:sz w:val="20"/>
          <w:szCs w:val="20"/>
          <w:vertAlign w:val="superscript"/>
        </w:rPr>
        <w:t>2</w:t>
      </w:r>
      <w:r w:rsidR="00DA19A0">
        <w:rPr>
          <w:rFonts w:ascii="Arial" w:hAnsi="Arial" w:cs="Arial"/>
          <w:b/>
          <w:color w:val="000000"/>
          <w:sz w:val="20"/>
          <w:szCs w:val="20"/>
        </w:rPr>
        <w:t>.</w:t>
      </w:r>
    </w:p>
    <w:p w14:paraId="4DB39D82" w14:textId="6866143C" w:rsidR="00041BB5" w:rsidRPr="00EF46B8" w:rsidRDefault="00604D19" w:rsidP="00BC6F40">
      <w:pPr>
        <w:pStyle w:val="Akapitzlist"/>
        <w:numPr>
          <w:ilvl w:val="2"/>
          <w:numId w:val="11"/>
        </w:numPr>
        <w:spacing w:line="276" w:lineRule="auto"/>
        <w:ind w:left="709"/>
        <w:jc w:val="both"/>
        <w:rPr>
          <w:rFonts w:ascii="Arial" w:hAnsi="Arial" w:cs="Arial"/>
          <w:bCs/>
          <w:sz w:val="20"/>
          <w:szCs w:val="20"/>
        </w:rPr>
      </w:pPr>
      <w:r w:rsidRPr="00EF46B8">
        <w:rPr>
          <w:rFonts w:ascii="Arial" w:hAnsi="Arial" w:cs="Arial"/>
          <w:bCs/>
          <w:sz w:val="20"/>
          <w:szCs w:val="20"/>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w:t>
      </w:r>
      <w:r w:rsidR="00826EA0" w:rsidRPr="00EF46B8">
        <w:rPr>
          <w:rFonts w:ascii="Arial" w:hAnsi="Arial" w:cs="Arial"/>
          <w:bCs/>
          <w:sz w:val="20"/>
          <w:szCs w:val="20"/>
        </w:rPr>
        <w:t> </w:t>
      </w:r>
      <w:r w:rsidRPr="00EF46B8">
        <w:rPr>
          <w:rFonts w:ascii="Arial" w:hAnsi="Arial" w:cs="Arial"/>
          <w:bCs/>
          <w:sz w:val="20"/>
          <w:szCs w:val="20"/>
        </w:rPr>
        <w:t>której wynika zakres obowiązków czy wystawionych przez wykonawcę faktur.</w:t>
      </w:r>
    </w:p>
    <w:p w14:paraId="4F377776" w14:textId="2F1F77AF" w:rsidR="00931CB0" w:rsidRPr="0077281D" w:rsidRDefault="00931CB0" w:rsidP="00B3343E">
      <w:pPr>
        <w:pStyle w:val="Akapitzlist"/>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dysponuje osobami</w:t>
      </w:r>
      <w:r w:rsidRPr="0077281D">
        <w:rPr>
          <w:rFonts w:ascii="Arial" w:hAnsi="Arial" w:cs="Arial"/>
          <w:sz w:val="20"/>
          <w:szCs w:val="20"/>
        </w:rPr>
        <w:t xml:space="preserve"> zdolnymi do wykonania zamówienia, które będą uczestniczyć w</w:t>
      </w:r>
      <w:r w:rsidR="00826EA0" w:rsidRPr="0077281D">
        <w:rPr>
          <w:rFonts w:ascii="Arial" w:hAnsi="Arial" w:cs="Arial"/>
          <w:sz w:val="20"/>
          <w:szCs w:val="20"/>
        </w:rPr>
        <w:t> </w:t>
      </w:r>
      <w:r w:rsidRPr="0077281D">
        <w:rPr>
          <w:rFonts w:ascii="Arial" w:hAnsi="Arial" w:cs="Arial"/>
          <w:sz w:val="20"/>
          <w:szCs w:val="20"/>
        </w:rPr>
        <w:t xml:space="preserve">wykonywaniu zamówienia wraz z informacjami na temat ich kwalifikacji zawodowych, uprawnień, doświadczenia niezbędnego do wykonania zamówienia, a także zakresu wykonywanych przez nie czynności oraz informacji o podstawie do dysponowania tymi osobami. </w:t>
      </w:r>
    </w:p>
    <w:p w14:paraId="1DEEC1FC" w14:textId="77777777" w:rsidR="00931CB0" w:rsidRPr="0077281D" w:rsidRDefault="00931CB0" w:rsidP="00B3343E">
      <w:pPr>
        <w:pStyle w:val="siwz"/>
        <w:spacing w:line="276" w:lineRule="auto"/>
        <w:ind w:left="851"/>
        <w:rPr>
          <w:rFonts w:ascii="Arial" w:hAnsi="Arial" w:cs="Arial"/>
          <w:bCs w:val="0"/>
          <w:sz w:val="20"/>
        </w:rPr>
      </w:pPr>
      <w:r w:rsidRPr="0077281D">
        <w:rPr>
          <w:rFonts w:ascii="Arial" w:hAnsi="Arial" w:cs="Arial"/>
          <w:bCs w:val="0"/>
          <w:sz w:val="20"/>
        </w:rPr>
        <w:t>Określenie osób, których dotyczy obowiązek wykazania przez Wykonawcę:</w:t>
      </w:r>
      <w:bookmarkStart w:id="13" w:name="_Hlk63685392"/>
      <w:r w:rsidRPr="0077281D">
        <w:rPr>
          <w:rFonts w:ascii="Arial" w:hAnsi="Arial" w:cs="Arial"/>
          <w:bCs w:val="0"/>
          <w:sz w:val="20"/>
        </w:rPr>
        <w:t xml:space="preserve"> </w:t>
      </w:r>
    </w:p>
    <w:bookmarkEnd w:id="13"/>
    <w:p w14:paraId="1DE2F643" w14:textId="1A56CD20" w:rsidR="003F7D7F" w:rsidRPr="006B055D" w:rsidRDefault="003F7D7F" w:rsidP="003F7D7F">
      <w:pPr>
        <w:pStyle w:val="Akapitzlist"/>
        <w:numPr>
          <w:ilvl w:val="3"/>
          <w:numId w:val="52"/>
        </w:numPr>
        <w:spacing w:line="276" w:lineRule="auto"/>
        <w:contextualSpacing/>
        <w:jc w:val="both"/>
        <w:rPr>
          <w:rFonts w:ascii="Arial" w:hAnsi="Arial" w:cs="Arial"/>
          <w:sz w:val="20"/>
          <w:szCs w:val="20"/>
        </w:rPr>
      </w:pPr>
      <w:r w:rsidRPr="003F7D7F">
        <w:rPr>
          <w:rFonts w:ascii="Arial" w:hAnsi="Arial" w:cs="Arial"/>
          <w:b/>
          <w:bCs/>
          <w:sz w:val="20"/>
          <w:szCs w:val="20"/>
        </w:rPr>
        <w:t xml:space="preserve">Projektant </w:t>
      </w:r>
      <w:r w:rsidRPr="006B055D">
        <w:rPr>
          <w:rFonts w:ascii="Arial" w:hAnsi="Arial" w:cs="Arial"/>
          <w:sz w:val="20"/>
          <w:szCs w:val="20"/>
        </w:rPr>
        <w:t>branży inżynieryjnej drogowej posiadający uprawnienia branży drogowej bez</w:t>
      </w:r>
    </w:p>
    <w:p w14:paraId="270E2269" w14:textId="77777777" w:rsidR="003F7D7F" w:rsidRPr="006B055D" w:rsidRDefault="003F7D7F" w:rsidP="003F7D7F">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ograniczeń lub odpowiadające im uprawnienia w specjalności konstrukcyjno – budowlane bez</w:t>
      </w:r>
    </w:p>
    <w:p w14:paraId="644AE737" w14:textId="77777777" w:rsidR="003F7D7F" w:rsidRPr="006B055D" w:rsidRDefault="003F7D7F" w:rsidP="003F7D7F">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ograniczeń wydane przed 11.07.2003 r.</w:t>
      </w:r>
    </w:p>
    <w:p w14:paraId="2895175A" w14:textId="630A8658" w:rsidR="003F7D7F" w:rsidRPr="006B055D" w:rsidRDefault="003F7D7F" w:rsidP="003F7D7F">
      <w:pPr>
        <w:pStyle w:val="Akapitzlist"/>
        <w:numPr>
          <w:ilvl w:val="3"/>
          <w:numId w:val="52"/>
        </w:numPr>
        <w:spacing w:line="276" w:lineRule="auto"/>
        <w:contextualSpacing/>
        <w:jc w:val="both"/>
        <w:rPr>
          <w:rFonts w:ascii="Arial" w:hAnsi="Arial" w:cs="Arial"/>
          <w:sz w:val="20"/>
          <w:szCs w:val="20"/>
        </w:rPr>
      </w:pPr>
      <w:r w:rsidRPr="003F7D7F">
        <w:rPr>
          <w:rFonts w:ascii="Arial" w:hAnsi="Arial" w:cs="Arial"/>
          <w:b/>
          <w:bCs/>
          <w:sz w:val="20"/>
          <w:szCs w:val="20"/>
        </w:rPr>
        <w:t xml:space="preserve">Projektant </w:t>
      </w:r>
      <w:r w:rsidRPr="006B055D">
        <w:rPr>
          <w:rFonts w:ascii="Arial" w:hAnsi="Arial" w:cs="Arial"/>
          <w:sz w:val="20"/>
          <w:szCs w:val="20"/>
        </w:rPr>
        <w:t>branży instalacyjnej posiadający uprawnienia w zakresie sieci, instalacji i urządzeń</w:t>
      </w:r>
    </w:p>
    <w:p w14:paraId="7AADA086" w14:textId="77777777" w:rsidR="003F7D7F" w:rsidRPr="006B055D" w:rsidRDefault="003F7D7F" w:rsidP="003F7D7F">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cieplnych, wentylacyjnych, gazowych, wodociągowych i kanalizacyjnych bez ograniczeń.</w:t>
      </w:r>
    </w:p>
    <w:p w14:paraId="71F423CC" w14:textId="0DE57B03" w:rsidR="003F7D7F" w:rsidRPr="006B055D" w:rsidRDefault="003F7D7F" w:rsidP="003F7D7F">
      <w:pPr>
        <w:pStyle w:val="Akapitzlist"/>
        <w:numPr>
          <w:ilvl w:val="3"/>
          <w:numId w:val="52"/>
        </w:numPr>
        <w:spacing w:line="276" w:lineRule="auto"/>
        <w:contextualSpacing/>
        <w:jc w:val="both"/>
        <w:rPr>
          <w:rFonts w:ascii="Arial" w:hAnsi="Arial" w:cs="Arial"/>
          <w:sz w:val="20"/>
          <w:szCs w:val="20"/>
        </w:rPr>
      </w:pPr>
      <w:r w:rsidRPr="006B055D">
        <w:rPr>
          <w:rFonts w:ascii="Arial" w:hAnsi="Arial" w:cs="Arial"/>
          <w:b/>
          <w:bCs/>
          <w:sz w:val="20"/>
          <w:szCs w:val="20"/>
        </w:rPr>
        <w:t>Projektant</w:t>
      </w:r>
      <w:r w:rsidRPr="006B055D">
        <w:rPr>
          <w:rFonts w:ascii="Arial" w:hAnsi="Arial" w:cs="Arial"/>
          <w:sz w:val="20"/>
          <w:szCs w:val="20"/>
        </w:rPr>
        <w:t xml:space="preserve"> branży instalacyjnej posiadający uprawnienia w zakresie sieci, instalacji i urządzeń</w:t>
      </w:r>
    </w:p>
    <w:p w14:paraId="3E0E3156" w14:textId="77777777" w:rsidR="003F7D7F" w:rsidRPr="006B055D" w:rsidRDefault="003F7D7F" w:rsidP="003F7D7F">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elektrycznych i elektroenergetycznych bez ograniczeń.</w:t>
      </w:r>
    </w:p>
    <w:p w14:paraId="41877D32" w14:textId="0055CD9A" w:rsidR="003F7D7F" w:rsidRPr="006B055D" w:rsidRDefault="003F7D7F" w:rsidP="003F7D7F">
      <w:pPr>
        <w:pStyle w:val="Akapitzlist"/>
        <w:numPr>
          <w:ilvl w:val="3"/>
          <w:numId w:val="52"/>
        </w:numPr>
        <w:spacing w:line="276" w:lineRule="auto"/>
        <w:contextualSpacing/>
        <w:jc w:val="both"/>
        <w:rPr>
          <w:rFonts w:ascii="Arial" w:hAnsi="Arial" w:cs="Arial"/>
          <w:sz w:val="20"/>
          <w:szCs w:val="20"/>
        </w:rPr>
      </w:pPr>
      <w:r w:rsidRPr="003F7D7F">
        <w:rPr>
          <w:rFonts w:ascii="Arial" w:hAnsi="Arial" w:cs="Arial"/>
          <w:b/>
          <w:bCs/>
          <w:sz w:val="20"/>
          <w:szCs w:val="20"/>
        </w:rPr>
        <w:t xml:space="preserve">Projektant </w:t>
      </w:r>
      <w:r w:rsidRPr="006B055D">
        <w:rPr>
          <w:rFonts w:ascii="Arial" w:hAnsi="Arial" w:cs="Arial"/>
          <w:sz w:val="20"/>
          <w:szCs w:val="20"/>
        </w:rPr>
        <w:t>branży instalacyjnej posiadając uprawnienia w zakresie telekomunikacji</w:t>
      </w:r>
    </w:p>
    <w:p w14:paraId="05DAAF8C" w14:textId="77777777" w:rsidR="003F7D7F" w:rsidRPr="006B055D" w:rsidRDefault="003F7D7F" w:rsidP="003F7D7F">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przewodowej wraz z infrastrukturą towarzyszącą bez ograniczeń.</w:t>
      </w:r>
    </w:p>
    <w:p w14:paraId="1BCF428A" w14:textId="50F86317" w:rsidR="003F7D7F" w:rsidRPr="006B055D" w:rsidRDefault="003F7D7F" w:rsidP="003F7D7F">
      <w:pPr>
        <w:pStyle w:val="Akapitzlist"/>
        <w:numPr>
          <w:ilvl w:val="3"/>
          <w:numId w:val="52"/>
        </w:numPr>
        <w:spacing w:line="276" w:lineRule="auto"/>
        <w:contextualSpacing/>
        <w:jc w:val="both"/>
        <w:rPr>
          <w:rFonts w:ascii="Arial" w:hAnsi="Arial" w:cs="Arial"/>
          <w:sz w:val="20"/>
          <w:szCs w:val="20"/>
        </w:rPr>
      </w:pPr>
      <w:r w:rsidRPr="003F7D7F">
        <w:rPr>
          <w:rFonts w:ascii="Arial" w:hAnsi="Arial" w:cs="Arial"/>
          <w:b/>
          <w:bCs/>
          <w:sz w:val="20"/>
          <w:szCs w:val="20"/>
        </w:rPr>
        <w:t xml:space="preserve">Kierownik budowy </w:t>
      </w:r>
      <w:r w:rsidRPr="006B055D">
        <w:rPr>
          <w:rFonts w:ascii="Arial" w:hAnsi="Arial" w:cs="Arial"/>
          <w:sz w:val="20"/>
          <w:szCs w:val="20"/>
        </w:rPr>
        <w:t>posiadający uprawnienia do kierowania robotami budowlanymi w specjalności inżynieryjnej drogowej bez ograniczeń lub odpowiadające im uprawnienia w specjalności konstrukcyjno–budowlane bez ograniczeń wydane przed 11.07.2003 r.</w:t>
      </w:r>
    </w:p>
    <w:p w14:paraId="793879E0" w14:textId="22625063" w:rsidR="003F7D7F" w:rsidRPr="006B055D" w:rsidRDefault="003F7D7F" w:rsidP="003F7D7F">
      <w:pPr>
        <w:pStyle w:val="Akapitzlist"/>
        <w:numPr>
          <w:ilvl w:val="3"/>
          <w:numId w:val="52"/>
        </w:numPr>
        <w:spacing w:line="276" w:lineRule="auto"/>
        <w:contextualSpacing/>
        <w:jc w:val="both"/>
        <w:rPr>
          <w:rFonts w:ascii="Arial" w:hAnsi="Arial" w:cs="Arial"/>
          <w:sz w:val="20"/>
          <w:szCs w:val="20"/>
        </w:rPr>
      </w:pPr>
      <w:r w:rsidRPr="003F7D7F">
        <w:rPr>
          <w:rFonts w:ascii="Arial" w:hAnsi="Arial" w:cs="Arial"/>
          <w:b/>
          <w:bCs/>
          <w:sz w:val="20"/>
          <w:szCs w:val="20"/>
        </w:rPr>
        <w:t xml:space="preserve">Kierownik robót </w:t>
      </w:r>
      <w:r w:rsidRPr="006B055D">
        <w:rPr>
          <w:rFonts w:ascii="Arial" w:hAnsi="Arial" w:cs="Arial"/>
          <w:sz w:val="20"/>
          <w:szCs w:val="20"/>
        </w:rPr>
        <w:t>posiadający uprawnienia do kierowania robotami budowlanymi w specjalności</w:t>
      </w:r>
    </w:p>
    <w:p w14:paraId="06A88D1A" w14:textId="77777777" w:rsidR="003F7D7F" w:rsidRPr="006B055D" w:rsidRDefault="003F7D7F" w:rsidP="003F7D7F">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instalacyjnej w zakresie sieci, instalacji i urządzeń telekomunikacyjnych bez ograniczeń lub</w:t>
      </w:r>
    </w:p>
    <w:p w14:paraId="41E1374E" w14:textId="27640954" w:rsidR="003F7D7F" w:rsidRPr="006B055D" w:rsidRDefault="003F7D7F" w:rsidP="003F7D7F">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odpowiadające im uprawnienia w specjalności konstrukcyjno-budowlane bez ograniczeń wydane przed 11.07.2003 r.</w:t>
      </w:r>
    </w:p>
    <w:p w14:paraId="781391E9" w14:textId="4526C46D" w:rsidR="003F7D7F" w:rsidRPr="006B055D" w:rsidRDefault="003F7D7F" w:rsidP="003F7D7F">
      <w:pPr>
        <w:pStyle w:val="Akapitzlist"/>
        <w:numPr>
          <w:ilvl w:val="3"/>
          <w:numId w:val="52"/>
        </w:numPr>
        <w:spacing w:line="276" w:lineRule="auto"/>
        <w:contextualSpacing/>
        <w:jc w:val="both"/>
        <w:rPr>
          <w:rFonts w:ascii="Arial" w:hAnsi="Arial" w:cs="Arial"/>
          <w:sz w:val="20"/>
          <w:szCs w:val="20"/>
        </w:rPr>
      </w:pPr>
      <w:r w:rsidRPr="003F7D7F">
        <w:rPr>
          <w:rFonts w:ascii="Arial" w:hAnsi="Arial" w:cs="Arial"/>
          <w:b/>
          <w:bCs/>
          <w:sz w:val="20"/>
          <w:szCs w:val="20"/>
        </w:rPr>
        <w:t xml:space="preserve">Kierownik robót </w:t>
      </w:r>
      <w:r w:rsidRPr="006B055D">
        <w:rPr>
          <w:rFonts w:ascii="Arial" w:hAnsi="Arial" w:cs="Arial"/>
          <w:sz w:val="20"/>
          <w:szCs w:val="20"/>
        </w:rPr>
        <w:t>posiadający uprawnienia do kierowania robotami budowlanymi w specjalności</w:t>
      </w:r>
    </w:p>
    <w:p w14:paraId="21D18B09" w14:textId="77777777" w:rsidR="003F7D7F" w:rsidRPr="006B055D" w:rsidRDefault="003F7D7F" w:rsidP="006B055D">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instalacyjnej w zakresie sieci, instalacji i urządzeń sanitarnych bez ograniczeń lub odpowiadające</w:t>
      </w:r>
    </w:p>
    <w:p w14:paraId="7ECFA79D" w14:textId="77777777" w:rsidR="003F7D7F" w:rsidRPr="006B055D" w:rsidRDefault="003F7D7F" w:rsidP="006B055D">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im uprawnienia w specjalności konstrukcyjno-budowlane bez ograniczeń wydane przed</w:t>
      </w:r>
    </w:p>
    <w:p w14:paraId="7F5E3FF2" w14:textId="77777777" w:rsidR="003F7D7F" w:rsidRPr="006B055D" w:rsidRDefault="003F7D7F" w:rsidP="006B055D">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11.07.2003r.</w:t>
      </w:r>
    </w:p>
    <w:p w14:paraId="5DC82850" w14:textId="4A714BCB" w:rsidR="003F7D7F" w:rsidRPr="006B055D" w:rsidRDefault="003F7D7F" w:rsidP="003F7D7F">
      <w:pPr>
        <w:pStyle w:val="Akapitzlist"/>
        <w:numPr>
          <w:ilvl w:val="3"/>
          <w:numId w:val="52"/>
        </w:numPr>
        <w:spacing w:line="276" w:lineRule="auto"/>
        <w:contextualSpacing/>
        <w:jc w:val="both"/>
        <w:rPr>
          <w:rFonts w:ascii="Arial" w:hAnsi="Arial" w:cs="Arial"/>
          <w:sz w:val="20"/>
          <w:szCs w:val="20"/>
        </w:rPr>
      </w:pPr>
      <w:r w:rsidRPr="003F7D7F">
        <w:rPr>
          <w:rFonts w:ascii="Arial" w:hAnsi="Arial" w:cs="Arial"/>
          <w:b/>
          <w:bCs/>
          <w:sz w:val="20"/>
          <w:szCs w:val="20"/>
        </w:rPr>
        <w:t xml:space="preserve">Kierownik robót </w:t>
      </w:r>
      <w:r w:rsidRPr="006B055D">
        <w:rPr>
          <w:rFonts w:ascii="Arial" w:hAnsi="Arial" w:cs="Arial"/>
          <w:sz w:val="20"/>
          <w:szCs w:val="20"/>
        </w:rPr>
        <w:t>posiadający uprawnienia do kierowania robotami budowlanymi w specjalności</w:t>
      </w:r>
    </w:p>
    <w:p w14:paraId="62BF7993" w14:textId="77777777" w:rsidR="003F7D7F" w:rsidRPr="006B055D" w:rsidRDefault="003F7D7F" w:rsidP="006B055D">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instalacyjnej w zakresie sieci, instalacji i urządzeń elektrycznych bez ograniczeń lub</w:t>
      </w:r>
    </w:p>
    <w:p w14:paraId="66A7E78C" w14:textId="77777777" w:rsidR="003F7D7F" w:rsidRPr="006B055D" w:rsidRDefault="003F7D7F" w:rsidP="006B055D">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odpowiadające im uprawnienia w specjalności konstrukcyjno-budowlane bez ograniczeń wydane</w:t>
      </w:r>
    </w:p>
    <w:p w14:paraId="526ADC52" w14:textId="77777777" w:rsidR="003F7D7F" w:rsidRPr="006B055D" w:rsidRDefault="003F7D7F" w:rsidP="006B055D">
      <w:pPr>
        <w:pStyle w:val="Akapitzlist"/>
        <w:spacing w:line="276" w:lineRule="auto"/>
        <w:ind w:left="720"/>
        <w:contextualSpacing/>
        <w:jc w:val="both"/>
        <w:rPr>
          <w:rFonts w:ascii="Arial" w:hAnsi="Arial" w:cs="Arial"/>
          <w:sz w:val="20"/>
          <w:szCs w:val="20"/>
        </w:rPr>
      </w:pPr>
      <w:r w:rsidRPr="006B055D">
        <w:rPr>
          <w:rFonts w:ascii="Arial" w:hAnsi="Arial" w:cs="Arial"/>
          <w:sz w:val="20"/>
          <w:szCs w:val="20"/>
        </w:rPr>
        <w:t>przez 11.07.2003r.</w:t>
      </w:r>
    </w:p>
    <w:p w14:paraId="41805381" w14:textId="1A1DAA34" w:rsidR="00931CB0" w:rsidRPr="006B055D" w:rsidRDefault="00931CB0" w:rsidP="006B055D">
      <w:pPr>
        <w:pStyle w:val="Akapitzlist"/>
        <w:spacing w:line="276" w:lineRule="auto"/>
        <w:ind w:left="720"/>
        <w:contextualSpacing/>
        <w:jc w:val="both"/>
        <w:rPr>
          <w:rFonts w:ascii="Arial" w:hAnsi="Arial" w:cs="Arial"/>
          <w:sz w:val="20"/>
          <w:szCs w:val="20"/>
        </w:rPr>
      </w:pPr>
    </w:p>
    <w:p w14:paraId="06D65C47" w14:textId="1EB7D29F" w:rsidR="006524DF" w:rsidRPr="0077281D" w:rsidRDefault="00931CB0" w:rsidP="00B3343E">
      <w:pPr>
        <w:pStyle w:val="Akapitzlist"/>
        <w:spacing w:line="276" w:lineRule="auto"/>
        <w:ind w:left="720"/>
        <w:jc w:val="both"/>
        <w:rPr>
          <w:rFonts w:ascii="Arial" w:hAnsi="Arial" w:cs="Arial"/>
          <w:bCs/>
          <w:sz w:val="20"/>
          <w:szCs w:val="20"/>
        </w:rPr>
      </w:pPr>
      <w:r w:rsidRPr="0077281D">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4BB1513" w14:textId="49BC4D34" w:rsidR="00D75CA8" w:rsidRPr="0077281D" w:rsidRDefault="00175A57" w:rsidP="00B3343E">
      <w:pPr>
        <w:pStyle w:val="siwz"/>
        <w:spacing w:line="276" w:lineRule="auto"/>
        <w:ind w:left="426" w:hanging="425"/>
        <w:rPr>
          <w:rFonts w:ascii="Arial" w:hAnsi="Arial" w:cs="Arial"/>
          <w:bCs w:val="0"/>
          <w:sz w:val="20"/>
        </w:rPr>
      </w:pPr>
      <w:r w:rsidRPr="0077281D">
        <w:rPr>
          <w:rFonts w:ascii="Arial" w:hAnsi="Arial" w:cs="Arial"/>
          <w:b/>
          <w:sz w:val="20"/>
        </w:rPr>
        <w:t>6.</w:t>
      </w:r>
      <w:r w:rsidR="00DB049D" w:rsidRPr="0077281D">
        <w:rPr>
          <w:rFonts w:ascii="Arial" w:hAnsi="Arial" w:cs="Arial"/>
          <w:b/>
          <w:sz w:val="20"/>
        </w:rPr>
        <w:t>3.</w:t>
      </w:r>
      <w:r w:rsidR="00DB049D" w:rsidRPr="0077281D">
        <w:rPr>
          <w:rFonts w:ascii="Arial" w:hAnsi="Arial" w:cs="Arial"/>
          <w:bCs w:val="0"/>
          <w:sz w:val="20"/>
        </w:rPr>
        <w:t xml:space="preserve"> </w:t>
      </w:r>
      <w:r w:rsidR="00666C9C" w:rsidRPr="0077281D">
        <w:rPr>
          <w:rFonts w:ascii="Arial" w:hAnsi="Arial" w:cs="Arial"/>
          <w:bCs w:val="0"/>
          <w:sz w:val="20"/>
        </w:rPr>
        <w:t>Zamawiając</w:t>
      </w:r>
      <w:r w:rsidR="006222B4" w:rsidRPr="0077281D">
        <w:rPr>
          <w:rFonts w:ascii="Arial" w:hAnsi="Arial" w:cs="Arial"/>
          <w:bCs w:val="0"/>
          <w:sz w:val="20"/>
        </w:rPr>
        <w:t>y</w:t>
      </w:r>
      <w:r w:rsidR="00666C9C" w:rsidRPr="0077281D">
        <w:rPr>
          <w:rFonts w:ascii="Arial" w:hAnsi="Arial" w:cs="Arial"/>
          <w:bCs w:val="0"/>
          <w:sz w:val="20"/>
        </w:rPr>
        <w:t xml:space="preserve"> może</w:t>
      </w:r>
      <w:r w:rsidR="00CF761D" w:rsidRPr="0077281D">
        <w:rPr>
          <w:rFonts w:ascii="Arial" w:hAnsi="Arial" w:cs="Arial"/>
          <w:bCs w:val="0"/>
          <w:sz w:val="20"/>
        </w:rPr>
        <w:t xml:space="preserve"> na każdym etapie postępowania uznać, że wykonawca nie posiada wymaganych zdolności, jeżeli posiadanie przez </w:t>
      </w:r>
      <w:r w:rsidR="009500D0" w:rsidRPr="0077281D">
        <w:rPr>
          <w:rFonts w:ascii="Arial" w:hAnsi="Arial" w:cs="Arial"/>
          <w:bCs w:val="0"/>
          <w:sz w:val="20"/>
        </w:rPr>
        <w:t>wykonawcę sprzecznych</w:t>
      </w:r>
      <w:r w:rsidR="00CF761D" w:rsidRPr="007728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5D679403" w:rsidR="00D75CA8" w:rsidRPr="0077281D" w:rsidRDefault="00175A57" w:rsidP="00B3343E">
      <w:pPr>
        <w:pStyle w:val="siwz"/>
        <w:spacing w:line="276" w:lineRule="auto"/>
        <w:ind w:left="426" w:hanging="425"/>
        <w:rPr>
          <w:rFonts w:ascii="Arial" w:hAnsi="Arial" w:cs="Arial"/>
          <w:sz w:val="20"/>
        </w:rPr>
      </w:pPr>
      <w:r w:rsidRPr="0077281D">
        <w:rPr>
          <w:rFonts w:ascii="Arial" w:hAnsi="Arial" w:cs="Arial"/>
          <w:b/>
          <w:bCs w:val="0"/>
          <w:sz w:val="20"/>
        </w:rPr>
        <w:lastRenderedPageBreak/>
        <w:t>6.4</w:t>
      </w:r>
      <w:r w:rsidR="00DB049D" w:rsidRPr="0077281D">
        <w:rPr>
          <w:rFonts w:ascii="Arial" w:hAnsi="Arial" w:cs="Arial"/>
          <w:b/>
          <w:bCs w:val="0"/>
          <w:sz w:val="20"/>
        </w:rPr>
        <w:t>.</w:t>
      </w:r>
      <w:r w:rsidR="00DB049D" w:rsidRPr="0077281D">
        <w:rPr>
          <w:rFonts w:ascii="Arial" w:hAnsi="Arial" w:cs="Arial"/>
          <w:sz w:val="20"/>
        </w:rPr>
        <w:t xml:space="preserve"> </w:t>
      </w:r>
      <w:r w:rsidR="00D75CA8" w:rsidRPr="0077281D">
        <w:rPr>
          <w:rFonts w:ascii="Arial" w:hAnsi="Arial" w:cs="Arial"/>
          <w:sz w:val="20"/>
        </w:rPr>
        <w:t>Niespełnienie jednego z wyżej wymienionych warunków powyżej skutkować będzie odrzuceniem oferty lub odpowiednio wykluczeniem Wykonawcy z postępowania.</w:t>
      </w:r>
    </w:p>
    <w:p w14:paraId="12EA75AA" w14:textId="77777777" w:rsidR="00E26946" w:rsidRPr="0077281D" w:rsidRDefault="00E26946" w:rsidP="00B3343E">
      <w:pPr>
        <w:pStyle w:val="siwz"/>
        <w:spacing w:line="276" w:lineRule="auto"/>
        <w:rPr>
          <w:rFonts w:ascii="Arial" w:hAnsi="Arial" w:cs="Arial"/>
          <w:bCs w:val="0"/>
          <w:sz w:val="20"/>
        </w:rPr>
      </w:pPr>
    </w:p>
    <w:p w14:paraId="57DB3E90" w14:textId="139833FD" w:rsidR="00CB2E3A" w:rsidRPr="0077281D" w:rsidRDefault="00CB2E3A" w:rsidP="00B3343E">
      <w:pPr>
        <w:pStyle w:val="Akapitzlist"/>
        <w:numPr>
          <w:ilvl w:val="0"/>
          <w:numId w:val="19"/>
        </w:numPr>
        <w:autoSpaceDE w:val="0"/>
        <w:autoSpaceDN w:val="0"/>
        <w:adjustRightInd w:val="0"/>
        <w:spacing w:line="276" w:lineRule="auto"/>
        <w:contextualSpacing/>
        <w:jc w:val="both"/>
        <w:rPr>
          <w:rFonts w:ascii="Arial" w:hAnsi="Arial" w:cs="Arial"/>
          <w:color w:val="000000"/>
          <w:sz w:val="20"/>
          <w:szCs w:val="20"/>
        </w:rPr>
      </w:pPr>
      <w:r w:rsidRPr="0077281D">
        <w:rPr>
          <w:rFonts w:ascii="Arial" w:hAnsi="Arial" w:cs="Arial"/>
          <w:b/>
          <w:bCs/>
          <w:color w:val="000000"/>
          <w:sz w:val="20"/>
          <w:szCs w:val="20"/>
          <w:u w:val="single"/>
        </w:rPr>
        <w:t>PODSTAWY WYKLUCZENIA WKONAWCY Z POSTĘPOWANIA.</w:t>
      </w:r>
      <w:r w:rsidRPr="0077281D">
        <w:rPr>
          <w:rFonts w:ascii="Arial" w:hAnsi="Arial" w:cs="Arial"/>
          <w:b/>
          <w:bCs/>
          <w:sz w:val="20"/>
          <w:szCs w:val="20"/>
        </w:rPr>
        <w:t xml:space="preserve"> </w:t>
      </w:r>
      <w:r w:rsidRPr="0077281D">
        <w:rPr>
          <w:rFonts w:ascii="Arial" w:hAnsi="Arial" w:cs="Arial"/>
          <w:color w:val="000000"/>
          <w:sz w:val="20"/>
          <w:szCs w:val="20"/>
        </w:rPr>
        <w:t xml:space="preserve">Z postępowania o udzielenie </w:t>
      </w:r>
      <w:r w:rsidR="003D25CF">
        <w:rPr>
          <w:rFonts w:ascii="Arial" w:hAnsi="Arial" w:cs="Arial"/>
          <w:color w:val="000000"/>
          <w:sz w:val="20"/>
          <w:szCs w:val="20"/>
        </w:rPr>
        <w:t>z</w:t>
      </w:r>
      <w:r w:rsidRPr="0077281D">
        <w:rPr>
          <w:rFonts w:ascii="Arial" w:hAnsi="Arial" w:cs="Arial"/>
          <w:color w:val="000000"/>
          <w:sz w:val="20"/>
          <w:szCs w:val="20"/>
        </w:rPr>
        <w:t xml:space="preserve">amówienia wyklucza się̨: </w:t>
      </w:r>
    </w:p>
    <w:p w14:paraId="59D07EDE" w14:textId="71B872FD" w:rsidR="00724ADB" w:rsidRPr="00923102" w:rsidRDefault="00CB2E3A" w:rsidP="00724ADB">
      <w:pPr>
        <w:pStyle w:val="Akapitzlist"/>
        <w:numPr>
          <w:ilvl w:val="1"/>
          <w:numId w:val="19"/>
        </w:numPr>
        <w:spacing w:line="276" w:lineRule="auto"/>
        <w:ind w:left="720"/>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 xml:space="preserve">w art. 108 ust. 1 </w:t>
      </w:r>
      <w:r w:rsidR="00CC594A" w:rsidRPr="0077281D">
        <w:rPr>
          <w:rFonts w:ascii="Arial" w:hAnsi="Arial" w:cs="Arial"/>
          <w:b/>
          <w:bCs/>
          <w:color w:val="000000"/>
          <w:sz w:val="20"/>
          <w:szCs w:val="20"/>
        </w:rPr>
        <w:t>P</w:t>
      </w:r>
      <w:r w:rsidRPr="0077281D">
        <w:rPr>
          <w:rFonts w:ascii="Arial" w:hAnsi="Arial" w:cs="Arial"/>
          <w:b/>
          <w:bCs/>
          <w:color w:val="000000"/>
          <w:sz w:val="20"/>
          <w:szCs w:val="20"/>
        </w:rPr>
        <w:t>zp</w:t>
      </w:r>
      <w:r w:rsidR="00724ADB">
        <w:rPr>
          <w:rFonts w:ascii="Arial" w:hAnsi="Arial" w:cs="Arial"/>
          <w:b/>
          <w:bCs/>
          <w:color w:val="000000"/>
          <w:sz w:val="20"/>
          <w:szCs w:val="20"/>
        </w:rPr>
        <w:t xml:space="preserve">, tj.: </w:t>
      </w:r>
      <w:r w:rsidR="00724ADB" w:rsidRPr="00923102">
        <w:rPr>
          <w:rFonts w:ascii="Arial" w:hAnsi="Arial" w:cs="Arial"/>
          <w:sz w:val="20"/>
          <w:szCs w:val="20"/>
        </w:rPr>
        <w:t>:</w:t>
      </w:r>
      <w:r w:rsidR="00724ADB" w:rsidRPr="00923102">
        <w:rPr>
          <w:rFonts w:ascii="Arial" w:hAnsi="Arial" w:cs="Arial"/>
          <w:color w:val="000000"/>
          <w:sz w:val="20"/>
          <w:szCs w:val="20"/>
        </w:rPr>
        <w:t>  Z postępowania o udzielenie zamówienia wyklucza się wykonawcę:</w:t>
      </w:r>
    </w:p>
    <w:p w14:paraId="2E9FE2C4"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1)</w:t>
      </w:r>
      <w:r w:rsidRPr="00A57072">
        <w:rPr>
          <w:rFonts w:ascii="Arial" w:hAnsi="Arial" w:cs="Arial"/>
          <w:color w:val="000000"/>
          <w:sz w:val="20"/>
          <w:szCs w:val="20"/>
        </w:rPr>
        <w:t xml:space="preserve"> będącego osobą fizyczną, którego prawomocnie skazano za przestępstwo:</w:t>
      </w:r>
    </w:p>
    <w:p w14:paraId="46CB440E"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a)</w:t>
      </w:r>
      <w:r w:rsidRPr="00A57072">
        <w:rPr>
          <w:rFonts w:ascii="Arial" w:hAnsi="Arial" w:cs="Arial"/>
          <w:color w:val="000000"/>
          <w:sz w:val="20"/>
          <w:szCs w:val="20"/>
        </w:rPr>
        <w:t xml:space="preserve"> udziału w zorganizowanej grupie przestępczej albo związku mającym na celu popełnienie przestępstwa lub przestępstwa skarbowego, o którym mowa w art. 258 Kodeksu karnego,</w:t>
      </w:r>
    </w:p>
    <w:p w14:paraId="7EFEB888"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b)</w:t>
      </w:r>
      <w:r w:rsidRPr="00A57072">
        <w:rPr>
          <w:rFonts w:ascii="Arial" w:hAnsi="Arial" w:cs="Arial"/>
          <w:color w:val="000000"/>
          <w:sz w:val="20"/>
          <w:szCs w:val="20"/>
        </w:rPr>
        <w:t xml:space="preserve"> handlu ludźmi, o którym mowa w art. 189a Kodeksu karnego,</w:t>
      </w:r>
    </w:p>
    <w:p w14:paraId="0CFA2562"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c)</w:t>
      </w:r>
      <w:r w:rsidRPr="00A57072">
        <w:rPr>
          <w:rFonts w:ascii="Arial" w:hAnsi="Arial" w:cs="Arial"/>
          <w:color w:val="000000"/>
          <w:sz w:val="20"/>
          <w:szCs w:val="20"/>
        </w:rPr>
        <w:t xml:space="preserve">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378CA55"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d)</w:t>
      </w:r>
      <w:r w:rsidRPr="00A57072">
        <w:rPr>
          <w:rFonts w:ascii="Arial" w:hAnsi="Arial" w:cs="Arial"/>
          <w:color w:val="000000"/>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F725BF" w14:textId="77777777" w:rsidR="00724ADB" w:rsidRPr="00FD4E44" w:rsidRDefault="00724ADB" w:rsidP="00724ADB">
      <w:pPr>
        <w:spacing w:line="276" w:lineRule="auto"/>
        <w:ind w:firstLine="708"/>
        <w:jc w:val="both"/>
        <w:rPr>
          <w:rFonts w:ascii="Arial" w:hAnsi="Arial" w:cs="Arial"/>
          <w:color w:val="000000"/>
          <w:sz w:val="20"/>
          <w:szCs w:val="20"/>
        </w:rPr>
      </w:pPr>
      <w:r w:rsidRPr="00FD4E44">
        <w:rPr>
          <w:rFonts w:ascii="Arial" w:hAnsi="Arial" w:cs="Arial"/>
          <w:b/>
          <w:bCs/>
          <w:color w:val="000000"/>
          <w:sz w:val="20"/>
          <w:szCs w:val="20"/>
        </w:rPr>
        <w:t>e)</w:t>
      </w:r>
      <w:r w:rsidRPr="00FD4E44">
        <w:rPr>
          <w:rFonts w:ascii="Arial" w:hAnsi="Arial" w:cs="Arial"/>
          <w:color w:val="000000"/>
          <w:sz w:val="20"/>
          <w:szCs w:val="20"/>
        </w:rPr>
        <w:t xml:space="preserve"> o charakterze terrorystycznym, o którym mowa w art. 115 § 20 Kodeksu karnego, lub mające na </w:t>
      </w:r>
      <w:r>
        <w:rPr>
          <w:rFonts w:ascii="Arial" w:hAnsi="Arial" w:cs="Arial"/>
          <w:color w:val="000000"/>
          <w:sz w:val="20"/>
          <w:szCs w:val="20"/>
        </w:rPr>
        <w:br/>
        <w:t xml:space="preserve">             </w:t>
      </w:r>
      <w:r w:rsidRPr="00FD4E44">
        <w:rPr>
          <w:rFonts w:ascii="Arial" w:hAnsi="Arial" w:cs="Arial"/>
          <w:color w:val="000000"/>
          <w:sz w:val="20"/>
          <w:szCs w:val="20"/>
        </w:rPr>
        <w:t>celu popełnienie tego przestępstwa,</w:t>
      </w:r>
    </w:p>
    <w:p w14:paraId="53700ECA"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f)</w:t>
      </w:r>
      <w:r w:rsidRPr="00A57072">
        <w:rPr>
          <w:rFonts w:ascii="Arial" w:hAnsi="Arial"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CF445B6" w14:textId="77777777" w:rsidR="00724ADB" w:rsidRPr="00A57072"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g)</w:t>
      </w:r>
      <w:r w:rsidRPr="00A57072">
        <w:rPr>
          <w:rFonts w:ascii="Arial" w:hAnsi="Arial"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2300EE" w14:textId="77777777" w:rsidR="00724ADB" w:rsidRPr="00A57072"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h)</w:t>
      </w:r>
      <w:r w:rsidRPr="00A57072">
        <w:rPr>
          <w:rFonts w:ascii="Arial" w:hAnsi="Arial"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3E76B92" w14:textId="77777777" w:rsidR="00724ADB" w:rsidRPr="00A57072" w:rsidRDefault="00724ADB" w:rsidP="00724ADB">
      <w:pPr>
        <w:pStyle w:val="Akapitzlist"/>
        <w:spacing w:line="276" w:lineRule="auto"/>
        <w:ind w:left="1080"/>
        <w:jc w:val="both"/>
        <w:rPr>
          <w:rFonts w:ascii="Arial" w:hAnsi="Arial" w:cs="Arial"/>
          <w:color w:val="000000"/>
          <w:sz w:val="20"/>
          <w:szCs w:val="20"/>
        </w:rPr>
      </w:pPr>
    </w:p>
    <w:p w14:paraId="4016BA53" w14:textId="77777777" w:rsidR="00724ADB" w:rsidRPr="00D76653"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2)</w:t>
      </w:r>
      <w:r w:rsidRPr="00D76653">
        <w:rPr>
          <w:rFonts w:ascii="Arial" w:hAnsi="Arial" w:cs="Arial"/>
          <w:color w:val="000000"/>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F6C66A" w14:textId="77777777" w:rsidR="00724ADB" w:rsidRPr="00D76653"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3)</w:t>
      </w:r>
      <w:r w:rsidRPr="00D76653">
        <w:rPr>
          <w:rFonts w:ascii="Arial" w:hAnsi="Arial" w:cs="Arial"/>
          <w:color w:val="000000"/>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269632" w14:textId="77777777" w:rsidR="00724ADB" w:rsidRPr="00D76653" w:rsidRDefault="00724ADB" w:rsidP="00724ADB">
      <w:pPr>
        <w:spacing w:line="276" w:lineRule="auto"/>
        <w:ind w:firstLine="708"/>
        <w:jc w:val="both"/>
        <w:rPr>
          <w:rFonts w:ascii="Arial" w:hAnsi="Arial" w:cs="Arial"/>
          <w:color w:val="000000"/>
          <w:sz w:val="20"/>
          <w:szCs w:val="20"/>
        </w:rPr>
      </w:pPr>
      <w:r w:rsidRPr="00923102">
        <w:rPr>
          <w:rFonts w:ascii="Arial" w:hAnsi="Arial" w:cs="Arial"/>
          <w:b/>
          <w:bCs/>
          <w:color w:val="000000"/>
          <w:sz w:val="20"/>
          <w:szCs w:val="20"/>
        </w:rPr>
        <w:t>4)</w:t>
      </w:r>
      <w:r w:rsidRPr="00D76653">
        <w:rPr>
          <w:rFonts w:ascii="Arial" w:hAnsi="Arial" w:cs="Arial"/>
          <w:color w:val="000000"/>
          <w:sz w:val="20"/>
          <w:szCs w:val="20"/>
        </w:rPr>
        <w:t xml:space="preserve"> wobec którego prawomocnie orzeczono zakaz ubiegania się o zamówienia publiczne;</w:t>
      </w:r>
    </w:p>
    <w:p w14:paraId="335CACCB" w14:textId="77777777" w:rsidR="00724ADB" w:rsidRPr="00923102" w:rsidRDefault="00724ADB" w:rsidP="00724ADB">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5)</w:t>
      </w:r>
      <w:r w:rsidRPr="00923102">
        <w:rPr>
          <w:rFonts w:ascii="Arial" w:hAnsi="Arial" w:cs="Arial"/>
          <w:color w:val="000000"/>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BF44E" w14:textId="0712A7B5" w:rsidR="00CB2E3A" w:rsidRPr="00724ADB" w:rsidRDefault="00724ADB" w:rsidP="00724ADB">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6)</w:t>
      </w:r>
      <w:r w:rsidRPr="00923102">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B2E3A" w:rsidRPr="00724ADB">
        <w:rPr>
          <w:rFonts w:ascii="Arial" w:hAnsi="Arial" w:cs="Arial"/>
          <w:b/>
          <w:bCs/>
          <w:color w:val="000000"/>
          <w:sz w:val="20"/>
          <w:szCs w:val="20"/>
          <w:u w:val="single"/>
        </w:rPr>
        <w:t>,</w:t>
      </w:r>
    </w:p>
    <w:p w14:paraId="2CD80D95" w14:textId="38BB4A35" w:rsidR="00CB2E3A" w:rsidRPr="0077281D" w:rsidRDefault="00CB2E3A" w:rsidP="00B3343E">
      <w:pPr>
        <w:pStyle w:val="Akapitzlist"/>
        <w:numPr>
          <w:ilvl w:val="1"/>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lastRenderedPageBreak/>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w art. 109 ust. 1 punkty 4, 5, 7, 8, 9, 10:</w:t>
      </w:r>
      <w:r w:rsidRPr="0077281D">
        <w:rPr>
          <w:rFonts w:ascii="Arial" w:hAnsi="Arial" w:cs="Arial"/>
          <w:color w:val="000000"/>
          <w:sz w:val="20"/>
          <w:szCs w:val="20"/>
        </w:rPr>
        <w:t xml:space="preserve"> </w:t>
      </w:r>
    </w:p>
    <w:p w14:paraId="778DDE46" w14:textId="77777777"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0CDFB55F"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który w sposób zawiniony poważnie naruszył obowiązki zawodowe, co podważa jego uczciwość, w</w:t>
      </w:r>
      <w:r w:rsidR="00CA34E7" w:rsidRPr="0077281D">
        <w:rPr>
          <w:rFonts w:ascii="Arial" w:hAnsi="Arial" w:cs="Arial"/>
          <w:color w:val="000000"/>
          <w:sz w:val="20"/>
          <w:szCs w:val="20"/>
        </w:rPr>
        <w:t> </w:t>
      </w:r>
      <w:r w:rsidRPr="0077281D">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77281D">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4245D0E2"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CA34E7" w:rsidRPr="0077281D">
        <w:rPr>
          <w:rFonts w:ascii="Arial" w:hAnsi="Arial" w:cs="Arial"/>
          <w:sz w:val="20"/>
          <w:szCs w:val="20"/>
        </w:rPr>
        <w:t> </w:t>
      </w:r>
      <w:r w:rsidRPr="0077281D">
        <w:rPr>
          <w:rFonts w:ascii="Arial" w:hAnsi="Arial" w:cs="Arial"/>
          <w:sz w:val="20"/>
          <w:szCs w:val="20"/>
        </w:rPr>
        <w:t>postępowaniu o udzielenie zamówienia, lub który zataił te informacje lub nie jest w stanie przedstawić wymaganych podmiotowych środków dowodowych;</w:t>
      </w:r>
    </w:p>
    <w:p w14:paraId="49C6E425"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240C1E81" w:rsidR="00CB2E3A" w:rsidRPr="0077281D" w:rsidRDefault="00CB2E3A" w:rsidP="00B3343E">
      <w:pPr>
        <w:spacing w:line="276" w:lineRule="auto"/>
        <w:ind w:left="567" w:hanging="567"/>
        <w:jc w:val="both"/>
        <w:rPr>
          <w:rFonts w:ascii="Arial" w:hAnsi="Arial" w:cs="Arial"/>
          <w:sz w:val="20"/>
          <w:szCs w:val="20"/>
        </w:rPr>
      </w:pPr>
      <w:r w:rsidRPr="0077281D">
        <w:rPr>
          <w:rFonts w:ascii="Arial" w:hAnsi="Arial" w:cs="Arial"/>
          <w:b/>
          <w:bCs/>
          <w:sz w:val="20"/>
          <w:szCs w:val="20"/>
        </w:rPr>
        <w:t>7.3.</w:t>
      </w:r>
      <w:r w:rsidR="009221CB" w:rsidRPr="0077281D">
        <w:rPr>
          <w:rFonts w:ascii="Arial" w:hAnsi="Arial" w:cs="Arial"/>
          <w:sz w:val="20"/>
          <w:szCs w:val="20"/>
        </w:rPr>
        <w:t xml:space="preserve"> </w:t>
      </w:r>
      <w:r w:rsidRPr="0077281D">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48CD28F" w14:textId="17E1B887" w:rsidR="00CB2E3A" w:rsidRPr="0077281D" w:rsidRDefault="00CB2E3A" w:rsidP="00B3343E">
      <w:pPr>
        <w:pStyle w:val="Akapitzlist"/>
        <w:numPr>
          <w:ilvl w:val="2"/>
          <w:numId w:val="34"/>
        </w:numPr>
        <w:spacing w:line="276" w:lineRule="auto"/>
        <w:ind w:left="567" w:hanging="567"/>
        <w:contextualSpacing/>
        <w:jc w:val="both"/>
        <w:rPr>
          <w:rFonts w:ascii="Arial" w:hAnsi="Arial" w:cs="Arial"/>
          <w:sz w:val="20"/>
          <w:szCs w:val="20"/>
        </w:rPr>
      </w:pPr>
      <w:r w:rsidRPr="0077281D">
        <w:rPr>
          <w:rFonts w:ascii="Arial" w:hAnsi="Arial" w:cs="Arial"/>
          <w:sz w:val="20"/>
          <w:szCs w:val="20"/>
        </w:rPr>
        <w:t>Wykonawcę wymienionego w wykazach określonych w rozporządzeniu Rady (WE) 765/2006 z</w:t>
      </w:r>
      <w:r w:rsidR="008D13A4" w:rsidRPr="0077281D">
        <w:rPr>
          <w:rFonts w:ascii="Arial" w:hAnsi="Arial" w:cs="Arial"/>
          <w:sz w:val="20"/>
          <w:szCs w:val="20"/>
        </w:rPr>
        <w:t> </w:t>
      </w:r>
      <w:r w:rsidRPr="0077281D">
        <w:rPr>
          <w:rFonts w:ascii="Arial" w:hAnsi="Arial" w:cs="Arial"/>
          <w:sz w:val="20"/>
          <w:szCs w:val="20"/>
        </w:rPr>
        <w:t>dnia 18 maja 2006 r. dotyczącego środków ograniczających w związku z sytuacją na Białorusi i</w:t>
      </w:r>
      <w:r w:rsidR="008D13A4" w:rsidRPr="0077281D">
        <w:rPr>
          <w:rFonts w:ascii="Arial" w:hAnsi="Arial" w:cs="Arial"/>
          <w:sz w:val="20"/>
          <w:szCs w:val="20"/>
        </w:rPr>
        <w:t> </w:t>
      </w:r>
      <w:r w:rsidRPr="0077281D">
        <w:rPr>
          <w:rFonts w:ascii="Arial" w:hAnsi="Arial" w:cs="Arial"/>
          <w:sz w:val="20"/>
          <w:szCs w:val="20"/>
        </w:rPr>
        <w:t>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9221CB" w:rsidRPr="0077281D">
        <w:rPr>
          <w:rFonts w:ascii="Arial" w:hAnsi="Arial" w:cs="Arial"/>
          <w:sz w:val="20"/>
          <w:szCs w:val="20"/>
        </w:rPr>
        <w:t xml:space="preserve"> </w:t>
      </w:r>
      <w:r w:rsidRPr="0077281D">
        <w:rPr>
          <w:rFonts w:ascii="Arial" w:hAnsi="Arial" w:cs="Arial"/>
          <w:sz w:val="20"/>
          <w:szCs w:val="20"/>
        </w:rPr>
        <w:t xml:space="preserve">pkt 7.2 SWZ, zwaną dalej „listą” na podstawie decyzji w sprawie wpisu na listę rozstrzygającej o zastosowaniu środka, o którym mowa w art. 1 pkt 3 ww. ustawy; </w:t>
      </w:r>
    </w:p>
    <w:p w14:paraId="19768607" w14:textId="31C6BCDF" w:rsidR="00CB2E3A" w:rsidRPr="0077281D" w:rsidRDefault="00CB2E3A" w:rsidP="00B3343E">
      <w:pPr>
        <w:pStyle w:val="Akapitzlist"/>
        <w:numPr>
          <w:ilvl w:val="2"/>
          <w:numId w:val="34"/>
        </w:numPr>
        <w:spacing w:before="100" w:beforeAutospacing="1" w:after="100" w:afterAutospacing="1" w:line="276" w:lineRule="auto"/>
        <w:ind w:left="567" w:hanging="567"/>
        <w:contextualSpacing/>
        <w:jc w:val="both"/>
        <w:rPr>
          <w:rFonts w:ascii="Arial" w:hAnsi="Arial" w:cs="Arial"/>
          <w:sz w:val="20"/>
          <w:szCs w:val="20"/>
        </w:rPr>
      </w:pPr>
      <w:r w:rsidRPr="0077281D">
        <w:rPr>
          <w:rFonts w:ascii="Arial" w:hAnsi="Arial" w:cs="Arial"/>
          <w:sz w:val="20"/>
          <w:szCs w:val="20"/>
        </w:rPr>
        <w:t>Wykonawcę, którego beneficjentem rzeczywistym w rozumieniu ustawy z dnia 1 marca 2018r. o</w:t>
      </w:r>
      <w:r w:rsidR="00C80082" w:rsidRPr="0077281D">
        <w:rPr>
          <w:rFonts w:ascii="Arial" w:hAnsi="Arial" w:cs="Arial"/>
          <w:sz w:val="20"/>
          <w:szCs w:val="20"/>
        </w:rPr>
        <w:t> </w:t>
      </w:r>
      <w:r w:rsidRPr="0077281D">
        <w:rPr>
          <w:rFonts w:ascii="Arial" w:hAnsi="Arial" w:cs="Arial"/>
          <w:sz w:val="20"/>
          <w:szCs w:val="20"/>
        </w:rPr>
        <w:t>przeciwdziałaniu praniu pieniędzy oraz finansowaniu terroryzmu (Dz. U. z 2022 r. poz. 593 i 655) jest osoba wymieniona w wykazach określonych w rozporządzeniu Rady 765/2006 i</w:t>
      </w:r>
      <w:r w:rsidR="00C80082" w:rsidRPr="0077281D">
        <w:rPr>
          <w:rFonts w:ascii="Arial" w:hAnsi="Arial" w:cs="Arial"/>
          <w:sz w:val="20"/>
          <w:szCs w:val="20"/>
        </w:rPr>
        <w:t> </w:t>
      </w:r>
      <w:r w:rsidRPr="0077281D">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 o</w:t>
      </w:r>
      <w:r w:rsidR="00D05ECF" w:rsidRPr="0077281D">
        <w:rPr>
          <w:rFonts w:ascii="Arial" w:hAnsi="Arial" w:cs="Arial"/>
          <w:sz w:val="20"/>
          <w:szCs w:val="20"/>
        </w:rPr>
        <w:t> </w:t>
      </w:r>
      <w:r w:rsidRPr="0077281D">
        <w:rPr>
          <w:rFonts w:ascii="Arial" w:hAnsi="Arial" w:cs="Arial"/>
          <w:sz w:val="20"/>
          <w:szCs w:val="20"/>
        </w:rPr>
        <w:t>zastosowaniu środka, o którym mowa w art. 1 pkt 3 ww. ustawy,</w:t>
      </w:r>
    </w:p>
    <w:p w14:paraId="02AAC67E" w14:textId="2F0C3910" w:rsidR="000F6945" w:rsidRPr="0077281D" w:rsidRDefault="00CB2E3A" w:rsidP="00B3343E">
      <w:pPr>
        <w:pStyle w:val="Akapitzlist"/>
        <w:numPr>
          <w:ilvl w:val="2"/>
          <w:numId w:val="34"/>
        </w:numPr>
        <w:autoSpaceDE w:val="0"/>
        <w:autoSpaceDN w:val="0"/>
        <w:adjustRightInd w:val="0"/>
        <w:spacing w:before="100" w:beforeAutospacing="1" w:after="100" w:afterAutospacing="1" w:line="276" w:lineRule="auto"/>
        <w:ind w:left="567" w:hanging="567"/>
        <w:contextualSpacing/>
        <w:jc w:val="both"/>
        <w:rPr>
          <w:rFonts w:ascii="Arial" w:hAnsi="Arial" w:cs="Arial"/>
          <w:color w:val="000000"/>
          <w:sz w:val="20"/>
          <w:szCs w:val="20"/>
        </w:rPr>
      </w:pPr>
      <w:r w:rsidRPr="0077281D">
        <w:rPr>
          <w:rFonts w:ascii="Arial" w:hAnsi="Arial" w:cs="Arial"/>
          <w:sz w:val="20"/>
          <w:szCs w:val="20"/>
        </w:rPr>
        <w:t>Wykonawcę, którego jednostką dominującą w rozumieniu art. 3 ust. 1 pkt 37 ustawy z dnia 29 września 1994 r. o rachunkowości (</w:t>
      </w:r>
      <w:r w:rsidR="00A65545" w:rsidRPr="0077281D">
        <w:rPr>
          <w:rFonts w:ascii="Arial" w:hAnsi="Arial" w:cs="Arial"/>
          <w:sz w:val="20"/>
          <w:szCs w:val="20"/>
        </w:rPr>
        <w:t xml:space="preserve">t. j. </w:t>
      </w:r>
      <w:r w:rsidRPr="0077281D">
        <w:rPr>
          <w:rFonts w:ascii="Arial" w:hAnsi="Arial" w:cs="Arial"/>
          <w:sz w:val="20"/>
          <w:szCs w:val="20"/>
        </w:rPr>
        <w:t>Dz. U. z 202</w:t>
      </w:r>
      <w:r w:rsidR="00A65545" w:rsidRPr="0077281D">
        <w:rPr>
          <w:rFonts w:ascii="Arial" w:hAnsi="Arial" w:cs="Arial"/>
          <w:sz w:val="20"/>
          <w:szCs w:val="20"/>
        </w:rPr>
        <w:t>3</w:t>
      </w:r>
      <w:r w:rsidRPr="0077281D">
        <w:rPr>
          <w:rFonts w:ascii="Arial" w:hAnsi="Arial" w:cs="Arial"/>
          <w:sz w:val="20"/>
          <w:szCs w:val="20"/>
        </w:rPr>
        <w:t xml:space="preserve"> r. poz. </w:t>
      </w:r>
      <w:r w:rsidR="00A65545" w:rsidRPr="0077281D">
        <w:rPr>
          <w:rFonts w:ascii="Arial" w:hAnsi="Arial" w:cs="Arial"/>
          <w:sz w:val="20"/>
          <w:szCs w:val="20"/>
        </w:rPr>
        <w:t>120, 295</w:t>
      </w:r>
      <w:r w:rsidRPr="0077281D">
        <w:rPr>
          <w:rFonts w:ascii="Arial" w:hAnsi="Arial" w:cs="Arial"/>
          <w:sz w:val="20"/>
          <w:szCs w:val="20"/>
        </w:rPr>
        <w:t>), jest podmiot wymieniony w</w:t>
      </w:r>
      <w:r w:rsidR="00D05ECF" w:rsidRPr="0077281D">
        <w:rPr>
          <w:rFonts w:ascii="Arial" w:hAnsi="Arial" w:cs="Arial"/>
          <w:sz w:val="20"/>
          <w:szCs w:val="20"/>
        </w:rPr>
        <w:t> </w:t>
      </w:r>
      <w:r w:rsidRPr="0077281D">
        <w:rPr>
          <w:rFonts w:ascii="Arial" w:hAnsi="Arial" w:cs="Arial"/>
          <w:sz w:val="20"/>
          <w:szCs w:val="20"/>
        </w:rPr>
        <w:t>wykazach określonych w rozporządzeniu i rozporządzeniu nr 269//2014 albo wpisany na listę lub będący taką jednostką dominującą od dnia 24 lutego 2022 r., o ile został wpisany na listę na podstawie decyzji w</w:t>
      </w:r>
      <w:r w:rsidR="00D05ECF" w:rsidRPr="0077281D">
        <w:rPr>
          <w:rFonts w:ascii="Arial" w:hAnsi="Arial" w:cs="Arial"/>
          <w:sz w:val="20"/>
          <w:szCs w:val="20"/>
        </w:rPr>
        <w:t> </w:t>
      </w:r>
      <w:r w:rsidRPr="0077281D">
        <w:rPr>
          <w:rFonts w:ascii="Arial" w:hAnsi="Arial" w:cs="Arial"/>
          <w:sz w:val="20"/>
          <w:szCs w:val="20"/>
        </w:rPr>
        <w:t>sprawie wpisu na listę rozstrzygającej o zastosowaniu środka, o którym mowa w art. 1 pkt 3 ww. ustawy.</w:t>
      </w:r>
    </w:p>
    <w:p w14:paraId="74825741" w14:textId="122B9B91" w:rsidR="003A5094" w:rsidRPr="0077281D" w:rsidRDefault="009063D0" w:rsidP="00B3343E">
      <w:pPr>
        <w:pStyle w:val="siwz"/>
        <w:numPr>
          <w:ilvl w:val="0"/>
          <w:numId w:val="35"/>
        </w:numPr>
        <w:spacing w:line="276" w:lineRule="auto"/>
        <w:ind w:left="426" w:hanging="426"/>
        <w:rPr>
          <w:rFonts w:ascii="Arial" w:hAnsi="Arial" w:cs="Arial"/>
          <w:b/>
          <w:sz w:val="20"/>
        </w:rPr>
      </w:pPr>
      <w:r w:rsidRPr="0077281D">
        <w:rPr>
          <w:rFonts w:ascii="Arial" w:hAnsi="Arial" w:cs="Arial"/>
          <w:b/>
          <w:sz w:val="20"/>
          <w:u w:val="single"/>
        </w:rPr>
        <w:t>OŚWIADCZENIA I DOKUMENTY</w:t>
      </w:r>
      <w:r w:rsidR="00F14934" w:rsidRPr="0077281D">
        <w:rPr>
          <w:rFonts w:ascii="Arial" w:hAnsi="Arial" w:cs="Arial"/>
          <w:b/>
          <w:sz w:val="20"/>
          <w:u w:val="single"/>
        </w:rPr>
        <w:t>, jakie zobowiązani są dostarczyć wykonawcy w celu potwierdzenia spełniania warunków udziału w postępowaniu oraz wyk</w:t>
      </w:r>
      <w:r w:rsidR="00483B9C" w:rsidRPr="0077281D">
        <w:rPr>
          <w:rFonts w:ascii="Arial" w:hAnsi="Arial" w:cs="Arial"/>
          <w:b/>
          <w:sz w:val="20"/>
          <w:u w:val="single"/>
        </w:rPr>
        <w:t>aza</w:t>
      </w:r>
      <w:r w:rsidR="00F14934" w:rsidRPr="0077281D">
        <w:rPr>
          <w:rFonts w:ascii="Arial" w:hAnsi="Arial" w:cs="Arial"/>
          <w:b/>
          <w:sz w:val="20"/>
          <w:u w:val="single"/>
        </w:rPr>
        <w:t>nia braku podstaw wykluczenia</w:t>
      </w:r>
      <w:r w:rsidR="0068671D" w:rsidRPr="0077281D">
        <w:rPr>
          <w:rFonts w:ascii="Arial" w:hAnsi="Arial" w:cs="Arial"/>
          <w:b/>
          <w:sz w:val="20"/>
          <w:u w:val="single"/>
        </w:rPr>
        <w:t xml:space="preserve"> (podmiotowe środki dowodowe)</w:t>
      </w:r>
      <w:r w:rsidR="00D04B0F" w:rsidRPr="0077281D">
        <w:rPr>
          <w:rFonts w:ascii="Arial" w:hAnsi="Arial" w:cs="Arial"/>
          <w:b/>
          <w:sz w:val="20"/>
        </w:rPr>
        <w:t>.</w:t>
      </w:r>
    </w:p>
    <w:p w14:paraId="6FA9801F" w14:textId="77777777" w:rsidR="003A5094" w:rsidRPr="0077281D" w:rsidRDefault="003A5094" w:rsidP="00B3343E">
      <w:pPr>
        <w:pStyle w:val="siwz"/>
        <w:spacing w:line="276" w:lineRule="auto"/>
        <w:ind w:left="426" w:hanging="426"/>
        <w:rPr>
          <w:rFonts w:ascii="Arial" w:hAnsi="Arial" w:cs="Arial"/>
          <w:b/>
          <w:sz w:val="20"/>
        </w:rPr>
      </w:pPr>
    </w:p>
    <w:p w14:paraId="7F5297A0" w14:textId="77777777" w:rsidR="00C406EF" w:rsidRPr="0077281D" w:rsidRDefault="00C406EF" w:rsidP="00B3343E">
      <w:pPr>
        <w:pStyle w:val="siwz"/>
        <w:numPr>
          <w:ilvl w:val="1"/>
          <w:numId w:val="20"/>
        </w:numPr>
        <w:spacing w:line="276" w:lineRule="auto"/>
        <w:ind w:left="426" w:hanging="426"/>
        <w:rPr>
          <w:rFonts w:ascii="Arial" w:hAnsi="Arial" w:cs="Arial"/>
          <w:bCs w:val="0"/>
          <w:sz w:val="20"/>
        </w:rPr>
      </w:pPr>
      <w:bookmarkStart w:id="14" w:name="_Hlk61948052"/>
      <w:r w:rsidRPr="0077281D">
        <w:rPr>
          <w:rFonts w:ascii="Arial" w:hAnsi="Arial" w:cs="Arial"/>
          <w:b/>
          <w:sz w:val="20"/>
          <w:u w:val="single"/>
        </w:rPr>
        <w:t xml:space="preserve">WYKAZANIE BRAKU PODSTAW </w:t>
      </w:r>
      <w:bookmarkEnd w:id="14"/>
      <w:r w:rsidRPr="0077281D">
        <w:rPr>
          <w:rFonts w:ascii="Arial" w:hAnsi="Arial" w:cs="Arial"/>
          <w:b/>
          <w:sz w:val="20"/>
          <w:u w:val="single"/>
        </w:rPr>
        <w:t xml:space="preserve">WYKLUCZENIA </w:t>
      </w:r>
    </w:p>
    <w:p w14:paraId="1CCFF8CB" w14:textId="58F70584" w:rsidR="002E6FAF" w:rsidRPr="0077281D" w:rsidRDefault="0068671D"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Do oferty</w:t>
      </w:r>
      <w:r w:rsidRPr="0077281D">
        <w:rPr>
          <w:rFonts w:ascii="Arial" w:hAnsi="Arial" w:cs="Arial"/>
          <w:bCs w:val="0"/>
          <w:sz w:val="20"/>
        </w:rPr>
        <w:t xml:space="preserve"> </w:t>
      </w:r>
      <w:r w:rsidR="00CF761D" w:rsidRPr="0077281D">
        <w:rPr>
          <w:rFonts w:ascii="Arial" w:hAnsi="Arial" w:cs="Arial"/>
          <w:bCs w:val="0"/>
          <w:sz w:val="20"/>
        </w:rPr>
        <w:t xml:space="preserve">wszyscy </w:t>
      </w:r>
      <w:r w:rsidRPr="0077281D">
        <w:rPr>
          <w:rFonts w:ascii="Arial" w:hAnsi="Arial" w:cs="Arial"/>
          <w:bCs w:val="0"/>
          <w:sz w:val="20"/>
        </w:rPr>
        <w:t>Wykonawc</w:t>
      </w:r>
      <w:r w:rsidR="00CF761D" w:rsidRPr="0077281D">
        <w:rPr>
          <w:rFonts w:ascii="Arial" w:hAnsi="Arial" w:cs="Arial"/>
          <w:bCs w:val="0"/>
          <w:sz w:val="20"/>
        </w:rPr>
        <w:t>y</w:t>
      </w:r>
      <w:r w:rsidR="009221CB" w:rsidRPr="0077281D">
        <w:rPr>
          <w:rFonts w:ascii="Arial" w:hAnsi="Arial" w:cs="Arial"/>
          <w:bCs w:val="0"/>
          <w:sz w:val="20"/>
        </w:rPr>
        <w:t xml:space="preserve"> </w:t>
      </w:r>
      <w:r w:rsidRPr="0077281D">
        <w:rPr>
          <w:rFonts w:ascii="Arial" w:hAnsi="Arial" w:cs="Arial"/>
          <w:bCs w:val="0"/>
          <w:sz w:val="20"/>
        </w:rPr>
        <w:t>zobowiązan</w:t>
      </w:r>
      <w:r w:rsidR="00CF761D" w:rsidRPr="0077281D">
        <w:rPr>
          <w:rFonts w:ascii="Arial" w:hAnsi="Arial" w:cs="Arial"/>
          <w:bCs w:val="0"/>
          <w:sz w:val="20"/>
        </w:rPr>
        <w:t>i</w:t>
      </w:r>
      <w:r w:rsidRPr="0077281D">
        <w:rPr>
          <w:rFonts w:ascii="Arial" w:hAnsi="Arial" w:cs="Arial"/>
          <w:bCs w:val="0"/>
          <w:sz w:val="20"/>
        </w:rPr>
        <w:t xml:space="preserve"> </w:t>
      </w:r>
      <w:r w:rsidR="00CF761D" w:rsidRPr="0077281D">
        <w:rPr>
          <w:rFonts w:ascii="Arial" w:hAnsi="Arial" w:cs="Arial"/>
          <w:bCs w:val="0"/>
          <w:sz w:val="20"/>
        </w:rPr>
        <w:t>są</w:t>
      </w:r>
      <w:r w:rsidRPr="0077281D">
        <w:rPr>
          <w:rFonts w:ascii="Arial" w:hAnsi="Arial" w:cs="Arial"/>
          <w:bCs w:val="0"/>
          <w:sz w:val="20"/>
        </w:rPr>
        <w:t xml:space="preserve"> dołączyć </w:t>
      </w:r>
      <w:bookmarkEnd w:id="11"/>
      <w:bookmarkEnd w:id="12"/>
      <w:r w:rsidRPr="0077281D">
        <w:rPr>
          <w:rFonts w:ascii="Arial" w:hAnsi="Arial" w:cs="Arial"/>
          <w:bCs w:val="0"/>
          <w:sz w:val="20"/>
        </w:rPr>
        <w:t xml:space="preserve">aktualne na dzień składania ofert oświadczenie o </w:t>
      </w:r>
      <w:r w:rsidR="00401E82" w:rsidRPr="0077281D">
        <w:rPr>
          <w:rFonts w:ascii="Arial" w:hAnsi="Arial" w:cs="Arial"/>
          <w:bCs w:val="0"/>
          <w:sz w:val="20"/>
        </w:rPr>
        <w:t>którym mowa w art. 125 ust.1 ustawy Pzp</w:t>
      </w:r>
      <w:r w:rsidR="009221CB" w:rsidRPr="0077281D">
        <w:rPr>
          <w:rFonts w:ascii="Arial" w:hAnsi="Arial" w:cs="Arial"/>
          <w:bCs w:val="0"/>
          <w:sz w:val="20"/>
        </w:rPr>
        <w:t xml:space="preserve"> </w:t>
      </w:r>
      <w:r w:rsidRPr="0077281D">
        <w:rPr>
          <w:rFonts w:ascii="Arial" w:hAnsi="Arial" w:cs="Arial"/>
          <w:bCs w:val="0"/>
          <w:sz w:val="20"/>
        </w:rPr>
        <w:t>wg wzoru stanowiącego załącznik nr</w:t>
      </w:r>
      <w:r w:rsidR="00CF761D" w:rsidRPr="0077281D">
        <w:rPr>
          <w:rFonts w:ascii="Arial" w:hAnsi="Arial" w:cs="Arial"/>
          <w:bCs w:val="0"/>
          <w:sz w:val="20"/>
        </w:rPr>
        <w:t xml:space="preserve"> </w:t>
      </w:r>
      <w:r w:rsidRPr="0077281D">
        <w:rPr>
          <w:rFonts w:ascii="Arial" w:hAnsi="Arial" w:cs="Arial"/>
          <w:bCs w:val="0"/>
          <w:sz w:val="20"/>
        </w:rPr>
        <w:t>3 do SWZ</w:t>
      </w:r>
      <w:r w:rsidR="003F65E6" w:rsidRPr="0077281D">
        <w:rPr>
          <w:rFonts w:ascii="Arial" w:hAnsi="Arial" w:cs="Arial"/>
          <w:bCs w:val="0"/>
          <w:sz w:val="20"/>
        </w:rPr>
        <w:t xml:space="preserve"> oraz jeżeli dotyczy załącznik 3A</w:t>
      </w:r>
      <w:r w:rsidR="00A71ADA" w:rsidRPr="0077281D">
        <w:rPr>
          <w:rFonts w:ascii="Arial" w:hAnsi="Arial" w:cs="Arial"/>
          <w:bCs w:val="0"/>
          <w:sz w:val="20"/>
        </w:rPr>
        <w:t>, 3B</w:t>
      </w:r>
      <w:r w:rsidR="003F65E6" w:rsidRPr="0077281D">
        <w:rPr>
          <w:rFonts w:ascii="Arial" w:hAnsi="Arial" w:cs="Arial"/>
          <w:bCs w:val="0"/>
          <w:sz w:val="20"/>
        </w:rPr>
        <w:t xml:space="preserve"> do SWZ</w:t>
      </w:r>
      <w:r w:rsidRPr="0077281D">
        <w:rPr>
          <w:rFonts w:ascii="Arial" w:hAnsi="Arial" w:cs="Arial"/>
          <w:bCs w:val="0"/>
          <w:sz w:val="20"/>
        </w:rPr>
        <w:t>.</w:t>
      </w:r>
      <w:r w:rsidR="00401E82" w:rsidRPr="0077281D">
        <w:rPr>
          <w:rFonts w:ascii="Arial" w:hAnsi="Arial" w:cs="Arial"/>
          <w:bCs w:val="0"/>
          <w:sz w:val="20"/>
        </w:rPr>
        <w:t xml:space="preserve"> Oświadczenie stanowi dowód potwierdzający brak podstaw wykluczenia, spełnienie warunków udziału w post</w:t>
      </w:r>
      <w:r w:rsidR="003B66D6" w:rsidRPr="0077281D">
        <w:rPr>
          <w:rFonts w:ascii="Arial" w:hAnsi="Arial" w:cs="Arial"/>
          <w:bCs w:val="0"/>
          <w:sz w:val="20"/>
        </w:rPr>
        <w:t>ę</w:t>
      </w:r>
      <w:r w:rsidR="00401E82" w:rsidRPr="0077281D">
        <w:rPr>
          <w:rFonts w:ascii="Arial" w:hAnsi="Arial" w:cs="Arial"/>
          <w:bCs w:val="0"/>
          <w:sz w:val="20"/>
        </w:rPr>
        <w:t>powaniu na dzień składania ofert, tymczasowo zastępujący wymagane przez Zamawiającego podmiotowe środki dowodowe</w:t>
      </w:r>
      <w:r w:rsidR="00E60543" w:rsidRPr="0077281D">
        <w:rPr>
          <w:rFonts w:ascii="Arial" w:hAnsi="Arial" w:cs="Arial"/>
          <w:bCs w:val="0"/>
          <w:sz w:val="20"/>
        </w:rPr>
        <w:t xml:space="preserve">, wskazane w pkt. </w:t>
      </w:r>
      <w:r w:rsidR="00B7109E" w:rsidRPr="0077281D">
        <w:rPr>
          <w:rFonts w:ascii="Arial" w:hAnsi="Arial" w:cs="Arial"/>
          <w:bCs w:val="0"/>
          <w:sz w:val="20"/>
        </w:rPr>
        <w:t xml:space="preserve">5, </w:t>
      </w:r>
      <w:r w:rsidR="00E60543" w:rsidRPr="0077281D">
        <w:rPr>
          <w:rFonts w:ascii="Arial" w:hAnsi="Arial" w:cs="Arial"/>
          <w:bCs w:val="0"/>
          <w:sz w:val="20"/>
        </w:rPr>
        <w:t>6 i 7 SWZ</w:t>
      </w:r>
      <w:r w:rsidR="00401E82" w:rsidRPr="0077281D">
        <w:rPr>
          <w:rFonts w:ascii="Arial" w:hAnsi="Arial" w:cs="Arial"/>
          <w:bCs w:val="0"/>
          <w:sz w:val="20"/>
        </w:rPr>
        <w:t>.</w:t>
      </w:r>
    </w:p>
    <w:p w14:paraId="673C0F04" w14:textId="1D8B4B78" w:rsidR="00C406EF" w:rsidRPr="0077281D" w:rsidRDefault="00C406EF"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 xml:space="preserve">Zamawiający wezwie Wykonawcę </w:t>
      </w:r>
      <w:r w:rsidRPr="0077281D">
        <w:rPr>
          <w:rFonts w:ascii="Arial" w:hAnsi="Arial" w:cs="Arial"/>
          <w:bCs w:val="0"/>
          <w:sz w:val="20"/>
        </w:rPr>
        <w:t>którego oferta została najwyżej oceniona, do złożenia w</w:t>
      </w:r>
      <w:r w:rsidR="00254CAE"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Pr="0077281D">
        <w:rPr>
          <w:rFonts w:ascii="Arial" w:hAnsi="Arial" w:cs="Arial"/>
          <w:sz w:val="20"/>
        </w:rPr>
        <w:t>aktualnych na dzień złożenia</w:t>
      </w:r>
      <w:r w:rsidRPr="0077281D">
        <w:rPr>
          <w:rFonts w:ascii="Arial" w:hAnsi="Arial" w:cs="Arial"/>
          <w:bCs w:val="0"/>
          <w:sz w:val="20"/>
        </w:rPr>
        <w:t xml:space="preserve"> podmiotowych środków dowodowych:</w:t>
      </w:r>
    </w:p>
    <w:p w14:paraId="0619071D" w14:textId="33B50DD6" w:rsidR="00C406EF" w:rsidRPr="0077281D" w:rsidRDefault="00C406EF" w:rsidP="00B3343E">
      <w:pPr>
        <w:pStyle w:val="siwz"/>
        <w:numPr>
          <w:ilvl w:val="0"/>
          <w:numId w:val="29"/>
        </w:numPr>
        <w:spacing w:line="276" w:lineRule="auto"/>
        <w:ind w:left="709" w:hanging="283"/>
        <w:rPr>
          <w:rFonts w:ascii="Arial" w:hAnsi="Arial" w:cs="Arial"/>
          <w:bCs w:val="0"/>
          <w:sz w:val="20"/>
        </w:rPr>
      </w:pPr>
      <w:r w:rsidRPr="0077281D">
        <w:rPr>
          <w:rFonts w:ascii="Arial" w:hAnsi="Arial" w:cs="Arial"/>
          <w:sz w:val="20"/>
        </w:rPr>
        <w:t>Oświadczenie wykonawcy, w zakresie art. 108</w:t>
      </w:r>
      <w:r w:rsidR="009221CB" w:rsidRPr="0077281D">
        <w:rPr>
          <w:rFonts w:ascii="Arial" w:hAnsi="Arial" w:cs="Arial"/>
          <w:sz w:val="20"/>
        </w:rPr>
        <w:t xml:space="preserve"> </w:t>
      </w:r>
      <w:r w:rsidRPr="0077281D">
        <w:rPr>
          <w:rFonts w:ascii="Arial" w:hAnsi="Arial" w:cs="Arial"/>
          <w:sz w:val="20"/>
        </w:rPr>
        <w:t>ust.</w:t>
      </w:r>
      <w:r w:rsidR="009221CB" w:rsidRPr="0077281D">
        <w:rPr>
          <w:rFonts w:ascii="Arial" w:hAnsi="Arial" w:cs="Arial"/>
          <w:sz w:val="20"/>
        </w:rPr>
        <w:t xml:space="preserve"> </w:t>
      </w:r>
      <w:r w:rsidRPr="0077281D">
        <w:rPr>
          <w:rFonts w:ascii="Arial" w:hAnsi="Arial" w:cs="Arial"/>
          <w:sz w:val="20"/>
        </w:rPr>
        <w:t>1</w:t>
      </w:r>
      <w:r w:rsidR="009221CB" w:rsidRPr="0077281D">
        <w:rPr>
          <w:rFonts w:ascii="Arial" w:hAnsi="Arial" w:cs="Arial"/>
          <w:sz w:val="20"/>
        </w:rPr>
        <w:t xml:space="preserve"> </w:t>
      </w:r>
      <w:r w:rsidRPr="0077281D">
        <w:rPr>
          <w:rFonts w:ascii="Arial" w:hAnsi="Arial" w:cs="Arial"/>
          <w:sz w:val="20"/>
        </w:rPr>
        <w:t>pkt</w:t>
      </w:r>
      <w:r w:rsidR="009221CB" w:rsidRPr="0077281D">
        <w:rPr>
          <w:rFonts w:ascii="Arial" w:hAnsi="Arial" w:cs="Arial"/>
          <w:sz w:val="20"/>
        </w:rPr>
        <w:t xml:space="preserve"> </w:t>
      </w:r>
      <w:r w:rsidRPr="0077281D">
        <w:rPr>
          <w:rFonts w:ascii="Arial" w:hAnsi="Arial" w:cs="Arial"/>
          <w:sz w:val="20"/>
        </w:rPr>
        <w:t>5</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o</w:t>
      </w:r>
      <w:r w:rsidR="009221CB" w:rsidRPr="0077281D">
        <w:rPr>
          <w:rFonts w:ascii="Arial" w:hAnsi="Arial" w:cs="Arial"/>
          <w:sz w:val="20"/>
        </w:rPr>
        <w:t xml:space="preserve"> </w:t>
      </w:r>
      <w:r w:rsidRPr="0077281D">
        <w:rPr>
          <w:rFonts w:ascii="Arial" w:hAnsi="Arial" w:cs="Arial"/>
          <w:sz w:val="20"/>
        </w:rPr>
        <w:t>braku przynależności do tej samej grupy kapitałowej, w</w:t>
      </w:r>
      <w:r w:rsidR="009221CB" w:rsidRPr="0077281D">
        <w:rPr>
          <w:rFonts w:ascii="Arial" w:hAnsi="Arial" w:cs="Arial"/>
          <w:sz w:val="20"/>
        </w:rPr>
        <w:t xml:space="preserve"> </w:t>
      </w:r>
      <w:r w:rsidRPr="0077281D">
        <w:rPr>
          <w:rFonts w:ascii="Arial" w:hAnsi="Arial" w:cs="Arial"/>
          <w:sz w:val="20"/>
        </w:rPr>
        <w:t>rozumieniu</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z</w:t>
      </w:r>
      <w:r w:rsidR="009221CB" w:rsidRPr="0077281D">
        <w:rPr>
          <w:rFonts w:ascii="Arial" w:hAnsi="Arial" w:cs="Arial"/>
          <w:sz w:val="20"/>
        </w:rPr>
        <w:t xml:space="preserve"> </w:t>
      </w:r>
      <w:r w:rsidRPr="0077281D">
        <w:rPr>
          <w:rFonts w:ascii="Arial" w:hAnsi="Arial" w:cs="Arial"/>
          <w:sz w:val="20"/>
        </w:rPr>
        <w:t>dnia</w:t>
      </w:r>
      <w:r w:rsidR="009221CB" w:rsidRPr="0077281D">
        <w:rPr>
          <w:rFonts w:ascii="Arial" w:hAnsi="Arial" w:cs="Arial"/>
          <w:sz w:val="20"/>
        </w:rPr>
        <w:t xml:space="preserve"> </w:t>
      </w:r>
      <w:r w:rsidRPr="0077281D">
        <w:rPr>
          <w:rFonts w:ascii="Arial" w:hAnsi="Arial" w:cs="Arial"/>
          <w:sz w:val="20"/>
        </w:rPr>
        <w:t>16</w:t>
      </w:r>
      <w:r w:rsidR="009221CB" w:rsidRPr="0077281D">
        <w:rPr>
          <w:rFonts w:ascii="Arial" w:hAnsi="Arial" w:cs="Arial"/>
          <w:sz w:val="20"/>
        </w:rPr>
        <w:t xml:space="preserve"> </w:t>
      </w:r>
      <w:r w:rsidRPr="0077281D">
        <w:rPr>
          <w:rFonts w:ascii="Arial" w:hAnsi="Arial" w:cs="Arial"/>
          <w:sz w:val="20"/>
        </w:rPr>
        <w:t>lutego 2007 r. o ochronie konkurencji i</w:t>
      </w:r>
      <w:r w:rsidR="00254CAE" w:rsidRPr="0077281D">
        <w:rPr>
          <w:rFonts w:ascii="Arial" w:hAnsi="Arial" w:cs="Arial"/>
          <w:sz w:val="20"/>
        </w:rPr>
        <w:t> </w:t>
      </w:r>
      <w:r w:rsidRPr="0077281D">
        <w:rPr>
          <w:rFonts w:ascii="Arial" w:hAnsi="Arial" w:cs="Arial"/>
          <w:sz w:val="20"/>
        </w:rPr>
        <w:t>konsumentów (Dz. U. z 20</w:t>
      </w:r>
      <w:r w:rsidR="00CB5B47" w:rsidRPr="0077281D">
        <w:rPr>
          <w:rFonts w:ascii="Arial" w:hAnsi="Arial" w:cs="Arial"/>
          <w:sz w:val="20"/>
        </w:rPr>
        <w:t>2</w:t>
      </w:r>
      <w:r w:rsidR="003642B5" w:rsidRPr="0077281D">
        <w:rPr>
          <w:rFonts w:ascii="Arial" w:hAnsi="Arial" w:cs="Arial"/>
          <w:sz w:val="20"/>
        </w:rPr>
        <w:t>4</w:t>
      </w:r>
      <w:r w:rsidRPr="0077281D">
        <w:rPr>
          <w:rFonts w:ascii="Arial" w:hAnsi="Arial" w:cs="Arial"/>
          <w:sz w:val="20"/>
        </w:rPr>
        <w:t xml:space="preserve"> r. poz. </w:t>
      </w:r>
      <w:r w:rsidR="00F14B3E" w:rsidRPr="0077281D">
        <w:rPr>
          <w:rFonts w:ascii="Arial" w:hAnsi="Arial" w:cs="Arial"/>
          <w:sz w:val="20"/>
        </w:rPr>
        <w:t>5</w:t>
      </w:r>
      <w:r w:rsidR="003642B5" w:rsidRPr="0077281D">
        <w:rPr>
          <w:rFonts w:ascii="Arial" w:hAnsi="Arial" w:cs="Arial"/>
          <w:sz w:val="20"/>
        </w:rPr>
        <w:t>94</w:t>
      </w:r>
      <w:r w:rsidR="00D3761A" w:rsidRPr="0077281D">
        <w:rPr>
          <w:rFonts w:ascii="Arial" w:hAnsi="Arial" w:cs="Arial"/>
          <w:sz w:val="20"/>
        </w:rPr>
        <w:t xml:space="preserve"> ze zm.</w:t>
      </w:r>
      <w:r w:rsidRPr="0077281D">
        <w:rPr>
          <w:rFonts w:ascii="Arial" w:hAnsi="Arial" w:cs="Arial"/>
          <w:sz w:val="20"/>
        </w:rPr>
        <w:t>), z</w:t>
      </w:r>
      <w:r w:rsidR="009221CB" w:rsidRPr="0077281D">
        <w:rPr>
          <w:rFonts w:ascii="Arial" w:hAnsi="Arial" w:cs="Arial"/>
          <w:sz w:val="20"/>
        </w:rPr>
        <w:t xml:space="preserve"> </w:t>
      </w:r>
      <w:r w:rsidRPr="0077281D">
        <w:rPr>
          <w:rFonts w:ascii="Arial" w:hAnsi="Arial" w:cs="Arial"/>
          <w:sz w:val="20"/>
        </w:rPr>
        <w:t>innym wykonawcą, który złożył odrębną ofertę, ofertę częściową lub wniosek o dopuszczenie do udziału w postępowaniu, albo oświadczenia o</w:t>
      </w:r>
      <w:r w:rsidR="00254CAE" w:rsidRPr="0077281D">
        <w:rPr>
          <w:rFonts w:ascii="Arial" w:hAnsi="Arial" w:cs="Arial"/>
          <w:sz w:val="20"/>
        </w:rPr>
        <w:t> </w:t>
      </w:r>
      <w:r w:rsidRPr="0077281D">
        <w:rPr>
          <w:rFonts w:ascii="Arial" w:hAnsi="Arial" w:cs="Arial"/>
          <w:sz w:val="20"/>
        </w:rPr>
        <w:t>przynależności do tej samej grupy kapitałowej wraz</w:t>
      </w:r>
      <w:r w:rsidR="009221CB" w:rsidRPr="0077281D">
        <w:rPr>
          <w:rFonts w:ascii="Arial" w:hAnsi="Arial" w:cs="Arial"/>
          <w:sz w:val="20"/>
        </w:rPr>
        <w:t xml:space="preserve"> </w:t>
      </w:r>
      <w:r w:rsidRPr="0077281D">
        <w:rPr>
          <w:rFonts w:ascii="Arial" w:hAnsi="Arial" w:cs="Arial"/>
          <w:sz w:val="20"/>
        </w:rPr>
        <w:t>z dokumentami lub informacjami potwierdzającymi przygotowanie oferty,</w:t>
      </w:r>
      <w:r w:rsidR="009221CB" w:rsidRPr="0077281D">
        <w:rPr>
          <w:rFonts w:ascii="Arial" w:hAnsi="Arial" w:cs="Arial"/>
          <w:sz w:val="20"/>
        </w:rPr>
        <w:t xml:space="preserve"> </w:t>
      </w:r>
      <w:r w:rsidRPr="0077281D">
        <w:rPr>
          <w:rFonts w:ascii="Arial" w:hAnsi="Arial" w:cs="Arial"/>
          <w:sz w:val="20"/>
        </w:rPr>
        <w:t>oferty częściowej lub</w:t>
      </w:r>
      <w:r w:rsidR="009221CB" w:rsidRPr="0077281D">
        <w:rPr>
          <w:rFonts w:ascii="Arial" w:hAnsi="Arial" w:cs="Arial"/>
          <w:sz w:val="20"/>
        </w:rPr>
        <w:t xml:space="preserve"> </w:t>
      </w:r>
      <w:r w:rsidRPr="0077281D">
        <w:rPr>
          <w:rFonts w:ascii="Arial" w:hAnsi="Arial" w:cs="Arial"/>
          <w:sz w:val="20"/>
        </w:rPr>
        <w:t>wniosku o</w:t>
      </w:r>
      <w:r w:rsidR="009221CB" w:rsidRPr="0077281D">
        <w:rPr>
          <w:rFonts w:ascii="Arial" w:hAnsi="Arial" w:cs="Arial"/>
          <w:sz w:val="20"/>
        </w:rPr>
        <w:t xml:space="preserve"> </w:t>
      </w:r>
      <w:r w:rsidRPr="0077281D">
        <w:rPr>
          <w:rFonts w:ascii="Arial" w:hAnsi="Arial" w:cs="Arial"/>
          <w:sz w:val="20"/>
        </w:rPr>
        <w:t>dopuszczenie</w:t>
      </w:r>
      <w:r w:rsidR="009221CB" w:rsidRPr="0077281D">
        <w:rPr>
          <w:rFonts w:ascii="Arial" w:hAnsi="Arial" w:cs="Arial"/>
          <w:sz w:val="20"/>
        </w:rPr>
        <w:t xml:space="preserve"> </w:t>
      </w:r>
      <w:r w:rsidRPr="0077281D">
        <w:rPr>
          <w:rFonts w:ascii="Arial" w:hAnsi="Arial" w:cs="Arial"/>
          <w:sz w:val="20"/>
        </w:rPr>
        <w:t>do</w:t>
      </w:r>
      <w:r w:rsidR="009221CB" w:rsidRPr="0077281D">
        <w:rPr>
          <w:rFonts w:ascii="Arial" w:hAnsi="Arial" w:cs="Arial"/>
          <w:sz w:val="20"/>
        </w:rPr>
        <w:t xml:space="preserve"> </w:t>
      </w:r>
      <w:r w:rsidRPr="0077281D">
        <w:rPr>
          <w:rFonts w:ascii="Arial" w:hAnsi="Arial" w:cs="Arial"/>
          <w:sz w:val="20"/>
        </w:rPr>
        <w:t>udziału</w:t>
      </w:r>
      <w:r w:rsidR="009221CB" w:rsidRPr="0077281D">
        <w:rPr>
          <w:rFonts w:ascii="Arial" w:hAnsi="Arial" w:cs="Arial"/>
          <w:sz w:val="20"/>
        </w:rPr>
        <w:t xml:space="preserve"> </w:t>
      </w:r>
      <w:r w:rsidRPr="0077281D">
        <w:rPr>
          <w:rFonts w:ascii="Arial" w:hAnsi="Arial" w:cs="Arial"/>
          <w:sz w:val="20"/>
        </w:rPr>
        <w:t>w</w:t>
      </w:r>
      <w:r w:rsidR="00254CAE" w:rsidRPr="0077281D">
        <w:rPr>
          <w:rFonts w:ascii="Arial" w:hAnsi="Arial" w:cs="Arial"/>
          <w:sz w:val="20"/>
        </w:rPr>
        <w:t> </w:t>
      </w:r>
      <w:r w:rsidRPr="0077281D">
        <w:rPr>
          <w:rFonts w:ascii="Arial" w:hAnsi="Arial" w:cs="Arial"/>
          <w:sz w:val="20"/>
        </w:rPr>
        <w:t>postępowaniu niezależnie od innego wykonawcy należącego do tej samej grupy kapitałowej,</w:t>
      </w:r>
    </w:p>
    <w:p w14:paraId="20E59C9B" w14:textId="3943ADF9" w:rsidR="00E14D0F" w:rsidRPr="0077281D" w:rsidRDefault="00E14D0F" w:rsidP="00B3343E">
      <w:pPr>
        <w:pStyle w:val="siwz"/>
        <w:numPr>
          <w:ilvl w:val="0"/>
          <w:numId w:val="29"/>
        </w:numPr>
        <w:spacing w:line="276" w:lineRule="auto"/>
        <w:ind w:left="709" w:hanging="283"/>
        <w:rPr>
          <w:rFonts w:ascii="Arial" w:hAnsi="Arial" w:cs="Arial"/>
          <w:bCs w:val="0"/>
          <w:sz w:val="20"/>
        </w:rPr>
      </w:pPr>
      <w:bookmarkStart w:id="15" w:name="_Hlk66108090"/>
      <w:r w:rsidRPr="0077281D">
        <w:rPr>
          <w:rFonts w:ascii="Arial" w:hAnsi="Arial" w:cs="Arial"/>
          <w:sz w:val="20"/>
        </w:rPr>
        <w:t>Odpisu lub informacji z Krajowego Rejestru Sądowego lub z Centralnej Ewidencji i Informacji o</w:t>
      </w:r>
      <w:r w:rsidR="00254CAE" w:rsidRPr="0077281D">
        <w:rPr>
          <w:rFonts w:ascii="Arial" w:hAnsi="Arial" w:cs="Arial"/>
          <w:sz w:val="20"/>
        </w:rPr>
        <w:t> </w:t>
      </w:r>
      <w:r w:rsidRPr="0077281D">
        <w:rPr>
          <w:rFonts w:ascii="Arial" w:hAnsi="Arial" w:cs="Arial"/>
          <w:sz w:val="20"/>
        </w:rPr>
        <w:t>działalności Gospodarczej, w zakresie</w:t>
      </w:r>
      <w:r w:rsidR="009221CB" w:rsidRPr="0077281D">
        <w:rPr>
          <w:rFonts w:ascii="Arial" w:hAnsi="Arial" w:cs="Arial"/>
          <w:sz w:val="20"/>
        </w:rPr>
        <w:t xml:space="preserve"> </w:t>
      </w:r>
      <w:r w:rsidRPr="0077281D">
        <w:rPr>
          <w:rFonts w:ascii="Arial" w:hAnsi="Arial" w:cs="Arial"/>
          <w:sz w:val="20"/>
        </w:rPr>
        <w:t>art. 109 ust.</w:t>
      </w:r>
      <w:r w:rsidR="00B93FD3">
        <w:rPr>
          <w:rFonts w:ascii="Arial" w:hAnsi="Arial" w:cs="Arial"/>
          <w:sz w:val="20"/>
        </w:rPr>
        <w:t xml:space="preserve">1 </w:t>
      </w:r>
      <w:r w:rsidR="00F14B3E" w:rsidRPr="0077281D">
        <w:rPr>
          <w:rFonts w:ascii="Arial" w:hAnsi="Arial" w:cs="Arial"/>
          <w:sz w:val="20"/>
        </w:rPr>
        <w:t>p</w:t>
      </w:r>
      <w:r w:rsidRPr="0077281D">
        <w:rPr>
          <w:rFonts w:ascii="Arial" w:hAnsi="Arial" w:cs="Arial"/>
          <w:sz w:val="20"/>
        </w:rPr>
        <w:t>kt 4 Ustawy, sporządzonych nie wcześniej niż 3 miesiące przed jej złożeniem, jeżeli odrębne przepisy</w:t>
      </w:r>
      <w:r w:rsidR="009221CB" w:rsidRPr="0077281D">
        <w:rPr>
          <w:rFonts w:ascii="Arial" w:hAnsi="Arial" w:cs="Arial"/>
          <w:sz w:val="20"/>
        </w:rPr>
        <w:t xml:space="preserve"> </w:t>
      </w:r>
      <w:r w:rsidRPr="0077281D">
        <w:rPr>
          <w:rFonts w:ascii="Arial" w:hAnsi="Arial" w:cs="Arial"/>
          <w:sz w:val="20"/>
        </w:rPr>
        <w:t>wymagają wpisu do rejestru lub ewidencji</w:t>
      </w:r>
      <w:r w:rsidR="00974C7C" w:rsidRPr="0077281D">
        <w:rPr>
          <w:rFonts w:ascii="Arial" w:hAnsi="Arial" w:cs="Arial"/>
          <w:sz w:val="20"/>
        </w:rPr>
        <w:t>.</w:t>
      </w:r>
    </w:p>
    <w:p w14:paraId="611AAF2B" w14:textId="77777777" w:rsidR="00CA6DBA" w:rsidRPr="0077281D" w:rsidRDefault="00CA6DBA" w:rsidP="00B3343E">
      <w:pPr>
        <w:pStyle w:val="siwz"/>
        <w:spacing w:line="276" w:lineRule="auto"/>
        <w:ind w:left="1069"/>
        <w:rPr>
          <w:rFonts w:ascii="Arial" w:hAnsi="Arial" w:cs="Arial"/>
          <w:bCs w:val="0"/>
          <w:sz w:val="20"/>
        </w:rPr>
      </w:pPr>
    </w:p>
    <w:bookmarkEnd w:id="15"/>
    <w:p w14:paraId="6902CE1C" w14:textId="50A06A1A" w:rsidR="00C406EF" w:rsidRPr="0077281D" w:rsidRDefault="002E6FAF" w:rsidP="00B3343E">
      <w:pPr>
        <w:pStyle w:val="siwz"/>
        <w:numPr>
          <w:ilvl w:val="1"/>
          <w:numId w:val="20"/>
        </w:numPr>
        <w:spacing w:line="276" w:lineRule="auto"/>
        <w:rPr>
          <w:rFonts w:ascii="Arial" w:hAnsi="Arial" w:cs="Arial"/>
          <w:bCs w:val="0"/>
          <w:sz w:val="20"/>
        </w:rPr>
      </w:pPr>
      <w:r w:rsidRPr="0077281D">
        <w:rPr>
          <w:rFonts w:ascii="Arial" w:hAnsi="Arial" w:cs="Arial"/>
          <w:b/>
          <w:sz w:val="20"/>
          <w:u w:val="single"/>
        </w:rPr>
        <w:t xml:space="preserve">POTWIERDZENIE SPEŁNIANIA WARUNKÓW UDZIAŁU W POSTĘPOWANIU </w:t>
      </w:r>
    </w:p>
    <w:p w14:paraId="27088720" w14:textId="213572B5" w:rsidR="0068671D" w:rsidRPr="0077281D" w:rsidRDefault="0068671D" w:rsidP="00B3343E">
      <w:pPr>
        <w:pStyle w:val="siwz"/>
        <w:numPr>
          <w:ilvl w:val="2"/>
          <w:numId w:val="20"/>
        </w:numPr>
        <w:spacing w:line="276" w:lineRule="auto"/>
        <w:rPr>
          <w:rFonts w:ascii="Arial" w:hAnsi="Arial" w:cs="Arial"/>
          <w:bCs w:val="0"/>
          <w:sz w:val="20"/>
        </w:rPr>
      </w:pPr>
      <w:r w:rsidRPr="0077281D">
        <w:rPr>
          <w:rFonts w:ascii="Arial" w:hAnsi="Arial" w:cs="Arial"/>
          <w:b/>
          <w:sz w:val="20"/>
          <w:u w:val="single"/>
        </w:rPr>
        <w:t>Zamawiający w</w:t>
      </w:r>
      <w:r w:rsidR="00483B9C" w:rsidRPr="0077281D">
        <w:rPr>
          <w:rFonts w:ascii="Arial" w:hAnsi="Arial" w:cs="Arial"/>
          <w:b/>
          <w:sz w:val="20"/>
          <w:u w:val="single"/>
        </w:rPr>
        <w:t>ezwie</w:t>
      </w:r>
      <w:r w:rsidRPr="0077281D">
        <w:rPr>
          <w:rFonts w:ascii="Arial" w:hAnsi="Arial" w:cs="Arial"/>
          <w:b/>
          <w:sz w:val="20"/>
          <w:u w:val="single"/>
        </w:rPr>
        <w:t xml:space="preserve"> Wykonawcę</w:t>
      </w:r>
      <w:r w:rsidRPr="0077281D">
        <w:rPr>
          <w:rFonts w:ascii="Arial" w:hAnsi="Arial" w:cs="Arial"/>
          <w:bCs w:val="0"/>
          <w:sz w:val="20"/>
        </w:rPr>
        <w:t xml:space="preserve">, </w:t>
      </w:r>
      <w:bookmarkStart w:id="16" w:name="_Hlk61947815"/>
      <w:r w:rsidRPr="0077281D">
        <w:rPr>
          <w:rFonts w:ascii="Arial" w:hAnsi="Arial" w:cs="Arial"/>
          <w:bCs w:val="0"/>
          <w:sz w:val="20"/>
        </w:rPr>
        <w:t>którego oferta została najwyżej oceniona, do złożenia w</w:t>
      </w:r>
      <w:r w:rsidR="00CD6606"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00D164E6" w:rsidRPr="0077281D">
        <w:rPr>
          <w:rFonts w:ascii="Arial" w:hAnsi="Arial" w:cs="Arial"/>
          <w:sz w:val="20"/>
        </w:rPr>
        <w:t>aktualnych na dzień złożenia</w:t>
      </w:r>
      <w:r w:rsidRPr="0077281D">
        <w:rPr>
          <w:rFonts w:ascii="Arial" w:hAnsi="Arial" w:cs="Arial"/>
          <w:bCs w:val="0"/>
          <w:sz w:val="20"/>
        </w:rPr>
        <w:t xml:space="preserve"> podmiotowych środków dowodowych:</w:t>
      </w:r>
    </w:p>
    <w:bookmarkEnd w:id="16"/>
    <w:p w14:paraId="048547D9" w14:textId="25C7FF35" w:rsidR="00620552" w:rsidRPr="0077281D" w:rsidRDefault="003D78AE" w:rsidP="00B3343E">
      <w:pPr>
        <w:pStyle w:val="siwz"/>
        <w:numPr>
          <w:ilvl w:val="0"/>
          <w:numId w:val="31"/>
        </w:numPr>
        <w:spacing w:line="276" w:lineRule="auto"/>
        <w:rPr>
          <w:rFonts w:ascii="Arial" w:hAnsi="Arial" w:cs="Arial"/>
          <w:sz w:val="20"/>
        </w:rPr>
      </w:pPr>
      <w:r w:rsidRPr="0077281D">
        <w:rPr>
          <w:rFonts w:ascii="Arial" w:hAnsi="Arial" w:cs="Arial"/>
          <w:b/>
          <w:bCs w:val="0"/>
          <w:sz w:val="20"/>
        </w:rPr>
        <w:t>dokument</w:t>
      </w:r>
      <w:r w:rsidR="000A3F00">
        <w:rPr>
          <w:rFonts w:ascii="Arial" w:hAnsi="Arial" w:cs="Arial"/>
          <w:b/>
          <w:bCs w:val="0"/>
          <w:sz w:val="20"/>
        </w:rPr>
        <w:t>ów</w:t>
      </w:r>
      <w:r w:rsidRPr="0077281D">
        <w:rPr>
          <w:rFonts w:ascii="Arial" w:hAnsi="Arial" w:cs="Arial"/>
          <w:b/>
          <w:bCs w:val="0"/>
          <w:sz w:val="20"/>
        </w:rPr>
        <w:t xml:space="preserve"> potwierdzając</w:t>
      </w:r>
      <w:r w:rsidR="00F331EF">
        <w:rPr>
          <w:rFonts w:ascii="Arial" w:hAnsi="Arial" w:cs="Arial"/>
          <w:b/>
          <w:bCs w:val="0"/>
          <w:sz w:val="20"/>
        </w:rPr>
        <w:t>ych</w:t>
      </w:r>
      <w:r w:rsidRPr="0077281D">
        <w:rPr>
          <w:rFonts w:ascii="Arial" w:hAnsi="Arial" w:cs="Arial"/>
          <w:b/>
          <w:bCs w:val="0"/>
          <w:sz w:val="20"/>
        </w:rPr>
        <w:t xml:space="preserve">, że wykonawca jest ubezpieczony </w:t>
      </w:r>
      <w:r w:rsidRPr="0077281D">
        <w:rPr>
          <w:rFonts w:ascii="Arial" w:hAnsi="Arial" w:cs="Arial"/>
          <w:sz w:val="20"/>
        </w:rPr>
        <w:t>od odpowiedzialności cywilnej w</w:t>
      </w:r>
      <w:r w:rsidR="00CD6606" w:rsidRPr="0077281D">
        <w:rPr>
          <w:rFonts w:ascii="Arial" w:hAnsi="Arial" w:cs="Arial"/>
          <w:sz w:val="20"/>
        </w:rPr>
        <w:t> </w:t>
      </w:r>
      <w:r w:rsidRPr="0077281D">
        <w:rPr>
          <w:rFonts w:ascii="Arial" w:hAnsi="Arial" w:cs="Arial"/>
          <w:sz w:val="20"/>
        </w:rPr>
        <w:t>zakresie prowadzonej działalności</w:t>
      </w:r>
      <w:r w:rsidR="009500D0" w:rsidRPr="0077281D">
        <w:rPr>
          <w:rFonts w:ascii="Arial" w:hAnsi="Arial" w:cs="Arial"/>
          <w:sz w:val="20"/>
        </w:rPr>
        <w:t>,</w:t>
      </w:r>
    </w:p>
    <w:p w14:paraId="0316D2BA" w14:textId="6B25BAFD" w:rsidR="00620552" w:rsidRPr="0077281D" w:rsidRDefault="00E42CB1" w:rsidP="00B3343E">
      <w:pPr>
        <w:pStyle w:val="siwz"/>
        <w:numPr>
          <w:ilvl w:val="0"/>
          <w:numId w:val="31"/>
        </w:numPr>
        <w:spacing w:line="276" w:lineRule="auto"/>
        <w:rPr>
          <w:rFonts w:ascii="Arial" w:hAnsi="Arial" w:cs="Arial"/>
          <w:sz w:val="20"/>
        </w:rPr>
      </w:pPr>
      <w:r w:rsidRPr="0077281D">
        <w:rPr>
          <w:rFonts w:ascii="Arial" w:hAnsi="Arial" w:cs="Arial"/>
          <w:b/>
          <w:bCs w:val="0"/>
          <w:sz w:val="20"/>
        </w:rPr>
        <w:t xml:space="preserve">wykazu </w:t>
      </w:r>
      <w:r w:rsidR="00EE2EAD">
        <w:rPr>
          <w:rFonts w:ascii="Arial" w:hAnsi="Arial" w:cs="Arial"/>
          <w:b/>
          <w:bCs w:val="0"/>
          <w:sz w:val="20"/>
        </w:rPr>
        <w:t>dośw</w:t>
      </w:r>
      <w:r w:rsidR="000A3F00">
        <w:rPr>
          <w:rFonts w:ascii="Arial" w:hAnsi="Arial" w:cs="Arial"/>
          <w:b/>
          <w:bCs w:val="0"/>
          <w:sz w:val="20"/>
        </w:rPr>
        <w:t>iadczenia (</w:t>
      </w:r>
      <w:r w:rsidR="009F7BF3" w:rsidRPr="0077281D">
        <w:rPr>
          <w:rFonts w:ascii="Arial" w:hAnsi="Arial" w:cs="Arial"/>
          <w:b/>
          <w:bCs w:val="0"/>
          <w:sz w:val="20"/>
        </w:rPr>
        <w:t>wykonanych usług</w:t>
      </w:r>
      <w:r w:rsidR="00935063" w:rsidRPr="0077281D">
        <w:rPr>
          <w:rFonts w:ascii="Arial" w:hAnsi="Arial" w:cs="Arial"/>
          <w:b/>
          <w:bCs w:val="0"/>
          <w:sz w:val="20"/>
        </w:rPr>
        <w:t xml:space="preserve"> i robót budowlanych</w:t>
      </w:r>
      <w:r w:rsidR="000A3F00">
        <w:rPr>
          <w:rFonts w:ascii="Arial" w:hAnsi="Arial" w:cs="Arial"/>
          <w:b/>
          <w:bCs w:val="0"/>
          <w:sz w:val="20"/>
        </w:rPr>
        <w:t>)</w:t>
      </w:r>
      <w:r w:rsidR="009F7BF3" w:rsidRPr="0077281D">
        <w:rPr>
          <w:rFonts w:ascii="Arial" w:hAnsi="Arial" w:cs="Arial"/>
          <w:b/>
          <w:bCs w:val="0"/>
          <w:sz w:val="20"/>
        </w:rPr>
        <w:t xml:space="preserve"> </w:t>
      </w:r>
      <w:r w:rsidRPr="0077281D">
        <w:rPr>
          <w:rFonts w:ascii="Arial" w:hAnsi="Arial" w:cs="Arial"/>
          <w:b/>
          <w:bCs w:val="0"/>
          <w:sz w:val="20"/>
        </w:rPr>
        <w:t>(Załącznik nr 5 do SWZ)</w:t>
      </w:r>
      <w:r w:rsidR="00AE353D" w:rsidRPr="0077281D">
        <w:rPr>
          <w:rFonts w:ascii="Arial" w:hAnsi="Arial" w:cs="Arial"/>
          <w:sz w:val="20"/>
        </w:rPr>
        <w:t xml:space="preserve"> wraz z podaniem ich rodzaju, zakresu, daty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z uzasadnionej przyczyny o obiektywnym charakterze wykonawca nie jest w</w:t>
      </w:r>
      <w:r w:rsidR="007C3714" w:rsidRPr="0077281D">
        <w:rPr>
          <w:rFonts w:ascii="Arial" w:hAnsi="Arial" w:cs="Arial"/>
          <w:sz w:val="20"/>
        </w:rPr>
        <w:t> </w:t>
      </w:r>
      <w:r w:rsidR="00AE353D" w:rsidRPr="0077281D">
        <w:rPr>
          <w:rFonts w:ascii="Arial" w:hAnsi="Arial" w:cs="Arial"/>
          <w:sz w:val="20"/>
        </w:rPr>
        <w:t>stanie uzyskać tych dokumentów – oświadczenie wykonawcy, w</w:t>
      </w:r>
      <w:r w:rsidR="005464C5">
        <w:rPr>
          <w:rFonts w:ascii="Arial" w:hAnsi="Arial" w:cs="Arial"/>
          <w:sz w:val="20"/>
        </w:rPr>
        <w:t> </w:t>
      </w:r>
      <w:r w:rsidR="00AE353D" w:rsidRPr="0077281D">
        <w:rPr>
          <w:rFonts w:ascii="Arial" w:hAnsi="Arial" w:cs="Arial"/>
          <w:sz w:val="20"/>
        </w:rPr>
        <w:t>przypadku świadczeń powtarzających się lub ciągłych nadal wykonywanych referencje bądź inne dokumenty potwierdzające ich należyte wykonywanie powinny być wystawione w okresie ostatnich 3 miesięcy.</w:t>
      </w:r>
    </w:p>
    <w:p w14:paraId="5C1407AB" w14:textId="77777777" w:rsidR="00287B3A" w:rsidRPr="0077281D" w:rsidRDefault="00287B3A" w:rsidP="00B3343E">
      <w:pPr>
        <w:pStyle w:val="siwz"/>
        <w:numPr>
          <w:ilvl w:val="0"/>
          <w:numId w:val="31"/>
        </w:numPr>
        <w:spacing w:line="276" w:lineRule="auto"/>
        <w:rPr>
          <w:rFonts w:ascii="Arial" w:hAnsi="Arial" w:cs="Arial"/>
          <w:sz w:val="20"/>
        </w:rPr>
      </w:pPr>
      <w:r w:rsidRPr="0077281D">
        <w:rPr>
          <w:rFonts w:ascii="Arial" w:hAnsi="Arial" w:cs="Arial"/>
          <w:b/>
          <w:bCs w:val="0"/>
          <w:sz w:val="20"/>
        </w:rPr>
        <w:t>wykazu osób (Załącznik nr 6 do SWZ),</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p>
    <w:p w14:paraId="1039FDCD"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77281D">
        <w:rPr>
          <w:rFonts w:ascii="Arial" w:hAnsi="Arial" w:cs="Arial"/>
          <w:sz w:val="20"/>
        </w:rPr>
        <w:t>.</w:t>
      </w:r>
    </w:p>
    <w:p w14:paraId="1055007F"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EBF3598"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77281D">
        <w:rPr>
          <w:rFonts w:ascii="Arial" w:hAnsi="Arial" w:cs="Arial"/>
          <w:sz w:val="20"/>
        </w:rPr>
        <w:lastRenderedPageBreak/>
        <w:t>o</w:t>
      </w:r>
      <w:r w:rsidR="00CD6606" w:rsidRPr="0077281D">
        <w:rPr>
          <w:rFonts w:ascii="Arial" w:hAnsi="Arial" w:cs="Arial"/>
          <w:sz w:val="20"/>
        </w:rPr>
        <w:t> </w:t>
      </w:r>
      <w:r w:rsidRPr="0077281D">
        <w:rPr>
          <w:rFonts w:ascii="Arial" w:hAnsi="Arial" w:cs="Arial"/>
          <w:sz w:val="20"/>
        </w:rPr>
        <w:t>ile wykonawca wskazał w oświadczeniu, o którym mowa w art. 125 ust. 1, dane umożliwiające dostęp do tych środków.</w:t>
      </w:r>
    </w:p>
    <w:p w14:paraId="6FDBA38C" w14:textId="77777777" w:rsidR="000F6829" w:rsidRPr="0077281D" w:rsidRDefault="00D164E6"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06FFEEDE" w:rsidR="00364D0C"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za</w:t>
      </w:r>
      <w:r w:rsidRPr="0077281D">
        <w:rPr>
          <w:rFonts w:ascii="Arial" w:hAnsi="Arial" w:cs="Arial"/>
          <w:color w:val="000000"/>
          <w:sz w:val="20"/>
        </w:rPr>
        <w:t xml:space="preserve">kresie nieuregulowanym ustawą </w:t>
      </w:r>
      <w:r w:rsidR="00B64405" w:rsidRPr="0077281D">
        <w:rPr>
          <w:rFonts w:ascii="Arial" w:hAnsi="Arial" w:cs="Arial"/>
          <w:color w:val="000000"/>
          <w:sz w:val="20"/>
        </w:rPr>
        <w:t>P</w:t>
      </w:r>
      <w:r w:rsidRPr="0077281D">
        <w:rPr>
          <w:rFonts w:ascii="Arial" w:hAnsi="Arial" w:cs="Arial"/>
          <w:color w:val="000000"/>
          <w:sz w:val="20"/>
        </w:rPr>
        <w:t xml:space="preserve">zp lub niniejszą SWZ do oświadczeń i dokumentów </w:t>
      </w:r>
      <w:r w:rsidR="007F4042" w:rsidRPr="0077281D">
        <w:rPr>
          <w:rFonts w:ascii="Arial" w:hAnsi="Arial" w:cs="Arial"/>
          <w:color w:val="000000"/>
          <w:sz w:val="20"/>
        </w:rPr>
        <w:t>składanych</w:t>
      </w:r>
      <w:r w:rsidRPr="0077281D">
        <w:rPr>
          <w:rFonts w:ascii="Arial" w:hAnsi="Arial" w:cs="Arial"/>
          <w:color w:val="000000"/>
          <w:sz w:val="20"/>
        </w:rPr>
        <w:t xml:space="preserve"> przez Wykonawcę w postępowaniu zastosowanie mają przepisy Rozporządzenia Ministra Rozwoju Pracy i</w:t>
      </w:r>
      <w:r w:rsidR="00CD6606" w:rsidRPr="0077281D">
        <w:rPr>
          <w:rFonts w:ascii="Arial" w:hAnsi="Arial" w:cs="Arial"/>
          <w:color w:val="000000"/>
          <w:sz w:val="20"/>
        </w:rPr>
        <w:t> </w:t>
      </w:r>
      <w:r w:rsidRPr="0077281D">
        <w:rPr>
          <w:rFonts w:ascii="Arial" w:hAnsi="Arial" w:cs="Arial"/>
          <w:color w:val="000000"/>
          <w:sz w:val="20"/>
        </w:rPr>
        <w:t>Technologii z dnia 23 grudnia 2020 r. sprawie podmiotowych środków dowodowych oraz innych dokumentów</w:t>
      </w:r>
      <w:r w:rsidR="009221CB" w:rsidRPr="0077281D">
        <w:rPr>
          <w:rFonts w:ascii="Arial" w:hAnsi="Arial" w:cs="Arial"/>
          <w:color w:val="000000"/>
          <w:sz w:val="20"/>
        </w:rPr>
        <w:t xml:space="preserve"> </w:t>
      </w:r>
      <w:r w:rsidRPr="0077281D">
        <w:rPr>
          <w:rFonts w:ascii="Arial" w:hAnsi="Arial" w:cs="Arial"/>
          <w:color w:val="000000"/>
          <w:sz w:val="20"/>
        </w:rPr>
        <w:t xml:space="preserve">lub oświadczeń, jakich może żądać </w:t>
      </w:r>
      <w:r w:rsidR="007F4042" w:rsidRPr="0077281D">
        <w:rPr>
          <w:rFonts w:ascii="Arial" w:hAnsi="Arial" w:cs="Arial"/>
          <w:color w:val="000000"/>
          <w:sz w:val="20"/>
        </w:rPr>
        <w:t>z</w:t>
      </w:r>
      <w:r w:rsidRPr="0077281D">
        <w:rPr>
          <w:rFonts w:ascii="Arial" w:hAnsi="Arial" w:cs="Arial"/>
          <w:color w:val="000000"/>
          <w:sz w:val="20"/>
        </w:rPr>
        <w:t xml:space="preserve">amawiający od wykonawcy oraz rozporządzenia </w:t>
      </w:r>
      <w:r w:rsidR="007F4042" w:rsidRPr="0077281D">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CD6606" w:rsidRPr="0077281D">
        <w:rPr>
          <w:rFonts w:ascii="Arial" w:hAnsi="Arial" w:cs="Arial"/>
          <w:sz w:val="20"/>
        </w:rPr>
        <w:t> </w:t>
      </w:r>
      <w:r w:rsidR="007F4042" w:rsidRPr="0077281D">
        <w:rPr>
          <w:rFonts w:ascii="Arial" w:hAnsi="Arial" w:cs="Arial"/>
          <w:sz w:val="20"/>
        </w:rPr>
        <w:t>postępowaniu o udzielenie zamówienia publicznego lub konkursie.</w:t>
      </w:r>
    </w:p>
    <w:p w14:paraId="0ED417BE" w14:textId="77777777" w:rsidR="007F4042" w:rsidRPr="0077281D" w:rsidRDefault="007F4042" w:rsidP="00B3343E">
      <w:pPr>
        <w:pStyle w:val="siwz"/>
        <w:spacing w:line="276" w:lineRule="auto"/>
        <w:ind w:left="851"/>
        <w:rPr>
          <w:rFonts w:ascii="Arial" w:hAnsi="Arial" w:cs="Arial"/>
          <w:sz w:val="20"/>
        </w:rPr>
      </w:pPr>
    </w:p>
    <w:p w14:paraId="1D93B78A" w14:textId="5BA9B9C9" w:rsidR="007F4042" w:rsidRPr="0077281D" w:rsidRDefault="009063D0" w:rsidP="00B3343E">
      <w:pPr>
        <w:pStyle w:val="siwz"/>
        <w:numPr>
          <w:ilvl w:val="0"/>
          <w:numId w:val="35"/>
        </w:numPr>
        <w:spacing w:line="276" w:lineRule="auto"/>
        <w:ind w:left="426" w:hanging="426"/>
        <w:rPr>
          <w:rFonts w:ascii="Arial" w:hAnsi="Arial" w:cs="Arial"/>
          <w:sz w:val="20"/>
          <w:u w:val="single"/>
        </w:rPr>
      </w:pPr>
      <w:r w:rsidRPr="0077281D">
        <w:rPr>
          <w:rFonts w:ascii="Arial" w:hAnsi="Arial" w:cs="Arial"/>
          <w:b/>
          <w:bCs w:val="0"/>
          <w:sz w:val="20"/>
          <w:u w:val="single"/>
        </w:rPr>
        <w:t>POLEGANIE NA ZASOBACH INNYCH PODMIOTÓW</w:t>
      </w:r>
      <w:r w:rsidR="007F4042" w:rsidRPr="0077281D">
        <w:rPr>
          <w:rFonts w:ascii="Arial" w:hAnsi="Arial" w:cs="Arial"/>
          <w:b/>
          <w:bCs w:val="0"/>
          <w:sz w:val="20"/>
        </w:rPr>
        <w:t xml:space="preserve">. </w:t>
      </w:r>
      <w:r w:rsidR="001776E6" w:rsidRPr="0077281D">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77281D">
        <w:rPr>
          <w:rFonts w:ascii="Arial" w:hAnsi="Arial" w:cs="Arial"/>
          <w:sz w:val="20"/>
        </w:rPr>
        <w:t>.</w:t>
      </w:r>
    </w:p>
    <w:p w14:paraId="62D4F6EC" w14:textId="5AE3C70A" w:rsidR="00145436" w:rsidRPr="0077281D" w:rsidRDefault="001776E6" w:rsidP="00B3343E">
      <w:pPr>
        <w:pStyle w:val="siwz"/>
        <w:numPr>
          <w:ilvl w:val="1"/>
          <w:numId w:val="21"/>
        </w:numPr>
        <w:spacing w:line="276" w:lineRule="auto"/>
        <w:rPr>
          <w:rFonts w:ascii="Arial" w:hAnsi="Arial" w:cs="Arial"/>
          <w:sz w:val="20"/>
          <w:u w:val="single"/>
        </w:rPr>
      </w:pPr>
      <w:r w:rsidRPr="0077281D">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A005A2" w:rsidRPr="0077281D">
        <w:rPr>
          <w:rFonts w:ascii="Arial" w:hAnsi="Arial" w:cs="Arial"/>
          <w:sz w:val="20"/>
        </w:rPr>
        <w:t> </w:t>
      </w:r>
      <w:r w:rsidRPr="0077281D">
        <w:rPr>
          <w:rFonts w:ascii="Arial" w:hAnsi="Arial" w:cs="Arial"/>
          <w:sz w:val="20"/>
        </w:rPr>
        <w:t>przedmiotem niniejszego zamówienia, do realizacji których te zdolności są wymagane.</w:t>
      </w:r>
      <w:bookmarkStart w:id="17" w:name="_Hlk59444688"/>
    </w:p>
    <w:p w14:paraId="187E48D0" w14:textId="368CE7E3"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 xml:space="preserve">Wykonawca, który polega na zdolnościach lub sytuacji podmiotów udostępniających zasoby </w:t>
      </w:r>
      <w:r w:rsidRPr="0077281D">
        <w:rPr>
          <w:rFonts w:ascii="Arial" w:hAnsi="Arial" w:cs="Arial"/>
          <w:b/>
          <w:bCs w:val="0"/>
          <w:sz w:val="20"/>
        </w:rPr>
        <w:t>składa wraz z</w:t>
      </w:r>
      <w:r w:rsidR="00B10F0F" w:rsidRPr="0077281D">
        <w:rPr>
          <w:rFonts w:ascii="Arial" w:hAnsi="Arial" w:cs="Arial"/>
          <w:b/>
          <w:bCs w:val="0"/>
          <w:sz w:val="20"/>
        </w:rPr>
        <w:t> </w:t>
      </w:r>
      <w:r w:rsidRPr="0077281D">
        <w:rPr>
          <w:rFonts w:ascii="Arial" w:hAnsi="Arial" w:cs="Arial"/>
          <w:b/>
          <w:bCs w:val="0"/>
          <w:sz w:val="20"/>
        </w:rPr>
        <w:t>ofertą</w:t>
      </w:r>
      <w:r w:rsidRPr="0077281D">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77281D">
        <w:rPr>
          <w:rFonts w:ascii="Arial" w:hAnsi="Arial" w:cs="Arial"/>
          <w:sz w:val="20"/>
        </w:rPr>
        <w:t>3A</w:t>
      </w:r>
      <w:r w:rsidRPr="0077281D">
        <w:rPr>
          <w:rFonts w:ascii="Arial" w:hAnsi="Arial" w:cs="Arial"/>
          <w:sz w:val="20"/>
        </w:rPr>
        <w:t xml:space="preserve"> do SWZ.</w:t>
      </w:r>
    </w:p>
    <w:p w14:paraId="6B13795B" w14:textId="77777777"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207CC6E4" w:rsidR="00145436"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w:t>
      </w:r>
      <w:r w:rsidR="009221CB" w:rsidRPr="0077281D">
        <w:rPr>
          <w:rFonts w:ascii="Arial" w:hAnsi="Arial" w:cs="Arial"/>
          <w:sz w:val="20"/>
        </w:rPr>
        <w:t xml:space="preserve"> </w:t>
      </w:r>
      <w:r w:rsidRPr="0077281D">
        <w:rPr>
          <w:rFonts w:ascii="Arial" w:hAnsi="Arial" w:cs="Arial"/>
          <w:sz w:val="20"/>
        </w:rPr>
        <w:t>jego zasoby.</w:t>
      </w:r>
    </w:p>
    <w:p w14:paraId="63A58F8C" w14:textId="6C432DBF" w:rsidR="007B40D2"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b/>
          <w:color w:val="000000"/>
          <w:sz w:val="20"/>
        </w:rPr>
        <w:t>Informacja dla wykonawców wspólnie ubiegających się o udzielenie zamówienia.</w:t>
      </w:r>
    </w:p>
    <w:p w14:paraId="35B4DCA1" w14:textId="01D2859E" w:rsidR="00631C8B" w:rsidRPr="0077281D" w:rsidRDefault="00631C8B"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E8B40CD" w:rsidR="00414A20" w:rsidRPr="0077281D" w:rsidRDefault="00414A20"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oświadczenie, o</w:t>
      </w:r>
      <w:r w:rsidR="005169E7" w:rsidRPr="0077281D">
        <w:rPr>
          <w:rFonts w:ascii="Arial" w:hAnsi="Arial" w:cs="Arial"/>
          <w:sz w:val="20"/>
        </w:rPr>
        <w:t> </w:t>
      </w:r>
      <w:r w:rsidRPr="0077281D">
        <w:rPr>
          <w:rFonts w:ascii="Arial" w:hAnsi="Arial" w:cs="Arial"/>
          <w:sz w:val="20"/>
        </w:rPr>
        <w:t xml:space="preserve">którym mowa w punkcie 9 SWZ, składa każdy z wykonawców. </w:t>
      </w:r>
      <w:bookmarkStart w:id="18" w:name="_Hlk62547610"/>
      <w:r w:rsidR="00A71ADA" w:rsidRPr="0077281D">
        <w:rPr>
          <w:rFonts w:ascii="Arial" w:hAnsi="Arial" w:cs="Arial"/>
          <w:sz w:val="20"/>
        </w:rPr>
        <w:t xml:space="preserve">Dodatkowo w przypadku wykonawców wspólnie </w:t>
      </w:r>
      <w:r w:rsidR="00E924C6" w:rsidRPr="0077281D">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77281D">
        <w:rPr>
          <w:rFonts w:ascii="Arial" w:hAnsi="Arial" w:cs="Arial"/>
          <w:b/>
          <w:bCs w:val="0"/>
          <w:sz w:val="20"/>
        </w:rPr>
        <w:t xml:space="preserve">składają wraz z ofertą </w:t>
      </w:r>
      <w:r w:rsidR="00E924C6" w:rsidRPr="0077281D">
        <w:rPr>
          <w:rFonts w:ascii="Arial" w:hAnsi="Arial" w:cs="Arial"/>
          <w:sz w:val="20"/>
        </w:rPr>
        <w:t xml:space="preserve">oświadczenie, z którego </w:t>
      </w:r>
      <w:r w:rsidR="006155DC" w:rsidRPr="0077281D">
        <w:rPr>
          <w:rFonts w:ascii="Arial" w:hAnsi="Arial" w:cs="Arial"/>
          <w:sz w:val="20"/>
        </w:rPr>
        <w:t>wynika,</w:t>
      </w:r>
      <w:r w:rsidR="00E924C6" w:rsidRPr="0077281D">
        <w:rPr>
          <w:rFonts w:ascii="Arial" w:hAnsi="Arial" w:cs="Arial"/>
          <w:sz w:val="20"/>
        </w:rPr>
        <w:t xml:space="preserve"> które roboty budowlane wykonają poszczególni wykonawcy – Załącznik 3 B do SWZ.</w:t>
      </w:r>
    </w:p>
    <w:bookmarkEnd w:id="18"/>
    <w:p w14:paraId="52B3E2CF"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5A10F404"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zakres prac powierzonych do wykonania każdemu z nich,</w:t>
      </w:r>
    </w:p>
    <w:p w14:paraId="390CC10D"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lastRenderedPageBreak/>
        <w:t>- solidarną odpowiedzialność za wykonanie zamówienia.</w:t>
      </w:r>
    </w:p>
    <w:p w14:paraId="3956EB36" w14:textId="76CD0B2B" w:rsidR="00F77AB8" w:rsidRPr="0077281D" w:rsidRDefault="00F77AB8" w:rsidP="00B3343E">
      <w:pPr>
        <w:pStyle w:val="siwz"/>
        <w:spacing w:line="276" w:lineRule="auto"/>
        <w:ind w:left="993"/>
        <w:rPr>
          <w:rFonts w:ascii="Arial" w:hAnsi="Arial" w:cs="Arial"/>
          <w:sz w:val="20"/>
          <w:u w:val="single"/>
        </w:rPr>
      </w:pPr>
      <w:r w:rsidRPr="0077281D">
        <w:rPr>
          <w:rFonts w:ascii="Arial" w:hAnsi="Arial" w:cs="Arial"/>
          <w:sz w:val="20"/>
        </w:rPr>
        <w:t>Umowa nie może być podpisana na okres krótszy niż czas realizacji zamówienia określony w</w:t>
      </w:r>
      <w:r w:rsidR="005169E7" w:rsidRPr="0077281D">
        <w:rPr>
          <w:rFonts w:ascii="Arial" w:hAnsi="Arial" w:cs="Arial"/>
          <w:sz w:val="20"/>
        </w:rPr>
        <w:t> </w:t>
      </w:r>
      <w:r w:rsidRPr="0077281D">
        <w:rPr>
          <w:rFonts w:ascii="Arial" w:hAnsi="Arial" w:cs="Arial"/>
          <w:sz w:val="20"/>
        </w:rPr>
        <w:t xml:space="preserve">umowie. </w:t>
      </w:r>
    </w:p>
    <w:p w14:paraId="568A4823" w14:textId="3072A829"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5169E7" w:rsidRPr="0077281D">
        <w:rPr>
          <w:rFonts w:ascii="Arial" w:hAnsi="Arial" w:cs="Arial"/>
          <w:sz w:val="20"/>
        </w:rPr>
        <w:t> </w:t>
      </w:r>
      <w:r w:rsidRPr="0077281D">
        <w:rPr>
          <w:rFonts w:ascii="Arial" w:hAnsi="Arial" w:cs="Arial"/>
          <w:sz w:val="20"/>
        </w:rPr>
        <w:t xml:space="preserve">zastrzeżeniem, że warunek musi spełniać samodzielnie, np. doświadczenie Wykonawcy i podmiotu innego nie sumuje się – jeżeli dotyczy. Wykonawca ten wykona usługi, do realizacji których te zdolności są wymagane. </w:t>
      </w:r>
    </w:p>
    <w:p w14:paraId="11FE5889"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bookmarkStart w:id="19" w:name="_Hlk83195830"/>
      <w:r w:rsidRPr="0077281D">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22B2CC88" w14:textId="77777777" w:rsidR="00A07D77" w:rsidRPr="0077281D" w:rsidRDefault="00A07D77" w:rsidP="00B3343E">
      <w:pPr>
        <w:pStyle w:val="siwz"/>
        <w:spacing w:line="276" w:lineRule="auto"/>
        <w:ind w:left="993"/>
        <w:rPr>
          <w:rFonts w:ascii="Arial" w:hAnsi="Arial" w:cs="Arial"/>
          <w:sz w:val="20"/>
          <w:u w:val="single"/>
        </w:rPr>
      </w:pPr>
    </w:p>
    <w:p w14:paraId="2191CDE0" w14:textId="75ADE3E9" w:rsidR="008220CA" w:rsidRPr="0077281D" w:rsidRDefault="009063D0" w:rsidP="00B3343E">
      <w:pPr>
        <w:pStyle w:val="Akapitzlist"/>
        <w:numPr>
          <w:ilvl w:val="0"/>
          <w:numId w:val="35"/>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u w:val="single"/>
        </w:rPr>
        <w:t>UMOWA</w:t>
      </w:r>
      <w:r w:rsidRPr="0077281D">
        <w:rPr>
          <w:rFonts w:ascii="Arial" w:hAnsi="Arial" w:cs="Arial"/>
          <w:b/>
          <w:bCs/>
          <w:color w:val="000000"/>
          <w:sz w:val="20"/>
          <w:szCs w:val="20"/>
        </w:rPr>
        <w:t xml:space="preserve">. </w:t>
      </w:r>
      <w:r w:rsidR="00A025D0" w:rsidRPr="0077281D">
        <w:rPr>
          <w:rFonts w:ascii="Arial" w:hAnsi="Arial" w:cs="Arial"/>
          <w:color w:val="000000"/>
          <w:sz w:val="20"/>
          <w:szCs w:val="20"/>
        </w:rPr>
        <w:t>P</w:t>
      </w:r>
      <w:r w:rsidR="00B622BC" w:rsidRPr="0077281D">
        <w:rPr>
          <w:rFonts w:ascii="Arial" w:hAnsi="Arial" w:cs="Arial"/>
          <w:color w:val="000000"/>
          <w:sz w:val="20"/>
          <w:szCs w:val="20"/>
        </w:rPr>
        <w:t>rojektowane postanowienia umowy w sprawie zamówienia publicznego, które zostaną wprowadzone do treści tej umowy</w:t>
      </w:r>
      <w:r w:rsidR="00B51AD0" w:rsidRPr="0077281D">
        <w:rPr>
          <w:rFonts w:ascii="Arial" w:hAnsi="Arial" w:cs="Arial"/>
          <w:color w:val="000000"/>
          <w:sz w:val="20"/>
          <w:szCs w:val="20"/>
        </w:rPr>
        <w:t xml:space="preserve"> stanowią załącznik </w:t>
      </w:r>
      <w:r w:rsidR="00F84C97" w:rsidRPr="0077281D">
        <w:rPr>
          <w:rFonts w:ascii="Arial" w:hAnsi="Arial" w:cs="Arial"/>
          <w:sz w:val="20"/>
          <w:szCs w:val="20"/>
        </w:rPr>
        <w:t xml:space="preserve">nr 1 </w:t>
      </w:r>
      <w:r w:rsidR="00B51AD0" w:rsidRPr="0077281D">
        <w:rPr>
          <w:rFonts w:ascii="Arial" w:hAnsi="Arial" w:cs="Arial"/>
          <w:color w:val="000000"/>
          <w:sz w:val="20"/>
          <w:szCs w:val="20"/>
        </w:rPr>
        <w:t>do SWZ</w:t>
      </w:r>
      <w:r w:rsidR="008F03B7" w:rsidRPr="0077281D">
        <w:rPr>
          <w:rFonts w:ascii="Arial" w:hAnsi="Arial" w:cs="Arial"/>
          <w:color w:val="000000"/>
          <w:sz w:val="20"/>
          <w:szCs w:val="20"/>
        </w:rPr>
        <w:t>.</w:t>
      </w:r>
    </w:p>
    <w:p w14:paraId="7621F1AA" w14:textId="77777777" w:rsidR="007477FC" w:rsidRPr="0077281D" w:rsidRDefault="007477FC" w:rsidP="00B3343E">
      <w:pPr>
        <w:pStyle w:val="Akapitzlist"/>
        <w:autoSpaceDE w:val="0"/>
        <w:autoSpaceDN w:val="0"/>
        <w:adjustRightInd w:val="0"/>
        <w:spacing w:line="276" w:lineRule="auto"/>
        <w:ind w:left="435"/>
        <w:jc w:val="both"/>
        <w:rPr>
          <w:rFonts w:ascii="Arial" w:hAnsi="Arial" w:cs="Arial"/>
          <w:color w:val="000000"/>
          <w:sz w:val="20"/>
          <w:szCs w:val="20"/>
          <w:u w:val="single"/>
        </w:rPr>
      </w:pPr>
    </w:p>
    <w:p w14:paraId="4909A8D1" w14:textId="32C97889" w:rsidR="006155DC" w:rsidRPr="0077281D" w:rsidRDefault="006155DC" w:rsidP="00B3343E">
      <w:pPr>
        <w:pStyle w:val="Akapitzlist"/>
        <w:numPr>
          <w:ilvl w:val="0"/>
          <w:numId w:val="22"/>
        </w:numPr>
        <w:autoSpaceDE w:val="0"/>
        <w:autoSpaceDN w:val="0"/>
        <w:adjustRightInd w:val="0"/>
        <w:spacing w:line="276" w:lineRule="auto"/>
        <w:jc w:val="both"/>
        <w:rPr>
          <w:rFonts w:ascii="Arial" w:hAnsi="Arial" w:cs="Arial"/>
          <w:color w:val="000000"/>
          <w:sz w:val="20"/>
          <w:szCs w:val="20"/>
          <w:u w:val="single"/>
        </w:rPr>
      </w:pPr>
      <w:r w:rsidRPr="0077281D">
        <w:rPr>
          <w:rFonts w:ascii="Arial" w:hAnsi="Arial" w:cs="Arial"/>
          <w:b/>
          <w:bCs/>
          <w:color w:val="000000"/>
          <w:sz w:val="20"/>
          <w:szCs w:val="20"/>
          <w:u w:val="single"/>
        </w:rPr>
        <w:t>INFORMACJE O ŚRODKACH KOMUNIKACJI ELEKTRONICZNEJ</w:t>
      </w:r>
      <w:r w:rsidRPr="0077281D">
        <w:rPr>
          <w:rFonts w:ascii="Arial" w:hAnsi="Arial" w:cs="Arial"/>
          <w:color w:val="000000"/>
          <w:sz w:val="20"/>
          <w:szCs w:val="20"/>
          <w:u w:val="single"/>
        </w:rPr>
        <w:t xml:space="preserve">: </w:t>
      </w:r>
    </w:p>
    <w:p w14:paraId="129E3C9C" w14:textId="4D60C579"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77281D">
          <w:rPr>
            <w:rFonts w:ascii="Arial" w:eastAsia="Calibri" w:hAnsi="Arial" w:cs="Arial"/>
            <w:color w:val="1155CC"/>
            <w:sz w:val="20"/>
            <w:szCs w:val="20"/>
            <w:u w:val="single"/>
          </w:rPr>
          <w:t>platformazakupowa.pl</w:t>
        </w:r>
      </w:hyperlink>
      <w:r w:rsidRPr="0077281D">
        <w:rPr>
          <w:rFonts w:ascii="Arial" w:eastAsia="Calibri" w:hAnsi="Arial" w:cs="Arial"/>
          <w:color w:val="1155CC"/>
          <w:sz w:val="20"/>
          <w:szCs w:val="20"/>
          <w:u w:val="single"/>
        </w:rPr>
        <w:t>.</w:t>
      </w:r>
      <w:r w:rsidR="009221CB" w:rsidRPr="0077281D">
        <w:rPr>
          <w:rFonts w:ascii="Arial" w:eastAsia="Calibri" w:hAnsi="Arial" w:cs="Arial"/>
          <w:color w:val="1155CC"/>
          <w:sz w:val="20"/>
          <w:szCs w:val="20"/>
          <w:u w:val="single"/>
        </w:rPr>
        <w:t xml:space="preserve"> </w:t>
      </w:r>
    </w:p>
    <w:p w14:paraId="5B87E89D" w14:textId="296C1FEF"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eastAsia="Calibri" w:hAnsi="Arial" w:cs="Arial"/>
          <w:sz w:val="20"/>
          <w:szCs w:val="20"/>
        </w:rPr>
        <w:t>W celu skrócenia czasu udzielenia odpowiedzi na pytania komunikacja między zamawiającym a</w:t>
      </w:r>
      <w:r w:rsidR="00E74FAD" w:rsidRPr="0077281D">
        <w:rPr>
          <w:rFonts w:ascii="Arial" w:eastAsia="Calibri" w:hAnsi="Arial" w:cs="Arial"/>
          <w:sz w:val="20"/>
          <w:szCs w:val="20"/>
        </w:rPr>
        <w:t> </w:t>
      </w:r>
      <w:r w:rsidRPr="0077281D">
        <w:rPr>
          <w:rFonts w:ascii="Arial" w:eastAsia="Calibri" w:hAnsi="Arial" w:cs="Arial"/>
          <w:sz w:val="20"/>
          <w:szCs w:val="20"/>
        </w:rPr>
        <w:t>wykonawcami w zakresie:</w:t>
      </w:r>
    </w:p>
    <w:p w14:paraId="07F3B4DE"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Zamawiającemu pytań do treści SWZ;</w:t>
      </w:r>
    </w:p>
    <w:p w14:paraId="2B6E565B"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podmiotowych środków dowodowych;</w:t>
      </w:r>
    </w:p>
    <w:p w14:paraId="42F3B341"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przesłania odpowiedzi na inne wezwania Zamawiającego wynikające z ustawy - Prawo zamówień publicznych;</w:t>
      </w:r>
    </w:p>
    <w:p w14:paraId="152C9ED6"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wniosków, informacji, oświadczeń Wykonawcy;</w:t>
      </w:r>
    </w:p>
    <w:p w14:paraId="6BD63B7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odwołania/inne</w:t>
      </w:r>
    </w:p>
    <w:p w14:paraId="14B498F4"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odbywa się za pośrednictwem </w:t>
      </w:r>
      <w:hyperlink r:id="rId1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 formularza „Wyślij wiadomość do zamawiającego”. </w:t>
      </w:r>
    </w:p>
    <w:p w14:paraId="6F5C9630" w14:textId="4CAE21AF"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poprzez kliknięcie przycisku</w:t>
      </w:r>
      <w:r w:rsidR="009221CB" w:rsidRPr="0077281D">
        <w:rPr>
          <w:rFonts w:ascii="Arial" w:eastAsia="Calibri" w:hAnsi="Arial" w:cs="Arial"/>
          <w:sz w:val="20"/>
          <w:szCs w:val="20"/>
        </w:rPr>
        <w:t xml:space="preserve"> </w:t>
      </w:r>
      <w:r w:rsidRPr="0077281D">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będzie przekazywał wykonawcom informacje za pośrednictwem </w:t>
      </w:r>
      <w:hyperlink r:id="rId1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 konkretnego wykonawcy.</w:t>
      </w:r>
    </w:p>
    <w:p w14:paraId="252E1888"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zgodnie z Rozporządzeniem </w:t>
      </w:r>
      <w:r w:rsidRPr="0077281D">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7281D">
        <w:rPr>
          <w:rFonts w:ascii="Arial" w:eastAsia="Calibri" w:hAnsi="Arial" w:cs="Arial"/>
          <w:sz w:val="20"/>
          <w:szCs w:val="20"/>
        </w:rPr>
        <w:t xml:space="preserve">, określa niezbędne wymagania sprzętowo - aplikacyjne umożliwiające pracę na </w:t>
      </w:r>
      <w:hyperlink r:id="rId18">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tj.:</w:t>
      </w:r>
    </w:p>
    <w:p w14:paraId="02B74D6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lastRenderedPageBreak/>
        <w:t>stały dostęp do sieci Internet o gwarantowanej przepustowości nie mniejszej niż 512 kb/s,</w:t>
      </w:r>
    </w:p>
    <w:p w14:paraId="4D2078B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zainstalowana dowolna, inna przeglądarka internetowa niż Internet Explorer,</w:t>
      </w:r>
    </w:p>
    <w:p w14:paraId="6C35B5D0"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włączona obsługa JavaScript,</w:t>
      </w:r>
    </w:p>
    <w:p w14:paraId="638CCDE4"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zainstalowany program Adobe Acrobat Reader lub inny obsługujący format plików .pdf,</w:t>
      </w:r>
    </w:p>
    <w:p w14:paraId="2BC3A23C" w14:textId="77777777" w:rsidR="006155DC" w:rsidRPr="0077281D" w:rsidRDefault="006155DC" w:rsidP="00B3343E">
      <w:pPr>
        <w:pStyle w:val="Akapitzlist"/>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Szyfrowanie na platformazakupowa.pl odbywa się za pomocą protokołu TLS 1.3.</w:t>
      </w:r>
    </w:p>
    <w:p w14:paraId="0B339BAF"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55E851C7"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przystępując do niniejszego postępowania o udzielenie zamówienia publicznego:</w:t>
      </w:r>
    </w:p>
    <w:p w14:paraId="4C962AE4" w14:textId="29E1A56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akceptuje warunki korzystania z </w:t>
      </w:r>
      <w:hyperlink r:id="rId1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określone w Regulaminie zamieszczonym na stronie internetowej </w:t>
      </w:r>
      <w:hyperlink r:id="rId20">
        <w:r w:rsidRPr="0077281D">
          <w:rPr>
            <w:rFonts w:ascii="Arial" w:eastAsia="Calibri" w:hAnsi="Arial" w:cs="Arial"/>
            <w:sz w:val="20"/>
            <w:szCs w:val="20"/>
          </w:rPr>
          <w:t>pod linkiem</w:t>
        </w:r>
      </w:hyperlink>
      <w:r w:rsidR="009221CB" w:rsidRPr="0077281D">
        <w:rPr>
          <w:rFonts w:ascii="Arial" w:eastAsia="Calibri" w:hAnsi="Arial" w:cs="Arial"/>
          <w:sz w:val="20"/>
          <w:szCs w:val="20"/>
        </w:rPr>
        <w:t xml:space="preserve"> </w:t>
      </w:r>
      <w:r w:rsidRPr="0077281D">
        <w:rPr>
          <w:rFonts w:ascii="Arial" w:eastAsia="Calibri" w:hAnsi="Arial" w:cs="Arial"/>
          <w:sz w:val="20"/>
          <w:szCs w:val="20"/>
        </w:rPr>
        <w:t>w zakładce „Regulamin" oraz uznaje go za wiążący,</w:t>
      </w:r>
    </w:p>
    <w:p w14:paraId="37F84060" w14:textId="7777777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zapoznał i stosuje się do Instrukcji składania ofert/wniosków dostępnej </w:t>
      </w:r>
      <w:hyperlink r:id="rId21">
        <w:r w:rsidRPr="0077281D">
          <w:rPr>
            <w:rFonts w:ascii="Arial" w:eastAsia="Calibri" w:hAnsi="Arial" w:cs="Arial"/>
            <w:sz w:val="20"/>
            <w:szCs w:val="20"/>
          </w:rPr>
          <w:t>pod linkiem</w:t>
        </w:r>
      </w:hyperlink>
      <w:r w:rsidRPr="0077281D">
        <w:rPr>
          <w:rFonts w:ascii="Arial" w:eastAsia="Calibri" w:hAnsi="Arial" w:cs="Arial"/>
          <w:color w:val="1155CC"/>
          <w:sz w:val="20"/>
          <w:szCs w:val="20"/>
          <w:u w:val="single"/>
        </w:rPr>
        <w:t xml:space="preserve"> https://platformazakupowa.pl/strona/45-instrukcje</w:t>
      </w:r>
      <w:r w:rsidRPr="0077281D">
        <w:rPr>
          <w:rFonts w:ascii="Arial" w:eastAsia="Calibri" w:hAnsi="Arial" w:cs="Arial"/>
          <w:sz w:val="20"/>
          <w:szCs w:val="20"/>
        </w:rPr>
        <w:t xml:space="preserve">. </w:t>
      </w:r>
    </w:p>
    <w:p w14:paraId="49CA6AA8" w14:textId="290B37F5"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b/>
          <w:sz w:val="20"/>
          <w:szCs w:val="20"/>
        </w:rPr>
        <w:t xml:space="preserve">Zamawiający nie ponosi odpowiedzialności za złożenie oferty w sposób niezgodny z Instrukcją korzystania z </w:t>
      </w:r>
      <w:hyperlink r:id="rId22">
        <w:r w:rsidRPr="0077281D">
          <w:rPr>
            <w:rFonts w:ascii="Arial" w:eastAsia="Calibri" w:hAnsi="Arial" w:cs="Arial"/>
            <w:b/>
            <w:color w:val="1155CC"/>
            <w:sz w:val="20"/>
            <w:szCs w:val="20"/>
            <w:u w:val="single"/>
          </w:rPr>
          <w:t>platformazakupowa.pl</w:t>
        </w:r>
      </w:hyperlink>
      <w:r w:rsidRPr="0077281D">
        <w:rPr>
          <w:rFonts w:ascii="Arial" w:eastAsia="Calibri" w:hAnsi="Arial" w:cs="Arial"/>
          <w:sz w:val="20"/>
          <w:szCs w:val="20"/>
        </w:rPr>
        <w:t>, w szczególności za sytuację, gdy zamawiający zapozna się z</w:t>
      </w:r>
      <w:r w:rsidR="00E74FAD" w:rsidRPr="0077281D">
        <w:rPr>
          <w:rFonts w:ascii="Arial" w:eastAsia="Calibri" w:hAnsi="Arial" w:cs="Arial"/>
          <w:sz w:val="20"/>
          <w:szCs w:val="20"/>
        </w:rPr>
        <w:t> </w:t>
      </w:r>
      <w:r w:rsidRPr="0077281D">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E74FAD" w:rsidRPr="0077281D">
        <w:rPr>
          <w:rFonts w:ascii="Arial" w:eastAsia="Calibri" w:hAnsi="Arial" w:cs="Arial"/>
          <w:sz w:val="20"/>
          <w:szCs w:val="20"/>
        </w:rPr>
        <w:t> </w:t>
      </w:r>
      <w:r w:rsidRPr="0077281D">
        <w:rPr>
          <w:rFonts w:ascii="Arial" w:eastAsia="Calibri" w:hAnsi="Arial" w:cs="Arial"/>
          <w:sz w:val="20"/>
          <w:szCs w:val="20"/>
        </w:rPr>
        <w:t>art. 221 Ustawy Prawo Zamówień Publicznych.</w:t>
      </w:r>
    </w:p>
    <w:p w14:paraId="756A8951"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informuje, że instrukcje korzystania z </w:t>
      </w:r>
      <w:hyperlink r:id="rId23">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znajdują się w zakładce </w:t>
      </w:r>
      <w:r w:rsidRPr="004E284B">
        <w:rPr>
          <w:rFonts w:ascii="Arial" w:eastAsia="Calibri" w:hAnsi="Arial" w:cs="Arial"/>
          <w:spacing w:val="-10"/>
          <w:sz w:val="20"/>
          <w:szCs w:val="20"/>
        </w:rPr>
        <w:t xml:space="preserve">„Instrukcje dla Wykonawców" na stronie internetowej pod adresem: </w:t>
      </w:r>
      <w:hyperlink r:id="rId25">
        <w:r w:rsidRPr="004E284B">
          <w:rPr>
            <w:rFonts w:ascii="Arial" w:eastAsia="Calibri" w:hAnsi="Arial" w:cs="Arial"/>
            <w:color w:val="1155CC"/>
            <w:spacing w:val="-10"/>
            <w:sz w:val="20"/>
            <w:szCs w:val="20"/>
            <w:u w:val="single"/>
          </w:rPr>
          <w:t>https://platformazakupowa.pl/strona/45-instrukcje</w:t>
        </w:r>
      </w:hyperlink>
      <w:r w:rsidRPr="004E284B">
        <w:rPr>
          <w:rFonts w:ascii="Arial" w:eastAsia="Calibri" w:hAnsi="Arial" w:cs="Arial"/>
          <w:color w:val="1155CC"/>
          <w:spacing w:val="-10"/>
          <w:sz w:val="20"/>
          <w:szCs w:val="20"/>
          <w:u w:val="single"/>
        </w:rPr>
        <w:t>.</w:t>
      </w:r>
    </w:p>
    <w:p w14:paraId="1322E3E9"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Zalecenia</w:t>
      </w:r>
    </w:p>
    <w:p w14:paraId="3C8E224F" w14:textId="11A03338"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b/>
          <w:sz w:val="20"/>
          <w:szCs w:val="20"/>
        </w:rPr>
        <w:t>Formaty plików wykorzystywanych przez wykonawców powinny być zgodne z</w:t>
      </w:r>
      <w:r w:rsidR="00E74FAD" w:rsidRPr="0077281D">
        <w:rPr>
          <w:rFonts w:ascii="Arial" w:eastAsia="Calibri" w:hAnsi="Arial" w:cs="Arial"/>
          <w:sz w:val="20"/>
          <w:szCs w:val="20"/>
        </w:rPr>
        <w:t> </w:t>
      </w:r>
      <w:r w:rsidRPr="0077281D">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rekomenduje wykorzystanie formatów: .pdf .doc .xls .jpg (.jpeg) </w:t>
      </w:r>
      <w:r w:rsidRPr="0077281D">
        <w:rPr>
          <w:rFonts w:ascii="Arial" w:eastAsia="Calibri" w:hAnsi="Arial" w:cs="Arial"/>
          <w:b/>
          <w:sz w:val="20"/>
          <w:szCs w:val="20"/>
        </w:rPr>
        <w:t>ze szczególnym wskazaniem na .pdf,</w:t>
      </w:r>
    </w:p>
    <w:p w14:paraId="267800E5" w14:textId="6972FF7A" w:rsidR="006155DC" w:rsidRPr="0077281D" w:rsidRDefault="006155DC" w:rsidP="00B3343E">
      <w:pPr>
        <w:pStyle w:val="Akapitzlist"/>
        <w:numPr>
          <w:ilvl w:val="0"/>
          <w:numId w:val="45"/>
        </w:numPr>
        <w:spacing w:line="276" w:lineRule="auto"/>
        <w:ind w:left="709" w:hanging="284"/>
        <w:jc w:val="both"/>
        <w:rPr>
          <w:rFonts w:ascii="Arial" w:eastAsia="Calibri" w:hAnsi="Arial" w:cs="Arial"/>
          <w:sz w:val="20"/>
          <w:szCs w:val="20"/>
        </w:rPr>
      </w:pPr>
      <w:r w:rsidRPr="0077281D">
        <w:rPr>
          <w:rFonts w:ascii="Arial" w:eastAsia="Calibri" w:hAnsi="Arial" w:cs="Arial"/>
          <w:sz w:val="20"/>
          <w:szCs w:val="20"/>
        </w:rPr>
        <w:t>W celu ewentualnej kompresji danych Zamawiający rekomenduje wykorzystanie jednego z formatów: .zip lub .7Z,</w:t>
      </w:r>
    </w:p>
    <w:p w14:paraId="64C716F3"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Wśród formatów powszechnych a </w:t>
      </w:r>
      <w:r w:rsidRPr="0077281D">
        <w:rPr>
          <w:rFonts w:ascii="Arial" w:eastAsia="Calibri" w:hAnsi="Arial" w:cs="Arial"/>
          <w:b/>
          <w:sz w:val="20"/>
          <w:szCs w:val="20"/>
        </w:rPr>
        <w:t>NIE występujących</w:t>
      </w:r>
      <w:r w:rsidRPr="0077281D">
        <w:rPr>
          <w:rFonts w:ascii="Arial" w:eastAsia="Calibri" w:hAnsi="Arial" w:cs="Arial"/>
          <w:sz w:val="20"/>
          <w:szCs w:val="20"/>
        </w:rPr>
        <w:t xml:space="preserve"> w rozporządzeniu występują: .rar .gif .bmp .numbers .pages. </w:t>
      </w:r>
      <w:r w:rsidRPr="0077281D">
        <w:rPr>
          <w:rFonts w:ascii="Arial" w:eastAsia="Calibri" w:hAnsi="Arial" w:cs="Arial"/>
          <w:b/>
          <w:sz w:val="20"/>
          <w:szCs w:val="20"/>
        </w:rPr>
        <w:t>Dokumenty złożone w takich plikach zostaną uznane za złożone nieskutecznie.</w:t>
      </w:r>
    </w:p>
    <w:p w14:paraId="44C8463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23B6375" w14:textId="37DBEDEE"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9221CB" w:rsidRPr="0077281D">
        <w:rPr>
          <w:rFonts w:ascii="Arial" w:eastAsia="Calibri" w:hAnsi="Arial" w:cs="Arial"/>
          <w:sz w:val="20"/>
          <w:szCs w:val="20"/>
        </w:rPr>
        <w:t xml:space="preserve"> </w:t>
      </w:r>
      <w:r w:rsidRPr="0077281D">
        <w:rPr>
          <w:rFonts w:ascii="Arial" w:eastAsia="Calibri" w:hAnsi="Arial" w:cs="Arial"/>
          <w:sz w:val="20"/>
          <w:szCs w:val="20"/>
        </w:rPr>
        <w:t xml:space="preserve">i opatrzenie ich podpisem kwalifikowanym PAdES. </w:t>
      </w:r>
    </w:p>
    <w:p w14:paraId="4B635C6A"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14:paraId="3DDD3157"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3ABA32DF"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Podczas podpisywania plików zaleca się stosowanie algorytmu skrótu SHA2 zamiast SHA1.</w:t>
      </w:r>
      <w:r w:rsidR="009221CB" w:rsidRPr="0077281D">
        <w:rPr>
          <w:rFonts w:ascii="Arial" w:eastAsia="Calibri" w:hAnsi="Arial" w:cs="Arial"/>
          <w:sz w:val="20"/>
          <w:szCs w:val="20"/>
        </w:rPr>
        <w:t xml:space="preserve"> </w:t>
      </w:r>
    </w:p>
    <w:p w14:paraId="0229082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podpisu z kwalifikowanym znacznikiem czasu.</w:t>
      </w:r>
    </w:p>
    <w:p w14:paraId="4961027B" w14:textId="06D8F202"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zaleca aby </w:t>
      </w:r>
      <w:r w:rsidRPr="0077281D">
        <w:rPr>
          <w:rFonts w:ascii="Arial" w:eastAsia="Calibri" w:hAnsi="Arial" w:cs="Arial"/>
          <w:sz w:val="20"/>
          <w:szCs w:val="20"/>
          <w:u w:val="single"/>
        </w:rPr>
        <w:t>nie</w:t>
      </w:r>
      <w:r w:rsidRPr="0077281D">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620A1F" w:rsidRPr="0077281D">
        <w:rPr>
          <w:rFonts w:ascii="Arial" w:eastAsia="Calibri" w:hAnsi="Arial" w:cs="Arial"/>
          <w:sz w:val="20"/>
          <w:szCs w:val="20"/>
        </w:rPr>
        <w:t> </w:t>
      </w:r>
      <w:r w:rsidRPr="0077281D">
        <w:rPr>
          <w:rFonts w:ascii="Arial" w:eastAsia="Calibri" w:hAnsi="Arial" w:cs="Arial"/>
          <w:sz w:val="20"/>
          <w:szCs w:val="20"/>
        </w:rPr>
        <w:t>koniecznością odrzucenia oferty w postępowaniu.</w:t>
      </w:r>
    </w:p>
    <w:p w14:paraId="55201159" w14:textId="77777777" w:rsidR="006155DC" w:rsidRPr="0077281D" w:rsidRDefault="006155DC" w:rsidP="00B3343E">
      <w:pPr>
        <w:autoSpaceDE w:val="0"/>
        <w:autoSpaceDN w:val="0"/>
        <w:adjustRightInd w:val="0"/>
        <w:spacing w:line="276" w:lineRule="auto"/>
        <w:jc w:val="both"/>
        <w:rPr>
          <w:rFonts w:ascii="Arial" w:hAnsi="Arial" w:cs="Arial"/>
          <w:color w:val="000000"/>
          <w:sz w:val="20"/>
          <w:szCs w:val="20"/>
        </w:rPr>
      </w:pPr>
    </w:p>
    <w:p w14:paraId="4A467167" w14:textId="06FD29F9" w:rsidR="006155DC" w:rsidRPr="0077281D" w:rsidRDefault="006155DC" w:rsidP="00B3343E">
      <w:pPr>
        <w:pStyle w:val="Akapitzlist"/>
        <w:numPr>
          <w:ilvl w:val="0"/>
          <w:numId w:val="43"/>
        </w:numPr>
        <w:autoSpaceDE w:val="0"/>
        <w:autoSpaceDN w:val="0"/>
        <w:adjustRightInd w:val="0"/>
        <w:spacing w:line="276" w:lineRule="auto"/>
        <w:rPr>
          <w:rFonts w:ascii="Arial" w:hAnsi="Arial" w:cs="Arial"/>
          <w:color w:val="000000"/>
          <w:sz w:val="20"/>
          <w:szCs w:val="20"/>
        </w:rPr>
      </w:pPr>
      <w:r w:rsidRPr="0077281D">
        <w:rPr>
          <w:rFonts w:ascii="Arial" w:hAnsi="Arial" w:cs="Arial"/>
          <w:b/>
          <w:bCs/>
          <w:color w:val="000000"/>
          <w:sz w:val="20"/>
          <w:szCs w:val="20"/>
          <w:u w:val="single"/>
        </w:rPr>
        <w:t>OPIS SPOSOBU PRZYGOTOWANIA I ZŁOŻENIA OFERTY</w:t>
      </w:r>
      <w:r w:rsidRPr="0077281D">
        <w:rPr>
          <w:rFonts w:ascii="Arial" w:hAnsi="Arial" w:cs="Arial"/>
          <w:b/>
          <w:bCs/>
          <w:color w:val="000000"/>
          <w:sz w:val="20"/>
          <w:szCs w:val="20"/>
        </w:rPr>
        <w:t>:</w:t>
      </w:r>
    </w:p>
    <w:p w14:paraId="0B794FBE"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Oferta oraz przedmiotowe środki dowodowe (jeżeli były wymagane) składane elektronicznie muszą zostać podpisane </w:t>
      </w:r>
      <w:r w:rsidRPr="0077281D">
        <w:rPr>
          <w:rFonts w:ascii="Arial" w:eastAsia="Calibri" w:hAnsi="Arial" w:cs="Arial"/>
          <w:b/>
          <w:sz w:val="20"/>
          <w:szCs w:val="20"/>
        </w:rPr>
        <w:t>elektronicznym kwalifikowanym podpisem</w:t>
      </w:r>
      <w:r w:rsidRPr="0077281D">
        <w:rPr>
          <w:rFonts w:ascii="Arial" w:eastAsia="Calibri" w:hAnsi="Arial" w:cs="Arial"/>
          <w:sz w:val="20"/>
          <w:szCs w:val="20"/>
        </w:rPr>
        <w:t xml:space="preserve"> lub </w:t>
      </w:r>
      <w:r w:rsidRPr="0077281D">
        <w:rPr>
          <w:rFonts w:ascii="Arial" w:eastAsia="Calibri" w:hAnsi="Arial" w:cs="Arial"/>
          <w:b/>
          <w:sz w:val="20"/>
          <w:szCs w:val="20"/>
        </w:rPr>
        <w:t>podpisem zaufanym</w:t>
      </w:r>
      <w:r w:rsidRPr="0077281D">
        <w:rPr>
          <w:rFonts w:ascii="Arial" w:eastAsia="Calibri" w:hAnsi="Arial" w:cs="Arial"/>
          <w:sz w:val="20"/>
          <w:szCs w:val="20"/>
        </w:rPr>
        <w:t xml:space="preserve"> lub </w:t>
      </w:r>
      <w:r w:rsidRPr="0077281D">
        <w:rPr>
          <w:rFonts w:ascii="Arial" w:eastAsia="Calibri" w:hAnsi="Arial" w:cs="Arial"/>
          <w:b/>
          <w:sz w:val="20"/>
          <w:szCs w:val="20"/>
        </w:rPr>
        <w:t>podpisem osobistym</w:t>
      </w:r>
      <w:r w:rsidRPr="0077281D">
        <w:rPr>
          <w:rFonts w:ascii="Arial" w:eastAsia="Calibri" w:hAnsi="Arial" w:cs="Arial"/>
          <w:sz w:val="20"/>
          <w:szCs w:val="20"/>
        </w:rPr>
        <w:t xml:space="preserve">. W procesie składania oferty, wniosku w tym przedmiotowych środków dowodowych na platformie, </w:t>
      </w:r>
      <w:r w:rsidRPr="0077281D">
        <w:rPr>
          <w:rFonts w:ascii="Arial" w:eastAsia="Calibri" w:hAnsi="Arial" w:cs="Arial"/>
          <w:b/>
          <w:sz w:val="20"/>
          <w:szCs w:val="20"/>
        </w:rPr>
        <w:t>kwalifikowany podpis elektroniczny</w:t>
      </w:r>
      <w:r w:rsidRPr="0077281D">
        <w:rPr>
          <w:rFonts w:ascii="Arial" w:eastAsia="Calibri" w:hAnsi="Arial" w:cs="Arial"/>
          <w:sz w:val="20"/>
          <w:szCs w:val="20"/>
        </w:rPr>
        <w:t xml:space="preserve"> lub </w:t>
      </w:r>
      <w:r w:rsidRPr="0077281D">
        <w:rPr>
          <w:rFonts w:ascii="Arial" w:eastAsia="Calibri" w:hAnsi="Arial" w:cs="Arial"/>
          <w:b/>
          <w:sz w:val="20"/>
          <w:szCs w:val="20"/>
        </w:rPr>
        <w:t>podpis zaufany</w:t>
      </w:r>
      <w:r w:rsidRPr="0077281D">
        <w:rPr>
          <w:rFonts w:ascii="Arial" w:eastAsia="Calibri" w:hAnsi="Arial" w:cs="Arial"/>
          <w:sz w:val="20"/>
          <w:szCs w:val="20"/>
        </w:rPr>
        <w:t xml:space="preserve"> lub </w:t>
      </w:r>
      <w:r w:rsidRPr="0077281D">
        <w:rPr>
          <w:rFonts w:ascii="Arial" w:eastAsia="Calibri" w:hAnsi="Arial" w:cs="Arial"/>
          <w:b/>
          <w:sz w:val="20"/>
          <w:szCs w:val="20"/>
        </w:rPr>
        <w:t>podpis osobisty</w:t>
      </w:r>
      <w:r w:rsidRPr="0077281D">
        <w:rPr>
          <w:rFonts w:ascii="Arial" w:eastAsia="Calibri" w:hAnsi="Arial" w:cs="Arial"/>
          <w:sz w:val="20"/>
          <w:szCs w:val="20"/>
        </w:rPr>
        <w:t xml:space="preserve"> Wykonawca składa bezpośrednio na dokumencie, który następnie przesyła do systemu.</w:t>
      </w:r>
    </w:p>
    <w:p w14:paraId="47F4DEE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Oferta powinna być:</w:t>
      </w:r>
    </w:p>
    <w:p w14:paraId="6C6639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sporządzona na podstawie załączników niniejszej SWZ w języku polskim,</w:t>
      </w:r>
    </w:p>
    <w:p w14:paraId="28AF177B"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złożona przy użyciu środków komunikacji elektronicznej tzn. za pośrednictwem </w:t>
      </w:r>
      <w:hyperlink r:id="rId2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w:t>
      </w:r>
    </w:p>
    <w:p w14:paraId="60248B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2EDA8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39819B99"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384EFFC"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Wykonawca, za pośrednictwem </w:t>
      </w:r>
      <w:hyperlink r:id="rId2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77281D">
          <w:rPr>
            <w:rStyle w:val="Hipercze"/>
            <w:rFonts w:ascii="Arial" w:eastAsia="Calibri" w:hAnsi="Arial" w:cs="Arial"/>
            <w:sz w:val="20"/>
            <w:szCs w:val="20"/>
          </w:rPr>
          <w:t>https://platformazakupowa.pl/strona/45-instrukcje</w:t>
        </w:r>
      </w:hyperlink>
    </w:p>
    <w:p w14:paraId="3F4E5C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16DF9350"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Dokumenty i oświadczenia składane przez wykonawcę powinny być w języku polskim, chyba że w</w:t>
      </w:r>
      <w:r w:rsidR="00B66221" w:rsidRPr="0077281D">
        <w:rPr>
          <w:rFonts w:ascii="Arial" w:eastAsia="Calibri" w:hAnsi="Arial" w:cs="Arial"/>
          <w:sz w:val="20"/>
          <w:szCs w:val="20"/>
        </w:rPr>
        <w:t> </w:t>
      </w:r>
      <w:r w:rsidRPr="0077281D">
        <w:rPr>
          <w:rFonts w:ascii="Arial" w:eastAsia="Calibri" w:hAnsi="Arial" w:cs="Arial"/>
          <w:sz w:val="20"/>
          <w:szCs w:val="20"/>
        </w:rPr>
        <w:t>SWZ dopuszczono inaczej. W przypadku</w:t>
      </w:r>
      <w:r w:rsidR="009221CB" w:rsidRPr="0077281D">
        <w:rPr>
          <w:rFonts w:ascii="Arial" w:eastAsia="Calibri" w:hAnsi="Arial" w:cs="Arial"/>
          <w:sz w:val="20"/>
          <w:szCs w:val="20"/>
        </w:rPr>
        <w:t xml:space="preserve"> </w:t>
      </w:r>
      <w:r w:rsidRPr="0077281D">
        <w:rPr>
          <w:rFonts w:ascii="Arial" w:eastAsia="Calibri" w:hAnsi="Arial" w:cs="Arial"/>
          <w:sz w:val="20"/>
          <w:szCs w:val="20"/>
        </w:rPr>
        <w:t>załączenia dokumentów sporządzonych w innym języku niż dopuszczony, wykonawca zobowiązany jest załączyć tłumaczenie na język polski.</w:t>
      </w:r>
    </w:p>
    <w:p w14:paraId="5C18EF7A" w14:textId="06051E89"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66221" w:rsidRPr="0077281D">
        <w:rPr>
          <w:rFonts w:ascii="Arial" w:eastAsia="Calibri" w:hAnsi="Arial" w:cs="Arial"/>
          <w:sz w:val="20"/>
          <w:szCs w:val="20"/>
        </w:rPr>
        <w:t> </w:t>
      </w:r>
      <w:r w:rsidRPr="0077281D">
        <w:rPr>
          <w:rFonts w:ascii="Arial" w:eastAsia="Calibri" w:hAnsi="Arial" w:cs="Arial"/>
          <w:sz w:val="20"/>
          <w:szCs w:val="20"/>
        </w:rPr>
        <w:t>wyjątkiem kopii poświadczonych odpowiednio przez innego wykonawcę ubiegającego się wspólnie z</w:t>
      </w:r>
      <w:r w:rsidR="00B66221" w:rsidRPr="0077281D">
        <w:rPr>
          <w:rFonts w:ascii="Arial" w:eastAsia="Calibri" w:hAnsi="Arial" w:cs="Arial"/>
          <w:sz w:val="20"/>
          <w:szCs w:val="20"/>
        </w:rPr>
        <w:t> </w:t>
      </w:r>
      <w:r w:rsidRPr="0077281D">
        <w:rPr>
          <w:rFonts w:ascii="Arial" w:eastAsia="Calibri" w:hAnsi="Arial" w:cs="Arial"/>
          <w:sz w:val="20"/>
          <w:szCs w:val="20"/>
        </w:rPr>
        <w:t>nim o udzielenie zamówienia, przez podmiot, na którego zdolnościach lub sytuacji polega wykonawca, albo przez podwykonawcę.</w:t>
      </w:r>
    </w:p>
    <w:p w14:paraId="43A7F6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hAnsi="Arial" w:cs="Arial"/>
          <w:color w:val="000000"/>
          <w:sz w:val="20"/>
          <w:szCs w:val="20"/>
        </w:rPr>
        <w:t xml:space="preserve">Do oferty należy dołączyć: </w:t>
      </w:r>
    </w:p>
    <w:p w14:paraId="44DDAFA5" w14:textId="47910582"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upoważniające do złożenia oferty, o ile ofertę składa pełnomocnik. </w:t>
      </w:r>
      <w:r w:rsidRPr="0077281D">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B66221" w:rsidRPr="0077281D">
        <w:rPr>
          <w:rFonts w:ascii="Arial" w:hAnsi="Arial" w:cs="Arial"/>
          <w:color w:val="000000"/>
          <w:sz w:val="20"/>
          <w:szCs w:val="20"/>
        </w:rPr>
        <w:t> </w:t>
      </w:r>
      <w:r w:rsidRPr="0077281D">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20" w:name="_Hlk61517641"/>
      <w:r w:rsidRPr="0077281D">
        <w:rPr>
          <w:rFonts w:ascii="Arial" w:hAnsi="Arial" w:cs="Arial"/>
          <w:sz w:val="20"/>
          <w:szCs w:val="20"/>
        </w:rPr>
        <w:t xml:space="preserve">postępowaniu, </w:t>
      </w:r>
      <w:bookmarkEnd w:id="20"/>
    </w:p>
    <w:p w14:paraId="0FF36DC0" w14:textId="4DDE6195"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wspólnego ubiegania się o zamówienie przez Wykonawców w/w oświadczenie Załącznik 3 do SWZ,</w:t>
      </w:r>
      <w:r w:rsidR="009221CB" w:rsidRPr="0077281D">
        <w:rPr>
          <w:rFonts w:ascii="Arial" w:hAnsi="Arial" w:cs="Arial"/>
          <w:sz w:val="20"/>
          <w:szCs w:val="20"/>
        </w:rPr>
        <w:t xml:space="preserve"> </w:t>
      </w:r>
      <w:r w:rsidRPr="0077281D">
        <w:rPr>
          <w:rFonts w:ascii="Arial" w:hAnsi="Arial" w:cs="Arial"/>
          <w:sz w:val="20"/>
          <w:szCs w:val="20"/>
        </w:rPr>
        <w:t>składa każdy z Wykonawców oraz</w:t>
      </w:r>
      <w:r w:rsidR="009221CB" w:rsidRPr="0077281D">
        <w:rPr>
          <w:rFonts w:ascii="Arial" w:hAnsi="Arial" w:cs="Arial"/>
          <w:sz w:val="20"/>
          <w:szCs w:val="20"/>
        </w:rPr>
        <w:t xml:space="preserve"> </w:t>
      </w:r>
      <w:r w:rsidRPr="0077281D">
        <w:rPr>
          <w:rFonts w:ascii="Arial" w:hAnsi="Arial" w:cs="Arial"/>
          <w:sz w:val="20"/>
          <w:szCs w:val="20"/>
        </w:rPr>
        <w:t>Oświadczenie stanowiące Załącznik 3B do SWZ. Oświadczenia te potwierdzają brak podstaw wykluczenia oraz spełnianie warunków udziału w postępowaniu,</w:t>
      </w:r>
    </w:p>
    <w:p w14:paraId="08C60B43" w14:textId="56F6D994"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polegania przez Wykonawcę na zdolnościach lub sytuacji podmiotów udostepniających zasoby, Wykonawca przedstawia wraz z w/w oświadczeniem</w:t>
      </w:r>
      <w:r w:rsidR="009221CB" w:rsidRPr="0077281D">
        <w:rPr>
          <w:rFonts w:ascii="Arial" w:hAnsi="Arial" w:cs="Arial"/>
          <w:sz w:val="20"/>
          <w:szCs w:val="20"/>
        </w:rPr>
        <w:t xml:space="preserve"> </w:t>
      </w:r>
      <w:r w:rsidRPr="0077281D">
        <w:rPr>
          <w:rFonts w:ascii="Arial" w:hAnsi="Arial" w:cs="Arial"/>
          <w:sz w:val="20"/>
          <w:szCs w:val="20"/>
        </w:rPr>
        <w:t>także oświadczenie podmiotu udostępniającego zasoby – Załącznik 3 i 3A do SWZ, potwierdzające brak podstaw tego podmiotu</w:t>
      </w:r>
      <w:r w:rsidR="009221CB" w:rsidRPr="0077281D">
        <w:rPr>
          <w:rFonts w:ascii="Arial" w:hAnsi="Arial" w:cs="Arial"/>
          <w:sz w:val="20"/>
          <w:szCs w:val="20"/>
        </w:rPr>
        <w:t xml:space="preserve"> </w:t>
      </w:r>
      <w:r w:rsidRPr="0077281D">
        <w:rPr>
          <w:rFonts w:ascii="Arial" w:hAnsi="Arial" w:cs="Arial"/>
          <w:sz w:val="20"/>
          <w:szCs w:val="20"/>
        </w:rPr>
        <w:t>oraz odpowiednio spełnianie warunków udziału w postępowaniu w</w:t>
      </w:r>
      <w:r w:rsidR="00767FA3" w:rsidRPr="0077281D">
        <w:rPr>
          <w:rFonts w:ascii="Arial" w:hAnsi="Arial" w:cs="Arial"/>
          <w:sz w:val="20"/>
          <w:szCs w:val="20"/>
        </w:rPr>
        <w:t> </w:t>
      </w:r>
      <w:r w:rsidRPr="0077281D">
        <w:rPr>
          <w:rFonts w:ascii="Arial" w:hAnsi="Arial" w:cs="Arial"/>
          <w:sz w:val="20"/>
          <w:szCs w:val="20"/>
        </w:rPr>
        <w:t>zakresie, w jakim Wykonawca powołuje się na jego zasoby,</w:t>
      </w:r>
    </w:p>
    <w:p w14:paraId="30AAB8C5" w14:textId="77777777"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116E0595"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Oświadczenia, o których mowa w pkt.</w:t>
      </w:r>
      <w:r w:rsidR="009221CB" w:rsidRPr="0077281D">
        <w:rPr>
          <w:rFonts w:ascii="Arial" w:hAnsi="Arial" w:cs="Arial"/>
          <w:sz w:val="20"/>
          <w:szCs w:val="20"/>
        </w:rPr>
        <w:t xml:space="preserve"> </w:t>
      </w:r>
      <w:r w:rsidRPr="0077281D">
        <w:rPr>
          <w:rFonts w:ascii="Arial" w:hAnsi="Arial" w:cs="Arial"/>
          <w:sz w:val="20"/>
          <w:szCs w:val="20"/>
        </w:rPr>
        <w:t>c składa się pod rygorem nieważności, w formie elektronicznej opatrzonej elektronicznym podpisem lub w postaci elektronicznej opatrzonej podpisem zaufanym lub podpisem osobistym,</w:t>
      </w:r>
    </w:p>
    <w:p w14:paraId="093AD932" w14:textId="50D4A322" w:rsidR="005C5410"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przedmiotowe środki dowodowe</w:t>
      </w:r>
      <w:r w:rsidR="009221CB" w:rsidRPr="0077281D">
        <w:rPr>
          <w:rFonts w:ascii="Arial" w:hAnsi="Arial" w:cs="Arial"/>
          <w:sz w:val="20"/>
          <w:szCs w:val="20"/>
        </w:rPr>
        <w:t xml:space="preserve"> </w:t>
      </w:r>
      <w:r w:rsidR="00D04B0F" w:rsidRPr="0077281D">
        <w:rPr>
          <w:rFonts w:ascii="Arial" w:hAnsi="Arial" w:cs="Arial"/>
          <w:sz w:val="20"/>
          <w:szCs w:val="20"/>
        </w:rPr>
        <w:t>- jeżeli dotyczy.</w:t>
      </w:r>
      <w:r w:rsidRPr="0077281D">
        <w:rPr>
          <w:rFonts w:ascii="Arial" w:hAnsi="Arial" w:cs="Arial"/>
          <w:sz w:val="20"/>
          <w:szCs w:val="20"/>
        </w:rPr>
        <w:t xml:space="preserve"> </w:t>
      </w:r>
    </w:p>
    <w:p w14:paraId="673048BB" w14:textId="7118DCF6"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12.13</w:t>
      </w:r>
      <w:r w:rsidR="002969CD">
        <w:rPr>
          <w:rFonts w:ascii="Arial" w:hAnsi="Arial" w:cs="Arial"/>
          <w:b/>
          <w:bCs/>
          <w:sz w:val="20"/>
          <w:szCs w:val="20"/>
        </w:rPr>
        <w:t>.</w:t>
      </w:r>
      <w:r w:rsidRPr="0077281D">
        <w:rPr>
          <w:rFonts w:ascii="Arial" w:hAnsi="Arial" w:cs="Arial"/>
          <w:b/>
          <w:bCs/>
          <w:sz w:val="20"/>
          <w:szCs w:val="20"/>
        </w:rPr>
        <w:t xml:space="preserve"> </w:t>
      </w:r>
      <w:r w:rsidRPr="0077281D">
        <w:rPr>
          <w:rFonts w:ascii="Arial" w:hAnsi="Arial" w:cs="Arial"/>
          <w:sz w:val="20"/>
          <w:szCs w:val="20"/>
        </w:rPr>
        <w:t xml:space="preserve">Poświadczenia zgodności cyfrowego odwzorowania z dokumentem w postaci papierowej, dokonuje </w:t>
      </w:r>
      <w:r w:rsidR="002969CD">
        <w:rPr>
          <w:rFonts w:ascii="Arial" w:hAnsi="Arial" w:cs="Arial"/>
          <w:sz w:val="20"/>
          <w:szCs w:val="20"/>
        </w:rPr>
        <w:t xml:space="preserve"> </w:t>
      </w:r>
      <w:r w:rsidR="002969CD">
        <w:rPr>
          <w:rFonts w:ascii="Arial" w:hAnsi="Arial" w:cs="Arial"/>
          <w:sz w:val="20"/>
          <w:szCs w:val="20"/>
        </w:rPr>
        <w:br/>
        <w:t xml:space="preserve">  </w:t>
      </w:r>
      <w:r w:rsidRPr="0077281D">
        <w:rPr>
          <w:rFonts w:ascii="Arial" w:hAnsi="Arial" w:cs="Arial"/>
          <w:sz w:val="20"/>
          <w:szCs w:val="20"/>
        </w:rPr>
        <w:t>w</w:t>
      </w:r>
      <w:r w:rsidR="00767FA3" w:rsidRPr="0077281D">
        <w:rPr>
          <w:rFonts w:ascii="Arial" w:hAnsi="Arial" w:cs="Arial"/>
          <w:sz w:val="20"/>
          <w:szCs w:val="20"/>
        </w:rPr>
        <w:t> </w:t>
      </w:r>
      <w:r w:rsidRPr="0077281D">
        <w:rPr>
          <w:rFonts w:ascii="Arial" w:hAnsi="Arial" w:cs="Arial"/>
          <w:sz w:val="20"/>
          <w:szCs w:val="20"/>
        </w:rPr>
        <w:t xml:space="preserve">przypadku: </w:t>
      </w:r>
    </w:p>
    <w:p w14:paraId="42631E67" w14:textId="5F7BC684"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a)</w:t>
      </w:r>
      <w:r w:rsidR="002969CD">
        <w:rPr>
          <w:rFonts w:ascii="Arial" w:hAnsi="Arial" w:cs="Arial"/>
          <w:sz w:val="20"/>
          <w:szCs w:val="20"/>
        </w:rPr>
        <w:t xml:space="preserve"> </w:t>
      </w:r>
      <w:r w:rsidRPr="0077281D">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lastRenderedPageBreak/>
        <w:t>b)</w:t>
      </w:r>
      <w:r w:rsidRPr="0077281D">
        <w:rPr>
          <w:rFonts w:ascii="Arial" w:hAnsi="Arial" w:cs="Arial"/>
          <w:sz w:val="20"/>
          <w:szCs w:val="20"/>
        </w:rPr>
        <w:t xml:space="preserve"> przedmiotowych środków dowodowych – odpowiednio Wykonawca lub Wykonawca wspólnie ubiegający się o udzielenie zamówienia; </w:t>
      </w:r>
    </w:p>
    <w:p w14:paraId="541DC050"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c)</w:t>
      </w:r>
      <w:r w:rsidRPr="0077281D">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12.14.</w:t>
      </w:r>
      <w:r w:rsidRPr="0077281D">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12.15.</w:t>
      </w:r>
      <w:r w:rsidRPr="0077281D">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235981" w14:textId="77777777" w:rsidR="00E26946" w:rsidRPr="0077281D" w:rsidRDefault="00E26946" w:rsidP="00B3343E">
      <w:pPr>
        <w:autoSpaceDE w:val="0"/>
        <w:autoSpaceDN w:val="0"/>
        <w:adjustRightInd w:val="0"/>
        <w:spacing w:line="276" w:lineRule="auto"/>
        <w:ind w:left="567" w:hanging="567"/>
        <w:jc w:val="both"/>
        <w:rPr>
          <w:rFonts w:ascii="Arial" w:hAnsi="Arial" w:cs="Arial"/>
          <w:sz w:val="20"/>
          <w:szCs w:val="20"/>
        </w:rPr>
      </w:pPr>
    </w:p>
    <w:p w14:paraId="54FF221C" w14:textId="6CA78AFE" w:rsidR="00B622BC" w:rsidRPr="0077281D" w:rsidRDefault="009063D0" w:rsidP="00B3343E">
      <w:pPr>
        <w:pStyle w:val="Akapitzlist"/>
        <w:numPr>
          <w:ilvl w:val="0"/>
          <w:numId w:val="23"/>
        </w:numPr>
        <w:autoSpaceDE w:val="0"/>
        <w:autoSpaceDN w:val="0"/>
        <w:adjustRightInd w:val="0"/>
        <w:spacing w:line="276" w:lineRule="auto"/>
        <w:ind w:left="567" w:hanging="567"/>
        <w:jc w:val="both"/>
        <w:rPr>
          <w:rFonts w:ascii="Arial" w:hAnsi="Arial" w:cs="Arial"/>
          <w:b/>
          <w:bCs/>
          <w:color w:val="000000"/>
          <w:sz w:val="20"/>
          <w:szCs w:val="20"/>
        </w:rPr>
      </w:pPr>
      <w:r w:rsidRPr="0077281D">
        <w:rPr>
          <w:rFonts w:ascii="Arial" w:hAnsi="Arial" w:cs="Arial"/>
          <w:b/>
          <w:bCs/>
          <w:color w:val="000000"/>
          <w:sz w:val="20"/>
          <w:szCs w:val="20"/>
          <w:u w:val="single"/>
        </w:rPr>
        <w:t>SPOSÓB OBLICZENIA CENY</w:t>
      </w:r>
      <w:r w:rsidR="008010C2" w:rsidRPr="0077281D">
        <w:rPr>
          <w:rFonts w:ascii="Arial" w:hAnsi="Arial" w:cs="Arial"/>
          <w:b/>
          <w:bCs/>
          <w:color w:val="000000"/>
          <w:sz w:val="20"/>
          <w:szCs w:val="20"/>
        </w:rPr>
        <w:t>:</w:t>
      </w:r>
      <w:r w:rsidR="00B622BC" w:rsidRPr="0077281D">
        <w:rPr>
          <w:rFonts w:ascii="Arial" w:hAnsi="Arial" w:cs="Arial"/>
          <w:b/>
          <w:bCs/>
          <w:color w:val="000000"/>
          <w:sz w:val="20"/>
          <w:szCs w:val="20"/>
        </w:rPr>
        <w:t xml:space="preserve"> </w:t>
      </w:r>
    </w:p>
    <w:p w14:paraId="1491A88B" w14:textId="249B63F1"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77281D">
        <w:rPr>
          <w:rFonts w:ascii="Arial" w:hAnsi="Arial" w:cs="Arial"/>
          <w:color w:val="000000" w:themeColor="text1"/>
          <w:sz w:val="20"/>
          <w:szCs w:val="20"/>
        </w:rPr>
        <w:t xml:space="preserve">Wykonawca poda cenę oferty w Formularzu Ofertowym sporządzonym według wzoru stanowiącego </w:t>
      </w:r>
      <w:r w:rsidRPr="00BD5E43">
        <w:rPr>
          <w:rFonts w:ascii="Arial" w:hAnsi="Arial" w:cs="Arial"/>
          <w:color w:val="000000" w:themeColor="text1"/>
          <w:sz w:val="20"/>
          <w:szCs w:val="20"/>
        </w:rPr>
        <w:t>Załącznik Nr 2 do SWZ, jako cenę brutto</w:t>
      </w:r>
      <w:r w:rsidR="00774595" w:rsidRPr="00BD5E43">
        <w:rPr>
          <w:rFonts w:ascii="Arial" w:hAnsi="Arial" w:cs="Arial"/>
          <w:color w:val="000000" w:themeColor="text1"/>
          <w:sz w:val="20"/>
          <w:szCs w:val="20"/>
        </w:rPr>
        <w:t xml:space="preserve"> </w:t>
      </w:r>
      <w:r w:rsidRPr="00BD5E43">
        <w:rPr>
          <w:rFonts w:ascii="Arial" w:hAnsi="Arial" w:cs="Arial"/>
          <w:color w:val="000000" w:themeColor="text1"/>
          <w:sz w:val="20"/>
          <w:szCs w:val="20"/>
        </w:rPr>
        <w:t xml:space="preserve">z wyszczególnieniem stawki podatku od towarów i usług (VAT). </w:t>
      </w:r>
    </w:p>
    <w:p w14:paraId="67762FB8" w14:textId="71353544" w:rsidR="00BD5E43" w:rsidRPr="00BD5E43" w:rsidRDefault="00BD5E43" w:rsidP="00B3343E">
      <w:pPr>
        <w:pStyle w:val="Akapitzlist"/>
        <w:numPr>
          <w:ilvl w:val="1"/>
          <w:numId w:val="23"/>
        </w:numPr>
        <w:spacing w:line="276" w:lineRule="auto"/>
        <w:ind w:left="567" w:hanging="567"/>
        <w:jc w:val="both"/>
        <w:rPr>
          <w:rFonts w:ascii="Arial" w:hAnsi="Arial" w:cs="Arial"/>
          <w:color w:val="000000"/>
          <w:sz w:val="20"/>
          <w:szCs w:val="20"/>
        </w:rPr>
      </w:pPr>
      <w:r w:rsidRPr="00BD5E43">
        <w:rPr>
          <w:rFonts w:ascii="Arial" w:hAnsi="Arial" w:cs="Arial"/>
          <w:color w:val="000000"/>
          <w:sz w:val="20"/>
          <w:szCs w:val="20"/>
        </w:rPr>
        <w:t xml:space="preserve">Cena oferty stanowi ryczałtową cenę oferty, wyczerpującą wszelkie należności Wykonawcy wobec </w:t>
      </w:r>
      <w:r w:rsidR="00206AF3">
        <w:rPr>
          <w:rFonts w:ascii="Arial" w:hAnsi="Arial" w:cs="Arial"/>
          <w:color w:val="000000"/>
          <w:sz w:val="20"/>
          <w:szCs w:val="20"/>
        </w:rPr>
        <w:t xml:space="preserve"> </w:t>
      </w:r>
      <w:r w:rsidRPr="00BD5E43">
        <w:rPr>
          <w:rFonts w:ascii="Arial" w:hAnsi="Arial" w:cs="Arial"/>
          <w:color w:val="000000"/>
          <w:sz w:val="20"/>
          <w:szCs w:val="20"/>
        </w:rPr>
        <w:t>Zamawiającego związane z realizacją przedmiotu zamówienia.</w:t>
      </w:r>
    </w:p>
    <w:p w14:paraId="003112A2" w14:textId="77777777"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D5E43">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27B96FF" w:rsidR="00E70FC0" w:rsidRPr="00B47B4E"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47B4E">
        <w:rPr>
          <w:rFonts w:ascii="Arial" w:hAnsi="Arial" w:cs="Arial"/>
          <w:color w:val="000000" w:themeColor="text1"/>
          <w:sz w:val="20"/>
          <w:szCs w:val="20"/>
        </w:rPr>
        <w:t>Zapłata nastąpi zgodnie z warunkami umowy.</w:t>
      </w:r>
      <w:r w:rsidR="00B47B4E">
        <w:rPr>
          <w:rFonts w:ascii="Arial" w:hAnsi="Arial" w:cs="Arial"/>
          <w:color w:val="000000" w:themeColor="text1"/>
          <w:sz w:val="20"/>
          <w:szCs w:val="20"/>
        </w:rPr>
        <w:t xml:space="preserve"> </w:t>
      </w:r>
      <w:r w:rsidRPr="00B47B4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 xml:space="preserve">zp w związku z art. 223 ust. 2 pkt 3 </w:t>
      </w:r>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 xml:space="preserve">zp). </w:t>
      </w:r>
    </w:p>
    <w:p w14:paraId="69FC27F4" w14:textId="340F5322" w:rsidR="00B61AC8" w:rsidRPr="0077281D" w:rsidRDefault="00FB26E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Rozliczenia między Zamawiającym</w:t>
      </w:r>
      <w:r w:rsidR="00A345C1" w:rsidRPr="0077281D">
        <w:rPr>
          <w:rFonts w:ascii="Arial" w:hAnsi="Arial" w:cs="Arial"/>
          <w:color w:val="000000"/>
          <w:sz w:val="20"/>
          <w:szCs w:val="20"/>
        </w:rPr>
        <w:t>,</w:t>
      </w:r>
      <w:r w:rsidRPr="0077281D">
        <w:rPr>
          <w:rFonts w:ascii="Arial" w:hAnsi="Arial" w:cs="Arial"/>
          <w:color w:val="000000"/>
          <w:sz w:val="20"/>
          <w:szCs w:val="20"/>
        </w:rPr>
        <w:t xml:space="preserve"> a Wykonawcą będą prowadzone w złotych polskich (PLN). </w:t>
      </w:r>
    </w:p>
    <w:p w14:paraId="2B8D587A" w14:textId="77777777" w:rsidR="00E50211" w:rsidRPr="0077281D"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rozbieżności pomiędzy ceną podaną cyfrowo</w:t>
      </w:r>
      <w:r w:rsidR="00F537BB" w:rsidRPr="0077281D">
        <w:rPr>
          <w:rFonts w:ascii="Arial" w:hAnsi="Arial" w:cs="Arial"/>
          <w:color w:val="000000"/>
          <w:sz w:val="20"/>
          <w:szCs w:val="20"/>
        </w:rPr>
        <w:t>,</w:t>
      </w:r>
      <w:r w:rsidRPr="0077281D">
        <w:rPr>
          <w:rFonts w:ascii="Arial" w:hAnsi="Arial" w:cs="Arial"/>
          <w:color w:val="000000"/>
          <w:sz w:val="20"/>
          <w:szCs w:val="20"/>
        </w:rPr>
        <w:t xml:space="preserve"> a słownie jako wartość właściwa zostanie przyjęta cena podana słownie. </w:t>
      </w:r>
      <w:bookmarkStart w:id="21" w:name="_Hlk78272584"/>
    </w:p>
    <w:bookmarkEnd w:id="21"/>
    <w:p w14:paraId="7C0D25E8" w14:textId="071AD6A6" w:rsidR="002F4FF3" w:rsidRPr="00F32463" w:rsidRDefault="002F4FF3" w:rsidP="00B3343E">
      <w:pPr>
        <w:pStyle w:val="Akapitzlist"/>
        <w:numPr>
          <w:ilvl w:val="1"/>
          <w:numId w:val="23"/>
        </w:numPr>
        <w:autoSpaceDE w:val="0"/>
        <w:autoSpaceDN w:val="0"/>
        <w:adjustRightInd w:val="0"/>
        <w:spacing w:line="276" w:lineRule="auto"/>
        <w:ind w:left="567" w:hanging="577"/>
        <w:jc w:val="both"/>
        <w:rPr>
          <w:rFonts w:ascii="Arial" w:hAnsi="Arial" w:cs="Arial"/>
          <w:sz w:val="20"/>
          <w:szCs w:val="20"/>
        </w:rPr>
      </w:pPr>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3D1B8B">
        <w:rPr>
          <w:rFonts w:ascii="Arial" w:hAnsi="Arial" w:cs="Arial"/>
          <w:sz w:val="20"/>
          <w:szCs w:val="20"/>
        </w:rPr>
        <w:t>24</w:t>
      </w:r>
      <w:r w:rsidRPr="00F32463">
        <w:rPr>
          <w:rFonts w:ascii="Arial" w:hAnsi="Arial" w:cs="Arial"/>
          <w:sz w:val="20"/>
          <w:szCs w:val="20"/>
        </w:rPr>
        <w:t xml:space="preserve"> r. poz. </w:t>
      </w:r>
      <w:r w:rsidR="003D1B8B">
        <w:rPr>
          <w:rFonts w:ascii="Arial" w:hAnsi="Arial" w:cs="Arial"/>
          <w:sz w:val="20"/>
          <w:szCs w:val="20"/>
        </w:rPr>
        <w:t>361</w:t>
      </w:r>
      <w:r w:rsidRPr="00F32463">
        <w:rPr>
          <w:rFonts w:ascii="Arial" w:hAnsi="Arial" w:cs="Arial"/>
          <w:sz w:val="20"/>
          <w:szCs w:val="20"/>
        </w:rPr>
        <w:t>, z późn. zm.), dla celów zastosowania kryterium ceny lub kosztu, Zamawiający dolicza do przedstawionej w niej ceny kwotę podatku od towarów i usług, który miałby obowiązek rozliczyć. Wykonawca, składając taką ofertę, zobowiązany jest do:</w:t>
      </w:r>
    </w:p>
    <w:p w14:paraId="1F742EAB" w14:textId="40E925ED"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w:t>
      </w:r>
      <w:r w:rsidR="00AF715C">
        <w:rPr>
          <w:rFonts w:ascii="Arial" w:hAnsi="Arial" w:cs="Arial"/>
          <w:sz w:val="20"/>
          <w:szCs w:val="20"/>
        </w:rPr>
        <w:t> </w:t>
      </w:r>
      <w:r w:rsidRPr="00F32463">
        <w:rPr>
          <w:rFonts w:ascii="Arial" w:hAnsi="Arial" w:cs="Arial"/>
          <w:sz w:val="20"/>
          <w:szCs w:val="20"/>
        </w:rPr>
        <w:t>Zamawiającego obowiązku podatkowego,</w:t>
      </w:r>
    </w:p>
    <w:p w14:paraId="472F137D" w14:textId="77777777"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nazwy (rodzaj) towaru lub usługi, których </w:t>
      </w:r>
      <w:r>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740B732E" w14:textId="77777777"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764EA491" w14:textId="77777777"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20C4E6E" w14:textId="47FE959C" w:rsidR="002F4FF3" w:rsidRPr="00E014CD" w:rsidRDefault="002F4FF3" w:rsidP="00B3343E">
      <w:pPr>
        <w:suppressAutoHyphens/>
        <w:spacing w:line="276" w:lineRule="auto"/>
        <w:ind w:left="567"/>
        <w:jc w:val="both"/>
        <w:rPr>
          <w:rFonts w:ascii="Arial" w:hAnsi="Arial" w:cs="Arial"/>
          <w:b/>
          <w:sz w:val="20"/>
          <w:szCs w:val="20"/>
        </w:rPr>
      </w:pPr>
      <w:r w:rsidRPr="00AF715C">
        <w:rPr>
          <w:rFonts w:ascii="Arial" w:hAnsi="Arial" w:cs="Arial"/>
          <w:b/>
          <w:bCs/>
          <w:sz w:val="20"/>
          <w:szCs w:val="20"/>
          <w:u w:val="single"/>
        </w:rPr>
        <w:t>UWAGA!</w:t>
      </w:r>
      <w:r w:rsidRPr="00F32463">
        <w:rPr>
          <w:rFonts w:ascii="Arial" w:hAnsi="Arial" w:cs="Arial"/>
          <w:b/>
          <w:bCs/>
          <w:sz w:val="20"/>
          <w:szCs w:val="20"/>
        </w:rPr>
        <w:t xml:space="preserve"> Wzór formularza ofertowego został opracowany przy założeniu</w:t>
      </w:r>
      <w:r w:rsidRPr="00F32463">
        <w:rPr>
          <w:rFonts w:ascii="Arial" w:hAnsi="Arial" w:cs="Arial"/>
          <w:sz w:val="20"/>
          <w:szCs w:val="20"/>
        </w:rPr>
        <w:t>,</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w:t>
      </w:r>
      <w:r>
        <w:rPr>
          <w:rFonts w:ascii="Arial" w:hAnsi="Arial" w:cs="Arial"/>
          <w:b/>
          <w:sz w:val="20"/>
          <w:szCs w:val="20"/>
        </w:rPr>
        <w:t> </w:t>
      </w:r>
      <w:r w:rsidRPr="004810CD">
        <w:rPr>
          <w:rFonts w:ascii="Arial" w:hAnsi="Arial" w:cs="Arial"/>
          <w:b/>
          <w:sz w:val="20"/>
          <w:szCs w:val="20"/>
        </w:rPr>
        <w:t xml:space="preserve">Zamawiającego obowiązku podatkowego, to winien odpowiednio zmodyfikować treść formularza.  </w:t>
      </w:r>
    </w:p>
    <w:p w14:paraId="447522C4" w14:textId="77777777" w:rsidR="002969CD" w:rsidRPr="0077281D" w:rsidRDefault="002969CD" w:rsidP="00B3343E">
      <w:pPr>
        <w:pStyle w:val="Akapitzlist"/>
        <w:autoSpaceDE w:val="0"/>
        <w:autoSpaceDN w:val="0"/>
        <w:adjustRightInd w:val="0"/>
        <w:spacing w:line="276" w:lineRule="auto"/>
        <w:ind w:left="435"/>
        <w:jc w:val="both"/>
        <w:rPr>
          <w:rFonts w:ascii="Arial" w:hAnsi="Arial" w:cs="Arial"/>
          <w:bCs/>
          <w:color w:val="000000"/>
          <w:sz w:val="20"/>
          <w:szCs w:val="20"/>
        </w:rPr>
      </w:pPr>
    </w:p>
    <w:p w14:paraId="7072F28F" w14:textId="68D8E5CD" w:rsidR="009063D0" w:rsidRPr="0077281D" w:rsidRDefault="009063D0" w:rsidP="00B3343E">
      <w:pPr>
        <w:pStyle w:val="Akapitzlist"/>
        <w:numPr>
          <w:ilvl w:val="0"/>
          <w:numId w:val="24"/>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KRYTERIA OCENY OFERT.</w:t>
      </w:r>
    </w:p>
    <w:p w14:paraId="7BBEBDBF" w14:textId="259D49CB" w:rsidR="00023AAD" w:rsidRDefault="001311DF" w:rsidP="00B3343E">
      <w:pPr>
        <w:pStyle w:val="Akapitzlist"/>
        <w:numPr>
          <w:ilvl w:val="1"/>
          <w:numId w:val="24"/>
        </w:numPr>
        <w:autoSpaceDE w:val="0"/>
        <w:autoSpaceDN w:val="0"/>
        <w:adjustRightInd w:val="0"/>
        <w:spacing w:line="276" w:lineRule="auto"/>
        <w:rPr>
          <w:rFonts w:ascii="Arial" w:hAnsi="Arial" w:cs="Arial"/>
          <w:color w:val="000000"/>
          <w:sz w:val="20"/>
          <w:szCs w:val="20"/>
        </w:rPr>
      </w:pPr>
      <w:r w:rsidRPr="001A0173">
        <w:rPr>
          <w:rFonts w:ascii="Arial" w:hAnsi="Arial" w:cs="Arial"/>
          <w:color w:val="000000"/>
          <w:sz w:val="20"/>
          <w:szCs w:val="20"/>
        </w:rPr>
        <w:t>Przy wyborze oferty Zamawiający będzie się kierował następującymi kryteriami:</w:t>
      </w:r>
    </w:p>
    <w:p w14:paraId="2DEF65CC" w14:textId="77777777" w:rsidR="00023AAD" w:rsidRDefault="00023AAD" w:rsidP="00B3343E">
      <w:pPr>
        <w:pStyle w:val="Tekstpodstawowywcity3"/>
        <w:numPr>
          <w:ilvl w:val="0"/>
          <w:numId w:val="54"/>
        </w:numPr>
        <w:spacing w:line="276" w:lineRule="auto"/>
        <w:ind w:left="1560"/>
        <w:rPr>
          <w:rFonts w:ascii="Arial" w:hAnsi="Arial" w:cs="Arial"/>
          <w:b/>
          <w:bCs/>
          <w:sz w:val="20"/>
        </w:rPr>
      </w:pPr>
      <w:r w:rsidRPr="0077281D">
        <w:rPr>
          <w:rFonts w:ascii="Arial" w:hAnsi="Arial" w:cs="Arial"/>
          <w:b/>
          <w:bCs/>
          <w:sz w:val="20"/>
        </w:rPr>
        <w:t xml:space="preserve">najniższa cena </w:t>
      </w:r>
      <w:r>
        <w:rPr>
          <w:rFonts w:ascii="Arial" w:hAnsi="Arial" w:cs="Arial"/>
          <w:b/>
          <w:bCs/>
          <w:sz w:val="20"/>
        </w:rPr>
        <w:t>–</w:t>
      </w:r>
      <w:r w:rsidRPr="0077281D">
        <w:rPr>
          <w:rFonts w:ascii="Arial" w:hAnsi="Arial" w:cs="Arial"/>
          <w:b/>
          <w:bCs/>
          <w:sz w:val="20"/>
        </w:rPr>
        <w:t xml:space="preserve"> </w:t>
      </w:r>
      <w:r>
        <w:rPr>
          <w:rFonts w:ascii="Arial" w:hAnsi="Arial" w:cs="Arial"/>
          <w:b/>
          <w:bCs/>
          <w:sz w:val="20"/>
        </w:rPr>
        <w:t>6</w:t>
      </w:r>
      <w:r w:rsidRPr="0077281D">
        <w:rPr>
          <w:rFonts w:ascii="Arial" w:hAnsi="Arial" w:cs="Arial"/>
          <w:b/>
          <w:bCs/>
          <w:sz w:val="20"/>
        </w:rPr>
        <w:t>0</w:t>
      </w:r>
      <w:r>
        <w:rPr>
          <w:rFonts w:ascii="Arial" w:hAnsi="Arial" w:cs="Arial"/>
          <w:b/>
          <w:bCs/>
          <w:sz w:val="20"/>
        </w:rPr>
        <w:t xml:space="preserve"> pkt</w:t>
      </w:r>
    </w:p>
    <w:p w14:paraId="5420FEAD" w14:textId="43AB7B9A" w:rsidR="00023AAD" w:rsidRDefault="00023AAD" w:rsidP="00B3343E">
      <w:pPr>
        <w:pStyle w:val="Tekstpodstawowywcity3"/>
        <w:numPr>
          <w:ilvl w:val="0"/>
          <w:numId w:val="54"/>
        </w:numPr>
        <w:spacing w:line="276" w:lineRule="auto"/>
        <w:ind w:left="1560"/>
        <w:rPr>
          <w:rFonts w:ascii="Arial" w:hAnsi="Arial" w:cs="Arial"/>
          <w:b/>
          <w:bCs/>
          <w:sz w:val="20"/>
        </w:rPr>
      </w:pPr>
      <w:r>
        <w:rPr>
          <w:rFonts w:ascii="Arial" w:hAnsi="Arial" w:cs="Arial"/>
          <w:b/>
          <w:bCs/>
          <w:sz w:val="20"/>
        </w:rPr>
        <w:t>w</w:t>
      </w:r>
      <w:r w:rsidR="00532F3D">
        <w:rPr>
          <w:rFonts w:ascii="Arial" w:hAnsi="Arial" w:cs="Arial"/>
          <w:b/>
          <w:bCs/>
          <w:sz w:val="20"/>
        </w:rPr>
        <w:t xml:space="preserve">ydłużenie </w:t>
      </w:r>
      <w:r w:rsidR="004D4383">
        <w:rPr>
          <w:rFonts w:ascii="Arial" w:hAnsi="Arial" w:cs="Arial"/>
          <w:b/>
          <w:bCs/>
          <w:sz w:val="20"/>
        </w:rPr>
        <w:t>okresu</w:t>
      </w:r>
      <w:r>
        <w:rPr>
          <w:rFonts w:ascii="Arial" w:hAnsi="Arial" w:cs="Arial"/>
          <w:b/>
          <w:bCs/>
          <w:sz w:val="20"/>
        </w:rPr>
        <w:t xml:space="preserve"> gwarancji</w:t>
      </w:r>
      <w:r w:rsidR="008912F7">
        <w:rPr>
          <w:rFonts w:ascii="Arial" w:hAnsi="Arial" w:cs="Arial"/>
          <w:b/>
          <w:bCs/>
          <w:sz w:val="20"/>
        </w:rPr>
        <w:t xml:space="preserve"> dla robót budowlanych</w:t>
      </w:r>
      <w:r>
        <w:rPr>
          <w:rFonts w:ascii="Arial" w:hAnsi="Arial" w:cs="Arial"/>
          <w:b/>
          <w:bCs/>
          <w:sz w:val="20"/>
        </w:rPr>
        <w:t xml:space="preserve"> – 40 pkt</w:t>
      </w:r>
      <w:r w:rsidR="003475B6">
        <w:rPr>
          <w:rFonts w:ascii="Arial" w:hAnsi="Arial" w:cs="Arial"/>
          <w:b/>
          <w:bCs/>
          <w:sz w:val="20"/>
        </w:rPr>
        <w:t xml:space="preserve"> </w:t>
      </w:r>
    </w:p>
    <w:p w14:paraId="4FA6B525" w14:textId="77777777" w:rsidR="00E54CD5" w:rsidRDefault="00E54CD5" w:rsidP="00B3343E">
      <w:pPr>
        <w:pStyle w:val="Tekstpodstawowywcity3"/>
        <w:spacing w:line="276" w:lineRule="auto"/>
        <w:ind w:left="1560"/>
        <w:rPr>
          <w:rFonts w:ascii="Arial" w:hAnsi="Arial" w:cs="Arial"/>
          <w:b/>
          <w:bCs/>
          <w:sz w:val="20"/>
        </w:rPr>
      </w:pPr>
    </w:p>
    <w:p w14:paraId="72E56E1B" w14:textId="77777777" w:rsidR="003475B6" w:rsidRPr="00F87A54" w:rsidRDefault="003475B6" w:rsidP="00B3343E">
      <w:pPr>
        <w:pStyle w:val="Tekstpodstawowywcity3"/>
        <w:spacing w:line="276" w:lineRule="auto"/>
        <w:ind w:left="709"/>
        <w:rPr>
          <w:rFonts w:ascii="Arial" w:hAnsi="Arial" w:cs="Arial"/>
          <w:b/>
          <w:sz w:val="20"/>
        </w:rPr>
      </w:pPr>
      <w:r w:rsidRPr="00F87A54">
        <w:rPr>
          <w:rFonts w:ascii="Arial" w:hAnsi="Arial" w:cs="Arial"/>
          <w:b/>
          <w:sz w:val="20"/>
        </w:rPr>
        <w:t>W przypadku wydłużenia okresu gwarancji Zamawiający wymaga, aby zwiększenie obejmowało pełne 12-sto miesięczne okresy.</w:t>
      </w:r>
    </w:p>
    <w:p w14:paraId="1536D065" w14:textId="77777777" w:rsidR="003475B6" w:rsidRPr="0077281D" w:rsidRDefault="003475B6" w:rsidP="00B3343E">
      <w:pPr>
        <w:pStyle w:val="Tekstpodstawowywcity3"/>
        <w:spacing w:line="276" w:lineRule="auto"/>
        <w:ind w:left="567"/>
        <w:rPr>
          <w:rFonts w:ascii="Arial" w:hAnsi="Arial" w:cs="Arial"/>
          <w:b/>
          <w:bCs/>
          <w:sz w:val="20"/>
        </w:rPr>
      </w:pPr>
    </w:p>
    <w:p w14:paraId="0C80675B" w14:textId="59B7911A" w:rsidR="00023AAD" w:rsidRPr="00023AAD" w:rsidRDefault="00023AAD" w:rsidP="00B3343E">
      <w:pPr>
        <w:pStyle w:val="Akapitzlist"/>
        <w:numPr>
          <w:ilvl w:val="1"/>
          <w:numId w:val="24"/>
        </w:numPr>
        <w:autoSpaceDE w:val="0"/>
        <w:autoSpaceDN w:val="0"/>
        <w:adjustRightInd w:val="0"/>
        <w:spacing w:line="276" w:lineRule="auto"/>
        <w:ind w:left="709" w:hanging="709"/>
        <w:rPr>
          <w:rFonts w:ascii="Arial" w:hAnsi="Arial" w:cs="Arial"/>
          <w:color w:val="000000"/>
          <w:sz w:val="20"/>
          <w:szCs w:val="20"/>
        </w:rPr>
      </w:pPr>
      <w:r w:rsidRPr="00023AAD">
        <w:rPr>
          <w:rFonts w:ascii="Arial" w:hAnsi="Arial" w:cs="Arial"/>
          <w:color w:val="000000"/>
          <w:sz w:val="20"/>
          <w:szCs w:val="20"/>
        </w:rPr>
        <w:t>Kryterium najniższej ceny. Sposób obliczania punktów: punkty w kryterium cena brutto oferty w PLN - oferta z najniższą ceną otrzyma – 60</w:t>
      </w:r>
      <w:r w:rsidR="00D2578D">
        <w:rPr>
          <w:rFonts w:ascii="Arial" w:hAnsi="Arial" w:cs="Arial"/>
          <w:color w:val="000000"/>
          <w:sz w:val="20"/>
          <w:szCs w:val="20"/>
        </w:rPr>
        <w:t xml:space="preserve"> </w:t>
      </w:r>
      <w:r w:rsidRPr="00023AAD">
        <w:rPr>
          <w:rFonts w:ascii="Arial" w:hAnsi="Arial" w:cs="Arial"/>
          <w:color w:val="000000"/>
          <w:sz w:val="20"/>
          <w:szCs w:val="20"/>
        </w:rPr>
        <w:t>pkt, natomiast każda następna oceniana będzie na podstawie wzoru:</w:t>
      </w:r>
    </w:p>
    <w:p w14:paraId="5485DD18" w14:textId="135927A4" w:rsidR="00023AAD" w:rsidRDefault="00023AAD" w:rsidP="00B3343E">
      <w:pPr>
        <w:pStyle w:val="Akapitzlist"/>
        <w:autoSpaceDE w:val="0"/>
        <w:autoSpaceDN w:val="0"/>
        <w:adjustRightInd w:val="0"/>
        <w:spacing w:line="276" w:lineRule="auto"/>
        <w:ind w:left="1080" w:hanging="435"/>
        <w:rPr>
          <w:rFonts w:ascii="Arial" w:hAnsi="Arial" w:cs="Arial"/>
          <w:i/>
          <w:iCs/>
          <w:color w:val="000000"/>
          <w:sz w:val="20"/>
          <w:szCs w:val="20"/>
        </w:rPr>
      </w:pPr>
      <w:r w:rsidRPr="0077281D">
        <w:rPr>
          <w:rFonts w:ascii="Arial" w:hAnsi="Arial" w:cs="Arial"/>
          <w:color w:val="000000"/>
          <w:sz w:val="20"/>
          <w:szCs w:val="20"/>
        </w:rPr>
        <w:tab/>
      </w:r>
      <w:r w:rsidRPr="0077281D">
        <w:rPr>
          <w:rFonts w:ascii="Arial" w:hAnsi="Arial" w:cs="Arial"/>
          <w:color w:val="000000"/>
          <w:sz w:val="20"/>
          <w:szCs w:val="20"/>
        </w:rPr>
        <w:tab/>
      </w:r>
      <w:r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szCs w:val="20"/>
        </w:rPr>
        <w:t xml:space="preserve">  x </w:t>
      </w:r>
      <w:r>
        <w:rPr>
          <w:rFonts w:ascii="Arial" w:hAnsi="Arial" w:cs="Arial"/>
          <w:i/>
          <w:iCs/>
          <w:color w:val="000000"/>
          <w:sz w:val="20"/>
          <w:szCs w:val="20"/>
        </w:rPr>
        <w:t>6</w:t>
      </w:r>
      <w:r w:rsidRPr="00A4608A">
        <w:rPr>
          <w:rFonts w:ascii="Arial" w:hAnsi="Arial" w:cs="Arial"/>
          <w:i/>
          <w:iCs/>
          <w:color w:val="000000"/>
          <w:sz w:val="20"/>
          <w:szCs w:val="20"/>
        </w:rPr>
        <w:t>0</w:t>
      </w:r>
    </w:p>
    <w:p w14:paraId="2E7FB903" w14:textId="77777777" w:rsidR="00023AAD" w:rsidRPr="0077281D" w:rsidRDefault="00023AAD" w:rsidP="00B3343E">
      <w:pPr>
        <w:pStyle w:val="Akapitzlist"/>
        <w:autoSpaceDE w:val="0"/>
        <w:autoSpaceDN w:val="0"/>
        <w:adjustRightInd w:val="0"/>
        <w:spacing w:line="276" w:lineRule="auto"/>
        <w:ind w:left="1080" w:hanging="435"/>
        <w:rPr>
          <w:rFonts w:ascii="Arial" w:hAnsi="Arial" w:cs="Arial"/>
          <w:color w:val="000000"/>
          <w:sz w:val="20"/>
          <w:szCs w:val="20"/>
        </w:rPr>
      </w:pPr>
    </w:p>
    <w:p w14:paraId="34694197" w14:textId="2951D249" w:rsidR="00023AAD" w:rsidRDefault="00023AAD" w:rsidP="00B3343E">
      <w:pPr>
        <w:autoSpaceDE w:val="0"/>
        <w:autoSpaceDN w:val="0"/>
        <w:adjustRightInd w:val="0"/>
        <w:spacing w:line="276" w:lineRule="auto"/>
        <w:ind w:left="1080" w:hanging="435"/>
        <w:rPr>
          <w:rFonts w:ascii="Arial" w:hAnsi="Arial" w:cs="Arial"/>
          <w:color w:val="000000"/>
          <w:sz w:val="20"/>
          <w:szCs w:val="20"/>
        </w:rPr>
      </w:pPr>
      <w:r w:rsidRPr="0077281D">
        <w:rPr>
          <w:rFonts w:ascii="Arial" w:hAnsi="Arial" w:cs="Arial"/>
          <w:color w:val="000000"/>
          <w:sz w:val="20"/>
          <w:szCs w:val="20"/>
        </w:rPr>
        <w:t xml:space="preserve"> Wyliczona punktacja za cenę zostanie zaokrąglona do dwóch miejsc po przecinku. </w:t>
      </w:r>
    </w:p>
    <w:p w14:paraId="1C922D64" w14:textId="77777777" w:rsidR="003D46A0" w:rsidRPr="00912D2F" w:rsidRDefault="003D46A0" w:rsidP="00B3343E">
      <w:pPr>
        <w:autoSpaceDE w:val="0"/>
        <w:autoSpaceDN w:val="0"/>
        <w:adjustRightInd w:val="0"/>
        <w:spacing w:line="276" w:lineRule="auto"/>
        <w:ind w:left="1080" w:hanging="435"/>
        <w:rPr>
          <w:rFonts w:ascii="Arial" w:hAnsi="Arial" w:cs="Arial"/>
          <w:color w:val="000000"/>
          <w:sz w:val="20"/>
          <w:szCs w:val="20"/>
        </w:rPr>
      </w:pPr>
    </w:p>
    <w:p w14:paraId="442A8F12" w14:textId="1432E805" w:rsidR="00912D2F" w:rsidRPr="009873E7" w:rsidRDefault="00912D2F" w:rsidP="0060000F">
      <w:pPr>
        <w:pStyle w:val="Tekstpodstawowy2"/>
        <w:numPr>
          <w:ilvl w:val="1"/>
          <w:numId w:val="24"/>
        </w:numPr>
        <w:spacing w:line="276" w:lineRule="auto"/>
        <w:ind w:left="567" w:hanging="567"/>
        <w:jc w:val="both"/>
        <w:rPr>
          <w:rFonts w:ascii="Arial" w:hAnsi="Arial" w:cs="Arial"/>
          <w:b/>
          <w:bCs/>
          <w:i w:val="0"/>
          <w:iCs/>
          <w:sz w:val="20"/>
        </w:rPr>
      </w:pPr>
      <w:r w:rsidRPr="009873E7">
        <w:rPr>
          <w:rFonts w:ascii="Arial" w:hAnsi="Arial" w:cs="Arial"/>
          <w:b/>
          <w:bCs/>
          <w:i w:val="0"/>
          <w:iCs/>
          <w:sz w:val="20"/>
        </w:rPr>
        <w:t xml:space="preserve">Kryterium </w:t>
      </w:r>
      <w:bookmarkStart w:id="22" w:name="_Hlk57112257"/>
      <w:bookmarkStart w:id="23" w:name="_Hlk5023528"/>
      <w:r w:rsidR="0060000F" w:rsidRPr="0060000F">
        <w:rPr>
          <w:rFonts w:ascii="Arial" w:hAnsi="Arial" w:cs="Arial"/>
          <w:b/>
          <w:bCs/>
          <w:i w:val="0"/>
          <w:iCs/>
          <w:sz w:val="20"/>
        </w:rPr>
        <w:t>wydłużenie okresu gwarancji dla robót budowlanych</w:t>
      </w:r>
      <w:r w:rsidR="0060000F">
        <w:rPr>
          <w:rFonts w:ascii="Arial" w:hAnsi="Arial" w:cs="Arial"/>
          <w:b/>
          <w:bCs/>
          <w:sz w:val="20"/>
        </w:rPr>
        <w:t xml:space="preserve"> </w:t>
      </w:r>
      <w:r>
        <w:rPr>
          <w:rFonts w:ascii="Arial" w:hAnsi="Arial" w:cs="Arial"/>
          <w:b/>
          <w:bCs/>
          <w:i w:val="0"/>
          <w:iCs/>
          <w:sz w:val="20"/>
        </w:rPr>
        <w:t xml:space="preserve">zostanie </w:t>
      </w:r>
      <w:r w:rsidRPr="009873E7">
        <w:rPr>
          <w:rFonts w:ascii="Arial" w:hAnsi="Arial" w:cs="Arial"/>
          <w:b/>
          <w:bCs/>
          <w:i w:val="0"/>
          <w:iCs/>
          <w:sz w:val="20"/>
        </w:rPr>
        <w:t>wyliczon</w:t>
      </w:r>
      <w:r w:rsidR="009C62E4">
        <w:rPr>
          <w:rFonts w:ascii="Arial" w:hAnsi="Arial" w:cs="Arial"/>
          <w:b/>
          <w:bCs/>
          <w:i w:val="0"/>
          <w:iCs/>
          <w:sz w:val="20"/>
        </w:rPr>
        <w:t>e</w:t>
      </w:r>
      <w:r w:rsidRPr="009873E7">
        <w:rPr>
          <w:rFonts w:ascii="Arial" w:hAnsi="Arial" w:cs="Arial"/>
          <w:b/>
          <w:bCs/>
          <w:i w:val="0"/>
          <w:iCs/>
          <w:sz w:val="20"/>
        </w:rPr>
        <w:t xml:space="preserve"> w następujący sposób</w:t>
      </w:r>
      <w:bookmarkEnd w:id="22"/>
      <w:r w:rsidRPr="009873E7">
        <w:rPr>
          <w:rFonts w:ascii="Arial" w:hAnsi="Arial" w:cs="Arial"/>
          <w:b/>
          <w:bCs/>
          <w:i w:val="0"/>
          <w:iCs/>
          <w:sz w:val="20"/>
        </w:rPr>
        <w:t>:</w:t>
      </w:r>
    </w:p>
    <w:bookmarkEnd w:id="23"/>
    <w:p w14:paraId="639CB096" w14:textId="2B205425" w:rsidR="00023043" w:rsidRPr="00023043" w:rsidRDefault="00912D2F" w:rsidP="00B3343E">
      <w:pPr>
        <w:pStyle w:val="Tekstpodstawowy2"/>
        <w:numPr>
          <w:ilvl w:val="0"/>
          <w:numId w:val="55"/>
        </w:numPr>
        <w:autoSpaceDE w:val="0"/>
        <w:spacing w:before="120" w:line="276" w:lineRule="auto"/>
        <w:ind w:left="1434" w:hanging="357"/>
        <w:jc w:val="both"/>
        <w:rPr>
          <w:rFonts w:ascii="Arial" w:hAnsi="Arial" w:cs="Arial"/>
          <w:i w:val="0"/>
          <w:iCs/>
          <w:sz w:val="20"/>
        </w:rPr>
      </w:pPr>
      <w:r w:rsidRPr="006E3FB3">
        <w:rPr>
          <w:rFonts w:ascii="Arial" w:hAnsi="Arial" w:cs="Arial"/>
          <w:i w:val="0"/>
          <w:iCs/>
          <w:sz w:val="20"/>
        </w:rPr>
        <w:t xml:space="preserve">0 pkt – udzielenie </w:t>
      </w:r>
      <w:r w:rsidR="00D255E8">
        <w:rPr>
          <w:rFonts w:ascii="Arial" w:hAnsi="Arial" w:cs="Arial"/>
          <w:i w:val="0"/>
          <w:iCs/>
          <w:sz w:val="20"/>
        </w:rPr>
        <w:t>60</w:t>
      </w:r>
      <w:r w:rsidRPr="006E3FB3">
        <w:rPr>
          <w:rFonts w:ascii="Arial" w:hAnsi="Arial" w:cs="Arial"/>
          <w:i w:val="0"/>
          <w:iCs/>
          <w:sz w:val="20"/>
        </w:rPr>
        <w:t xml:space="preserve"> miesięcy gwarancji</w:t>
      </w:r>
      <w:r w:rsidR="00023043">
        <w:rPr>
          <w:rFonts w:ascii="Arial" w:hAnsi="Arial" w:cs="Arial"/>
          <w:i w:val="0"/>
          <w:iCs/>
          <w:sz w:val="20"/>
        </w:rPr>
        <w:t xml:space="preserve"> </w:t>
      </w:r>
      <w:r w:rsidR="00023043" w:rsidRPr="00023043">
        <w:rPr>
          <w:rFonts w:ascii="Arial" w:hAnsi="Arial" w:cs="Arial"/>
          <w:i w:val="0"/>
          <w:iCs/>
          <w:sz w:val="20"/>
        </w:rPr>
        <w:t>podstawowej, tj. bez wydłużenia okresu gwarancji,</w:t>
      </w:r>
    </w:p>
    <w:p w14:paraId="0D2F4E86" w14:textId="77777777" w:rsidR="00023043" w:rsidRPr="00023043" w:rsidRDefault="00023043" w:rsidP="00B3343E">
      <w:pPr>
        <w:pStyle w:val="Tekstpodstawowy2"/>
        <w:numPr>
          <w:ilvl w:val="0"/>
          <w:numId w:val="55"/>
        </w:numPr>
        <w:autoSpaceDE w:val="0"/>
        <w:spacing w:line="276" w:lineRule="auto"/>
        <w:jc w:val="both"/>
        <w:rPr>
          <w:rFonts w:ascii="Arial" w:hAnsi="Arial" w:cs="Arial"/>
          <w:i w:val="0"/>
          <w:iCs/>
          <w:sz w:val="20"/>
        </w:rPr>
      </w:pPr>
      <w:r w:rsidRPr="00023043">
        <w:rPr>
          <w:rFonts w:ascii="Arial" w:hAnsi="Arial" w:cs="Arial"/>
          <w:i w:val="0"/>
          <w:iCs/>
          <w:sz w:val="20"/>
        </w:rPr>
        <w:t>20 pkt – wydłużenie gwarancji o 12 miesięcy,</w:t>
      </w:r>
    </w:p>
    <w:p w14:paraId="41CA304D" w14:textId="13A93294" w:rsidR="00023043" w:rsidRPr="00A87689" w:rsidRDefault="00023043" w:rsidP="00B3343E">
      <w:pPr>
        <w:pStyle w:val="Tekstpodstawowy2"/>
        <w:numPr>
          <w:ilvl w:val="0"/>
          <w:numId w:val="55"/>
        </w:numPr>
        <w:shd w:val="clear" w:color="auto" w:fill="FFFFFF"/>
        <w:autoSpaceDE w:val="0"/>
        <w:spacing w:after="120" w:line="276" w:lineRule="auto"/>
        <w:ind w:left="1429" w:hanging="357"/>
        <w:jc w:val="both"/>
        <w:rPr>
          <w:rFonts w:ascii="Arial" w:hAnsi="Arial" w:cs="Arial"/>
          <w:sz w:val="20"/>
        </w:rPr>
      </w:pPr>
      <w:r w:rsidRPr="00023043">
        <w:rPr>
          <w:rFonts w:ascii="Arial" w:hAnsi="Arial" w:cs="Arial"/>
          <w:i w:val="0"/>
          <w:iCs/>
          <w:sz w:val="20"/>
        </w:rPr>
        <w:t>40 pkt – wydłużenie gwarancji o 24 miesiące i więcej</w:t>
      </w:r>
      <w:r w:rsidRPr="00023043">
        <w:rPr>
          <w:rFonts w:ascii="Arial" w:hAnsi="Arial" w:cs="Arial"/>
          <w:iCs/>
          <w:sz w:val="20"/>
        </w:rPr>
        <w:t>.</w:t>
      </w:r>
    </w:p>
    <w:p w14:paraId="5467C7B2" w14:textId="0D5078B3" w:rsidR="00A87689" w:rsidRPr="00C65EF8" w:rsidRDefault="00A87689" w:rsidP="00B3343E">
      <w:pPr>
        <w:pStyle w:val="Tekstpodstawowy2"/>
        <w:numPr>
          <w:ilvl w:val="0"/>
          <w:numId w:val="0"/>
        </w:numPr>
        <w:shd w:val="clear" w:color="auto" w:fill="FFFFFF"/>
        <w:autoSpaceDE w:val="0"/>
        <w:spacing w:line="276" w:lineRule="auto"/>
        <w:ind w:left="709"/>
        <w:jc w:val="both"/>
        <w:rPr>
          <w:rFonts w:ascii="Arial" w:hAnsi="Arial" w:cs="Arial"/>
          <w:i w:val="0"/>
          <w:iCs/>
          <w:sz w:val="20"/>
        </w:rPr>
      </w:pPr>
      <w:r w:rsidRPr="00C65EF8">
        <w:rPr>
          <w:rFonts w:ascii="Arial" w:hAnsi="Arial" w:cs="Arial"/>
          <w:b/>
          <w:bCs/>
          <w:i w:val="0"/>
          <w:iCs/>
          <w:sz w:val="20"/>
          <w:u w:val="single"/>
        </w:rPr>
        <w:t xml:space="preserve">Wykonawca w swojej ofercie musi zadeklarować minimalny termin gwarancji, który wynosi </w:t>
      </w:r>
      <w:r w:rsidR="00F9389F">
        <w:rPr>
          <w:rFonts w:ascii="Arial" w:hAnsi="Arial" w:cs="Arial"/>
          <w:b/>
          <w:bCs/>
          <w:i w:val="0"/>
          <w:iCs/>
          <w:sz w:val="20"/>
          <w:u w:val="single"/>
        </w:rPr>
        <w:t>6</w:t>
      </w:r>
      <w:r w:rsidR="00D255E8">
        <w:rPr>
          <w:rFonts w:ascii="Arial" w:hAnsi="Arial" w:cs="Arial"/>
          <w:b/>
          <w:bCs/>
          <w:i w:val="0"/>
          <w:iCs/>
          <w:sz w:val="20"/>
          <w:u w:val="single"/>
        </w:rPr>
        <w:t>0</w:t>
      </w:r>
      <w:r w:rsidRPr="00C65EF8">
        <w:rPr>
          <w:rFonts w:ascii="Arial" w:hAnsi="Arial" w:cs="Arial"/>
          <w:b/>
          <w:bCs/>
          <w:i w:val="0"/>
          <w:iCs/>
          <w:sz w:val="20"/>
          <w:u w:val="single"/>
        </w:rPr>
        <w:t xml:space="preserve"> miesięcy.</w:t>
      </w:r>
      <w:r w:rsidRPr="00C65EF8">
        <w:rPr>
          <w:rFonts w:ascii="Arial" w:hAnsi="Arial" w:cs="Arial"/>
          <w:i w:val="0"/>
          <w:iCs/>
          <w:sz w:val="20"/>
        </w:rPr>
        <w:t xml:space="preserve"> Wykonawca w swojej ofercie może zadeklarować dłuższy okres gwarancji postępując o 12 miesięcy.</w:t>
      </w:r>
    </w:p>
    <w:p w14:paraId="7F3B6A59" w14:textId="7F81DE64" w:rsidR="00435020" w:rsidRDefault="0025535B" w:rsidP="00B3343E">
      <w:pPr>
        <w:pStyle w:val="Akapitzlist"/>
        <w:numPr>
          <w:ilvl w:val="1"/>
          <w:numId w:val="24"/>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za </w:t>
      </w:r>
      <w:r w:rsidR="003D6877" w:rsidRPr="0077281D">
        <w:rPr>
          <w:rFonts w:ascii="Arial" w:hAnsi="Arial" w:cs="Arial"/>
          <w:color w:val="000000"/>
          <w:sz w:val="20"/>
          <w:szCs w:val="20"/>
        </w:rPr>
        <w:t xml:space="preserve">najkorzystniejszą </w:t>
      </w:r>
      <w:r w:rsidRPr="0077281D">
        <w:rPr>
          <w:rFonts w:ascii="Arial" w:hAnsi="Arial" w:cs="Arial"/>
          <w:color w:val="000000"/>
          <w:sz w:val="20"/>
          <w:szCs w:val="20"/>
        </w:rPr>
        <w:t xml:space="preserve">uzna </w:t>
      </w:r>
      <w:r w:rsidR="003D6877" w:rsidRPr="0077281D">
        <w:rPr>
          <w:rFonts w:ascii="Arial" w:hAnsi="Arial" w:cs="Arial"/>
          <w:color w:val="000000"/>
          <w:sz w:val="20"/>
          <w:szCs w:val="20"/>
        </w:rPr>
        <w:t>ofert</w:t>
      </w:r>
      <w:r w:rsidRPr="0077281D">
        <w:rPr>
          <w:rFonts w:ascii="Arial" w:hAnsi="Arial" w:cs="Arial"/>
          <w:color w:val="000000"/>
          <w:sz w:val="20"/>
          <w:szCs w:val="20"/>
        </w:rPr>
        <w:t>ę</w:t>
      </w:r>
      <w:r w:rsidR="00601740" w:rsidRPr="0077281D">
        <w:rPr>
          <w:rFonts w:ascii="Arial" w:hAnsi="Arial" w:cs="Arial"/>
          <w:color w:val="000000"/>
          <w:sz w:val="20"/>
          <w:szCs w:val="20"/>
        </w:rPr>
        <w:t xml:space="preserve"> z</w:t>
      </w:r>
      <w:r w:rsidR="00B91FB2" w:rsidRPr="0077281D">
        <w:rPr>
          <w:rFonts w:ascii="Arial" w:hAnsi="Arial" w:cs="Arial"/>
          <w:color w:val="000000"/>
          <w:sz w:val="20"/>
          <w:szCs w:val="20"/>
        </w:rPr>
        <w:t xml:space="preserve"> najw</w:t>
      </w:r>
      <w:r w:rsidR="00601740" w:rsidRPr="0077281D">
        <w:rPr>
          <w:rFonts w:ascii="Arial" w:hAnsi="Arial" w:cs="Arial"/>
          <w:color w:val="000000"/>
          <w:sz w:val="20"/>
          <w:szCs w:val="20"/>
        </w:rPr>
        <w:t>yż</w:t>
      </w:r>
      <w:r w:rsidR="00B91FB2" w:rsidRPr="0077281D">
        <w:rPr>
          <w:rFonts w:ascii="Arial" w:hAnsi="Arial" w:cs="Arial"/>
          <w:color w:val="000000"/>
          <w:sz w:val="20"/>
          <w:szCs w:val="20"/>
        </w:rPr>
        <w:t xml:space="preserve">szą </w:t>
      </w:r>
      <w:r w:rsidR="008C2718" w:rsidRPr="0077281D">
        <w:rPr>
          <w:rFonts w:ascii="Arial" w:hAnsi="Arial" w:cs="Arial"/>
          <w:color w:val="000000"/>
          <w:sz w:val="20"/>
          <w:szCs w:val="20"/>
        </w:rPr>
        <w:t>łączną ilością</w:t>
      </w:r>
      <w:r w:rsidR="00B91FB2" w:rsidRPr="0077281D">
        <w:rPr>
          <w:rFonts w:ascii="Arial" w:hAnsi="Arial" w:cs="Arial"/>
          <w:color w:val="000000"/>
          <w:sz w:val="20"/>
          <w:szCs w:val="20"/>
        </w:rPr>
        <w:t xml:space="preserve"> punktów</w:t>
      </w:r>
      <w:r w:rsidR="003D6877" w:rsidRPr="0077281D">
        <w:rPr>
          <w:rFonts w:ascii="Arial" w:hAnsi="Arial" w:cs="Arial"/>
          <w:color w:val="000000"/>
          <w:sz w:val="20"/>
          <w:szCs w:val="20"/>
        </w:rPr>
        <w:t xml:space="preserve">. </w:t>
      </w:r>
    </w:p>
    <w:p w14:paraId="632D915E" w14:textId="7FD22F96" w:rsidR="00C629E4" w:rsidRPr="00F22D8C" w:rsidRDefault="00C629E4" w:rsidP="00B3343E">
      <w:pPr>
        <w:pStyle w:val="Akapitzlist"/>
        <w:numPr>
          <w:ilvl w:val="1"/>
          <w:numId w:val="24"/>
        </w:numPr>
        <w:spacing w:line="276" w:lineRule="auto"/>
        <w:ind w:left="709" w:hanging="709"/>
        <w:jc w:val="both"/>
        <w:rPr>
          <w:rFonts w:ascii="Arial" w:hAnsi="Arial" w:cs="Arial"/>
          <w:color w:val="000000"/>
          <w:sz w:val="20"/>
          <w:szCs w:val="20"/>
        </w:rPr>
      </w:pPr>
      <w:r w:rsidRPr="00C629E4">
        <w:rPr>
          <w:rFonts w:ascii="Arial" w:hAnsi="Arial" w:cs="Arial"/>
          <w:color w:val="000000"/>
          <w:sz w:val="20"/>
          <w:szCs w:val="20"/>
        </w:rPr>
        <w:t xml:space="preserve">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 zawierających nową cenę. Wykonawcy, składając oferty dodatkowe, nie mogą zaoferować cen wyższych niż zaoferowane w uprzednio złożonych przez nich ofertach. </w:t>
      </w:r>
    </w:p>
    <w:p w14:paraId="3AF3B57D" w14:textId="77777777" w:rsidR="00145436" w:rsidRPr="0077281D" w:rsidRDefault="0025535B" w:rsidP="00B3343E">
      <w:pPr>
        <w:pStyle w:val="Akapitzlist"/>
        <w:numPr>
          <w:ilvl w:val="1"/>
          <w:numId w:val="24"/>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Ocenie będą podlegać wyłącznie oferty nie podlegające odrzuceniu. </w:t>
      </w:r>
    </w:p>
    <w:p w14:paraId="071F37DD" w14:textId="77777777" w:rsidR="00D57134" w:rsidRPr="0077281D" w:rsidRDefault="003D6877"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77281D" w:rsidRDefault="00DC76B3"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wybiera najkorzystniejszą </w:t>
      </w:r>
      <w:r w:rsidRPr="0077281D">
        <w:rPr>
          <w:rFonts w:ascii="Arial" w:hAnsi="Arial" w:cs="Arial"/>
          <w:color w:val="000000"/>
          <w:sz w:val="20"/>
          <w:szCs w:val="20"/>
        </w:rPr>
        <w:t>ofertę</w:t>
      </w:r>
      <w:r w:rsidR="003D6877" w:rsidRPr="0077281D">
        <w:rPr>
          <w:rFonts w:ascii="Arial" w:hAnsi="Arial" w:cs="Arial"/>
          <w:color w:val="000000"/>
          <w:sz w:val="20"/>
          <w:szCs w:val="20"/>
        </w:rPr>
        <w:t xml:space="preserve">̨ w terminie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w:t>
      </w:r>
      <w:r w:rsidRPr="0077281D">
        <w:rPr>
          <w:rFonts w:ascii="Arial" w:hAnsi="Arial" w:cs="Arial"/>
          <w:color w:val="000000"/>
          <w:sz w:val="20"/>
          <w:szCs w:val="20"/>
        </w:rPr>
        <w:t>określonym</w:t>
      </w:r>
      <w:r w:rsidR="003D6877" w:rsidRPr="0077281D">
        <w:rPr>
          <w:rFonts w:ascii="Arial" w:hAnsi="Arial" w:cs="Arial"/>
          <w:color w:val="000000"/>
          <w:sz w:val="20"/>
          <w:szCs w:val="20"/>
        </w:rPr>
        <w:t xml:space="preserve"> w SWZ. </w:t>
      </w:r>
    </w:p>
    <w:p w14:paraId="3320B98E" w14:textId="77777777" w:rsidR="00FB26E0" w:rsidRPr="0077281D" w:rsidRDefault="00DC76B3"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Jeżeli</w:t>
      </w:r>
      <w:r w:rsidR="003D6877" w:rsidRPr="0077281D">
        <w:rPr>
          <w:rFonts w:ascii="Arial" w:hAnsi="Arial" w:cs="Arial"/>
          <w:color w:val="000000"/>
          <w:sz w:val="20"/>
          <w:szCs w:val="20"/>
        </w:rPr>
        <w:t xml:space="preserve"> termin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upłynie przed wyborem najkorzystniejszej oferty, </w:t>
      </w: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wezwie </w:t>
      </w:r>
      <w:r w:rsidRPr="0077281D">
        <w:rPr>
          <w:rFonts w:ascii="Arial" w:hAnsi="Arial" w:cs="Arial"/>
          <w:color w:val="000000"/>
          <w:sz w:val="20"/>
          <w:szCs w:val="20"/>
        </w:rPr>
        <w:t>Wykonawcę</w:t>
      </w:r>
      <w:r w:rsidR="003D6877" w:rsidRPr="0077281D">
        <w:rPr>
          <w:rFonts w:ascii="Arial" w:hAnsi="Arial" w:cs="Arial"/>
          <w:color w:val="000000"/>
          <w:sz w:val="20"/>
          <w:szCs w:val="20"/>
        </w:rPr>
        <w:t xml:space="preserve">̨, </w:t>
      </w:r>
      <w:r w:rsidRPr="0077281D">
        <w:rPr>
          <w:rFonts w:ascii="Arial" w:hAnsi="Arial" w:cs="Arial"/>
          <w:color w:val="000000"/>
          <w:sz w:val="20"/>
          <w:szCs w:val="20"/>
        </w:rPr>
        <w:t>którego</w:t>
      </w:r>
      <w:r w:rsidR="003D6877" w:rsidRPr="0077281D">
        <w:rPr>
          <w:rFonts w:ascii="Arial" w:hAnsi="Arial" w:cs="Arial"/>
          <w:color w:val="000000"/>
          <w:sz w:val="20"/>
          <w:szCs w:val="20"/>
        </w:rPr>
        <w:t xml:space="preserve"> oferta otrzymała </w:t>
      </w:r>
      <w:r w:rsidRPr="0077281D">
        <w:rPr>
          <w:rFonts w:ascii="Arial" w:hAnsi="Arial" w:cs="Arial"/>
          <w:color w:val="000000"/>
          <w:sz w:val="20"/>
          <w:szCs w:val="20"/>
        </w:rPr>
        <w:t>najwyższa</w:t>
      </w:r>
      <w:r w:rsidR="003D6877" w:rsidRPr="0077281D">
        <w:rPr>
          <w:rFonts w:ascii="Arial" w:hAnsi="Arial" w:cs="Arial"/>
          <w:color w:val="000000"/>
          <w:sz w:val="20"/>
          <w:szCs w:val="20"/>
        </w:rPr>
        <w:t xml:space="preserve">̨ </w:t>
      </w:r>
      <w:r w:rsidRPr="0077281D">
        <w:rPr>
          <w:rFonts w:ascii="Arial" w:hAnsi="Arial" w:cs="Arial"/>
          <w:color w:val="000000"/>
          <w:sz w:val="20"/>
          <w:szCs w:val="20"/>
        </w:rPr>
        <w:t>ocenę</w:t>
      </w:r>
      <w:r w:rsidR="003D6877" w:rsidRPr="0077281D">
        <w:rPr>
          <w:rFonts w:ascii="Arial" w:hAnsi="Arial" w:cs="Arial"/>
          <w:color w:val="000000"/>
          <w:sz w:val="20"/>
          <w:szCs w:val="20"/>
        </w:rPr>
        <w:t xml:space="preserve">̨, do </w:t>
      </w:r>
      <w:r w:rsidRPr="0077281D">
        <w:rPr>
          <w:rFonts w:ascii="Arial" w:hAnsi="Arial" w:cs="Arial"/>
          <w:color w:val="000000"/>
          <w:sz w:val="20"/>
          <w:szCs w:val="20"/>
        </w:rPr>
        <w:t>wyrażenia</w:t>
      </w:r>
      <w:r w:rsidR="003D6877" w:rsidRPr="0077281D">
        <w:rPr>
          <w:rFonts w:ascii="Arial" w:hAnsi="Arial" w:cs="Arial"/>
          <w:color w:val="000000"/>
          <w:sz w:val="20"/>
          <w:szCs w:val="20"/>
        </w:rPr>
        <w:t xml:space="preserve">, w wyznaczonym przez </w:t>
      </w:r>
      <w:r w:rsidRPr="0077281D">
        <w:rPr>
          <w:rFonts w:ascii="Arial" w:hAnsi="Arial" w:cs="Arial"/>
          <w:color w:val="000000"/>
          <w:sz w:val="20"/>
          <w:szCs w:val="20"/>
        </w:rPr>
        <w:t>Zamawiającego</w:t>
      </w:r>
      <w:r w:rsidR="003D6877" w:rsidRPr="0077281D">
        <w:rPr>
          <w:rFonts w:ascii="Arial" w:hAnsi="Arial" w:cs="Arial"/>
          <w:color w:val="000000"/>
          <w:sz w:val="20"/>
          <w:szCs w:val="20"/>
        </w:rPr>
        <w:t xml:space="preserve"> terminie, pisemnej zgody na </w:t>
      </w:r>
      <w:r w:rsidRPr="0077281D">
        <w:rPr>
          <w:rFonts w:ascii="Arial" w:hAnsi="Arial" w:cs="Arial"/>
          <w:color w:val="000000"/>
          <w:sz w:val="20"/>
          <w:szCs w:val="20"/>
        </w:rPr>
        <w:t>wybór</w:t>
      </w:r>
      <w:r w:rsidR="003D6877" w:rsidRPr="0077281D">
        <w:rPr>
          <w:rFonts w:ascii="Arial" w:hAnsi="Arial" w:cs="Arial"/>
          <w:color w:val="000000"/>
          <w:sz w:val="20"/>
          <w:szCs w:val="20"/>
        </w:rPr>
        <w:t xml:space="preserve"> jego oferty. </w:t>
      </w:r>
    </w:p>
    <w:p w14:paraId="432FECA2" w14:textId="3EEF8CD7" w:rsidR="00D40DF0" w:rsidRPr="0077281D" w:rsidRDefault="003D6877"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przypadku braku zgody, o </w:t>
      </w:r>
      <w:r w:rsidR="00416FD8" w:rsidRPr="0077281D">
        <w:rPr>
          <w:rFonts w:ascii="Arial" w:hAnsi="Arial" w:cs="Arial"/>
          <w:color w:val="000000"/>
          <w:sz w:val="20"/>
          <w:szCs w:val="20"/>
        </w:rPr>
        <w:t>której</w:t>
      </w:r>
      <w:r w:rsidRPr="0077281D">
        <w:rPr>
          <w:rFonts w:ascii="Arial" w:hAnsi="Arial" w:cs="Arial"/>
          <w:color w:val="000000"/>
          <w:sz w:val="20"/>
          <w:szCs w:val="20"/>
        </w:rPr>
        <w:t xml:space="preserve"> mowa w ust. </w:t>
      </w:r>
      <w:r w:rsidR="0048788F" w:rsidRPr="0077281D">
        <w:rPr>
          <w:rFonts w:ascii="Arial" w:hAnsi="Arial" w:cs="Arial"/>
          <w:color w:val="000000"/>
          <w:sz w:val="20"/>
          <w:szCs w:val="20"/>
        </w:rPr>
        <w:t>8</w:t>
      </w:r>
      <w:r w:rsidRPr="0077281D">
        <w:rPr>
          <w:rFonts w:ascii="Arial" w:hAnsi="Arial" w:cs="Arial"/>
          <w:color w:val="000000"/>
          <w:sz w:val="20"/>
          <w:szCs w:val="20"/>
        </w:rPr>
        <w:t xml:space="preserve">, oferta podlega odrzuceniu, a </w:t>
      </w:r>
      <w:r w:rsidR="00416FD8" w:rsidRPr="0077281D">
        <w:rPr>
          <w:rFonts w:ascii="Arial" w:hAnsi="Arial" w:cs="Arial"/>
          <w:color w:val="000000"/>
          <w:sz w:val="20"/>
          <w:szCs w:val="20"/>
        </w:rPr>
        <w:t>Zamawiający</w:t>
      </w:r>
      <w:r w:rsidRPr="0077281D">
        <w:rPr>
          <w:rFonts w:ascii="Arial" w:hAnsi="Arial" w:cs="Arial"/>
          <w:color w:val="000000"/>
          <w:sz w:val="20"/>
          <w:szCs w:val="20"/>
        </w:rPr>
        <w:t xml:space="preserve"> zwraca </w:t>
      </w:r>
      <w:r w:rsidR="00416FD8" w:rsidRPr="0077281D">
        <w:rPr>
          <w:rFonts w:ascii="Arial" w:hAnsi="Arial" w:cs="Arial"/>
          <w:color w:val="000000"/>
          <w:sz w:val="20"/>
          <w:szCs w:val="20"/>
        </w:rPr>
        <w:t>się</w:t>
      </w:r>
      <w:r w:rsidRPr="0077281D">
        <w:rPr>
          <w:rFonts w:ascii="Arial" w:hAnsi="Arial" w:cs="Arial"/>
          <w:color w:val="000000"/>
          <w:sz w:val="20"/>
          <w:szCs w:val="20"/>
        </w:rPr>
        <w:t xml:space="preserve">̨ o </w:t>
      </w:r>
      <w:r w:rsidR="00416FD8" w:rsidRPr="0077281D">
        <w:rPr>
          <w:rFonts w:ascii="Arial" w:hAnsi="Arial" w:cs="Arial"/>
          <w:color w:val="000000"/>
          <w:sz w:val="20"/>
          <w:szCs w:val="20"/>
        </w:rPr>
        <w:t>wyrażenie</w:t>
      </w:r>
      <w:r w:rsidRPr="0077281D">
        <w:rPr>
          <w:rFonts w:ascii="Arial" w:hAnsi="Arial" w:cs="Arial"/>
          <w:color w:val="000000"/>
          <w:sz w:val="20"/>
          <w:szCs w:val="20"/>
        </w:rPr>
        <w:t xml:space="preserve"> takiej zgody do kolejnego Wykonawcy, </w:t>
      </w:r>
      <w:r w:rsidR="00416FD8" w:rsidRPr="0077281D">
        <w:rPr>
          <w:rFonts w:ascii="Arial" w:hAnsi="Arial" w:cs="Arial"/>
          <w:color w:val="000000"/>
          <w:sz w:val="20"/>
          <w:szCs w:val="20"/>
        </w:rPr>
        <w:t>którego</w:t>
      </w:r>
      <w:r w:rsidRPr="0077281D">
        <w:rPr>
          <w:rFonts w:ascii="Arial" w:hAnsi="Arial" w:cs="Arial"/>
          <w:color w:val="000000"/>
          <w:sz w:val="20"/>
          <w:szCs w:val="20"/>
        </w:rPr>
        <w:t xml:space="preserve"> oferta została </w:t>
      </w:r>
      <w:r w:rsidR="00416FD8" w:rsidRPr="0077281D">
        <w:rPr>
          <w:rFonts w:ascii="Arial" w:hAnsi="Arial" w:cs="Arial"/>
          <w:color w:val="000000"/>
          <w:sz w:val="20"/>
          <w:szCs w:val="20"/>
        </w:rPr>
        <w:t>najwyżej</w:t>
      </w:r>
      <w:r w:rsidRPr="0077281D">
        <w:rPr>
          <w:rFonts w:ascii="Arial" w:hAnsi="Arial" w:cs="Arial"/>
          <w:color w:val="000000"/>
          <w:sz w:val="20"/>
          <w:szCs w:val="20"/>
        </w:rPr>
        <w:t xml:space="preserve"> oceniona, chyba </w:t>
      </w:r>
      <w:r w:rsidR="00416FD8" w:rsidRPr="0077281D">
        <w:rPr>
          <w:rFonts w:ascii="Arial" w:hAnsi="Arial" w:cs="Arial"/>
          <w:color w:val="000000"/>
          <w:sz w:val="20"/>
          <w:szCs w:val="20"/>
        </w:rPr>
        <w:t>że</w:t>
      </w:r>
      <w:r w:rsidRPr="0077281D">
        <w:rPr>
          <w:rFonts w:ascii="Arial" w:hAnsi="Arial" w:cs="Arial"/>
          <w:color w:val="000000"/>
          <w:sz w:val="20"/>
          <w:szCs w:val="20"/>
        </w:rPr>
        <w:t xml:space="preserve"> </w:t>
      </w:r>
      <w:r w:rsidR="00416FD8" w:rsidRPr="0077281D">
        <w:rPr>
          <w:rFonts w:ascii="Arial" w:hAnsi="Arial" w:cs="Arial"/>
          <w:color w:val="000000"/>
          <w:sz w:val="20"/>
          <w:szCs w:val="20"/>
        </w:rPr>
        <w:t>zachodzą</w:t>
      </w:r>
      <w:r w:rsidRPr="0077281D">
        <w:rPr>
          <w:rFonts w:ascii="Arial" w:hAnsi="Arial" w:cs="Arial"/>
          <w:color w:val="000000"/>
          <w:sz w:val="20"/>
          <w:szCs w:val="20"/>
        </w:rPr>
        <w:t xml:space="preserve">̨ przesłanki do </w:t>
      </w:r>
      <w:r w:rsidR="00416FD8" w:rsidRPr="0077281D">
        <w:rPr>
          <w:rFonts w:ascii="Arial" w:hAnsi="Arial" w:cs="Arial"/>
          <w:color w:val="000000"/>
          <w:sz w:val="20"/>
          <w:szCs w:val="20"/>
        </w:rPr>
        <w:t>unieważnienia</w:t>
      </w:r>
      <w:r w:rsidRPr="0077281D">
        <w:rPr>
          <w:rFonts w:ascii="Arial" w:hAnsi="Arial" w:cs="Arial"/>
          <w:color w:val="000000"/>
          <w:sz w:val="20"/>
          <w:szCs w:val="20"/>
        </w:rPr>
        <w:t xml:space="preserve"> </w:t>
      </w:r>
      <w:r w:rsidR="00416FD8" w:rsidRPr="0077281D">
        <w:rPr>
          <w:rFonts w:ascii="Arial" w:hAnsi="Arial" w:cs="Arial"/>
          <w:color w:val="000000"/>
          <w:sz w:val="20"/>
          <w:szCs w:val="20"/>
        </w:rPr>
        <w:t>post</w:t>
      </w:r>
      <w:r w:rsidR="00843EE9" w:rsidRPr="0077281D">
        <w:rPr>
          <w:rFonts w:ascii="Arial" w:hAnsi="Arial" w:cs="Arial"/>
          <w:color w:val="000000"/>
          <w:sz w:val="20"/>
          <w:szCs w:val="20"/>
        </w:rPr>
        <w:t>ę</w:t>
      </w:r>
      <w:r w:rsidR="00416FD8" w:rsidRPr="0077281D">
        <w:rPr>
          <w:rFonts w:ascii="Arial" w:hAnsi="Arial" w:cs="Arial"/>
          <w:color w:val="000000"/>
          <w:sz w:val="20"/>
          <w:szCs w:val="20"/>
        </w:rPr>
        <w:t>powania</w:t>
      </w:r>
      <w:r w:rsidRPr="0077281D">
        <w:rPr>
          <w:rFonts w:ascii="Arial" w:hAnsi="Arial" w:cs="Arial"/>
          <w:color w:val="000000"/>
          <w:sz w:val="20"/>
          <w:szCs w:val="20"/>
        </w:rPr>
        <w:t>.</w:t>
      </w:r>
    </w:p>
    <w:p w14:paraId="527BBFED" w14:textId="77777777" w:rsidR="000750E2" w:rsidRPr="0077281D" w:rsidRDefault="000750E2" w:rsidP="00B3343E">
      <w:pPr>
        <w:autoSpaceDE w:val="0"/>
        <w:autoSpaceDN w:val="0"/>
        <w:adjustRightInd w:val="0"/>
        <w:spacing w:line="276" w:lineRule="auto"/>
        <w:jc w:val="both"/>
        <w:rPr>
          <w:rFonts w:ascii="Arial" w:hAnsi="Arial" w:cs="Arial"/>
          <w:color w:val="000000"/>
          <w:sz w:val="20"/>
          <w:szCs w:val="20"/>
        </w:rPr>
      </w:pPr>
    </w:p>
    <w:p w14:paraId="303AE602" w14:textId="09E8B1BA" w:rsidR="008220CA" w:rsidRPr="003E3D68" w:rsidRDefault="009063D0" w:rsidP="00B3343E">
      <w:pPr>
        <w:pStyle w:val="Akapitzlist"/>
        <w:numPr>
          <w:ilvl w:val="0"/>
          <w:numId w:val="38"/>
        </w:numPr>
        <w:autoSpaceDE w:val="0"/>
        <w:autoSpaceDN w:val="0"/>
        <w:adjustRightInd w:val="0"/>
        <w:spacing w:line="276" w:lineRule="auto"/>
        <w:ind w:left="567" w:hanging="567"/>
        <w:rPr>
          <w:rFonts w:ascii="Arial" w:hAnsi="Arial" w:cs="Arial"/>
          <w:color w:val="000000"/>
          <w:spacing w:val="-2"/>
          <w:sz w:val="20"/>
          <w:szCs w:val="20"/>
          <w:u w:val="single"/>
        </w:rPr>
      </w:pPr>
      <w:r w:rsidRPr="003E3D68">
        <w:rPr>
          <w:rFonts w:ascii="Arial" w:hAnsi="Arial" w:cs="Arial"/>
          <w:b/>
          <w:bCs/>
          <w:color w:val="000000"/>
          <w:spacing w:val="-2"/>
          <w:sz w:val="20"/>
          <w:szCs w:val="20"/>
          <w:u w:val="single"/>
        </w:rPr>
        <w:t>WYMAGANIA DOTYCZĄCE WADIUM</w:t>
      </w:r>
      <w:r w:rsidR="00CD444F" w:rsidRPr="003E3D68">
        <w:rPr>
          <w:rFonts w:ascii="Arial" w:hAnsi="Arial" w:cs="Arial"/>
          <w:b/>
          <w:bCs/>
          <w:color w:val="000000"/>
          <w:spacing w:val="-2"/>
          <w:sz w:val="20"/>
          <w:szCs w:val="20"/>
          <w:u w:val="single"/>
        </w:rPr>
        <w:t xml:space="preserve"> </w:t>
      </w:r>
      <w:r w:rsidR="00CD444F" w:rsidRPr="003E3D68">
        <w:rPr>
          <w:rFonts w:ascii="Arial" w:hAnsi="Arial" w:cs="Arial"/>
          <w:b/>
          <w:bCs/>
          <w:color w:val="000000"/>
          <w:spacing w:val="-2"/>
          <w:sz w:val="20"/>
          <w:szCs w:val="20"/>
        </w:rPr>
        <w:t xml:space="preserve">– </w:t>
      </w:r>
      <w:r w:rsidR="00CD444F" w:rsidRPr="003E3D68">
        <w:rPr>
          <w:rFonts w:ascii="Arial" w:hAnsi="Arial" w:cs="Arial"/>
          <w:color w:val="000000"/>
          <w:spacing w:val="-2"/>
          <w:sz w:val="20"/>
          <w:szCs w:val="20"/>
        </w:rPr>
        <w:t>Zamawiający nie wymaga</w:t>
      </w:r>
      <w:r w:rsidR="0037708D" w:rsidRPr="003E3D68">
        <w:rPr>
          <w:rFonts w:ascii="Arial" w:hAnsi="Arial" w:cs="Arial"/>
          <w:color w:val="000000"/>
          <w:spacing w:val="-2"/>
          <w:sz w:val="20"/>
          <w:szCs w:val="20"/>
        </w:rPr>
        <w:t xml:space="preserve"> od wykonawców wniesienia</w:t>
      </w:r>
      <w:r w:rsidR="00CD444F" w:rsidRPr="003E3D68">
        <w:rPr>
          <w:rFonts w:ascii="Arial" w:hAnsi="Arial" w:cs="Arial"/>
          <w:color w:val="000000"/>
          <w:spacing w:val="-2"/>
          <w:sz w:val="20"/>
          <w:szCs w:val="20"/>
        </w:rPr>
        <w:t xml:space="preserve"> wadium.</w:t>
      </w:r>
    </w:p>
    <w:p w14:paraId="0873402B" w14:textId="77777777" w:rsidR="00D04B0F" w:rsidRPr="0077281D" w:rsidRDefault="00D04B0F" w:rsidP="00B3343E">
      <w:pPr>
        <w:pStyle w:val="Akapitzlist"/>
        <w:autoSpaceDE w:val="0"/>
        <w:autoSpaceDN w:val="0"/>
        <w:adjustRightInd w:val="0"/>
        <w:spacing w:line="276" w:lineRule="auto"/>
        <w:ind w:left="567" w:hanging="567"/>
        <w:rPr>
          <w:rFonts w:ascii="Arial" w:hAnsi="Arial" w:cs="Arial"/>
          <w:b/>
          <w:bCs/>
          <w:color w:val="000000"/>
          <w:sz w:val="20"/>
          <w:szCs w:val="20"/>
          <w:u w:val="single"/>
        </w:rPr>
      </w:pPr>
    </w:p>
    <w:p w14:paraId="3810E861" w14:textId="4A8BBC83" w:rsidR="00E50211" w:rsidRPr="0077281D" w:rsidRDefault="00E50211" w:rsidP="00B3343E">
      <w:pPr>
        <w:pStyle w:val="Akapitzlist"/>
        <w:numPr>
          <w:ilvl w:val="0"/>
          <w:numId w:val="38"/>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 xml:space="preserve">MIEJSCE I TERMIN SKŁADANIA OFERT: </w:t>
      </w:r>
    </w:p>
    <w:p w14:paraId="7BAF957F" w14:textId="4FA4B06D"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Ofertę wraz z wymaganymi dokumentami należy umieścić na </w:t>
      </w:r>
      <w:hyperlink r:id="rId2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pod adresem</w:t>
      </w:r>
      <w:r w:rsidRPr="0077281D">
        <w:rPr>
          <w:rFonts w:ascii="Arial" w:eastAsia="Calibri" w:hAnsi="Arial" w:cs="Arial"/>
          <w:sz w:val="20"/>
          <w:szCs w:val="20"/>
          <w:vertAlign w:val="superscript"/>
        </w:rPr>
        <w:t xml:space="preserve"> </w:t>
      </w:r>
      <w:hyperlink r:id="rId30" w:history="1">
        <w:r w:rsidRPr="0077281D">
          <w:rPr>
            <w:rStyle w:val="Hipercze"/>
            <w:rFonts w:ascii="Arial" w:hAnsi="Arial" w:cs="Arial"/>
            <w:b/>
            <w:bCs/>
            <w:color w:val="0066AE"/>
            <w:sz w:val="20"/>
            <w:szCs w:val="20"/>
            <w:shd w:val="clear" w:color="auto" w:fill="FFFFFF"/>
          </w:rPr>
          <w:t>https://platformazakupowa.pl/pn/siechnice</w:t>
        </w:r>
      </w:hyperlink>
      <w:r w:rsidRPr="0077281D">
        <w:rPr>
          <w:rFonts w:ascii="Arial" w:eastAsia="Calibri" w:hAnsi="Arial" w:cs="Arial"/>
          <w:sz w:val="20"/>
          <w:szCs w:val="20"/>
        </w:rPr>
        <w:t xml:space="preserve"> w myśl Ustawy na stronie internetowej prowadzonego postępowania do dnia </w:t>
      </w:r>
      <w:r w:rsidR="003F29EC" w:rsidRPr="003F29EC">
        <w:rPr>
          <w:rFonts w:ascii="Arial" w:eastAsia="Calibri" w:hAnsi="Arial" w:cs="Arial"/>
          <w:b/>
          <w:bCs/>
          <w:sz w:val="20"/>
          <w:szCs w:val="20"/>
        </w:rPr>
        <w:t>1</w:t>
      </w:r>
      <w:r w:rsidR="00F13969">
        <w:rPr>
          <w:rFonts w:ascii="Arial" w:eastAsia="Calibri" w:hAnsi="Arial" w:cs="Arial"/>
          <w:b/>
          <w:bCs/>
          <w:sz w:val="20"/>
          <w:szCs w:val="20"/>
        </w:rPr>
        <w:t>3</w:t>
      </w:r>
      <w:r w:rsidR="008D29ED" w:rsidRPr="00343342">
        <w:rPr>
          <w:rFonts w:ascii="Arial" w:eastAsia="Calibri" w:hAnsi="Arial" w:cs="Arial"/>
          <w:b/>
          <w:bCs/>
          <w:sz w:val="20"/>
          <w:szCs w:val="20"/>
        </w:rPr>
        <w:t>.</w:t>
      </w:r>
      <w:r w:rsidR="00756C13" w:rsidRPr="00343342">
        <w:rPr>
          <w:rFonts w:ascii="Arial" w:eastAsia="Calibri" w:hAnsi="Arial" w:cs="Arial"/>
          <w:b/>
          <w:bCs/>
          <w:sz w:val="20"/>
          <w:szCs w:val="20"/>
        </w:rPr>
        <w:t>0</w:t>
      </w:r>
      <w:r w:rsidR="00D85B6A">
        <w:rPr>
          <w:rFonts w:ascii="Arial" w:eastAsia="Calibri" w:hAnsi="Arial" w:cs="Arial"/>
          <w:b/>
          <w:bCs/>
          <w:sz w:val="20"/>
          <w:szCs w:val="20"/>
        </w:rPr>
        <w:t>6</w:t>
      </w:r>
      <w:r w:rsidR="008D29ED" w:rsidRPr="0077281D">
        <w:rPr>
          <w:rFonts w:ascii="Arial" w:eastAsia="Calibri" w:hAnsi="Arial" w:cs="Arial"/>
          <w:b/>
          <w:bCs/>
          <w:sz w:val="20"/>
          <w:szCs w:val="20"/>
        </w:rPr>
        <w:t>.202</w:t>
      </w:r>
      <w:r w:rsidR="00AA22A6" w:rsidRPr="0077281D">
        <w:rPr>
          <w:rFonts w:ascii="Arial" w:eastAsia="Calibri" w:hAnsi="Arial" w:cs="Arial"/>
          <w:b/>
          <w:bCs/>
          <w:sz w:val="20"/>
          <w:szCs w:val="20"/>
        </w:rPr>
        <w:t>5</w:t>
      </w:r>
      <w:r w:rsidR="00343342" w:rsidRPr="00133B1B">
        <w:rPr>
          <w:rFonts w:ascii="Arial" w:hAnsi="Arial" w:cs="Arial"/>
          <w:b/>
          <w:bCs/>
          <w:sz w:val="20"/>
          <w:szCs w:val="20"/>
        </w:rPr>
        <w:t>r.</w:t>
      </w:r>
      <w:r w:rsidRPr="0077281D">
        <w:rPr>
          <w:rFonts w:ascii="Arial" w:hAnsi="Arial" w:cs="Arial"/>
          <w:b/>
          <w:bCs/>
          <w:sz w:val="20"/>
          <w:szCs w:val="20"/>
        </w:rPr>
        <w:t xml:space="preserve"> </w:t>
      </w:r>
      <w:r w:rsidRPr="0077281D">
        <w:rPr>
          <w:rFonts w:ascii="Arial" w:hAnsi="Arial" w:cs="Arial"/>
          <w:b/>
          <w:bCs/>
          <w:color w:val="000000"/>
          <w:sz w:val="20"/>
          <w:szCs w:val="20"/>
        </w:rPr>
        <w:t>do godz. 10:00.</w:t>
      </w:r>
    </w:p>
    <w:p w14:paraId="1A071530"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Do oferty należy dołączyć wszystkie wymagane w SWZ dokumenty.</w:t>
      </w:r>
    </w:p>
    <w:p w14:paraId="1CC48338" w14:textId="6F868CEC"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19CD13A3"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wykonawca powinien złożyć podpis bezpośrednio na dokumentach przesłanych za pośrednictwem </w:t>
      </w:r>
      <w:hyperlink r:id="rId32">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Zalecamy stosowanie podpisu na każdym załączonym pliku osobno, w szczególności wskazanych w art. 63 ust 1 oraz ust.2</w:t>
      </w:r>
      <w:r w:rsidR="009221CB" w:rsidRPr="0077281D">
        <w:rPr>
          <w:rFonts w:ascii="Arial" w:eastAsia="Calibri" w:hAnsi="Arial" w:cs="Arial"/>
          <w:sz w:val="20"/>
          <w:szCs w:val="20"/>
        </w:rPr>
        <w:t xml:space="preserve"> </w:t>
      </w:r>
      <w:r w:rsidRPr="0077281D">
        <w:rPr>
          <w:rFonts w:ascii="Arial" w:eastAsia="Calibri" w:hAnsi="Arial" w:cs="Arial"/>
          <w:sz w:val="20"/>
          <w:szCs w:val="20"/>
        </w:rPr>
        <w:t xml:space="preserve">Pzp, gdzie zaznaczono, iż oferty, wnioski o dopuszczenie do udziału w postępowaniu oraz oświadczenie, o którym mowa w art. 125 ust. 1 sporządza się, pod rygorem nieważności, w postaci lub formie elektronicznej </w:t>
      </w:r>
      <w:r w:rsidRPr="0077281D">
        <w:rPr>
          <w:rFonts w:ascii="Arial" w:eastAsia="Calibri" w:hAnsi="Arial" w:cs="Arial"/>
          <w:sz w:val="20"/>
          <w:szCs w:val="20"/>
        </w:rPr>
        <w:lastRenderedPageBreak/>
        <w:t>i</w:t>
      </w:r>
      <w:r w:rsidR="009D091B">
        <w:rPr>
          <w:rFonts w:ascii="Arial" w:eastAsia="Calibri" w:hAnsi="Arial" w:cs="Arial"/>
          <w:sz w:val="20"/>
          <w:szCs w:val="20"/>
        </w:rPr>
        <w:t> </w:t>
      </w:r>
      <w:r w:rsidRPr="0077281D">
        <w:rPr>
          <w:rFonts w:ascii="Arial" w:eastAsia="Calibri" w:hAnsi="Arial" w:cs="Arial"/>
          <w:sz w:val="20"/>
          <w:szCs w:val="20"/>
        </w:rPr>
        <w:t>opatruje się odpowiednio w odniesieniu do wartości postępowania kwalifikowanym podpisem elektronicznym, podpisem zaufanym lub podpisem osobistym.</w:t>
      </w:r>
    </w:p>
    <w:p w14:paraId="7CAE8F88"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555293B1"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Szczegółowa instrukcja dla Wykonawców dotycząca złożenia, zmiany i wycofania oferty znajduje się na stronie internetowej pod adresem:</w:t>
      </w:r>
      <w:r w:rsidR="009221CB" w:rsidRPr="0077281D">
        <w:rPr>
          <w:rFonts w:ascii="Arial" w:eastAsia="Calibri" w:hAnsi="Arial" w:cs="Arial"/>
          <w:sz w:val="20"/>
          <w:szCs w:val="20"/>
        </w:rPr>
        <w:t xml:space="preserve"> </w:t>
      </w:r>
      <w:hyperlink r:id="rId33">
        <w:r w:rsidRPr="0077281D">
          <w:rPr>
            <w:rFonts w:ascii="Arial" w:eastAsia="Calibri" w:hAnsi="Arial" w:cs="Arial"/>
            <w:color w:val="1155CC"/>
            <w:sz w:val="20"/>
            <w:szCs w:val="20"/>
            <w:u w:val="single"/>
          </w:rPr>
          <w:t>https://platformazakupowa.pl/strona/45-instrukcje</w:t>
        </w:r>
      </w:hyperlink>
    </w:p>
    <w:p w14:paraId="057E7756" w14:textId="77777777" w:rsidR="003F36DD" w:rsidRPr="0077281D" w:rsidRDefault="003F36DD" w:rsidP="00B3343E">
      <w:pPr>
        <w:pStyle w:val="Akapitzlist"/>
        <w:spacing w:line="276" w:lineRule="auto"/>
        <w:ind w:left="420"/>
        <w:jc w:val="both"/>
        <w:rPr>
          <w:rFonts w:ascii="Arial" w:eastAsia="Calibri" w:hAnsi="Arial" w:cs="Arial"/>
          <w:sz w:val="20"/>
          <w:szCs w:val="20"/>
        </w:rPr>
      </w:pPr>
    </w:p>
    <w:p w14:paraId="63793689" w14:textId="051E88AA" w:rsidR="00E50211" w:rsidRPr="0077281D" w:rsidRDefault="00E50211" w:rsidP="00B3343E">
      <w:pPr>
        <w:pStyle w:val="Akapitzlist"/>
        <w:numPr>
          <w:ilvl w:val="0"/>
          <w:numId w:val="25"/>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color w:val="000000"/>
          <w:sz w:val="20"/>
          <w:szCs w:val="20"/>
        </w:rPr>
        <w:t xml:space="preserve"> </w:t>
      </w:r>
      <w:r w:rsidRPr="0077281D">
        <w:rPr>
          <w:rFonts w:ascii="Arial" w:hAnsi="Arial" w:cs="Arial"/>
          <w:b/>
          <w:bCs/>
          <w:color w:val="000000"/>
          <w:sz w:val="20"/>
          <w:szCs w:val="20"/>
          <w:u w:val="single"/>
        </w:rPr>
        <w:t>TERMIN OTWARCIA OFERT:</w:t>
      </w:r>
    </w:p>
    <w:p w14:paraId="3C2E0E5F" w14:textId="38AD94D3"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nastąpi w dniu </w:t>
      </w:r>
      <w:r w:rsidR="003F29EC" w:rsidRPr="003F29EC">
        <w:rPr>
          <w:rFonts w:ascii="Arial" w:hAnsi="Arial" w:cs="Arial"/>
          <w:b/>
          <w:bCs/>
          <w:color w:val="000000"/>
          <w:sz w:val="20"/>
          <w:szCs w:val="20"/>
        </w:rPr>
        <w:t>1</w:t>
      </w:r>
      <w:r w:rsidR="00F13969">
        <w:rPr>
          <w:rFonts w:ascii="Arial" w:hAnsi="Arial" w:cs="Arial"/>
          <w:b/>
          <w:bCs/>
          <w:color w:val="000000"/>
          <w:sz w:val="20"/>
          <w:szCs w:val="20"/>
        </w:rPr>
        <w:t>3</w:t>
      </w:r>
      <w:r w:rsidR="008D29ED" w:rsidRPr="0077281D">
        <w:rPr>
          <w:rFonts w:ascii="Arial" w:hAnsi="Arial" w:cs="Arial"/>
          <w:b/>
          <w:bCs/>
          <w:sz w:val="20"/>
          <w:szCs w:val="20"/>
        </w:rPr>
        <w:t>.</w:t>
      </w:r>
      <w:r w:rsidR="00756C13" w:rsidRPr="0077281D">
        <w:rPr>
          <w:rFonts w:ascii="Arial" w:hAnsi="Arial" w:cs="Arial"/>
          <w:b/>
          <w:bCs/>
          <w:sz w:val="20"/>
          <w:szCs w:val="20"/>
        </w:rPr>
        <w:t>0</w:t>
      </w:r>
      <w:r w:rsidR="00D85B6A">
        <w:rPr>
          <w:rFonts w:ascii="Arial" w:hAnsi="Arial" w:cs="Arial"/>
          <w:b/>
          <w:bCs/>
          <w:sz w:val="20"/>
          <w:szCs w:val="20"/>
        </w:rPr>
        <w:t>6</w:t>
      </w:r>
      <w:r w:rsidR="008D29ED" w:rsidRPr="0077281D">
        <w:rPr>
          <w:rFonts w:ascii="Arial" w:hAnsi="Arial" w:cs="Arial"/>
          <w:b/>
          <w:bCs/>
          <w:sz w:val="20"/>
          <w:szCs w:val="20"/>
        </w:rPr>
        <w:t>.202</w:t>
      </w:r>
      <w:r w:rsidR="00823EBE">
        <w:rPr>
          <w:rFonts w:ascii="Arial" w:hAnsi="Arial" w:cs="Arial"/>
          <w:b/>
          <w:bCs/>
          <w:sz w:val="20"/>
          <w:szCs w:val="20"/>
        </w:rPr>
        <w:t xml:space="preserve">5r. </w:t>
      </w:r>
      <w:r w:rsidRPr="0077281D">
        <w:rPr>
          <w:rFonts w:ascii="Arial" w:hAnsi="Arial" w:cs="Arial"/>
          <w:b/>
          <w:bCs/>
          <w:color w:val="000000"/>
          <w:sz w:val="20"/>
          <w:szCs w:val="20"/>
        </w:rPr>
        <w:t>o godzinie 10.</w:t>
      </w:r>
      <w:r w:rsidR="00182A21" w:rsidRPr="0077281D">
        <w:rPr>
          <w:rFonts w:ascii="Arial" w:hAnsi="Arial" w:cs="Arial"/>
          <w:b/>
          <w:bCs/>
          <w:color w:val="000000"/>
          <w:sz w:val="20"/>
          <w:szCs w:val="20"/>
        </w:rPr>
        <w:t>05</w:t>
      </w:r>
      <w:r w:rsidRPr="0077281D">
        <w:rPr>
          <w:rFonts w:ascii="Arial" w:hAnsi="Arial" w:cs="Arial"/>
          <w:b/>
          <w:bCs/>
          <w:color w:val="000000"/>
          <w:sz w:val="20"/>
          <w:szCs w:val="20"/>
        </w:rPr>
        <w:t xml:space="preserve">. </w:t>
      </w:r>
    </w:p>
    <w:p w14:paraId="4DEA1BDE" w14:textId="77777777"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jest niejawne. </w:t>
      </w:r>
    </w:p>
    <w:p w14:paraId="293BE6D2"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cenach lub kosztach zawartych w ofertach. </w:t>
      </w:r>
    </w:p>
    <w:p w14:paraId="3F039CE9"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poinformuje o zmianie terminu otwarcia ofert na stronie internetowej prowadzonego postępowania. </w:t>
      </w:r>
    </w:p>
    <w:p w14:paraId="1CCF8812" w14:textId="77777777" w:rsidR="00667D62" w:rsidRPr="0077281D" w:rsidRDefault="00667D62" w:rsidP="00B3343E">
      <w:pPr>
        <w:pStyle w:val="Akapitzlist"/>
        <w:autoSpaceDE w:val="0"/>
        <w:autoSpaceDN w:val="0"/>
        <w:adjustRightInd w:val="0"/>
        <w:spacing w:line="276" w:lineRule="auto"/>
        <w:ind w:left="709"/>
        <w:jc w:val="both"/>
        <w:rPr>
          <w:rFonts w:ascii="Arial" w:hAnsi="Arial" w:cs="Arial"/>
          <w:color w:val="000000"/>
          <w:sz w:val="20"/>
          <w:szCs w:val="20"/>
        </w:rPr>
      </w:pPr>
    </w:p>
    <w:p w14:paraId="65311D80" w14:textId="1E37C9F7" w:rsidR="00E50211" w:rsidRPr="0077281D" w:rsidRDefault="00E50211" w:rsidP="00B3343E">
      <w:pPr>
        <w:pStyle w:val="Akapitzlist"/>
        <w:numPr>
          <w:ilvl w:val="0"/>
          <w:numId w:val="26"/>
        </w:numPr>
        <w:autoSpaceDE w:val="0"/>
        <w:autoSpaceDN w:val="0"/>
        <w:adjustRightInd w:val="0"/>
        <w:spacing w:line="276" w:lineRule="auto"/>
        <w:rPr>
          <w:rFonts w:ascii="Arial" w:hAnsi="Arial" w:cs="Arial"/>
          <w:color w:val="000000"/>
          <w:sz w:val="20"/>
          <w:szCs w:val="20"/>
          <w:u w:val="single"/>
        </w:rPr>
      </w:pPr>
      <w:r w:rsidRPr="0077281D">
        <w:rPr>
          <w:rFonts w:ascii="Arial" w:hAnsi="Arial" w:cs="Arial"/>
          <w:b/>
          <w:bCs/>
          <w:color w:val="000000"/>
          <w:sz w:val="20"/>
          <w:szCs w:val="20"/>
          <w:u w:val="single"/>
        </w:rPr>
        <w:t xml:space="preserve">TERMIN ZWIĄZANIA OFERTĄ: </w:t>
      </w:r>
    </w:p>
    <w:p w14:paraId="2845B408" w14:textId="260F062C"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jest związany ofertą od dnia upływu terminu składania ofert do dnia</w:t>
      </w:r>
      <w:r w:rsidRPr="00C66094">
        <w:rPr>
          <w:rFonts w:ascii="Arial" w:hAnsi="Arial" w:cs="Arial"/>
          <w:b/>
          <w:bCs/>
          <w:color w:val="000000"/>
          <w:sz w:val="20"/>
          <w:szCs w:val="20"/>
        </w:rPr>
        <w:t xml:space="preserve"> </w:t>
      </w:r>
      <w:r w:rsidR="00545CEC">
        <w:rPr>
          <w:rFonts w:ascii="Arial" w:hAnsi="Arial" w:cs="Arial"/>
          <w:b/>
          <w:bCs/>
          <w:color w:val="000000"/>
          <w:sz w:val="20"/>
          <w:szCs w:val="20"/>
        </w:rPr>
        <w:t>1</w:t>
      </w:r>
      <w:r w:rsidR="00F13969">
        <w:rPr>
          <w:rFonts w:ascii="Arial" w:hAnsi="Arial" w:cs="Arial"/>
          <w:b/>
          <w:bCs/>
          <w:color w:val="000000"/>
          <w:sz w:val="20"/>
          <w:szCs w:val="20"/>
        </w:rPr>
        <w:t>2</w:t>
      </w:r>
      <w:r w:rsidR="008D29ED" w:rsidRPr="00C66094">
        <w:rPr>
          <w:rFonts w:ascii="Arial" w:hAnsi="Arial" w:cs="Arial"/>
          <w:b/>
          <w:bCs/>
          <w:color w:val="000000"/>
          <w:sz w:val="20"/>
          <w:szCs w:val="20"/>
        </w:rPr>
        <w:t>.</w:t>
      </w:r>
      <w:r w:rsidR="008D29ED" w:rsidRPr="0077281D">
        <w:rPr>
          <w:rFonts w:ascii="Arial" w:hAnsi="Arial" w:cs="Arial"/>
          <w:b/>
          <w:bCs/>
          <w:color w:val="000000"/>
          <w:sz w:val="20"/>
          <w:szCs w:val="20"/>
        </w:rPr>
        <w:t>0</w:t>
      </w:r>
      <w:r w:rsidR="00D85B6A">
        <w:rPr>
          <w:rFonts w:ascii="Arial" w:hAnsi="Arial" w:cs="Arial"/>
          <w:b/>
          <w:bCs/>
          <w:color w:val="000000"/>
          <w:sz w:val="20"/>
          <w:szCs w:val="20"/>
        </w:rPr>
        <w:t>7</w:t>
      </w:r>
      <w:r w:rsidR="008D29ED" w:rsidRPr="0077281D">
        <w:rPr>
          <w:rFonts w:ascii="Arial" w:hAnsi="Arial" w:cs="Arial"/>
          <w:b/>
          <w:bCs/>
          <w:color w:val="000000"/>
          <w:sz w:val="20"/>
          <w:szCs w:val="20"/>
        </w:rPr>
        <w:t>.202</w:t>
      </w:r>
      <w:r w:rsidR="00A01E21" w:rsidRPr="0077281D">
        <w:rPr>
          <w:rFonts w:ascii="Arial" w:hAnsi="Arial" w:cs="Arial"/>
          <w:b/>
          <w:bCs/>
          <w:color w:val="000000"/>
          <w:sz w:val="20"/>
          <w:szCs w:val="20"/>
        </w:rPr>
        <w:t>5</w:t>
      </w:r>
      <w:r w:rsidRPr="0077281D">
        <w:rPr>
          <w:rFonts w:ascii="Arial" w:hAnsi="Arial" w:cs="Arial"/>
          <w:b/>
          <w:bCs/>
          <w:color w:val="000000"/>
          <w:sz w:val="20"/>
          <w:szCs w:val="20"/>
        </w:rPr>
        <w:t xml:space="preserve"> r.</w:t>
      </w:r>
    </w:p>
    <w:p w14:paraId="15186C67" w14:textId="77777777"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04CDBA8E" w:rsidR="008220CA"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 o którym mowa w ust. 2, wymaga złożenia przez Wykonawcę pisemnego oświadczenia o wyrażeniu zgody na 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w:t>
      </w:r>
    </w:p>
    <w:p w14:paraId="1430A18E" w14:textId="77777777" w:rsidR="00D53C26" w:rsidRPr="0077281D" w:rsidRDefault="00D53C26" w:rsidP="00B3343E">
      <w:pPr>
        <w:pStyle w:val="Akapitzlist"/>
        <w:autoSpaceDE w:val="0"/>
        <w:autoSpaceDN w:val="0"/>
        <w:adjustRightInd w:val="0"/>
        <w:spacing w:line="276" w:lineRule="auto"/>
        <w:ind w:left="567"/>
        <w:jc w:val="both"/>
        <w:rPr>
          <w:rFonts w:ascii="Arial" w:hAnsi="Arial" w:cs="Arial"/>
          <w:color w:val="000000"/>
          <w:sz w:val="20"/>
          <w:szCs w:val="20"/>
        </w:rPr>
      </w:pPr>
    </w:p>
    <w:p w14:paraId="7CEA13A5" w14:textId="77777777" w:rsidR="00E43E74" w:rsidRPr="0077281D" w:rsidRDefault="00E43E74" w:rsidP="00B3343E">
      <w:pPr>
        <w:pStyle w:val="Akapitzlist"/>
        <w:numPr>
          <w:ilvl w:val="0"/>
          <w:numId w:val="33"/>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t xml:space="preserve">ZABEZPIECZENIE NALEŻYTEGO WYKONANIA UMOWY </w:t>
      </w:r>
    </w:p>
    <w:p w14:paraId="3B00A03F" w14:textId="77777777" w:rsidR="00E43E74" w:rsidRPr="0077281D" w:rsidRDefault="00E43E74" w:rsidP="00B3343E">
      <w:pPr>
        <w:pStyle w:val="Bezodstpw"/>
        <w:numPr>
          <w:ilvl w:val="1"/>
          <w:numId w:val="33"/>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22105BBE" w14:textId="77777777" w:rsidR="00E43E74" w:rsidRPr="0077281D" w:rsidRDefault="00E43E74" w:rsidP="00B3343E">
      <w:pPr>
        <w:pStyle w:val="Bezodstpw"/>
        <w:numPr>
          <w:ilvl w:val="1"/>
          <w:numId w:val="33"/>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89C4D1B" w14:textId="77777777" w:rsidR="00E43E74" w:rsidRPr="0077281D" w:rsidRDefault="00E43E74" w:rsidP="00B3343E">
      <w:pPr>
        <w:pStyle w:val="Bezodstpw"/>
        <w:numPr>
          <w:ilvl w:val="1"/>
          <w:numId w:val="33"/>
        </w:numPr>
        <w:spacing w:line="276" w:lineRule="auto"/>
        <w:ind w:left="567" w:hanging="567"/>
        <w:jc w:val="both"/>
      </w:pPr>
      <w:r w:rsidRPr="0077281D">
        <w:t>Zamawiający wymaga wniesienia zabezpieczenia należytego wykonania umowy w przedmiotowym postępowaniu zgodnie z warunkami podanymi w projekcie umowy.</w:t>
      </w:r>
    </w:p>
    <w:p w14:paraId="4F46F0C8" w14:textId="77777777" w:rsidR="00E43E74" w:rsidRPr="0077281D" w:rsidRDefault="00E43E74" w:rsidP="00B3343E">
      <w:pPr>
        <w:pStyle w:val="Bezodstpw"/>
        <w:numPr>
          <w:ilvl w:val="1"/>
          <w:numId w:val="33"/>
        </w:numPr>
        <w:spacing w:line="276" w:lineRule="auto"/>
        <w:ind w:left="567" w:hanging="567"/>
        <w:jc w:val="both"/>
      </w:pPr>
      <w:r w:rsidRPr="0077281D">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6F8FF8AD" w14:textId="77777777" w:rsidR="00E43E74" w:rsidRPr="0077281D" w:rsidRDefault="00E43E74" w:rsidP="00B3343E">
      <w:pPr>
        <w:pStyle w:val="Bezodstpw"/>
        <w:numPr>
          <w:ilvl w:val="1"/>
          <w:numId w:val="33"/>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014404C1" w14:textId="77777777" w:rsidR="00E43E74" w:rsidRPr="0077281D" w:rsidRDefault="00E43E74" w:rsidP="00B3343E">
      <w:pPr>
        <w:pStyle w:val="Bezodstpw"/>
        <w:numPr>
          <w:ilvl w:val="1"/>
          <w:numId w:val="33"/>
        </w:numPr>
        <w:spacing w:line="276" w:lineRule="auto"/>
        <w:ind w:left="567" w:hanging="567"/>
        <w:jc w:val="both"/>
      </w:pPr>
      <w:r w:rsidRPr="0077281D">
        <w:rPr>
          <w:b/>
        </w:rPr>
        <w:t>Zwrot nastąpi zgodnie z warunkami zawartymi w istotnych postanowieniach umowy.</w:t>
      </w:r>
    </w:p>
    <w:p w14:paraId="3F6BF10D" w14:textId="77777777" w:rsidR="008E34F8" w:rsidRPr="0077281D" w:rsidRDefault="008E34F8" w:rsidP="00B3343E">
      <w:pPr>
        <w:pStyle w:val="Akapitzlist"/>
        <w:autoSpaceDE w:val="0"/>
        <w:autoSpaceDN w:val="0"/>
        <w:adjustRightInd w:val="0"/>
        <w:spacing w:line="276" w:lineRule="auto"/>
        <w:ind w:left="435"/>
        <w:jc w:val="both"/>
        <w:rPr>
          <w:rFonts w:ascii="Arial" w:hAnsi="Arial" w:cs="Arial"/>
          <w:b/>
          <w:bCs/>
          <w:color w:val="000000"/>
          <w:sz w:val="20"/>
          <w:szCs w:val="20"/>
        </w:rPr>
      </w:pPr>
    </w:p>
    <w:p w14:paraId="58F241D3" w14:textId="1AA7FF71" w:rsidR="00D57134" w:rsidRPr="0077281D" w:rsidRDefault="00F90B77" w:rsidP="00B3343E">
      <w:pPr>
        <w:pStyle w:val="Akapitzlist"/>
        <w:numPr>
          <w:ilvl w:val="0"/>
          <w:numId w:val="27"/>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lastRenderedPageBreak/>
        <w:t>Informacje o formalnościach, jakie muszą zostać dopełnione po wyborze oferty w celu zawarcia umowy w sprawie zamówienia publicznego:</w:t>
      </w:r>
    </w:p>
    <w:p w14:paraId="325FD391" w14:textId="34EDF46F" w:rsidR="00FD0892" w:rsidRPr="0077281D" w:rsidRDefault="00FD0892" w:rsidP="00B3343E">
      <w:pPr>
        <w:pStyle w:val="Akapitzlist"/>
        <w:numPr>
          <w:ilvl w:val="1"/>
          <w:numId w:val="27"/>
        </w:numPr>
        <w:autoSpaceDE w:val="0"/>
        <w:autoSpaceDN w:val="0"/>
        <w:adjustRightInd w:val="0"/>
        <w:spacing w:line="276" w:lineRule="auto"/>
        <w:ind w:left="567" w:hanging="567"/>
        <w:rPr>
          <w:rFonts w:ascii="Arial" w:hAnsi="Arial" w:cs="Arial"/>
          <w:color w:val="000000"/>
          <w:sz w:val="20"/>
          <w:szCs w:val="20"/>
        </w:rPr>
      </w:pPr>
      <w:bookmarkStart w:id="24" w:name="_Hlk64021542"/>
      <w:r w:rsidRPr="0077281D">
        <w:rPr>
          <w:rFonts w:ascii="Arial" w:hAnsi="Arial" w:cs="Arial"/>
          <w:color w:val="000000"/>
          <w:sz w:val="20"/>
          <w:szCs w:val="20"/>
        </w:rPr>
        <w:t xml:space="preserve">Zamawiający poinformuje niezwłocznie wszystkich Wykonawców o: </w:t>
      </w:r>
    </w:p>
    <w:p w14:paraId="6663B11B" w14:textId="21516C0C" w:rsidR="00FD0892" w:rsidRPr="0077281D" w:rsidRDefault="00FD0892"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 xml:space="preserve">1) </w:t>
      </w:r>
      <w:r w:rsidR="00D72BD0" w:rsidRPr="0077281D">
        <w:rPr>
          <w:rFonts w:ascii="Arial" w:hAnsi="Arial" w:cs="Arial"/>
          <w:color w:val="000000"/>
          <w:sz w:val="20"/>
          <w:szCs w:val="20"/>
        </w:rPr>
        <w:t xml:space="preserve">wyborze najkorzystniejszej oferty, </w:t>
      </w:r>
      <w:r w:rsidRPr="0077281D">
        <w:rPr>
          <w:rFonts w:ascii="Arial" w:hAnsi="Arial" w:cs="Arial"/>
          <w:color w:val="000000"/>
          <w:sz w:val="20"/>
          <w:szCs w:val="20"/>
        </w:rPr>
        <w:t>podając nazwę albo imię i nazwisko, siedzibę albo miejsce zamieszkania</w:t>
      </w:r>
      <w:r w:rsidR="009221CB" w:rsidRPr="0077281D">
        <w:rPr>
          <w:rFonts w:ascii="Arial" w:hAnsi="Arial" w:cs="Arial"/>
          <w:color w:val="000000"/>
          <w:sz w:val="20"/>
          <w:szCs w:val="20"/>
        </w:rPr>
        <w:t xml:space="preserve"> </w:t>
      </w:r>
      <w:r w:rsidRPr="0077281D">
        <w:rPr>
          <w:rFonts w:ascii="Arial" w:hAnsi="Arial" w:cs="Arial"/>
          <w:color w:val="000000"/>
          <w:sz w:val="20"/>
          <w:szCs w:val="20"/>
        </w:rPr>
        <w:t>i</w:t>
      </w:r>
      <w:r w:rsidR="009221CB" w:rsidRPr="0077281D">
        <w:rPr>
          <w:rFonts w:ascii="Arial" w:hAnsi="Arial" w:cs="Arial"/>
          <w:color w:val="000000"/>
          <w:sz w:val="20"/>
          <w:szCs w:val="20"/>
        </w:rPr>
        <w:t xml:space="preserve"> </w:t>
      </w:r>
      <w:r w:rsidR="00D72BD0" w:rsidRPr="0077281D">
        <w:rPr>
          <w:rFonts w:ascii="Arial" w:hAnsi="Arial" w:cs="Arial"/>
          <w:color w:val="000000"/>
          <w:sz w:val="20"/>
          <w:szCs w:val="20"/>
        </w:rPr>
        <w:t>adres, jeżeli jest miejscem</w:t>
      </w:r>
      <w:r w:rsidR="009221CB" w:rsidRPr="0077281D">
        <w:rPr>
          <w:rFonts w:ascii="Arial" w:hAnsi="Arial" w:cs="Arial"/>
          <w:color w:val="000000"/>
          <w:sz w:val="20"/>
          <w:szCs w:val="20"/>
        </w:rPr>
        <w:t xml:space="preserve"> </w:t>
      </w:r>
      <w:r w:rsidRPr="0077281D">
        <w:rPr>
          <w:rFonts w:ascii="Arial" w:hAnsi="Arial" w:cs="Arial"/>
          <w:color w:val="000000"/>
          <w:sz w:val="20"/>
          <w:szCs w:val="20"/>
        </w:rPr>
        <w:t>wykonywania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działalności Wykonawcy, którego ofertę </w:t>
      </w:r>
      <w:r w:rsidR="00D72BD0" w:rsidRPr="0077281D">
        <w:rPr>
          <w:rFonts w:ascii="Arial" w:hAnsi="Arial" w:cs="Arial"/>
          <w:color w:val="000000"/>
          <w:sz w:val="20"/>
          <w:szCs w:val="20"/>
        </w:rPr>
        <w:t>wybrano, oraz</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nazwy </w:t>
      </w:r>
      <w:r w:rsidR="00D72BD0" w:rsidRPr="0077281D">
        <w:rPr>
          <w:rFonts w:ascii="Arial" w:hAnsi="Arial" w:cs="Arial"/>
          <w:color w:val="000000"/>
          <w:sz w:val="20"/>
          <w:szCs w:val="20"/>
        </w:rPr>
        <w:t>albo imiona i nazwiska, siedziby</w:t>
      </w:r>
      <w:r w:rsidRPr="0077281D">
        <w:rPr>
          <w:rFonts w:ascii="Arial" w:hAnsi="Arial" w:cs="Arial"/>
          <w:color w:val="000000"/>
          <w:sz w:val="20"/>
          <w:szCs w:val="20"/>
        </w:rPr>
        <w:t xml:space="preserve"> </w:t>
      </w:r>
      <w:r w:rsidR="00D72BD0" w:rsidRPr="0077281D">
        <w:rPr>
          <w:rFonts w:ascii="Arial" w:hAnsi="Arial" w:cs="Arial"/>
          <w:color w:val="000000"/>
          <w:sz w:val="20"/>
          <w:szCs w:val="20"/>
        </w:rPr>
        <w:t>albo miejsca</w:t>
      </w:r>
      <w:r w:rsidRPr="0077281D">
        <w:rPr>
          <w:rFonts w:ascii="Arial" w:hAnsi="Arial" w:cs="Arial"/>
          <w:color w:val="000000"/>
          <w:sz w:val="20"/>
          <w:szCs w:val="20"/>
        </w:rPr>
        <w:t xml:space="preserve"> </w:t>
      </w:r>
      <w:r w:rsidR="00D72BD0" w:rsidRPr="0077281D">
        <w:rPr>
          <w:rFonts w:ascii="Arial" w:hAnsi="Arial" w:cs="Arial"/>
          <w:color w:val="000000"/>
          <w:sz w:val="20"/>
          <w:szCs w:val="20"/>
        </w:rPr>
        <w:t>zamieszkania i adresy</w:t>
      </w:r>
      <w:r w:rsidRPr="0077281D">
        <w:rPr>
          <w:rFonts w:ascii="Arial" w:hAnsi="Arial" w:cs="Arial"/>
          <w:color w:val="000000"/>
          <w:sz w:val="20"/>
          <w:szCs w:val="20"/>
        </w:rPr>
        <w:t xml:space="preserve">, </w:t>
      </w:r>
      <w:r w:rsidR="00D72BD0" w:rsidRPr="0077281D">
        <w:rPr>
          <w:rFonts w:ascii="Arial" w:hAnsi="Arial" w:cs="Arial"/>
          <w:color w:val="000000"/>
          <w:sz w:val="20"/>
          <w:szCs w:val="20"/>
        </w:rPr>
        <w:t>jeżeli są miejscami</w:t>
      </w:r>
      <w:r w:rsidRPr="0077281D">
        <w:rPr>
          <w:rFonts w:ascii="Arial" w:hAnsi="Arial" w:cs="Arial"/>
          <w:color w:val="000000"/>
          <w:sz w:val="20"/>
          <w:szCs w:val="20"/>
        </w:rPr>
        <w:t xml:space="preserve"> </w:t>
      </w:r>
      <w:r w:rsidR="00D72BD0" w:rsidRPr="0077281D">
        <w:rPr>
          <w:rFonts w:ascii="Arial" w:hAnsi="Arial" w:cs="Arial"/>
          <w:color w:val="000000"/>
          <w:sz w:val="20"/>
          <w:szCs w:val="20"/>
        </w:rPr>
        <w:t>wykonywania działalności</w:t>
      </w:r>
      <w:r w:rsidRPr="0077281D">
        <w:rPr>
          <w:rFonts w:ascii="Arial" w:hAnsi="Arial" w:cs="Arial"/>
          <w:color w:val="000000"/>
          <w:sz w:val="20"/>
          <w:szCs w:val="20"/>
        </w:rPr>
        <w:t xml:space="preserve"> Wykonawców, którzy złożyli oferty, a także punktację przyznaną </w:t>
      </w:r>
      <w:r w:rsidR="00D72BD0" w:rsidRPr="0077281D">
        <w:rPr>
          <w:rFonts w:ascii="Arial" w:hAnsi="Arial" w:cs="Arial"/>
          <w:color w:val="000000"/>
          <w:sz w:val="20"/>
          <w:szCs w:val="20"/>
        </w:rPr>
        <w:t>ofertom w</w:t>
      </w:r>
      <w:r w:rsidRPr="0077281D">
        <w:rPr>
          <w:rFonts w:ascii="Arial" w:hAnsi="Arial" w:cs="Arial"/>
          <w:color w:val="000000"/>
          <w:sz w:val="20"/>
          <w:szCs w:val="20"/>
        </w:rPr>
        <w:t xml:space="preserve"> każdym kryterium oceny ofert i łączną punktację,</w:t>
      </w:r>
    </w:p>
    <w:p w14:paraId="7F6D99A5" w14:textId="287F076D"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2</w:t>
      </w:r>
      <w:r w:rsidR="00FD0892" w:rsidRPr="0077281D">
        <w:rPr>
          <w:rFonts w:ascii="Arial" w:hAnsi="Arial" w:cs="Arial"/>
          <w:color w:val="000000"/>
          <w:sz w:val="20"/>
          <w:szCs w:val="20"/>
        </w:rPr>
        <w:t>) Wykonawcach, których oferty zostały odrzucone, powodach odrzucenia oferty</w:t>
      </w:r>
    </w:p>
    <w:p w14:paraId="76DCAD70" w14:textId="26F342CC"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3</w:t>
      </w:r>
      <w:r w:rsidR="00FD0892" w:rsidRPr="0077281D">
        <w:rPr>
          <w:rFonts w:ascii="Arial" w:hAnsi="Arial" w:cs="Arial"/>
          <w:color w:val="000000"/>
          <w:sz w:val="20"/>
          <w:szCs w:val="20"/>
        </w:rPr>
        <w:t>) unieważnieniu postępowania -</w:t>
      </w:r>
      <w:r w:rsidR="00F144AF" w:rsidRPr="0077281D">
        <w:rPr>
          <w:rFonts w:ascii="Arial" w:hAnsi="Arial" w:cs="Arial"/>
          <w:color w:val="000000"/>
          <w:sz w:val="20"/>
          <w:szCs w:val="20"/>
        </w:rPr>
        <w:t xml:space="preserve"> </w:t>
      </w:r>
      <w:r w:rsidR="00FD0892" w:rsidRPr="0077281D">
        <w:rPr>
          <w:rFonts w:ascii="Arial" w:hAnsi="Arial" w:cs="Arial"/>
          <w:color w:val="000000"/>
          <w:sz w:val="20"/>
          <w:szCs w:val="20"/>
        </w:rPr>
        <w:t xml:space="preserve">podając </w:t>
      </w:r>
      <w:r w:rsidR="00D72BD0" w:rsidRPr="0077281D">
        <w:rPr>
          <w:rFonts w:ascii="Arial" w:hAnsi="Arial" w:cs="Arial"/>
          <w:color w:val="000000"/>
          <w:sz w:val="20"/>
          <w:szCs w:val="20"/>
        </w:rPr>
        <w:t>uzasadnienie faktyczne</w:t>
      </w:r>
      <w:r w:rsidR="00FD0892" w:rsidRPr="0077281D">
        <w:rPr>
          <w:rFonts w:ascii="Arial" w:hAnsi="Arial" w:cs="Arial"/>
          <w:color w:val="000000"/>
          <w:sz w:val="20"/>
          <w:szCs w:val="20"/>
        </w:rPr>
        <w:t xml:space="preserve"> i prawne.</w:t>
      </w:r>
    </w:p>
    <w:p w14:paraId="1A4EFE14" w14:textId="709A1098"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20.2.</w:t>
      </w:r>
      <w:r w:rsidRPr="0077281D">
        <w:rPr>
          <w:rFonts w:ascii="Arial" w:hAnsi="Arial" w:cs="Arial"/>
          <w:color w:val="000000"/>
          <w:sz w:val="20"/>
          <w:szCs w:val="20"/>
        </w:rPr>
        <w:t xml:space="preserve"> Zamawiający udostępni </w:t>
      </w:r>
      <w:r w:rsidR="00D72BD0" w:rsidRPr="0077281D">
        <w:rPr>
          <w:rFonts w:ascii="Arial" w:hAnsi="Arial" w:cs="Arial"/>
          <w:color w:val="000000"/>
          <w:sz w:val="20"/>
          <w:szCs w:val="20"/>
        </w:rPr>
        <w:t>informacje,</w:t>
      </w:r>
      <w:r w:rsidRPr="0077281D">
        <w:rPr>
          <w:rFonts w:ascii="Arial" w:hAnsi="Arial" w:cs="Arial"/>
          <w:color w:val="000000"/>
          <w:sz w:val="20"/>
          <w:szCs w:val="20"/>
        </w:rPr>
        <w:t xml:space="preserve"> o których mowa w</w:t>
      </w:r>
      <w:r w:rsidR="009221CB" w:rsidRPr="0077281D">
        <w:rPr>
          <w:rFonts w:ascii="Arial" w:hAnsi="Arial" w:cs="Arial"/>
          <w:color w:val="000000"/>
          <w:sz w:val="20"/>
          <w:szCs w:val="20"/>
        </w:rPr>
        <w:t xml:space="preserve"> </w:t>
      </w:r>
      <w:r w:rsidRPr="0077281D">
        <w:rPr>
          <w:rFonts w:ascii="Arial" w:hAnsi="Arial" w:cs="Arial"/>
          <w:color w:val="000000"/>
          <w:sz w:val="20"/>
          <w:szCs w:val="20"/>
        </w:rPr>
        <w:t>ust. 1</w:t>
      </w:r>
      <w:r w:rsidR="009221CB" w:rsidRPr="0077281D">
        <w:rPr>
          <w:rFonts w:ascii="Arial" w:hAnsi="Arial" w:cs="Arial"/>
          <w:color w:val="000000"/>
          <w:sz w:val="20"/>
          <w:szCs w:val="20"/>
        </w:rPr>
        <w:t xml:space="preserve"> </w:t>
      </w:r>
      <w:r w:rsidRPr="0077281D">
        <w:rPr>
          <w:rFonts w:ascii="Arial" w:hAnsi="Arial" w:cs="Arial"/>
          <w:color w:val="000000"/>
          <w:sz w:val="20"/>
          <w:szCs w:val="20"/>
        </w:rPr>
        <w:t>pkt 1</w:t>
      </w:r>
      <w:r w:rsidR="00ED60A6" w:rsidRPr="0077281D">
        <w:rPr>
          <w:rFonts w:ascii="Arial" w:hAnsi="Arial" w:cs="Arial"/>
          <w:color w:val="000000"/>
          <w:sz w:val="20"/>
          <w:szCs w:val="20"/>
        </w:rPr>
        <w:t xml:space="preserve"> </w:t>
      </w:r>
      <w:r w:rsidRPr="0077281D">
        <w:rPr>
          <w:rFonts w:ascii="Arial" w:hAnsi="Arial" w:cs="Arial"/>
          <w:color w:val="000000"/>
          <w:sz w:val="20"/>
          <w:szCs w:val="20"/>
        </w:rPr>
        <w:t>i</w:t>
      </w:r>
      <w:r w:rsidR="00ED60A6" w:rsidRPr="0077281D">
        <w:rPr>
          <w:rFonts w:ascii="Arial" w:hAnsi="Arial" w:cs="Arial"/>
          <w:color w:val="000000"/>
          <w:sz w:val="20"/>
          <w:szCs w:val="20"/>
        </w:rPr>
        <w:t xml:space="preserve"> 3, </w:t>
      </w:r>
      <w:r w:rsidRPr="0077281D">
        <w:rPr>
          <w:rFonts w:ascii="Arial" w:hAnsi="Arial" w:cs="Arial"/>
          <w:color w:val="000000"/>
          <w:sz w:val="20"/>
          <w:szCs w:val="20"/>
        </w:rPr>
        <w:t>na</w:t>
      </w:r>
      <w:r w:rsidR="009221CB" w:rsidRPr="0077281D">
        <w:rPr>
          <w:rFonts w:ascii="Arial" w:hAnsi="Arial" w:cs="Arial"/>
          <w:color w:val="000000"/>
          <w:sz w:val="20"/>
          <w:szCs w:val="20"/>
        </w:rPr>
        <w:t xml:space="preserve"> </w:t>
      </w:r>
      <w:r w:rsidRPr="0077281D">
        <w:rPr>
          <w:rFonts w:ascii="Arial" w:hAnsi="Arial" w:cs="Arial"/>
          <w:color w:val="000000"/>
          <w:sz w:val="20"/>
          <w:szCs w:val="20"/>
        </w:rPr>
        <w:t>stronie internetowej.</w:t>
      </w:r>
    </w:p>
    <w:p w14:paraId="73D0DBE8" w14:textId="1566753A"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Pr="0077281D">
        <w:rPr>
          <w:rFonts w:ascii="Arial" w:hAnsi="Arial" w:cs="Arial"/>
          <w:color w:val="000000"/>
          <w:sz w:val="20"/>
          <w:szCs w:val="20"/>
        </w:rPr>
        <w:t>.</w:t>
      </w:r>
      <w:r w:rsidR="00ED60A6" w:rsidRPr="0077281D">
        <w:rPr>
          <w:rFonts w:ascii="Arial" w:hAnsi="Arial" w:cs="Arial"/>
          <w:b/>
          <w:bCs/>
          <w:color w:val="000000"/>
          <w:sz w:val="20"/>
          <w:szCs w:val="20"/>
        </w:rPr>
        <w:t>3</w:t>
      </w:r>
      <w:r w:rsidRPr="0077281D">
        <w:rPr>
          <w:rFonts w:ascii="Arial" w:hAnsi="Arial" w:cs="Arial"/>
          <w:color w:val="000000"/>
          <w:sz w:val="20"/>
          <w:szCs w:val="20"/>
        </w:rPr>
        <w:t xml:space="preserve">. </w:t>
      </w:r>
      <w:r w:rsidR="00F90B77" w:rsidRPr="0077281D">
        <w:rPr>
          <w:rFonts w:ascii="Arial" w:hAnsi="Arial" w:cs="Arial"/>
          <w:color w:val="000000"/>
          <w:sz w:val="20"/>
          <w:szCs w:val="20"/>
        </w:rPr>
        <w:t>Zamawiający zawiera umowę̨ w sprawie zamówienia publicznego, z uwzględnieniem art. 577 pzp, w</w:t>
      </w:r>
      <w:r w:rsidR="005C2C10" w:rsidRPr="0077281D">
        <w:rPr>
          <w:rFonts w:ascii="Arial" w:hAnsi="Arial" w:cs="Arial"/>
          <w:color w:val="000000"/>
          <w:sz w:val="20"/>
          <w:szCs w:val="20"/>
        </w:rPr>
        <w:t> </w:t>
      </w:r>
      <w:r w:rsidR="00F90B77" w:rsidRPr="0077281D">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r w:rsidR="00D72BD0" w:rsidRPr="0077281D">
        <w:rPr>
          <w:rFonts w:ascii="Arial" w:hAnsi="Arial" w:cs="Arial"/>
          <w:color w:val="000000"/>
          <w:sz w:val="20"/>
          <w:szCs w:val="20"/>
        </w:rPr>
        <w:t>elektronicznej</w:t>
      </w:r>
      <w:r w:rsidR="00F90B77" w:rsidRPr="0077281D">
        <w:rPr>
          <w:rFonts w:ascii="Arial" w:hAnsi="Arial" w:cs="Arial"/>
          <w:color w:val="000000"/>
          <w:sz w:val="20"/>
          <w:szCs w:val="20"/>
        </w:rPr>
        <w:t xml:space="preserve"> albo 10 dni, jeżeli zostało przesłane w inny sposób. </w:t>
      </w:r>
    </w:p>
    <w:p w14:paraId="46212775" w14:textId="570663A6"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4</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może zawrzeć́ umowę̨ w sprawie zamówienia publicznego przed upływem terminu, o którym mowa w </w:t>
      </w:r>
      <w:bookmarkStart w:id="25" w:name="_Hlk64021234"/>
      <w:r w:rsidR="00425C18" w:rsidRPr="0077281D">
        <w:rPr>
          <w:rFonts w:ascii="Arial" w:hAnsi="Arial" w:cs="Arial"/>
          <w:color w:val="000000"/>
          <w:sz w:val="20"/>
          <w:szCs w:val="20"/>
        </w:rPr>
        <w:t>pkt. 20.</w:t>
      </w:r>
      <w:r w:rsidR="00ED60A6" w:rsidRPr="0077281D">
        <w:rPr>
          <w:rFonts w:ascii="Arial" w:hAnsi="Arial" w:cs="Arial"/>
          <w:color w:val="000000"/>
          <w:sz w:val="20"/>
          <w:szCs w:val="20"/>
        </w:rPr>
        <w:t>3</w:t>
      </w:r>
      <w:r w:rsidR="00425C18" w:rsidRPr="0077281D">
        <w:rPr>
          <w:rFonts w:ascii="Arial" w:hAnsi="Arial" w:cs="Arial"/>
          <w:color w:val="000000"/>
          <w:sz w:val="20"/>
          <w:szCs w:val="20"/>
        </w:rPr>
        <w:t>.</w:t>
      </w:r>
      <w:bookmarkEnd w:id="25"/>
      <w:r w:rsidR="00F90B77" w:rsidRPr="0077281D">
        <w:rPr>
          <w:rFonts w:ascii="Arial" w:hAnsi="Arial" w:cs="Arial"/>
          <w:color w:val="000000"/>
          <w:sz w:val="20"/>
          <w:szCs w:val="20"/>
        </w:rPr>
        <w:t>, jeżeli w postepowaniu o udzielenie zamówienia złożono tylko jedną ofertę̨.</w:t>
      </w:r>
    </w:p>
    <w:p w14:paraId="5E1FF752" w14:textId="7A805E78" w:rsidR="00D57134"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5</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77281D" w:rsidRDefault="00ED60A6"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20.6</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o którym mowa w </w:t>
      </w:r>
      <w:r w:rsidR="00425C18" w:rsidRPr="0077281D">
        <w:rPr>
          <w:rFonts w:ascii="Arial" w:hAnsi="Arial" w:cs="Arial"/>
          <w:color w:val="000000"/>
          <w:sz w:val="20"/>
          <w:szCs w:val="20"/>
        </w:rPr>
        <w:t>pkt. 20.</w:t>
      </w:r>
      <w:r w:rsidRPr="0077281D">
        <w:rPr>
          <w:rFonts w:ascii="Arial" w:hAnsi="Arial" w:cs="Arial"/>
          <w:color w:val="000000"/>
          <w:sz w:val="20"/>
          <w:szCs w:val="20"/>
        </w:rPr>
        <w:t>3</w:t>
      </w:r>
      <w:r w:rsidR="00425C18" w:rsidRPr="0077281D">
        <w:rPr>
          <w:rFonts w:ascii="Arial" w:hAnsi="Arial" w:cs="Arial"/>
          <w:color w:val="000000"/>
          <w:sz w:val="20"/>
          <w:szCs w:val="20"/>
        </w:rPr>
        <w:t>.</w:t>
      </w:r>
      <w:r w:rsidR="00F90B77" w:rsidRPr="0077281D">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77281D" w:rsidRDefault="00F90B77" w:rsidP="00B3343E">
      <w:pPr>
        <w:pStyle w:val="Akapitzlist"/>
        <w:numPr>
          <w:ilvl w:val="1"/>
          <w:numId w:val="30"/>
        </w:numPr>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77281D">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618A4981" w:rsidR="008743E7" w:rsidRPr="00FE1850" w:rsidRDefault="00F90B77" w:rsidP="00B3343E">
      <w:pPr>
        <w:pStyle w:val="Akapitzlist"/>
        <w:numPr>
          <w:ilvl w:val="1"/>
          <w:numId w:val="30"/>
        </w:numPr>
        <w:autoSpaceDE w:val="0"/>
        <w:autoSpaceDN w:val="0"/>
        <w:adjustRightInd w:val="0"/>
        <w:spacing w:line="276" w:lineRule="auto"/>
        <w:ind w:left="567" w:hanging="567"/>
        <w:jc w:val="both"/>
        <w:rPr>
          <w:rFonts w:ascii="Arial" w:hAnsi="Arial" w:cs="Arial"/>
          <w:b/>
          <w:bCs/>
          <w:color w:val="000000"/>
          <w:sz w:val="20"/>
          <w:szCs w:val="20"/>
          <w:u w:val="single"/>
        </w:rPr>
      </w:pPr>
      <w:r w:rsidRPr="0077281D">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77281D">
        <w:rPr>
          <w:rFonts w:ascii="Arial" w:hAnsi="Arial" w:cs="Arial"/>
          <w:color w:val="000000"/>
          <w:sz w:val="20"/>
          <w:szCs w:val="20"/>
        </w:rPr>
        <w:t>lub nie wnosi</w:t>
      </w:r>
      <w:r w:rsidR="00FD0892" w:rsidRPr="0077281D">
        <w:rPr>
          <w:rFonts w:ascii="Arial" w:hAnsi="Arial" w:cs="Arial"/>
          <w:color w:val="000000"/>
          <w:sz w:val="20"/>
          <w:szCs w:val="20"/>
        </w:rPr>
        <w:t xml:space="preserve"> </w:t>
      </w:r>
      <w:r w:rsidR="00A342CF" w:rsidRPr="0077281D">
        <w:rPr>
          <w:rFonts w:ascii="Arial" w:hAnsi="Arial" w:cs="Arial"/>
          <w:color w:val="000000"/>
          <w:sz w:val="20"/>
          <w:szCs w:val="20"/>
        </w:rPr>
        <w:t>wymaganego zabezpieczenia</w:t>
      </w:r>
      <w:r w:rsidR="00FD0892" w:rsidRPr="0077281D">
        <w:rPr>
          <w:rFonts w:ascii="Arial" w:hAnsi="Arial" w:cs="Arial"/>
          <w:color w:val="000000"/>
          <w:sz w:val="20"/>
          <w:szCs w:val="20"/>
        </w:rPr>
        <w:t xml:space="preserve"> należytego </w:t>
      </w:r>
      <w:r w:rsidR="00A342CF" w:rsidRPr="0077281D">
        <w:rPr>
          <w:rFonts w:ascii="Arial" w:hAnsi="Arial" w:cs="Arial"/>
          <w:color w:val="000000"/>
          <w:sz w:val="20"/>
          <w:szCs w:val="20"/>
        </w:rPr>
        <w:t>wykonania umowy</w:t>
      </w:r>
      <w:r w:rsidR="00FD0892" w:rsidRPr="0077281D">
        <w:rPr>
          <w:rFonts w:ascii="Arial" w:hAnsi="Arial" w:cs="Arial"/>
          <w:color w:val="000000"/>
          <w:sz w:val="20"/>
          <w:szCs w:val="20"/>
        </w:rPr>
        <w:t xml:space="preserve"> </w:t>
      </w:r>
      <w:r w:rsidRPr="0077281D">
        <w:rPr>
          <w:rFonts w:ascii="Arial" w:hAnsi="Arial" w:cs="Arial"/>
          <w:color w:val="000000"/>
          <w:sz w:val="20"/>
          <w:szCs w:val="20"/>
        </w:rPr>
        <w:t>Zamawiający może dokonać́ ponownego badania i oceny ofert spośród ofert pozostałych w</w:t>
      </w:r>
      <w:r w:rsidR="0022774E" w:rsidRPr="0077281D">
        <w:rPr>
          <w:rFonts w:ascii="Arial" w:hAnsi="Arial" w:cs="Arial"/>
          <w:color w:val="000000"/>
          <w:sz w:val="20"/>
          <w:szCs w:val="20"/>
        </w:rPr>
        <w:t> </w:t>
      </w:r>
      <w:r w:rsidRPr="0077281D">
        <w:rPr>
          <w:rFonts w:ascii="Arial" w:hAnsi="Arial" w:cs="Arial"/>
          <w:color w:val="000000"/>
          <w:sz w:val="20"/>
          <w:szCs w:val="20"/>
        </w:rPr>
        <w:t xml:space="preserve">postepowaniu Wykonawców </w:t>
      </w:r>
      <w:r w:rsidR="00FD0892" w:rsidRPr="0077281D">
        <w:rPr>
          <w:rFonts w:ascii="Arial" w:hAnsi="Arial" w:cs="Arial"/>
          <w:color w:val="000000"/>
          <w:sz w:val="20"/>
          <w:szCs w:val="20"/>
        </w:rPr>
        <w:t xml:space="preserve">oraz wybrać najkorzystniejszą ofertę </w:t>
      </w:r>
      <w:r w:rsidRPr="0077281D">
        <w:rPr>
          <w:rFonts w:ascii="Arial" w:hAnsi="Arial" w:cs="Arial"/>
          <w:color w:val="000000"/>
          <w:sz w:val="20"/>
          <w:szCs w:val="20"/>
        </w:rPr>
        <w:t>albo unieważnić́ post</w:t>
      </w:r>
      <w:r w:rsidR="00FD0892" w:rsidRPr="0077281D">
        <w:rPr>
          <w:rFonts w:ascii="Arial" w:hAnsi="Arial" w:cs="Arial"/>
          <w:color w:val="000000"/>
          <w:sz w:val="20"/>
          <w:szCs w:val="20"/>
        </w:rPr>
        <w:t>ę</w:t>
      </w:r>
      <w:r w:rsidRPr="0077281D">
        <w:rPr>
          <w:rFonts w:ascii="Arial" w:hAnsi="Arial" w:cs="Arial"/>
          <w:color w:val="000000"/>
          <w:sz w:val="20"/>
          <w:szCs w:val="20"/>
        </w:rPr>
        <w:t xml:space="preserve">powanie. </w:t>
      </w:r>
    </w:p>
    <w:p w14:paraId="1993CCDC" w14:textId="77777777" w:rsidR="00FE1850" w:rsidRPr="0077281D" w:rsidRDefault="00FE1850" w:rsidP="00B3343E">
      <w:pPr>
        <w:pStyle w:val="Akapitzlist"/>
        <w:autoSpaceDE w:val="0"/>
        <w:autoSpaceDN w:val="0"/>
        <w:adjustRightInd w:val="0"/>
        <w:spacing w:line="276" w:lineRule="auto"/>
        <w:ind w:left="567"/>
        <w:jc w:val="both"/>
        <w:rPr>
          <w:rFonts w:ascii="Arial" w:hAnsi="Arial" w:cs="Arial"/>
          <w:b/>
          <w:bCs/>
          <w:color w:val="000000"/>
          <w:sz w:val="20"/>
          <w:szCs w:val="20"/>
          <w:u w:val="single"/>
        </w:rPr>
      </w:pPr>
    </w:p>
    <w:bookmarkEnd w:id="24"/>
    <w:p w14:paraId="16C8060E" w14:textId="16800551" w:rsidR="00B622BC" w:rsidRPr="0077281D" w:rsidRDefault="00416FD8"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P</w:t>
      </w:r>
      <w:r w:rsidR="00B622BC" w:rsidRPr="0077281D">
        <w:rPr>
          <w:rFonts w:ascii="Arial" w:hAnsi="Arial" w:cs="Arial"/>
          <w:b/>
          <w:bCs/>
          <w:color w:val="000000"/>
          <w:sz w:val="20"/>
          <w:szCs w:val="20"/>
          <w:u w:val="single"/>
        </w:rPr>
        <w:t>ouczenie o środkach ochrony prawnej przysługujących wykonawcy</w:t>
      </w:r>
      <w:r w:rsidRPr="0077281D">
        <w:rPr>
          <w:rFonts w:ascii="Arial" w:hAnsi="Arial" w:cs="Arial"/>
          <w:b/>
          <w:bCs/>
          <w:color w:val="000000"/>
          <w:sz w:val="20"/>
          <w:szCs w:val="20"/>
        </w:rPr>
        <w:t>:</w:t>
      </w:r>
    </w:p>
    <w:p w14:paraId="1C2E0122" w14:textId="62B007F3"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r w:rsidR="00E23289" w:rsidRPr="0077281D">
        <w:rPr>
          <w:rFonts w:ascii="Arial" w:hAnsi="Arial" w:cs="Arial"/>
          <w:color w:val="000000"/>
          <w:sz w:val="20"/>
          <w:szCs w:val="20"/>
        </w:rPr>
        <w:t>P</w:t>
      </w:r>
      <w:r w:rsidRPr="0077281D">
        <w:rPr>
          <w:rFonts w:ascii="Arial" w:hAnsi="Arial" w:cs="Arial"/>
          <w:color w:val="000000"/>
          <w:sz w:val="20"/>
          <w:szCs w:val="20"/>
        </w:rPr>
        <w:t xml:space="preserve">zp. </w:t>
      </w:r>
    </w:p>
    <w:p w14:paraId="03461F45" w14:textId="29DCF19E" w:rsidR="00416FD8" w:rsidRPr="0077281D" w:rsidRDefault="00416FD8" w:rsidP="00B3343E">
      <w:pPr>
        <w:pStyle w:val="Akapitzlist"/>
        <w:numPr>
          <w:ilvl w:val="1"/>
          <w:numId w:val="28"/>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Odwołanie przysługuje na: </w:t>
      </w:r>
    </w:p>
    <w:p w14:paraId="536C9C02" w14:textId="2498CBE8"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niezgodną z przepisami ustawy czynność́ Zamawiającego, podjętą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w tym na projektowane postanowienie umowy; </w:t>
      </w:r>
    </w:p>
    <w:p w14:paraId="08A9E766" w14:textId="509D438B"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zaniechanie </w:t>
      </w:r>
      <w:r w:rsidR="00992E61" w:rsidRPr="0077281D">
        <w:rPr>
          <w:rFonts w:ascii="Arial" w:hAnsi="Arial" w:cs="Arial"/>
          <w:color w:val="000000"/>
          <w:sz w:val="20"/>
          <w:szCs w:val="20"/>
        </w:rPr>
        <w:t>czynności</w:t>
      </w:r>
      <w:r w:rsidRPr="0077281D">
        <w:rPr>
          <w:rFonts w:ascii="Arial" w:hAnsi="Arial" w:cs="Arial"/>
          <w:color w:val="000000"/>
          <w:sz w:val="20"/>
          <w:szCs w:val="20"/>
        </w:rPr>
        <w:t xml:space="preserve">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do </w:t>
      </w:r>
      <w:r w:rsidR="00992E61" w:rsidRPr="0077281D">
        <w:rPr>
          <w:rFonts w:ascii="Arial" w:hAnsi="Arial" w:cs="Arial"/>
          <w:color w:val="000000"/>
          <w:sz w:val="20"/>
          <w:szCs w:val="20"/>
        </w:rPr>
        <w:t>której</w:t>
      </w:r>
      <w:r w:rsidRPr="0077281D">
        <w:rPr>
          <w:rFonts w:ascii="Arial" w:hAnsi="Arial" w:cs="Arial"/>
          <w:color w:val="000000"/>
          <w:sz w:val="20"/>
          <w:szCs w:val="20"/>
        </w:rPr>
        <w:t xml:space="preserve"> </w:t>
      </w:r>
      <w:r w:rsidR="00992E61" w:rsidRPr="0077281D">
        <w:rPr>
          <w:rFonts w:ascii="Arial" w:hAnsi="Arial" w:cs="Arial"/>
          <w:color w:val="000000"/>
          <w:sz w:val="20"/>
          <w:szCs w:val="20"/>
        </w:rPr>
        <w:t>Zamawiający</w:t>
      </w:r>
      <w:r w:rsidRPr="0077281D">
        <w:rPr>
          <w:rFonts w:ascii="Arial" w:hAnsi="Arial" w:cs="Arial"/>
          <w:color w:val="000000"/>
          <w:sz w:val="20"/>
          <w:szCs w:val="20"/>
        </w:rPr>
        <w:t xml:space="preserve"> był </w:t>
      </w:r>
      <w:r w:rsidR="00992E61" w:rsidRPr="0077281D">
        <w:rPr>
          <w:rFonts w:ascii="Arial" w:hAnsi="Arial" w:cs="Arial"/>
          <w:color w:val="000000"/>
          <w:sz w:val="20"/>
          <w:szCs w:val="20"/>
        </w:rPr>
        <w:t>obowiązany</w:t>
      </w:r>
      <w:r w:rsidRPr="0077281D">
        <w:rPr>
          <w:rFonts w:ascii="Arial" w:hAnsi="Arial" w:cs="Arial"/>
          <w:color w:val="000000"/>
          <w:sz w:val="20"/>
          <w:szCs w:val="20"/>
        </w:rPr>
        <w:t xml:space="preserve"> na podstawie ustawy. </w:t>
      </w:r>
    </w:p>
    <w:p w14:paraId="6B099547" w14:textId="77777777"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Odwołanie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3E2FB3F"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Na orzeczenie Krajowej Izby Odwoławczej oraz postanowienie Prezesa Krajowej Izby Odwoławczej, o</w:t>
      </w:r>
      <w:r w:rsidR="00314452">
        <w:rPr>
          <w:rFonts w:ascii="Arial" w:hAnsi="Arial" w:cs="Arial"/>
          <w:color w:val="000000"/>
          <w:sz w:val="20"/>
          <w:szCs w:val="20"/>
        </w:rPr>
        <w:t> </w:t>
      </w:r>
      <w:r w:rsidR="00992E61" w:rsidRPr="0077281D">
        <w:rPr>
          <w:rFonts w:ascii="Arial" w:hAnsi="Arial" w:cs="Arial"/>
          <w:color w:val="000000"/>
          <w:sz w:val="20"/>
          <w:szCs w:val="20"/>
        </w:rPr>
        <w:t>którym</w:t>
      </w:r>
      <w:r w:rsidRPr="0077281D">
        <w:rPr>
          <w:rFonts w:ascii="Arial" w:hAnsi="Arial" w:cs="Arial"/>
          <w:color w:val="000000"/>
          <w:sz w:val="20"/>
          <w:szCs w:val="20"/>
        </w:rPr>
        <w:t xml:space="preserve"> mowa w art. 519 ust. 1 pzp, stronom oraz uczestnikom </w:t>
      </w:r>
      <w:r w:rsidR="00992E61" w:rsidRPr="0077281D">
        <w:rPr>
          <w:rFonts w:ascii="Arial" w:hAnsi="Arial" w:cs="Arial"/>
          <w:color w:val="000000"/>
          <w:sz w:val="20"/>
          <w:szCs w:val="20"/>
        </w:rPr>
        <w:t>postepowania</w:t>
      </w:r>
      <w:r w:rsidRPr="0077281D">
        <w:rPr>
          <w:rFonts w:ascii="Arial" w:hAnsi="Arial" w:cs="Arial"/>
          <w:color w:val="000000"/>
          <w:sz w:val="20"/>
          <w:szCs w:val="20"/>
        </w:rPr>
        <w:t xml:space="preserve"> odwoławczego przysługuje skarga do </w:t>
      </w:r>
      <w:r w:rsidR="00992E61" w:rsidRPr="0077281D">
        <w:rPr>
          <w:rFonts w:ascii="Arial" w:hAnsi="Arial" w:cs="Arial"/>
          <w:color w:val="000000"/>
          <w:sz w:val="20"/>
          <w:szCs w:val="20"/>
        </w:rPr>
        <w:t>sadu</w:t>
      </w:r>
      <w:r w:rsidRPr="0077281D">
        <w:rPr>
          <w:rFonts w:ascii="Arial" w:hAnsi="Arial" w:cs="Arial"/>
          <w:color w:val="000000"/>
          <w:sz w:val="20"/>
          <w:szCs w:val="20"/>
        </w:rPr>
        <w:t xml:space="preserve">. </w:t>
      </w:r>
      <w:r w:rsidR="00992E61" w:rsidRPr="0077281D">
        <w:rPr>
          <w:rFonts w:ascii="Arial" w:hAnsi="Arial" w:cs="Arial"/>
          <w:color w:val="000000"/>
          <w:sz w:val="20"/>
          <w:szCs w:val="20"/>
        </w:rPr>
        <w:t>Skargę</w:t>
      </w:r>
      <w:r w:rsidRPr="0077281D">
        <w:rPr>
          <w:rFonts w:ascii="Arial" w:hAnsi="Arial" w:cs="Arial"/>
          <w:color w:val="000000"/>
          <w:sz w:val="20"/>
          <w:szCs w:val="20"/>
        </w:rPr>
        <w:t xml:space="preserv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w:t>
      </w:r>
      <w:r w:rsidR="00992E61" w:rsidRPr="0077281D">
        <w:rPr>
          <w:rFonts w:ascii="Arial" w:hAnsi="Arial" w:cs="Arial"/>
          <w:color w:val="000000"/>
          <w:sz w:val="20"/>
          <w:szCs w:val="20"/>
        </w:rPr>
        <w:t>Sądu</w:t>
      </w:r>
      <w:r w:rsidRPr="0077281D">
        <w:rPr>
          <w:rFonts w:ascii="Arial" w:hAnsi="Arial" w:cs="Arial"/>
          <w:color w:val="000000"/>
          <w:sz w:val="20"/>
          <w:szCs w:val="20"/>
        </w:rPr>
        <w:t xml:space="preserve"> </w:t>
      </w:r>
      <w:r w:rsidR="00992E61" w:rsidRPr="0077281D">
        <w:rPr>
          <w:rFonts w:ascii="Arial" w:hAnsi="Arial" w:cs="Arial"/>
          <w:color w:val="000000"/>
          <w:sz w:val="20"/>
          <w:szCs w:val="20"/>
        </w:rPr>
        <w:t>Okręgowego</w:t>
      </w:r>
      <w:r w:rsidRPr="0077281D">
        <w:rPr>
          <w:rFonts w:ascii="Arial" w:hAnsi="Arial" w:cs="Arial"/>
          <w:color w:val="000000"/>
          <w:sz w:val="20"/>
          <w:szCs w:val="20"/>
        </w:rPr>
        <w:t xml:space="preserve"> w Warszawie za </w:t>
      </w:r>
      <w:r w:rsidR="00992E61" w:rsidRPr="0077281D">
        <w:rPr>
          <w:rFonts w:ascii="Arial" w:hAnsi="Arial" w:cs="Arial"/>
          <w:color w:val="000000"/>
          <w:sz w:val="20"/>
          <w:szCs w:val="20"/>
        </w:rPr>
        <w:t>pośrednictwem</w:t>
      </w:r>
      <w:r w:rsidRPr="0077281D">
        <w:rPr>
          <w:rFonts w:ascii="Arial" w:hAnsi="Arial" w:cs="Arial"/>
          <w:color w:val="000000"/>
          <w:sz w:val="20"/>
          <w:szCs w:val="20"/>
        </w:rPr>
        <w:t xml:space="preserve"> Prezesa Krajowej Izby Odwoławczej. </w:t>
      </w:r>
    </w:p>
    <w:p w14:paraId="1C61B8E1" w14:textId="588F3C8E" w:rsidR="00416FD8"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Szczegółowe informacje dotyczące środków ochrony prawnej określone są w Dziale IX „Środki ochrony prawnej” pzp. </w:t>
      </w:r>
    </w:p>
    <w:p w14:paraId="1E102825" w14:textId="77777777" w:rsidR="005D237C" w:rsidRDefault="005D237C" w:rsidP="00B3343E">
      <w:pPr>
        <w:pStyle w:val="Akapitzlist"/>
        <w:autoSpaceDE w:val="0"/>
        <w:autoSpaceDN w:val="0"/>
        <w:adjustRightInd w:val="0"/>
        <w:spacing w:line="276" w:lineRule="auto"/>
        <w:ind w:left="567"/>
        <w:jc w:val="both"/>
        <w:rPr>
          <w:rFonts w:ascii="Arial" w:hAnsi="Arial" w:cs="Arial"/>
          <w:color w:val="000000"/>
          <w:sz w:val="20"/>
          <w:szCs w:val="20"/>
        </w:rPr>
      </w:pPr>
    </w:p>
    <w:p w14:paraId="1CA863A0" w14:textId="61EA8D90" w:rsidR="00416FD8" w:rsidRPr="0077281D" w:rsidRDefault="00992E61"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Załączniki do SWZ</w:t>
      </w:r>
      <w:r w:rsidRPr="0077281D">
        <w:rPr>
          <w:rFonts w:ascii="Arial" w:hAnsi="Arial" w:cs="Arial"/>
          <w:b/>
          <w:bCs/>
          <w:color w:val="000000"/>
          <w:sz w:val="20"/>
          <w:szCs w:val="20"/>
        </w:rPr>
        <w:t xml:space="preserve">. </w:t>
      </w:r>
      <w:r w:rsidR="00416FD8" w:rsidRPr="0077281D">
        <w:rPr>
          <w:rFonts w:ascii="Arial" w:hAnsi="Arial" w:cs="Arial"/>
          <w:color w:val="000000"/>
          <w:sz w:val="20"/>
          <w:szCs w:val="20"/>
        </w:rPr>
        <w:t xml:space="preserve">Integralną częścią niniejszej SWZ stanowią następujące załączniki: </w:t>
      </w:r>
    </w:p>
    <w:p w14:paraId="0302B22B" w14:textId="43AEEC05"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Projektowane postanowienia umowy w sprawie zamówienia publicznego – Załącznik </w:t>
      </w:r>
      <w:r w:rsidR="003F65E6" w:rsidRPr="0077281D">
        <w:rPr>
          <w:rFonts w:ascii="Arial" w:hAnsi="Arial" w:cs="Arial"/>
          <w:color w:val="000000"/>
          <w:sz w:val="20"/>
          <w:szCs w:val="20"/>
        </w:rPr>
        <w:t>n</w:t>
      </w:r>
      <w:r w:rsidRPr="0077281D">
        <w:rPr>
          <w:rFonts w:ascii="Arial" w:hAnsi="Arial" w:cs="Arial"/>
          <w:color w:val="000000"/>
          <w:sz w:val="20"/>
          <w:szCs w:val="20"/>
        </w:rPr>
        <w:t>r</w:t>
      </w:r>
      <w:r w:rsidR="003F65E6" w:rsidRPr="0077281D">
        <w:rPr>
          <w:rFonts w:ascii="Arial" w:hAnsi="Arial" w:cs="Arial"/>
          <w:color w:val="000000"/>
          <w:sz w:val="20"/>
          <w:szCs w:val="20"/>
        </w:rPr>
        <w:t xml:space="preserve"> </w:t>
      </w:r>
      <w:r w:rsidRPr="0077281D">
        <w:rPr>
          <w:rFonts w:ascii="Arial" w:hAnsi="Arial" w:cs="Arial"/>
          <w:color w:val="000000"/>
          <w:sz w:val="20"/>
          <w:szCs w:val="20"/>
        </w:rPr>
        <w:t>1</w:t>
      </w:r>
      <w:r w:rsidR="008F74FD" w:rsidRPr="0077281D">
        <w:rPr>
          <w:rFonts w:ascii="Arial" w:hAnsi="Arial" w:cs="Arial"/>
          <w:color w:val="000000"/>
          <w:sz w:val="20"/>
          <w:szCs w:val="20"/>
        </w:rPr>
        <w:t xml:space="preserve"> do SWZ.</w:t>
      </w:r>
      <w:r w:rsidR="00992E61" w:rsidRPr="0077281D">
        <w:rPr>
          <w:rFonts w:ascii="Arial" w:hAnsi="Arial" w:cs="Arial"/>
          <w:color w:val="000000"/>
          <w:sz w:val="20"/>
          <w:szCs w:val="20"/>
        </w:rPr>
        <w:t>,</w:t>
      </w:r>
      <w:r w:rsidRPr="0077281D">
        <w:rPr>
          <w:rFonts w:ascii="Arial" w:hAnsi="Arial" w:cs="Arial"/>
          <w:color w:val="000000"/>
          <w:sz w:val="20"/>
          <w:szCs w:val="20"/>
        </w:rPr>
        <w:t xml:space="preserve"> </w:t>
      </w:r>
    </w:p>
    <w:p w14:paraId="344619C5" w14:textId="52428668" w:rsidR="00663894"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lastRenderedPageBreak/>
        <w:t>Formularz Ofertowy - Załącznik nr 2</w:t>
      </w:r>
      <w:r w:rsidR="003F65E6" w:rsidRPr="0077281D">
        <w:rPr>
          <w:rFonts w:ascii="Arial" w:hAnsi="Arial" w:cs="Arial"/>
          <w:color w:val="000000"/>
          <w:sz w:val="20"/>
          <w:szCs w:val="20"/>
        </w:rPr>
        <w:t>,</w:t>
      </w:r>
    </w:p>
    <w:p w14:paraId="6F1C59FF" w14:textId="268E6CC0"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Oświadczenie o niepodleganiu wykluczeniu – Załącznik </w:t>
      </w:r>
      <w:r w:rsidR="003F65E6" w:rsidRPr="0077281D">
        <w:rPr>
          <w:rFonts w:ascii="Arial" w:hAnsi="Arial" w:cs="Arial"/>
          <w:color w:val="000000"/>
          <w:sz w:val="20"/>
          <w:szCs w:val="20"/>
        </w:rPr>
        <w:t>n</w:t>
      </w:r>
      <w:r w:rsidRPr="0077281D">
        <w:rPr>
          <w:rFonts w:ascii="Arial" w:hAnsi="Arial" w:cs="Arial"/>
          <w:color w:val="000000"/>
          <w:sz w:val="20"/>
          <w:szCs w:val="20"/>
        </w:rPr>
        <w:t>r 3</w:t>
      </w:r>
      <w:r w:rsidR="003F65E6" w:rsidRPr="0077281D">
        <w:rPr>
          <w:rFonts w:ascii="Arial" w:hAnsi="Arial" w:cs="Arial"/>
          <w:color w:val="000000"/>
          <w:sz w:val="20"/>
          <w:szCs w:val="20"/>
        </w:rPr>
        <w:t>,</w:t>
      </w:r>
      <w:r w:rsidRPr="0077281D">
        <w:rPr>
          <w:rFonts w:ascii="Arial" w:hAnsi="Arial" w:cs="Arial"/>
          <w:color w:val="000000"/>
          <w:sz w:val="20"/>
          <w:szCs w:val="20"/>
        </w:rPr>
        <w:t xml:space="preserve"> </w:t>
      </w:r>
    </w:p>
    <w:p w14:paraId="2DB58E50" w14:textId="4A5C710D" w:rsidR="00416FD8" w:rsidRPr="0077281D" w:rsidRDefault="00410605"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dotyczące udostepnienia zasobów</w:t>
      </w:r>
      <w:r w:rsidR="00416FD8" w:rsidRPr="0077281D">
        <w:rPr>
          <w:rFonts w:ascii="Arial" w:hAnsi="Arial" w:cs="Arial"/>
          <w:color w:val="000000"/>
          <w:sz w:val="20"/>
          <w:szCs w:val="20"/>
        </w:rPr>
        <w:t xml:space="preserve"> - Załącznik nr </w:t>
      </w:r>
      <w:r w:rsidR="003F65E6" w:rsidRPr="0077281D">
        <w:rPr>
          <w:rFonts w:ascii="Arial" w:hAnsi="Arial" w:cs="Arial"/>
          <w:color w:val="000000"/>
          <w:sz w:val="20"/>
          <w:szCs w:val="20"/>
        </w:rPr>
        <w:t xml:space="preserve">3A, </w:t>
      </w:r>
    </w:p>
    <w:p w14:paraId="5769E746" w14:textId="279D8273" w:rsidR="0092143D" w:rsidRPr="0077281D" w:rsidRDefault="0092143D"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wykonawców wspólnie ubiegających się o zamówienie - Załącznik nr 3B,</w:t>
      </w:r>
    </w:p>
    <w:p w14:paraId="31538FEF" w14:textId="0677849F" w:rsidR="00D72BD0" w:rsidRPr="0077281D" w:rsidRDefault="003F65E6"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o grupie kapitałowej – Załącznik nr 4,</w:t>
      </w:r>
    </w:p>
    <w:p w14:paraId="0F9C8F73" w14:textId="1985CED9" w:rsidR="00D72BD0" w:rsidRPr="0077281D" w:rsidRDefault="00D72BD0" w:rsidP="00B3343E">
      <w:pPr>
        <w:pStyle w:val="Akapitzlist"/>
        <w:numPr>
          <w:ilvl w:val="0"/>
          <w:numId w:val="9"/>
        </w:numPr>
        <w:autoSpaceDE w:val="0"/>
        <w:autoSpaceDN w:val="0"/>
        <w:adjustRightInd w:val="0"/>
        <w:spacing w:line="276" w:lineRule="auto"/>
        <w:rPr>
          <w:rFonts w:ascii="Arial" w:hAnsi="Arial" w:cs="Arial"/>
          <w:color w:val="000000"/>
          <w:sz w:val="20"/>
          <w:szCs w:val="20"/>
        </w:rPr>
      </w:pPr>
      <w:bookmarkStart w:id="26" w:name="_Hlk99102857"/>
      <w:r w:rsidRPr="0077281D">
        <w:rPr>
          <w:rFonts w:ascii="Arial" w:hAnsi="Arial" w:cs="Arial"/>
          <w:color w:val="000000"/>
          <w:sz w:val="20"/>
          <w:szCs w:val="20"/>
        </w:rPr>
        <w:t xml:space="preserve">Wykaz </w:t>
      </w:r>
      <w:r w:rsidR="007E1033" w:rsidRPr="0077281D">
        <w:rPr>
          <w:rFonts w:ascii="Arial" w:hAnsi="Arial" w:cs="Arial"/>
          <w:color w:val="000000"/>
          <w:sz w:val="20"/>
          <w:szCs w:val="20"/>
        </w:rPr>
        <w:t>do</w:t>
      </w:r>
      <w:r w:rsidR="00FD75BB" w:rsidRPr="0077281D">
        <w:rPr>
          <w:rFonts w:ascii="Arial" w:hAnsi="Arial" w:cs="Arial"/>
          <w:color w:val="000000"/>
          <w:sz w:val="20"/>
          <w:szCs w:val="20"/>
        </w:rPr>
        <w:t>ś</w:t>
      </w:r>
      <w:r w:rsidR="007E1033" w:rsidRPr="0077281D">
        <w:rPr>
          <w:rFonts w:ascii="Arial" w:hAnsi="Arial" w:cs="Arial"/>
          <w:color w:val="000000"/>
          <w:sz w:val="20"/>
          <w:szCs w:val="20"/>
        </w:rPr>
        <w:t>wiad</w:t>
      </w:r>
      <w:r w:rsidR="00FD75BB" w:rsidRPr="0077281D">
        <w:rPr>
          <w:rFonts w:ascii="Arial" w:hAnsi="Arial" w:cs="Arial"/>
          <w:color w:val="000000"/>
          <w:sz w:val="20"/>
          <w:szCs w:val="20"/>
        </w:rPr>
        <w:t>cz</w:t>
      </w:r>
      <w:r w:rsidR="007E1033" w:rsidRPr="0077281D">
        <w:rPr>
          <w:rFonts w:ascii="Arial" w:hAnsi="Arial" w:cs="Arial"/>
          <w:color w:val="000000"/>
          <w:sz w:val="20"/>
          <w:szCs w:val="20"/>
        </w:rPr>
        <w:t>enia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 Załącznik nr </w:t>
      </w:r>
      <w:r w:rsidR="00F144AF" w:rsidRPr="0077281D">
        <w:rPr>
          <w:rFonts w:ascii="Arial" w:hAnsi="Arial" w:cs="Arial"/>
          <w:color w:val="000000"/>
          <w:sz w:val="20"/>
          <w:szCs w:val="20"/>
        </w:rPr>
        <w:t>5</w:t>
      </w:r>
      <w:r w:rsidRPr="0077281D">
        <w:rPr>
          <w:rFonts w:ascii="Arial" w:hAnsi="Arial" w:cs="Arial"/>
          <w:color w:val="000000"/>
          <w:sz w:val="20"/>
          <w:szCs w:val="20"/>
        </w:rPr>
        <w:t>,</w:t>
      </w:r>
    </w:p>
    <w:p w14:paraId="49C89BBF" w14:textId="746BB131" w:rsidR="00B174E0" w:rsidRPr="0077281D" w:rsidRDefault="00B174E0"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Wykaz osób – Załącznik nr 6,</w:t>
      </w:r>
    </w:p>
    <w:bookmarkEnd w:id="26"/>
    <w:p w14:paraId="128C9ADA" w14:textId="23C7BC02" w:rsidR="00D72BD0" w:rsidRPr="0077281D" w:rsidRDefault="004C14F6" w:rsidP="00B3343E">
      <w:pPr>
        <w:pStyle w:val="Akapitzlist"/>
        <w:numPr>
          <w:ilvl w:val="0"/>
          <w:numId w:val="9"/>
        </w:numPr>
        <w:spacing w:line="276" w:lineRule="auto"/>
        <w:ind w:right="110"/>
        <w:contextualSpacing/>
        <w:jc w:val="both"/>
        <w:rPr>
          <w:rFonts w:ascii="Arial" w:hAnsi="Arial" w:cs="Arial"/>
          <w:sz w:val="20"/>
          <w:szCs w:val="20"/>
        </w:rPr>
      </w:pPr>
      <w:r w:rsidRPr="004C14F6">
        <w:rPr>
          <w:rFonts w:ascii="Arial" w:hAnsi="Arial" w:cs="Arial"/>
          <w:sz w:val="20"/>
          <w:szCs w:val="20"/>
        </w:rPr>
        <w:t>Program funkcjonalno–użytkowy</w:t>
      </w:r>
      <w:r w:rsidR="007E1033" w:rsidRPr="0077281D">
        <w:rPr>
          <w:rFonts w:ascii="Arial" w:hAnsi="Arial" w:cs="Arial"/>
          <w:sz w:val="20"/>
          <w:szCs w:val="20"/>
        </w:rPr>
        <w:t xml:space="preserve"> </w:t>
      </w:r>
      <w:r w:rsidR="00440B39">
        <w:rPr>
          <w:rFonts w:ascii="Arial" w:hAnsi="Arial" w:cs="Arial"/>
          <w:sz w:val="20"/>
          <w:szCs w:val="20"/>
        </w:rPr>
        <w:t xml:space="preserve">z dokumentacją </w:t>
      </w:r>
      <w:r w:rsidR="007E1033" w:rsidRPr="0077281D">
        <w:rPr>
          <w:rFonts w:ascii="Arial" w:hAnsi="Arial" w:cs="Arial"/>
          <w:sz w:val="20"/>
          <w:szCs w:val="20"/>
        </w:rPr>
        <w:t>– Załącznik</w:t>
      </w:r>
      <w:r w:rsidR="007D2CD4" w:rsidRPr="0077281D">
        <w:rPr>
          <w:rFonts w:ascii="Arial" w:hAnsi="Arial" w:cs="Arial"/>
          <w:sz w:val="20"/>
          <w:szCs w:val="20"/>
        </w:rPr>
        <w:t>.</w:t>
      </w:r>
      <w:r w:rsidR="007E1033" w:rsidRPr="0077281D">
        <w:rPr>
          <w:rFonts w:ascii="Arial" w:hAnsi="Arial" w:cs="Arial"/>
          <w:sz w:val="20"/>
          <w:szCs w:val="20"/>
        </w:rPr>
        <w:t xml:space="preserve"> </w:t>
      </w:r>
    </w:p>
    <w:p w14:paraId="63899EA6" w14:textId="6DB4C00F" w:rsidR="00F77AB8" w:rsidRPr="0077281D" w:rsidRDefault="009221CB"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 xml:space="preserve"> </w:t>
      </w:r>
    </w:p>
    <w:p w14:paraId="1AED5CE3" w14:textId="77777777" w:rsidR="007C4158" w:rsidRPr="0077281D" w:rsidRDefault="007C4158" w:rsidP="00B3343E">
      <w:pPr>
        <w:pStyle w:val="Default"/>
        <w:spacing w:line="276" w:lineRule="auto"/>
        <w:ind w:left="4956" w:firstLine="708"/>
        <w:rPr>
          <w:rFonts w:ascii="Arial" w:hAnsi="Arial" w:cs="Arial"/>
          <w:b/>
          <w:bCs/>
          <w:color w:val="auto"/>
          <w:sz w:val="20"/>
          <w:szCs w:val="20"/>
        </w:rPr>
      </w:pPr>
    </w:p>
    <w:p w14:paraId="734E5BAC" w14:textId="7B69DF46" w:rsidR="00430B51" w:rsidRPr="0077281D" w:rsidRDefault="00430B51"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br/>
      </w:r>
    </w:p>
    <w:p w14:paraId="134563A1" w14:textId="51446A71" w:rsidR="00C522B0" w:rsidRPr="0077281D" w:rsidRDefault="00430B51" w:rsidP="00B3343E">
      <w:pPr>
        <w:pStyle w:val="Default"/>
        <w:spacing w:line="276" w:lineRule="auto"/>
        <w:ind w:left="4956" w:firstLine="708"/>
        <w:rPr>
          <w:rFonts w:ascii="Arial" w:hAnsi="Arial" w:cs="Arial"/>
          <w:color w:val="auto"/>
          <w:sz w:val="20"/>
          <w:szCs w:val="20"/>
        </w:rPr>
      </w:pPr>
      <w:r w:rsidRPr="0077281D">
        <w:rPr>
          <w:rFonts w:ascii="Arial" w:hAnsi="Arial" w:cs="Arial"/>
          <w:b/>
          <w:bCs/>
          <w:color w:val="auto"/>
          <w:sz w:val="20"/>
          <w:szCs w:val="20"/>
        </w:rPr>
        <w:br w:type="column"/>
      </w:r>
      <w:r w:rsidR="00E8130B" w:rsidRPr="0077281D">
        <w:rPr>
          <w:rFonts w:ascii="Arial" w:hAnsi="Arial" w:cs="Arial"/>
          <w:b/>
          <w:bCs/>
          <w:color w:val="auto"/>
          <w:sz w:val="20"/>
          <w:szCs w:val="20"/>
        </w:rPr>
        <w:lastRenderedPageBreak/>
        <w:t>Za</w:t>
      </w:r>
      <w:r w:rsidR="00C522B0" w:rsidRPr="0077281D">
        <w:rPr>
          <w:rFonts w:ascii="Arial" w:hAnsi="Arial" w:cs="Arial"/>
          <w:b/>
          <w:bCs/>
          <w:color w:val="auto"/>
          <w:sz w:val="20"/>
          <w:szCs w:val="20"/>
        </w:rPr>
        <w:t>łącznik nr 2 do SWZ</w:t>
      </w:r>
    </w:p>
    <w:p w14:paraId="680BCF9C" w14:textId="77777777" w:rsidR="00C522B0" w:rsidRPr="0077281D" w:rsidRDefault="00C522B0" w:rsidP="00B3343E">
      <w:pPr>
        <w:pStyle w:val="Default"/>
        <w:spacing w:line="276" w:lineRule="auto"/>
        <w:ind w:left="4956" w:firstLine="708"/>
        <w:rPr>
          <w:rFonts w:ascii="Arial" w:hAnsi="Arial" w:cs="Arial"/>
          <w:b/>
          <w:bCs/>
          <w:color w:val="auto"/>
          <w:sz w:val="20"/>
          <w:szCs w:val="20"/>
        </w:rPr>
      </w:pPr>
    </w:p>
    <w:p w14:paraId="28286F63" w14:textId="77777777" w:rsidR="00C522B0" w:rsidRPr="0077281D" w:rsidRDefault="00C522B0"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Zamawiający:</w:t>
      </w:r>
    </w:p>
    <w:p w14:paraId="3245E908" w14:textId="0359F395" w:rsidR="00C522B0" w:rsidRPr="0077281D" w:rsidRDefault="00C522B0" w:rsidP="00B3343E">
      <w:pPr>
        <w:pStyle w:val="Default"/>
        <w:spacing w:line="276" w:lineRule="auto"/>
        <w:ind w:left="5670" w:hanging="6"/>
        <w:rPr>
          <w:rFonts w:ascii="Arial" w:hAnsi="Arial" w:cs="Arial"/>
          <w:color w:val="auto"/>
          <w:sz w:val="20"/>
          <w:szCs w:val="20"/>
        </w:rPr>
      </w:pPr>
      <w:bookmarkStart w:id="27" w:name="_Hlk59009650"/>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Pr="0077281D">
        <w:rPr>
          <w:rFonts w:ascii="Arial" w:hAnsi="Arial" w:cs="Arial"/>
          <w:color w:val="auto"/>
          <w:sz w:val="20"/>
          <w:szCs w:val="20"/>
        </w:rPr>
        <w:tab/>
      </w:r>
      <w:r w:rsidR="00364C9D" w:rsidRPr="0077281D">
        <w:rPr>
          <w:rFonts w:ascii="Arial" w:hAnsi="Arial" w:cs="Arial"/>
          <w:color w:val="auto"/>
          <w:sz w:val="20"/>
          <w:szCs w:val="20"/>
        </w:rPr>
        <w:br/>
      </w:r>
      <w:r w:rsidRPr="0077281D">
        <w:rPr>
          <w:rFonts w:ascii="Arial" w:hAnsi="Arial" w:cs="Arial"/>
          <w:color w:val="auto"/>
          <w:sz w:val="20"/>
          <w:szCs w:val="20"/>
        </w:rPr>
        <w:t>ul. Jana Pawła II 12</w:t>
      </w:r>
    </w:p>
    <w:p w14:paraId="6DF28C3A" w14:textId="3CE135E2" w:rsidR="00C522B0" w:rsidRPr="0077281D" w:rsidRDefault="00C522B0" w:rsidP="00B3343E">
      <w:pPr>
        <w:pStyle w:val="Default"/>
        <w:spacing w:line="276" w:lineRule="auto"/>
        <w:ind w:left="4956" w:firstLine="708"/>
        <w:rPr>
          <w:rFonts w:ascii="Arial" w:hAnsi="Arial" w:cs="Arial"/>
          <w:color w:val="auto"/>
          <w:sz w:val="20"/>
          <w:szCs w:val="20"/>
        </w:rPr>
      </w:pPr>
      <w:r w:rsidRPr="0077281D">
        <w:rPr>
          <w:rFonts w:ascii="Arial" w:hAnsi="Arial" w:cs="Arial"/>
          <w:color w:val="auto"/>
          <w:sz w:val="20"/>
          <w:szCs w:val="20"/>
        </w:rPr>
        <w:t>55 – 011 Siechnice</w:t>
      </w:r>
      <w:bookmarkEnd w:id="27"/>
    </w:p>
    <w:p w14:paraId="0CFA73E0" w14:textId="77777777" w:rsidR="00C522B0" w:rsidRPr="0077281D" w:rsidRDefault="00C522B0" w:rsidP="00B3343E">
      <w:pPr>
        <w:pStyle w:val="Default"/>
        <w:spacing w:line="276" w:lineRule="auto"/>
        <w:rPr>
          <w:rFonts w:ascii="Arial" w:hAnsi="Arial" w:cs="Arial"/>
          <w:color w:val="auto"/>
          <w:sz w:val="20"/>
          <w:szCs w:val="20"/>
        </w:rPr>
      </w:pPr>
    </w:p>
    <w:p w14:paraId="7F3C13F1" w14:textId="77777777" w:rsidR="00C522B0" w:rsidRPr="0077281D" w:rsidRDefault="00C522B0" w:rsidP="00B3343E">
      <w:pPr>
        <w:pStyle w:val="Default"/>
        <w:spacing w:line="276" w:lineRule="auto"/>
        <w:ind w:left="2832" w:firstLine="708"/>
        <w:rPr>
          <w:rFonts w:ascii="Arial" w:hAnsi="Arial" w:cs="Arial"/>
          <w:color w:val="auto"/>
          <w:sz w:val="20"/>
          <w:szCs w:val="20"/>
        </w:rPr>
      </w:pPr>
      <w:r w:rsidRPr="0077281D">
        <w:rPr>
          <w:rFonts w:ascii="Arial" w:hAnsi="Arial" w:cs="Arial"/>
          <w:b/>
          <w:bCs/>
          <w:color w:val="auto"/>
          <w:sz w:val="20"/>
          <w:szCs w:val="20"/>
        </w:rPr>
        <w:t>FORMULARZ OFERTY</w:t>
      </w:r>
    </w:p>
    <w:p w14:paraId="3ED5EDE6"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Ja/my* niżej podpisani:</w:t>
      </w:r>
    </w:p>
    <w:p w14:paraId="30147961"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29C6614F" w14:textId="42BFB1EF"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(imię, nazwisko, stanowisko/podstawa do reprezentacji)</w:t>
      </w:r>
    </w:p>
    <w:p w14:paraId="30D1F6DB" w14:textId="77777777" w:rsidR="00B71EDA" w:rsidRPr="0077281D" w:rsidRDefault="00B71EDA" w:rsidP="00B3343E">
      <w:pPr>
        <w:pStyle w:val="Default"/>
        <w:spacing w:line="276" w:lineRule="auto"/>
        <w:rPr>
          <w:rFonts w:ascii="Arial" w:hAnsi="Arial" w:cs="Arial"/>
          <w:color w:val="auto"/>
          <w:sz w:val="20"/>
          <w:szCs w:val="20"/>
        </w:rPr>
      </w:pPr>
    </w:p>
    <w:p w14:paraId="3A8FE020" w14:textId="4F19EE26"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działając w imieniu i na rzecz:</w:t>
      </w:r>
    </w:p>
    <w:p w14:paraId="3C960FF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63EEE5CB"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5EF29B00"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77281D" w:rsidRDefault="00C522B0" w:rsidP="00B3343E">
      <w:pPr>
        <w:pStyle w:val="Default"/>
        <w:spacing w:line="276" w:lineRule="auto"/>
        <w:rPr>
          <w:rFonts w:ascii="Arial" w:hAnsi="Arial" w:cs="Arial"/>
          <w:color w:val="auto"/>
          <w:sz w:val="20"/>
          <w:szCs w:val="20"/>
        </w:rPr>
      </w:pPr>
    </w:p>
    <w:p w14:paraId="2610FF14" w14:textId="0B7C924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w:t>
      </w:r>
    </w:p>
    <w:p w14:paraId="1DCE4857" w14:textId="18D4F9BD" w:rsidR="00BF0256" w:rsidRPr="0077281D" w:rsidRDefault="00BF0256"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województwo:</w:t>
      </w:r>
      <w:r w:rsidR="007D2CD4" w:rsidRPr="0077281D">
        <w:rPr>
          <w:rFonts w:ascii="Arial" w:hAnsi="Arial" w:cs="Arial"/>
          <w:color w:val="auto"/>
          <w:sz w:val="20"/>
          <w:szCs w:val="20"/>
        </w:rPr>
        <w:t xml:space="preserve"> ………………………</w:t>
      </w:r>
      <w:r w:rsidR="00932E8A" w:rsidRPr="0077281D">
        <w:rPr>
          <w:rFonts w:ascii="Arial" w:hAnsi="Arial" w:cs="Arial"/>
          <w:color w:val="auto"/>
          <w:sz w:val="20"/>
          <w:szCs w:val="20"/>
        </w:rPr>
        <w:t>……….</w:t>
      </w:r>
      <w:r w:rsidR="007D2CD4" w:rsidRPr="0077281D">
        <w:rPr>
          <w:rFonts w:ascii="Arial" w:hAnsi="Arial" w:cs="Arial"/>
          <w:color w:val="auto"/>
          <w:sz w:val="20"/>
          <w:szCs w:val="20"/>
        </w:rPr>
        <w:t>.</w:t>
      </w:r>
    </w:p>
    <w:p w14:paraId="42FD4FBB" w14:textId="5262A4DB" w:rsidR="001B7385"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REGON…….………………………………..</w:t>
      </w:r>
      <w:r w:rsidR="001B7385" w:rsidRPr="0077281D">
        <w:rPr>
          <w:rFonts w:ascii="Arial" w:hAnsi="Arial" w:cs="Arial"/>
          <w:color w:val="auto"/>
          <w:sz w:val="20"/>
          <w:szCs w:val="20"/>
        </w:rPr>
        <w:t>,</w:t>
      </w:r>
      <w:r w:rsidR="009221CB" w:rsidRPr="0077281D">
        <w:rPr>
          <w:rFonts w:ascii="Arial" w:hAnsi="Arial" w:cs="Arial"/>
          <w:color w:val="auto"/>
          <w:sz w:val="20"/>
          <w:szCs w:val="20"/>
        </w:rPr>
        <w:t xml:space="preserve"> </w:t>
      </w:r>
      <w:r w:rsidR="001B7385" w:rsidRPr="0077281D">
        <w:rPr>
          <w:rFonts w:ascii="Arial" w:hAnsi="Arial" w:cs="Arial"/>
          <w:color w:val="auto"/>
          <w:sz w:val="20"/>
          <w:szCs w:val="20"/>
        </w:rPr>
        <w:t>NIP:………………………………….</w:t>
      </w:r>
    </w:p>
    <w:p w14:paraId="067D998D"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TEL.…………………….………………………</w:t>
      </w:r>
    </w:p>
    <w:p w14:paraId="2410F6D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 e-mail: ……………………………………</w:t>
      </w:r>
    </w:p>
    <w:p w14:paraId="7725B900" w14:textId="592B374F" w:rsidR="00C522B0" w:rsidRPr="0077281D" w:rsidRDefault="00C522B0" w:rsidP="00B3343E">
      <w:pPr>
        <w:pStyle w:val="Default"/>
        <w:spacing w:line="276" w:lineRule="auto"/>
        <w:rPr>
          <w:rFonts w:ascii="Arial" w:hAnsi="Arial" w:cs="Arial"/>
          <w:i/>
          <w:iCs/>
          <w:color w:val="auto"/>
          <w:sz w:val="20"/>
          <w:szCs w:val="20"/>
        </w:rPr>
      </w:pPr>
      <w:r w:rsidRPr="0077281D">
        <w:rPr>
          <w:rFonts w:ascii="Arial" w:hAnsi="Arial" w:cs="Arial"/>
          <w:color w:val="auto"/>
          <w:sz w:val="20"/>
          <w:szCs w:val="20"/>
        </w:rPr>
        <w:t>(</w:t>
      </w:r>
      <w:r w:rsidRPr="0077281D">
        <w:rPr>
          <w:rFonts w:ascii="Arial" w:hAnsi="Arial" w:cs="Arial"/>
          <w:i/>
          <w:iCs/>
          <w:color w:val="auto"/>
          <w:sz w:val="20"/>
          <w:szCs w:val="20"/>
        </w:rPr>
        <w:t>na które Zamawiający ma przesyłać korespondencję)</w:t>
      </w:r>
    </w:p>
    <w:p w14:paraId="7C11AB8B" w14:textId="36B2A65C"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mikroprzedsiębiorstwem,</w:t>
      </w:r>
    </w:p>
    <w:p w14:paraId="4CEEE9A8" w14:textId="15FCA937"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małym przedsiębiorstwem,</w:t>
      </w:r>
    </w:p>
    <w:p w14:paraId="0486BD1C" w14:textId="74E4274A"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średnim przedsiębiorstwem,</w:t>
      </w:r>
    </w:p>
    <w:p w14:paraId="40117DF0" w14:textId="539BC09B"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prowadzącym jednoosobową działalność gospodarczą,</w:t>
      </w:r>
    </w:p>
    <w:p w14:paraId="7A1944D0" w14:textId="34DBFFB8"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osobą fizyczną nieprowadzącą działalności gospodarczej,</w:t>
      </w:r>
    </w:p>
    <w:p w14:paraId="3671DD98" w14:textId="233BDC83"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inny rodzaj.</w:t>
      </w:r>
    </w:p>
    <w:p w14:paraId="494ED7C6" w14:textId="77777777" w:rsidR="00620BDC"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 xml:space="preserve"> (postawić znak „X” przy właściwym wyborze)</w:t>
      </w:r>
    </w:p>
    <w:p w14:paraId="48321289" w14:textId="0D90BD9C" w:rsidR="00C522B0"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Definicja mikro, małego i średniego przedsiębiorcy znajduje się w art. 7 ust. 1 pkt 1, 2 i 3 ustawy z dnia 6 marca 2018r. Prawo przedsiębiorców (</w:t>
      </w:r>
      <w:r w:rsidR="00A13139">
        <w:rPr>
          <w:rFonts w:ascii="Arial" w:hAnsi="Arial" w:cs="Arial"/>
          <w:color w:val="auto"/>
          <w:sz w:val="20"/>
          <w:szCs w:val="20"/>
        </w:rPr>
        <w:t xml:space="preserve">t .j. </w:t>
      </w:r>
      <w:r w:rsidRPr="0077281D">
        <w:rPr>
          <w:rFonts w:ascii="Arial" w:hAnsi="Arial" w:cs="Arial"/>
          <w:color w:val="auto"/>
          <w:sz w:val="20"/>
          <w:szCs w:val="20"/>
        </w:rPr>
        <w:t>Dz. U. z 202</w:t>
      </w:r>
      <w:r w:rsidR="00A13139">
        <w:rPr>
          <w:rFonts w:ascii="Arial" w:hAnsi="Arial" w:cs="Arial"/>
          <w:color w:val="auto"/>
          <w:sz w:val="20"/>
          <w:szCs w:val="20"/>
        </w:rPr>
        <w:t>4</w:t>
      </w:r>
      <w:r w:rsidRPr="0077281D">
        <w:rPr>
          <w:rFonts w:ascii="Arial" w:hAnsi="Arial" w:cs="Arial"/>
          <w:color w:val="auto"/>
          <w:sz w:val="20"/>
          <w:szCs w:val="20"/>
        </w:rPr>
        <w:t xml:space="preserve">r., poz. </w:t>
      </w:r>
      <w:r w:rsidR="00A13139">
        <w:rPr>
          <w:rFonts w:ascii="Arial" w:hAnsi="Arial" w:cs="Arial"/>
          <w:color w:val="auto"/>
          <w:sz w:val="20"/>
          <w:szCs w:val="20"/>
        </w:rPr>
        <w:t>236</w:t>
      </w:r>
      <w:r w:rsidRPr="0077281D">
        <w:rPr>
          <w:rFonts w:ascii="Arial" w:hAnsi="Arial" w:cs="Arial"/>
          <w:color w:val="auto"/>
          <w:sz w:val="20"/>
          <w:szCs w:val="20"/>
        </w:rPr>
        <w:t>)</w:t>
      </w:r>
      <w:r w:rsidR="00A13139">
        <w:rPr>
          <w:rFonts w:ascii="Arial" w:hAnsi="Arial" w:cs="Arial"/>
          <w:color w:val="auto"/>
          <w:sz w:val="20"/>
          <w:szCs w:val="20"/>
        </w:rPr>
        <w:t>.</w:t>
      </w:r>
    </w:p>
    <w:p w14:paraId="1A0307DB" w14:textId="77777777" w:rsidR="00620BDC" w:rsidRPr="0077281D" w:rsidRDefault="00620BDC" w:rsidP="00B3343E">
      <w:pPr>
        <w:pStyle w:val="Default"/>
        <w:spacing w:line="276" w:lineRule="auto"/>
        <w:rPr>
          <w:rFonts w:ascii="Arial" w:hAnsi="Arial" w:cs="Arial"/>
          <w:color w:val="auto"/>
          <w:sz w:val="20"/>
          <w:szCs w:val="20"/>
        </w:rPr>
      </w:pPr>
    </w:p>
    <w:p w14:paraId="73411224" w14:textId="309B5033" w:rsidR="00943D15" w:rsidRDefault="00C522B0" w:rsidP="00943D15">
      <w:pPr>
        <w:spacing w:line="276" w:lineRule="auto"/>
        <w:jc w:val="both"/>
        <w:rPr>
          <w:rFonts w:ascii="Arial" w:hAnsi="Arial" w:cs="Arial"/>
          <w:b/>
          <w:bCs/>
          <w:sz w:val="20"/>
          <w:szCs w:val="20"/>
        </w:rPr>
      </w:pPr>
      <w:r w:rsidRPr="0077281D">
        <w:rPr>
          <w:rFonts w:ascii="Arial" w:hAnsi="Arial" w:cs="Arial"/>
          <w:sz w:val="20"/>
          <w:szCs w:val="20"/>
        </w:rPr>
        <w:t>Ubiegając się o udzielenie zamówienia publicznego</w:t>
      </w:r>
      <w:r w:rsidR="0064132E" w:rsidRPr="0077281D">
        <w:rPr>
          <w:rFonts w:ascii="Arial" w:hAnsi="Arial" w:cs="Arial"/>
          <w:sz w:val="20"/>
          <w:szCs w:val="20"/>
        </w:rPr>
        <w:t xml:space="preserve"> na </w:t>
      </w:r>
      <w:r w:rsidR="00932E8A" w:rsidRPr="0077281D">
        <w:rPr>
          <w:rFonts w:ascii="Arial" w:hAnsi="Arial" w:cs="Arial"/>
          <w:sz w:val="20"/>
          <w:szCs w:val="20"/>
        </w:rPr>
        <w:t>zadanie pn.:</w:t>
      </w:r>
      <w:r w:rsidR="00932E8A" w:rsidRPr="00862050">
        <w:rPr>
          <w:rFonts w:ascii="Arial" w:hAnsi="Arial" w:cs="Arial"/>
          <w:b/>
          <w:bCs/>
          <w:sz w:val="20"/>
          <w:szCs w:val="20"/>
        </w:rPr>
        <w:t xml:space="preserve"> </w:t>
      </w:r>
      <w:r w:rsidR="006A1CB2" w:rsidRPr="006A1CB2">
        <w:rPr>
          <w:rFonts w:ascii="Arial" w:hAnsi="Arial" w:cs="Arial"/>
          <w:b/>
          <w:bCs/>
          <w:sz w:val="20"/>
          <w:szCs w:val="20"/>
        </w:rPr>
        <w:t>Wykonani</w:t>
      </w:r>
      <w:r w:rsidR="006A1CB2">
        <w:rPr>
          <w:rFonts w:ascii="Arial" w:hAnsi="Arial" w:cs="Arial"/>
          <w:b/>
          <w:bCs/>
          <w:sz w:val="20"/>
          <w:szCs w:val="20"/>
        </w:rPr>
        <w:t>e</w:t>
      </w:r>
      <w:r w:rsidR="006A1CB2" w:rsidRPr="006A1CB2">
        <w:rPr>
          <w:rFonts w:ascii="Arial" w:hAnsi="Arial" w:cs="Arial"/>
          <w:b/>
          <w:bCs/>
          <w:sz w:val="20"/>
          <w:szCs w:val="20"/>
        </w:rPr>
        <w:t xml:space="preserve"> przebudowy drogi gminnej  ul. Storczykowej  w miejscowości Święta Katarzyna wraz z pełnieniem nadzoru autorskiego w trakcie realizacji robót budowlanych w formule zaprojektuj i wybuduj w podziale na zadania</w:t>
      </w:r>
      <w:r w:rsidR="00943D15">
        <w:rPr>
          <w:rFonts w:ascii="Arial" w:hAnsi="Arial" w:cs="Arial"/>
          <w:b/>
          <w:bCs/>
          <w:sz w:val="20"/>
          <w:szCs w:val="20"/>
        </w:rPr>
        <w:t>,</w:t>
      </w:r>
    </w:p>
    <w:p w14:paraId="6111B918" w14:textId="412994DF" w:rsidR="004D5804" w:rsidRPr="0077281D" w:rsidRDefault="00704590" w:rsidP="00943D15">
      <w:pPr>
        <w:spacing w:line="276" w:lineRule="auto"/>
        <w:jc w:val="both"/>
        <w:rPr>
          <w:rFonts w:ascii="Arial" w:hAnsi="Arial" w:cs="Arial"/>
          <w:sz w:val="20"/>
          <w:szCs w:val="20"/>
        </w:rPr>
      </w:pPr>
      <w:r w:rsidRPr="0077281D">
        <w:rPr>
          <w:rFonts w:ascii="Arial" w:hAnsi="Arial" w:cs="Arial"/>
          <w:b/>
          <w:bCs/>
          <w:sz w:val="20"/>
          <w:szCs w:val="20"/>
        </w:rPr>
        <w:t xml:space="preserve">SKŁADAMY OFERTĘ </w:t>
      </w:r>
      <w:r w:rsidRPr="0077281D">
        <w:rPr>
          <w:rFonts w:ascii="Arial" w:hAnsi="Arial" w:cs="Arial"/>
          <w:sz w:val="20"/>
          <w:szCs w:val="20"/>
        </w:rPr>
        <w:t>na realizację przedmiotu zamówienia w zakresie określonym w Specyfikacji Warunków Zamówienia, na następujących warunkach:</w:t>
      </w:r>
      <w:r w:rsidR="00B71EDA" w:rsidRPr="0077281D">
        <w:rPr>
          <w:rFonts w:ascii="Arial" w:hAnsi="Arial" w:cs="Arial"/>
          <w:sz w:val="20"/>
          <w:szCs w:val="20"/>
        </w:rPr>
        <w:t xml:space="preserve"> </w:t>
      </w:r>
    </w:p>
    <w:p w14:paraId="59C35B86" w14:textId="231D3F2D" w:rsidR="005960B1" w:rsidRPr="00DA5F8A" w:rsidRDefault="005960B1" w:rsidP="00DA5F8A">
      <w:pPr>
        <w:pStyle w:val="Default"/>
        <w:numPr>
          <w:ilvl w:val="6"/>
          <w:numId w:val="56"/>
        </w:numPr>
        <w:autoSpaceDN w:val="0"/>
        <w:adjustRightInd w:val="0"/>
        <w:spacing w:line="276" w:lineRule="auto"/>
        <w:ind w:left="993" w:hanging="567"/>
        <w:jc w:val="both"/>
        <w:rPr>
          <w:rFonts w:ascii="Arial" w:hAnsi="Arial" w:cs="Arial"/>
          <w:sz w:val="20"/>
          <w:szCs w:val="20"/>
          <w:u w:val="single"/>
        </w:rPr>
      </w:pPr>
    </w:p>
    <w:p w14:paraId="369B1127" w14:textId="77777777" w:rsidR="005960B1" w:rsidRDefault="005960B1" w:rsidP="005960B1">
      <w:pPr>
        <w:pStyle w:val="Default"/>
        <w:numPr>
          <w:ilvl w:val="1"/>
          <w:numId w:val="63"/>
        </w:numPr>
        <w:spacing w:line="276" w:lineRule="auto"/>
        <w:jc w:val="both"/>
        <w:rPr>
          <w:rFonts w:ascii="Arial" w:hAnsi="Arial" w:cs="Arial"/>
          <w:color w:val="auto"/>
          <w:sz w:val="20"/>
          <w:szCs w:val="20"/>
        </w:rPr>
      </w:pPr>
      <w:bookmarkStart w:id="28" w:name="_Hlk133479939"/>
      <w:r w:rsidRPr="00E129DB">
        <w:rPr>
          <w:rFonts w:ascii="Arial" w:hAnsi="Arial" w:cs="Arial"/>
          <w:b/>
          <w:bCs/>
          <w:sz w:val="20"/>
        </w:rPr>
        <w:t>za wykonanie dokumentacji projektowej</w:t>
      </w:r>
      <w:r w:rsidRPr="0088008A">
        <w:rPr>
          <w:rFonts w:ascii="Arial" w:hAnsi="Arial" w:cs="Arial"/>
          <w:sz w:val="20"/>
        </w:rPr>
        <w:t xml:space="preserve"> w wysokości</w:t>
      </w:r>
      <w:r>
        <w:rPr>
          <w:rFonts w:ascii="Arial" w:hAnsi="Arial" w:cs="Arial"/>
          <w:sz w:val="20"/>
        </w:rPr>
        <w:t>:</w:t>
      </w:r>
      <w:r w:rsidRPr="0088008A">
        <w:rPr>
          <w:rFonts w:ascii="Arial" w:hAnsi="Arial" w:cs="Arial"/>
          <w:sz w:val="20"/>
        </w:rPr>
        <w:t xml:space="preserve"> …........................... zł brutto (słownie brutto: …...............................)</w:t>
      </w:r>
      <w:r w:rsidRPr="007A640F">
        <w:rPr>
          <w:rFonts w:ascii="Arial" w:hAnsi="Arial" w:cs="Arial"/>
          <w:color w:val="auto"/>
          <w:sz w:val="20"/>
          <w:szCs w:val="20"/>
        </w:rPr>
        <w:t xml:space="preserve">   w tym podatek od towarów i usług (VAT), wg stawki: …….%.</w:t>
      </w:r>
      <w:bookmarkEnd w:id="28"/>
    </w:p>
    <w:p w14:paraId="5A45D788" w14:textId="57423091" w:rsidR="00505220" w:rsidRPr="00505220" w:rsidRDefault="004278BD" w:rsidP="00505220">
      <w:pPr>
        <w:pStyle w:val="Akapitzlist"/>
        <w:numPr>
          <w:ilvl w:val="1"/>
          <w:numId w:val="63"/>
        </w:numPr>
        <w:rPr>
          <w:rFonts w:ascii="Arial" w:eastAsia="Calibri" w:hAnsi="Arial" w:cs="Arial"/>
          <w:sz w:val="20"/>
          <w:szCs w:val="20"/>
          <w:lang w:eastAsia="ar-SA"/>
        </w:rPr>
      </w:pPr>
      <w:r w:rsidRPr="00505220">
        <w:rPr>
          <w:rFonts w:ascii="Arial" w:hAnsi="Arial" w:cs="Arial"/>
          <w:b/>
          <w:bCs/>
          <w:sz w:val="20"/>
          <w:szCs w:val="20"/>
        </w:rPr>
        <w:t>za pełnienie nadzoru autorskiego</w:t>
      </w:r>
      <w:r w:rsidRPr="00505220">
        <w:rPr>
          <w:rFonts w:ascii="Arial" w:hAnsi="Arial" w:cs="Arial"/>
          <w:sz w:val="20"/>
          <w:szCs w:val="20"/>
        </w:rPr>
        <w:t xml:space="preserve">  </w:t>
      </w:r>
      <w:r w:rsidR="00505220" w:rsidRPr="00505220">
        <w:rPr>
          <w:rFonts w:ascii="Arial" w:eastAsia="Calibri" w:hAnsi="Arial" w:cs="Arial"/>
          <w:sz w:val="20"/>
          <w:szCs w:val="20"/>
          <w:lang w:eastAsia="ar-SA"/>
        </w:rPr>
        <w:t xml:space="preserve">-  liczony jako iloczyn </w:t>
      </w:r>
      <w:r w:rsidR="00505220">
        <w:rPr>
          <w:rFonts w:ascii="Arial" w:eastAsia="Calibri" w:hAnsi="Arial" w:cs="Arial"/>
          <w:sz w:val="20"/>
          <w:szCs w:val="20"/>
          <w:lang w:eastAsia="ar-SA"/>
        </w:rPr>
        <w:t>5</w:t>
      </w:r>
      <w:r w:rsidR="00505220" w:rsidRPr="00505220">
        <w:rPr>
          <w:rFonts w:ascii="Arial" w:eastAsia="Calibri" w:hAnsi="Arial" w:cs="Arial"/>
          <w:sz w:val="20"/>
          <w:szCs w:val="20"/>
          <w:lang w:eastAsia="ar-SA"/>
        </w:rPr>
        <w:t xml:space="preserve"> pobytów  i ryczałtowej stawki za jeden pobyt w wysokości ………….zł brutto wynosi: …………….. zł brutto  (słownie brutto: ........................................…....................................) w tym podatek od towarów i usług (VAT), wg stawki: …….….%..</w:t>
      </w:r>
    </w:p>
    <w:p w14:paraId="75EDC71A" w14:textId="446A5A5E" w:rsidR="005960B1" w:rsidRPr="000F147A" w:rsidRDefault="005960B1" w:rsidP="00505220">
      <w:pPr>
        <w:pStyle w:val="Default"/>
        <w:numPr>
          <w:ilvl w:val="1"/>
          <w:numId w:val="63"/>
        </w:numPr>
        <w:spacing w:line="276" w:lineRule="auto"/>
        <w:jc w:val="both"/>
        <w:rPr>
          <w:rFonts w:ascii="Arial" w:hAnsi="Arial" w:cs="Arial"/>
          <w:color w:val="auto"/>
          <w:sz w:val="20"/>
          <w:szCs w:val="20"/>
        </w:rPr>
      </w:pPr>
      <w:r w:rsidRPr="000F147A">
        <w:rPr>
          <w:rFonts w:ascii="Arial" w:hAnsi="Arial" w:cs="Arial"/>
          <w:b/>
          <w:bCs/>
          <w:color w:val="auto"/>
          <w:sz w:val="20"/>
          <w:szCs w:val="20"/>
        </w:rPr>
        <w:t>za kompleksową realizacj</w:t>
      </w:r>
      <w:r w:rsidR="00A13139">
        <w:rPr>
          <w:rFonts w:ascii="Arial" w:hAnsi="Arial" w:cs="Arial"/>
          <w:b/>
          <w:bCs/>
          <w:color w:val="auto"/>
          <w:sz w:val="20"/>
          <w:szCs w:val="20"/>
        </w:rPr>
        <w:t>ę</w:t>
      </w:r>
      <w:r w:rsidRPr="000F147A">
        <w:rPr>
          <w:rFonts w:ascii="Arial" w:hAnsi="Arial" w:cs="Arial"/>
          <w:b/>
          <w:bCs/>
          <w:color w:val="auto"/>
          <w:sz w:val="20"/>
          <w:szCs w:val="20"/>
        </w:rPr>
        <w:t xml:space="preserve"> robót budowlanych</w:t>
      </w:r>
      <w:r w:rsidRPr="000F147A">
        <w:rPr>
          <w:rFonts w:ascii="Arial" w:hAnsi="Arial" w:cs="Arial"/>
          <w:sz w:val="20"/>
        </w:rPr>
        <w:t xml:space="preserve"> w wysokości: …........................... zł brutto  </w:t>
      </w:r>
      <w:r w:rsidRPr="000F147A">
        <w:rPr>
          <w:rFonts w:ascii="Arial" w:hAnsi="Arial" w:cs="Arial"/>
          <w:sz w:val="20"/>
        </w:rPr>
        <w:br/>
        <w:t>(słownie brutto: …....................</w:t>
      </w:r>
      <w:r>
        <w:rPr>
          <w:rFonts w:ascii="Arial" w:hAnsi="Arial" w:cs="Arial"/>
          <w:sz w:val="20"/>
        </w:rPr>
        <w:t>..........................</w:t>
      </w:r>
      <w:r w:rsidRPr="000F147A">
        <w:rPr>
          <w:rFonts w:ascii="Arial" w:hAnsi="Arial" w:cs="Arial"/>
          <w:sz w:val="20"/>
        </w:rPr>
        <w:t>.........)</w:t>
      </w:r>
      <w:r>
        <w:rPr>
          <w:rFonts w:ascii="Arial" w:hAnsi="Arial" w:cs="Arial"/>
          <w:sz w:val="20"/>
        </w:rPr>
        <w:t xml:space="preserve"> </w:t>
      </w:r>
      <w:r w:rsidRPr="000F147A">
        <w:rPr>
          <w:rFonts w:ascii="Arial" w:hAnsi="Arial" w:cs="Arial"/>
          <w:color w:val="auto"/>
          <w:sz w:val="20"/>
          <w:szCs w:val="20"/>
        </w:rPr>
        <w:t>w tym podatek od towarów i usług (VAT), wg stawki: …….%.</w:t>
      </w:r>
    </w:p>
    <w:p w14:paraId="3DFC2AA7" w14:textId="0C0DE8BC" w:rsidR="005960B1" w:rsidRPr="00F56853" w:rsidRDefault="005960B1" w:rsidP="00DA5F8A">
      <w:pPr>
        <w:pStyle w:val="Default"/>
        <w:autoSpaceDN w:val="0"/>
        <w:adjustRightInd w:val="0"/>
        <w:spacing w:line="276" w:lineRule="auto"/>
        <w:jc w:val="both"/>
        <w:rPr>
          <w:rFonts w:ascii="Arial" w:hAnsi="Arial" w:cs="Arial"/>
          <w:sz w:val="20"/>
          <w:szCs w:val="20"/>
        </w:rPr>
      </w:pPr>
      <w:r w:rsidRPr="00491FF5">
        <w:rPr>
          <w:rFonts w:ascii="Arial" w:hAnsi="Arial" w:cs="Arial"/>
          <w:b/>
          <w:bCs/>
          <w:sz w:val="20"/>
        </w:rPr>
        <w:t>Łączne wynagrodzenie</w:t>
      </w:r>
      <w:r w:rsidRPr="00F56853">
        <w:rPr>
          <w:rFonts w:ascii="Arial" w:hAnsi="Arial" w:cs="Arial"/>
          <w:sz w:val="20"/>
        </w:rPr>
        <w:t xml:space="preserve"> </w:t>
      </w:r>
      <w:r>
        <w:rPr>
          <w:rFonts w:ascii="Arial" w:hAnsi="Arial" w:cs="Arial"/>
          <w:sz w:val="20"/>
        </w:rPr>
        <w:t xml:space="preserve">za wykonanie </w:t>
      </w:r>
      <w:r w:rsidR="00DD4347" w:rsidRPr="00DD4347">
        <w:rPr>
          <w:rFonts w:ascii="Arial" w:hAnsi="Arial" w:cs="Arial"/>
          <w:b/>
          <w:bCs/>
          <w:sz w:val="20"/>
        </w:rPr>
        <w:t>całego zamówienia</w:t>
      </w:r>
      <w:r w:rsidRPr="00DD4347">
        <w:rPr>
          <w:rFonts w:ascii="Arial" w:hAnsi="Arial" w:cs="Arial"/>
          <w:b/>
          <w:bCs/>
          <w:sz w:val="20"/>
        </w:rPr>
        <w:t xml:space="preserve"> (a</w:t>
      </w:r>
      <w:r w:rsidRPr="00E212D6">
        <w:rPr>
          <w:rFonts w:ascii="Arial" w:hAnsi="Arial" w:cs="Arial"/>
          <w:b/>
          <w:bCs/>
          <w:sz w:val="20"/>
        </w:rPr>
        <w:t>+b</w:t>
      </w:r>
      <w:r w:rsidR="00505220">
        <w:rPr>
          <w:rFonts w:ascii="Arial" w:hAnsi="Arial" w:cs="Arial"/>
          <w:b/>
          <w:bCs/>
          <w:sz w:val="20"/>
        </w:rPr>
        <w:t>+c</w:t>
      </w:r>
      <w:r w:rsidRPr="00E212D6">
        <w:rPr>
          <w:rFonts w:ascii="Arial" w:hAnsi="Arial" w:cs="Arial"/>
          <w:b/>
          <w:bCs/>
          <w:sz w:val="20"/>
        </w:rPr>
        <w:t>)</w:t>
      </w:r>
      <w:r w:rsidRPr="00F56853">
        <w:rPr>
          <w:rFonts w:ascii="Arial" w:hAnsi="Arial" w:cs="Arial"/>
          <w:sz w:val="20"/>
        </w:rPr>
        <w:t xml:space="preserve"> w wysokości:  .…</w:t>
      </w:r>
      <w:r>
        <w:rPr>
          <w:rFonts w:ascii="Arial" w:hAnsi="Arial" w:cs="Arial"/>
          <w:sz w:val="20"/>
        </w:rPr>
        <w:t>……………</w:t>
      </w:r>
      <w:r w:rsidRPr="00F56853">
        <w:rPr>
          <w:rFonts w:ascii="Arial" w:hAnsi="Arial" w:cs="Arial"/>
          <w:sz w:val="20"/>
        </w:rPr>
        <w:t>……… zł brutto  (słownie brutto: ………</w:t>
      </w:r>
      <w:r>
        <w:rPr>
          <w:rFonts w:ascii="Arial" w:hAnsi="Arial" w:cs="Arial"/>
          <w:sz w:val="20"/>
        </w:rPr>
        <w:t>……………………………………………………………………</w:t>
      </w:r>
      <w:r w:rsidRPr="00F56853">
        <w:rPr>
          <w:rFonts w:ascii="Arial" w:hAnsi="Arial" w:cs="Arial"/>
          <w:sz w:val="20"/>
        </w:rPr>
        <w:t>…</w:t>
      </w:r>
      <w:r w:rsidR="00DA5F8A">
        <w:rPr>
          <w:rFonts w:ascii="Arial" w:hAnsi="Arial" w:cs="Arial"/>
          <w:sz w:val="20"/>
        </w:rPr>
        <w:t>…………………</w:t>
      </w:r>
      <w:r w:rsidR="00505220">
        <w:rPr>
          <w:rFonts w:ascii="Arial" w:hAnsi="Arial" w:cs="Arial"/>
          <w:sz w:val="20"/>
        </w:rPr>
        <w:t>…</w:t>
      </w:r>
      <w:r w:rsidRPr="00F56853">
        <w:rPr>
          <w:rFonts w:ascii="Arial" w:hAnsi="Arial" w:cs="Arial"/>
          <w:sz w:val="20"/>
        </w:rPr>
        <w:t>)</w:t>
      </w:r>
      <w:r>
        <w:rPr>
          <w:rFonts w:ascii="Arial" w:hAnsi="Arial" w:cs="Arial"/>
          <w:sz w:val="20"/>
        </w:rPr>
        <w:t>.</w:t>
      </w:r>
    </w:p>
    <w:p w14:paraId="2D288653" w14:textId="77777777" w:rsidR="00DD4347" w:rsidRDefault="00DD4347" w:rsidP="00B3343E">
      <w:pPr>
        <w:pStyle w:val="Akapitzlist"/>
        <w:spacing w:line="276" w:lineRule="auto"/>
        <w:ind w:left="360"/>
        <w:jc w:val="both"/>
        <w:rPr>
          <w:rFonts w:ascii="Arial" w:hAnsi="Arial" w:cs="Arial"/>
          <w:b/>
          <w:sz w:val="20"/>
          <w:szCs w:val="20"/>
        </w:rPr>
      </w:pPr>
    </w:p>
    <w:p w14:paraId="5ED79703" w14:textId="77777777" w:rsidR="00505220" w:rsidRDefault="00505220" w:rsidP="00B3343E">
      <w:pPr>
        <w:pStyle w:val="Akapitzlist"/>
        <w:spacing w:line="276" w:lineRule="auto"/>
        <w:ind w:left="360"/>
        <w:jc w:val="both"/>
        <w:rPr>
          <w:rFonts w:ascii="Arial" w:hAnsi="Arial" w:cs="Arial"/>
          <w:b/>
          <w:sz w:val="20"/>
          <w:szCs w:val="20"/>
        </w:rPr>
      </w:pPr>
    </w:p>
    <w:p w14:paraId="09A537CA" w14:textId="0CA631F7" w:rsidR="00374E89" w:rsidRPr="00374E89" w:rsidRDefault="00DA5F8A" w:rsidP="00B3343E">
      <w:pPr>
        <w:pStyle w:val="Akapitzlist"/>
        <w:spacing w:line="276" w:lineRule="auto"/>
        <w:ind w:left="360"/>
        <w:jc w:val="both"/>
        <w:rPr>
          <w:rFonts w:ascii="Arial" w:hAnsi="Arial" w:cs="Arial"/>
          <w:b/>
          <w:sz w:val="20"/>
          <w:szCs w:val="20"/>
        </w:rPr>
      </w:pPr>
      <w:r>
        <w:rPr>
          <w:rFonts w:ascii="Arial" w:hAnsi="Arial" w:cs="Arial"/>
          <w:b/>
          <w:sz w:val="20"/>
          <w:szCs w:val="20"/>
        </w:rPr>
        <w:lastRenderedPageBreak/>
        <w:t>U</w:t>
      </w:r>
      <w:r w:rsidR="00374E89" w:rsidRPr="00374E89">
        <w:rPr>
          <w:rFonts w:ascii="Arial" w:hAnsi="Arial" w:cs="Arial"/>
          <w:b/>
          <w:sz w:val="20"/>
          <w:szCs w:val="20"/>
        </w:rPr>
        <w:t>WAGA!</w:t>
      </w:r>
    </w:p>
    <w:p w14:paraId="2259E3FA" w14:textId="77777777" w:rsidR="00374E89" w:rsidRPr="00374E89" w:rsidRDefault="00374E89" w:rsidP="00B3343E">
      <w:pPr>
        <w:pStyle w:val="Akapitzlist"/>
        <w:spacing w:line="276" w:lineRule="auto"/>
        <w:ind w:left="360"/>
        <w:jc w:val="both"/>
        <w:rPr>
          <w:rFonts w:ascii="Arial" w:hAnsi="Arial" w:cs="Arial"/>
          <w:b/>
          <w:sz w:val="20"/>
          <w:szCs w:val="20"/>
        </w:rPr>
      </w:pPr>
      <w:r w:rsidRPr="00374E89">
        <w:rPr>
          <w:rFonts w:ascii="Arial" w:hAnsi="Arial" w:cs="Arial"/>
          <w:b/>
          <w:sz w:val="20"/>
          <w:szCs w:val="20"/>
        </w:rPr>
        <w:t xml:space="preserve">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 </w:t>
      </w:r>
    </w:p>
    <w:p w14:paraId="6D8BAC02" w14:textId="77777777" w:rsidR="00374E89" w:rsidRPr="00374E89" w:rsidRDefault="00374E89" w:rsidP="00B3343E">
      <w:pPr>
        <w:pStyle w:val="Akapitzlist"/>
        <w:spacing w:line="276" w:lineRule="auto"/>
        <w:ind w:left="360"/>
        <w:jc w:val="both"/>
        <w:rPr>
          <w:rFonts w:ascii="Arial" w:hAnsi="Arial" w:cs="Arial"/>
          <w:b/>
          <w:i/>
          <w:iCs/>
          <w:sz w:val="20"/>
          <w:szCs w:val="20"/>
        </w:rPr>
      </w:pPr>
    </w:p>
    <w:p w14:paraId="1A704B11" w14:textId="77777777" w:rsidR="004A3D41" w:rsidRPr="004A3D41" w:rsidRDefault="00374E89" w:rsidP="00B3343E">
      <w:pPr>
        <w:pStyle w:val="Akapitzlist"/>
        <w:numPr>
          <w:ilvl w:val="0"/>
          <w:numId w:val="32"/>
        </w:numPr>
        <w:spacing w:line="276" w:lineRule="auto"/>
        <w:jc w:val="both"/>
        <w:rPr>
          <w:rFonts w:ascii="Arial" w:hAnsi="Arial" w:cs="Arial"/>
          <w:b/>
          <w:sz w:val="20"/>
          <w:szCs w:val="20"/>
        </w:rPr>
      </w:pPr>
      <w:r w:rsidRPr="00374E89">
        <w:rPr>
          <w:rFonts w:ascii="Arial" w:hAnsi="Arial" w:cs="Arial"/>
          <w:bCs/>
          <w:sz w:val="20"/>
          <w:szCs w:val="20"/>
        </w:rPr>
        <w:t>Zamówienie wykonamy w termin</w:t>
      </w:r>
      <w:r w:rsidR="004A3D41">
        <w:rPr>
          <w:rFonts w:ascii="Arial" w:hAnsi="Arial" w:cs="Arial"/>
          <w:bCs/>
          <w:sz w:val="20"/>
          <w:szCs w:val="20"/>
        </w:rPr>
        <w:t>ach</w:t>
      </w:r>
      <w:r w:rsidRPr="00374E89">
        <w:rPr>
          <w:rFonts w:ascii="Arial" w:hAnsi="Arial" w:cs="Arial"/>
          <w:bCs/>
          <w:sz w:val="20"/>
          <w:szCs w:val="20"/>
        </w:rPr>
        <w:t xml:space="preserve">: </w:t>
      </w:r>
    </w:p>
    <w:p w14:paraId="4C40D64F" w14:textId="77777777" w:rsidR="004A3D41" w:rsidRPr="004A3D41" w:rsidRDefault="004A3D41" w:rsidP="004A3D41">
      <w:pPr>
        <w:pStyle w:val="Akapitzlist"/>
        <w:spacing w:line="276" w:lineRule="auto"/>
        <w:ind w:left="360"/>
        <w:jc w:val="both"/>
        <w:rPr>
          <w:rFonts w:ascii="Arial" w:hAnsi="Arial" w:cs="Arial"/>
          <w:bCs/>
          <w:sz w:val="20"/>
          <w:szCs w:val="20"/>
        </w:rPr>
      </w:pPr>
      <w:r w:rsidRPr="004A3D41">
        <w:rPr>
          <w:rFonts w:ascii="Arial" w:hAnsi="Arial" w:cs="Arial"/>
          <w:bCs/>
          <w:sz w:val="20"/>
          <w:szCs w:val="20"/>
        </w:rPr>
        <w:t>a.</w:t>
      </w:r>
      <w:r w:rsidRPr="004A3D41">
        <w:rPr>
          <w:rFonts w:ascii="Arial" w:hAnsi="Arial" w:cs="Arial"/>
          <w:bCs/>
          <w:sz w:val="20"/>
          <w:szCs w:val="20"/>
        </w:rPr>
        <w:tab/>
        <w:t>Zadanie 1: do 7 miesięcy od dnia podpisania umowy.</w:t>
      </w:r>
    </w:p>
    <w:p w14:paraId="6E6A683E" w14:textId="77777777" w:rsidR="004A3D41" w:rsidRPr="004A3D41" w:rsidRDefault="004A3D41" w:rsidP="004A3D41">
      <w:pPr>
        <w:pStyle w:val="Akapitzlist"/>
        <w:spacing w:line="276" w:lineRule="auto"/>
        <w:ind w:left="360"/>
        <w:jc w:val="both"/>
        <w:rPr>
          <w:rFonts w:ascii="Arial" w:hAnsi="Arial" w:cs="Arial"/>
          <w:bCs/>
          <w:sz w:val="20"/>
          <w:szCs w:val="20"/>
        </w:rPr>
      </w:pPr>
      <w:r w:rsidRPr="004A3D41">
        <w:rPr>
          <w:rFonts w:ascii="Arial" w:hAnsi="Arial" w:cs="Arial"/>
          <w:bCs/>
          <w:sz w:val="20"/>
          <w:szCs w:val="20"/>
        </w:rPr>
        <w:t>b.</w:t>
      </w:r>
      <w:r w:rsidRPr="004A3D41">
        <w:rPr>
          <w:rFonts w:ascii="Arial" w:hAnsi="Arial" w:cs="Arial"/>
          <w:bCs/>
          <w:sz w:val="20"/>
          <w:szCs w:val="20"/>
        </w:rPr>
        <w:tab/>
        <w:t xml:space="preserve">Zadanie 2: do dnia zakończenia robót  budowlanych. </w:t>
      </w:r>
    </w:p>
    <w:p w14:paraId="52F80E4D" w14:textId="032E00AC" w:rsidR="004A3D41" w:rsidRDefault="004A3D41" w:rsidP="004A3D41">
      <w:pPr>
        <w:pStyle w:val="Akapitzlist"/>
        <w:spacing w:line="276" w:lineRule="auto"/>
        <w:ind w:left="360"/>
        <w:jc w:val="both"/>
        <w:rPr>
          <w:rFonts w:ascii="Arial" w:hAnsi="Arial" w:cs="Arial"/>
          <w:bCs/>
          <w:sz w:val="20"/>
          <w:szCs w:val="20"/>
        </w:rPr>
      </w:pPr>
      <w:r w:rsidRPr="004A3D41">
        <w:rPr>
          <w:rFonts w:ascii="Arial" w:hAnsi="Arial" w:cs="Arial"/>
          <w:bCs/>
          <w:sz w:val="20"/>
          <w:szCs w:val="20"/>
        </w:rPr>
        <w:t>c.</w:t>
      </w:r>
      <w:r w:rsidRPr="004A3D41">
        <w:rPr>
          <w:rFonts w:ascii="Arial" w:hAnsi="Arial" w:cs="Arial"/>
          <w:bCs/>
          <w:sz w:val="20"/>
          <w:szCs w:val="20"/>
        </w:rPr>
        <w:tab/>
        <w:t>Zadanie 3: do 14 miesięcy od dnia podpisania umowy</w:t>
      </w:r>
    </w:p>
    <w:p w14:paraId="27D99C50" w14:textId="77777777" w:rsidR="004A3D41" w:rsidRDefault="004A3D41" w:rsidP="004A3D41">
      <w:pPr>
        <w:pStyle w:val="Akapitzlist"/>
        <w:spacing w:line="276" w:lineRule="auto"/>
        <w:ind w:left="360"/>
        <w:jc w:val="both"/>
        <w:rPr>
          <w:rFonts w:ascii="Arial" w:hAnsi="Arial" w:cs="Arial"/>
          <w:bCs/>
          <w:sz w:val="20"/>
          <w:szCs w:val="20"/>
        </w:rPr>
      </w:pPr>
    </w:p>
    <w:p w14:paraId="5B9473FC" w14:textId="1104C3DC" w:rsidR="00374E89" w:rsidRPr="00374E89" w:rsidRDefault="00374E89" w:rsidP="00B3343E">
      <w:pPr>
        <w:pStyle w:val="Akapitzlist"/>
        <w:numPr>
          <w:ilvl w:val="0"/>
          <w:numId w:val="32"/>
        </w:numPr>
        <w:spacing w:line="276" w:lineRule="auto"/>
        <w:jc w:val="both"/>
        <w:rPr>
          <w:rFonts w:ascii="Arial" w:hAnsi="Arial" w:cs="Arial"/>
          <w:b/>
          <w:sz w:val="20"/>
          <w:szCs w:val="20"/>
        </w:rPr>
      </w:pPr>
      <w:r w:rsidRPr="00374E89">
        <w:rPr>
          <w:rFonts w:ascii="Arial" w:hAnsi="Arial" w:cs="Arial"/>
          <w:b/>
          <w:sz w:val="20"/>
          <w:szCs w:val="20"/>
        </w:rPr>
        <w:t xml:space="preserve">Wykonawca udziela na przedmiot zamówienia </w:t>
      </w:r>
      <w:r w:rsidR="001253FD" w:rsidRPr="001253FD">
        <w:rPr>
          <w:rFonts w:ascii="Arial" w:hAnsi="Arial" w:cs="Arial"/>
          <w:b/>
          <w:sz w:val="20"/>
          <w:szCs w:val="20"/>
          <w:u w:val="single"/>
        </w:rPr>
        <w:t>w zakresie robót budowlanych</w:t>
      </w:r>
      <w:r w:rsidR="001253FD">
        <w:rPr>
          <w:rFonts w:ascii="Arial" w:hAnsi="Arial" w:cs="Arial"/>
          <w:b/>
          <w:sz w:val="20"/>
          <w:szCs w:val="20"/>
        </w:rPr>
        <w:t xml:space="preserve"> </w:t>
      </w:r>
      <w:r w:rsidRPr="00374E89">
        <w:rPr>
          <w:rFonts w:ascii="Arial" w:hAnsi="Arial" w:cs="Arial"/>
          <w:b/>
          <w:sz w:val="20"/>
          <w:szCs w:val="20"/>
        </w:rPr>
        <w:t xml:space="preserve">gwarancji/rękojmi  ……………  **miesięcy,  jednak nie mniej niż </w:t>
      </w:r>
      <w:r w:rsidR="001B6FF8">
        <w:rPr>
          <w:rFonts w:ascii="Arial" w:hAnsi="Arial" w:cs="Arial"/>
          <w:b/>
          <w:sz w:val="20"/>
          <w:szCs w:val="20"/>
        </w:rPr>
        <w:t>60</w:t>
      </w:r>
      <w:r w:rsidRPr="00374E89">
        <w:rPr>
          <w:rFonts w:ascii="Arial" w:hAnsi="Arial" w:cs="Arial"/>
          <w:b/>
          <w:sz w:val="20"/>
          <w:szCs w:val="20"/>
        </w:rPr>
        <w:t xml:space="preserve"> miesięcy (**jeżeli będzie brak wpisanego okresu gwarancji/rękojmi, zostanie przyjęta gwarancja </w:t>
      </w:r>
      <w:r w:rsidR="001B6FF8">
        <w:rPr>
          <w:rFonts w:ascii="Arial" w:hAnsi="Arial" w:cs="Arial"/>
          <w:b/>
          <w:sz w:val="20"/>
          <w:szCs w:val="20"/>
        </w:rPr>
        <w:t>60</w:t>
      </w:r>
      <w:r w:rsidRPr="00374E89">
        <w:rPr>
          <w:rFonts w:ascii="Arial" w:hAnsi="Arial" w:cs="Arial"/>
          <w:b/>
          <w:sz w:val="20"/>
          <w:szCs w:val="20"/>
        </w:rPr>
        <w:t xml:space="preserve"> miesięcy). </w:t>
      </w:r>
      <w:r w:rsidRPr="005976FE">
        <w:rPr>
          <w:rFonts w:ascii="Arial" w:hAnsi="Arial" w:cs="Arial"/>
          <w:b/>
          <w:sz w:val="20"/>
          <w:szCs w:val="20"/>
          <w:u w:val="single"/>
        </w:rPr>
        <w:t>Gwarancja stanowi kryterium oceny ofert.</w:t>
      </w:r>
    </w:p>
    <w:p w14:paraId="69326EF3" w14:textId="77777777" w:rsidR="00374E89" w:rsidRPr="00374E89" w:rsidRDefault="00374E89" w:rsidP="00B3343E">
      <w:pPr>
        <w:pStyle w:val="Akapitzlist"/>
        <w:spacing w:line="276" w:lineRule="auto"/>
        <w:ind w:left="360"/>
        <w:jc w:val="both"/>
        <w:rPr>
          <w:rFonts w:ascii="Arial" w:hAnsi="Arial" w:cs="Arial"/>
          <w:b/>
          <w:sz w:val="20"/>
          <w:szCs w:val="20"/>
        </w:rPr>
      </w:pPr>
      <w:r w:rsidRPr="00374E89">
        <w:rPr>
          <w:rFonts w:ascii="Arial" w:hAnsi="Arial" w:cs="Arial"/>
          <w:b/>
          <w:sz w:val="20"/>
          <w:szCs w:val="20"/>
        </w:rPr>
        <w:t>W przypadku wydłużenia okresu gwarancji Zamawiający wymaga, aby zwiększenie obejmowało pełne 12-sto miesięczne okresy.</w:t>
      </w:r>
    </w:p>
    <w:p w14:paraId="41F97701" w14:textId="77777777" w:rsidR="00B8639E" w:rsidRDefault="00B8639E" w:rsidP="00B3343E">
      <w:pPr>
        <w:pStyle w:val="Akapitzlist"/>
        <w:numPr>
          <w:ilvl w:val="0"/>
          <w:numId w:val="32"/>
        </w:numPr>
        <w:autoSpaceDE w:val="0"/>
        <w:spacing w:line="276" w:lineRule="auto"/>
        <w:ind w:left="357" w:hanging="357"/>
        <w:jc w:val="both"/>
        <w:rPr>
          <w:rFonts w:ascii="Arial" w:hAnsi="Arial" w:cs="Arial"/>
          <w:b/>
          <w:sz w:val="20"/>
          <w:szCs w:val="20"/>
        </w:rPr>
      </w:pPr>
      <w:r w:rsidRPr="008A78AC">
        <w:rPr>
          <w:rFonts w:ascii="Arial" w:hAnsi="Arial" w:cs="Arial"/>
          <w:b/>
          <w:sz w:val="20"/>
          <w:szCs w:val="20"/>
        </w:rPr>
        <w:t>Oświadczam/y, że osob</w:t>
      </w:r>
      <w:r>
        <w:rPr>
          <w:rFonts w:ascii="Arial" w:hAnsi="Arial" w:cs="Arial"/>
          <w:b/>
          <w:sz w:val="20"/>
          <w:szCs w:val="20"/>
        </w:rPr>
        <w:t>ami</w:t>
      </w:r>
      <w:r w:rsidRPr="008A78AC">
        <w:rPr>
          <w:rFonts w:ascii="Arial" w:hAnsi="Arial" w:cs="Arial"/>
          <w:b/>
          <w:sz w:val="20"/>
          <w:szCs w:val="20"/>
        </w:rPr>
        <w:t xml:space="preserve"> z uprawnieniami, któr</w:t>
      </w:r>
      <w:r>
        <w:rPr>
          <w:rFonts w:ascii="Arial" w:hAnsi="Arial" w:cs="Arial"/>
          <w:b/>
          <w:sz w:val="20"/>
          <w:szCs w:val="20"/>
        </w:rPr>
        <w:t xml:space="preserve">e </w:t>
      </w:r>
      <w:r w:rsidRPr="008A78AC">
        <w:rPr>
          <w:rFonts w:ascii="Arial" w:hAnsi="Arial" w:cs="Arial"/>
          <w:b/>
          <w:sz w:val="20"/>
          <w:szCs w:val="20"/>
        </w:rPr>
        <w:t>będ</w:t>
      </w:r>
      <w:r>
        <w:rPr>
          <w:rFonts w:ascii="Arial" w:hAnsi="Arial" w:cs="Arial"/>
          <w:b/>
          <w:sz w:val="20"/>
          <w:szCs w:val="20"/>
        </w:rPr>
        <w:t>ą</w:t>
      </w:r>
      <w:r w:rsidRPr="008A78AC">
        <w:rPr>
          <w:rFonts w:ascii="Arial" w:hAnsi="Arial" w:cs="Arial"/>
          <w:b/>
          <w:sz w:val="20"/>
          <w:szCs w:val="20"/>
        </w:rPr>
        <w:t xml:space="preserve"> brał</w:t>
      </w:r>
      <w:r>
        <w:rPr>
          <w:rFonts w:ascii="Arial" w:hAnsi="Arial" w:cs="Arial"/>
          <w:b/>
          <w:sz w:val="20"/>
          <w:szCs w:val="20"/>
        </w:rPr>
        <w:t>y</w:t>
      </w:r>
      <w:r w:rsidRPr="008A78AC">
        <w:rPr>
          <w:rFonts w:ascii="Arial" w:hAnsi="Arial" w:cs="Arial"/>
          <w:b/>
          <w:sz w:val="20"/>
          <w:szCs w:val="20"/>
        </w:rPr>
        <w:t xml:space="preserve"> udział przy realizacji zamówienia będ</w:t>
      </w:r>
      <w:r>
        <w:rPr>
          <w:rFonts w:ascii="Arial" w:hAnsi="Arial" w:cs="Arial"/>
          <w:b/>
          <w:sz w:val="20"/>
          <w:szCs w:val="20"/>
        </w:rPr>
        <w:t>ą</w:t>
      </w:r>
      <w:r w:rsidRPr="008A78AC">
        <w:rPr>
          <w:rFonts w:ascii="Arial" w:hAnsi="Arial" w:cs="Arial"/>
          <w:b/>
          <w:sz w:val="20"/>
          <w:szCs w:val="20"/>
        </w:rPr>
        <w:t>:</w:t>
      </w:r>
    </w:p>
    <w:p w14:paraId="1A573835" w14:textId="6A4FDD7E" w:rsidR="00B8639E" w:rsidRPr="007A148E" w:rsidRDefault="00B8639E" w:rsidP="007A148E">
      <w:pPr>
        <w:pStyle w:val="Akapitzlist"/>
        <w:numPr>
          <w:ilvl w:val="1"/>
          <w:numId w:val="32"/>
        </w:numPr>
        <w:spacing w:line="276" w:lineRule="auto"/>
        <w:contextualSpacing/>
        <w:jc w:val="both"/>
        <w:rPr>
          <w:rFonts w:ascii="Arial" w:hAnsi="Arial" w:cs="Arial"/>
          <w:sz w:val="20"/>
        </w:rPr>
      </w:pPr>
      <w:r w:rsidRPr="007A148E">
        <w:rPr>
          <w:rFonts w:ascii="Arial" w:hAnsi="Arial" w:cs="Arial"/>
          <w:b/>
          <w:bCs/>
          <w:sz w:val="20"/>
        </w:rPr>
        <w:t xml:space="preserve">Projektantem </w:t>
      </w:r>
      <w:r w:rsidR="007A148E" w:rsidRPr="007A148E">
        <w:rPr>
          <w:rFonts w:ascii="Arial" w:hAnsi="Arial" w:cs="Arial"/>
          <w:sz w:val="20"/>
        </w:rPr>
        <w:t xml:space="preserve"> branży inżynieryjnej drogowej posiadając</w:t>
      </w:r>
      <w:r w:rsidR="007A148E">
        <w:rPr>
          <w:rFonts w:ascii="Arial" w:hAnsi="Arial" w:cs="Arial"/>
          <w:sz w:val="20"/>
        </w:rPr>
        <w:t>ym</w:t>
      </w:r>
      <w:r w:rsidR="007A148E" w:rsidRPr="007A148E">
        <w:rPr>
          <w:rFonts w:ascii="Arial" w:hAnsi="Arial" w:cs="Arial"/>
          <w:sz w:val="20"/>
        </w:rPr>
        <w:t xml:space="preserve"> uprawnienia branży drogowej bez ograniczeń lub odpowiadające im uprawnienia w specjalności konstrukcyjno – budowlane bez</w:t>
      </w:r>
      <w:r w:rsidR="007A148E">
        <w:rPr>
          <w:rFonts w:ascii="Arial" w:hAnsi="Arial" w:cs="Arial"/>
          <w:sz w:val="20"/>
        </w:rPr>
        <w:t xml:space="preserve"> </w:t>
      </w:r>
      <w:r w:rsidR="007A148E" w:rsidRPr="007A148E">
        <w:rPr>
          <w:rFonts w:ascii="Arial" w:hAnsi="Arial" w:cs="Arial"/>
          <w:sz w:val="20"/>
        </w:rPr>
        <w:t xml:space="preserve">ograniczeń wydane przed 11.07.2003 </w:t>
      </w:r>
      <w:r w:rsidRPr="007A148E">
        <w:rPr>
          <w:rFonts w:ascii="Arial" w:hAnsi="Arial" w:cs="Arial"/>
          <w:sz w:val="20"/>
        </w:rPr>
        <w:t xml:space="preserve">  </w:t>
      </w:r>
      <w:bookmarkStart w:id="29" w:name="_Hlk199328218"/>
      <w:r w:rsidRPr="007A148E">
        <w:rPr>
          <w:rFonts w:ascii="Arial" w:hAnsi="Arial" w:cs="Arial"/>
          <w:sz w:val="20"/>
        </w:rPr>
        <w:t xml:space="preserve">będzie: </w:t>
      </w:r>
      <w:r w:rsidRPr="007A148E">
        <w:rPr>
          <w:b/>
        </w:rPr>
        <w:t xml:space="preserve">…………………………………… </w:t>
      </w:r>
      <w:r w:rsidRPr="007A148E">
        <w:rPr>
          <w:rFonts w:ascii="Arial" w:hAnsi="Arial" w:cs="Arial"/>
          <w:b/>
          <w:i/>
          <w:sz w:val="20"/>
          <w:szCs w:val="20"/>
        </w:rPr>
        <w:t>(podać imię i nazwisko)</w:t>
      </w:r>
    </w:p>
    <w:bookmarkEnd w:id="29"/>
    <w:p w14:paraId="14737ACC" w14:textId="4F79ED8F" w:rsidR="007A148E" w:rsidRPr="007A148E" w:rsidRDefault="007A148E" w:rsidP="007A148E">
      <w:pPr>
        <w:pStyle w:val="Akapitzlist"/>
        <w:numPr>
          <w:ilvl w:val="1"/>
          <w:numId w:val="32"/>
        </w:numPr>
        <w:spacing w:line="276" w:lineRule="auto"/>
        <w:contextualSpacing/>
        <w:jc w:val="both"/>
        <w:rPr>
          <w:rFonts w:ascii="Arial" w:hAnsi="Arial" w:cs="Arial"/>
          <w:sz w:val="20"/>
        </w:rPr>
      </w:pPr>
      <w:r w:rsidRPr="007A148E">
        <w:rPr>
          <w:rFonts w:ascii="Arial" w:hAnsi="Arial" w:cs="Arial"/>
          <w:b/>
          <w:bCs/>
          <w:sz w:val="20"/>
        </w:rPr>
        <w:t>Projektantem</w:t>
      </w:r>
      <w:r w:rsidRPr="007A148E">
        <w:rPr>
          <w:rFonts w:ascii="Arial" w:hAnsi="Arial" w:cs="Arial"/>
          <w:sz w:val="20"/>
        </w:rPr>
        <w:t xml:space="preserve"> branży instalacyjnej posiadając</w:t>
      </w:r>
      <w:r>
        <w:rPr>
          <w:rFonts w:ascii="Arial" w:hAnsi="Arial" w:cs="Arial"/>
          <w:sz w:val="20"/>
        </w:rPr>
        <w:t>ym</w:t>
      </w:r>
      <w:r w:rsidRPr="007A148E">
        <w:rPr>
          <w:rFonts w:ascii="Arial" w:hAnsi="Arial" w:cs="Arial"/>
          <w:sz w:val="20"/>
        </w:rPr>
        <w:t xml:space="preserve"> uprawnienia w zakresie sieci, instalacji i urządzeń</w:t>
      </w:r>
    </w:p>
    <w:p w14:paraId="01537F62" w14:textId="77777777" w:rsidR="00890860" w:rsidRDefault="00890860" w:rsidP="007A148E">
      <w:pPr>
        <w:pStyle w:val="Akapitzlist"/>
        <w:spacing w:line="276" w:lineRule="auto"/>
        <w:ind w:left="709"/>
        <w:contextualSpacing/>
        <w:jc w:val="both"/>
        <w:rPr>
          <w:rFonts w:ascii="Arial" w:hAnsi="Arial" w:cs="Arial"/>
          <w:sz w:val="20"/>
        </w:rPr>
      </w:pPr>
      <w:r>
        <w:rPr>
          <w:rFonts w:ascii="Arial" w:hAnsi="Arial" w:cs="Arial"/>
          <w:sz w:val="20"/>
        </w:rPr>
        <w:t xml:space="preserve">       </w:t>
      </w:r>
      <w:r w:rsidR="007A148E" w:rsidRPr="007A148E">
        <w:rPr>
          <w:rFonts w:ascii="Arial" w:hAnsi="Arial" w:cs="Arial"/>
          <w:sz w:val="20"/>
        </w:rPr>
        <w:t>cieplnych, wentylacyjnych, gazowych, wodociągowych i kanalizacyjnych bez ograniczeń</w:t>
      </w:r>
      <w:r w:rsidR="007A148E" w:rsidRPr="007A148E">
        <w:t xml:space="preserve"> </w:t>
      </w:r>
      <w:r w:rsidR="007A148E" w:rsidRPr="007A148E">
        <w:rPr>
          <w:rFonts w:ascii="Arial" w:hAnsi="Arial" w:cs="Arial"/>
          <w:sz w:val="20"/>
        </w:rPr>
        <w:t xml:space="preserve">będzie: </w:t>
      </w:r>
      <w:bookmarkStart w:id="30" w:name="_Hlk199328299"/>
      <w:r>
        <w:rPr>
          <w:rFonts w:ascii="Arial" w:hAnsi="Arial" w:cs="Arial"/>
          <w:sz w:val="20"/>
        </w:rPr>
        <w:t xml:space="preserve">     </w:t>
      </w:r>
    </w:p>
    <w:p w14:paraId="1F1410BD" w14:textId="492C85FC" w:rsidR="00B8639E" w:rsidRDefault="00890860" w:rsidP="007A148E">
      <w:pPr>
        <w:pStyle w:val="Akapitzlist"/>
        <w:spacing w:line="276" w:lineRule="auto"/>
        <w:ind w:left="709"/>
        <w:contextualSpacing/>
        <w:jc w:val="both"/>
        <w:rPr>
          <w:rFonts w:ascii="Arial" w:hAnsi="Arial" w:cs="Arial"/>
          <w:b/>
          <w:bCs/>
          <w:i/>
          <w:iCs/>
          <w:sz w:val="20"/>
        </w:rPr>
      </w:pPr>
      <w:r>
        <w:rPr>
          <w:rFonts w:ascii="Arial" w:hAnsi="Arial" w:cs="Arial"/>
          <w:sz w:val="20"/>
        </w:rPr>
        <w:t xml:space="preserve">        </w:t>
      </w:r>
      <w:r w:rsidR="007A148E" w:rsidRPr="007A148E">
        <w:rPr>
          <w:rFonts w:ascii="Arial" w:hAnsi="Arial" w:cs="Arial"/>
          <w:sz w:val="20"/>
        </w:rPr>
        <w:t xml:space="preserve">…………………………………… </w:t>
      </w:r>
      <w:r w:rsidR="007A148E" w:rsidRPr="007A148E">
        <w:rPr>
          <w:rFonts w:ascii="Arial" w:hAnsi="Arial" w:cs="Arial"/>
          <w:b/>
          <w:bCs/>
          <w:i/>
          <w:iCs/>
          <w:sz w:val="20"/>
        </w:rPr>
        <w:t>(podać imię i nazwisko).</w:t>
      </w:r>
    </w:p>
    <w:bookmarkEnd w:id="30"/>
    <w:p w14:paraId="0E73C16F" w14:textId="77777777" w:rsidR="007A148E" w:rsidRDefault="007A148E" w:rsidP="007A148E">
      <w:pPr>
        <w:pStyle w:val="Akapitzlist"/>
        <w:spacing w:line="276" w:lineRule="auto"/>
        <w:ind w:left="709"/>
        <w:contextualSpacing/>
        <w:jc w:val="both"/>
        <w:rPr>
          <w:rFonts w:ascii="Arial" w:hAnsi="Arial" w:cs="Arial"/>
          <w:b/>
          <w:bCs/>
          <w:i/>
          <w:iCs/>
          <w:sz w:val="20"/>
        </w:rPr>
      </w:pPr>
    </w:p>
    <w:p w14:paraId="77197785" w14:textId="6CFC6C6D" w:rsidR="007A148E" w:rsidRPr="007A148E" w:rsidRDefault="007A148E" w:rsidP="007A148E">
      <w:pPr>
        <w:pStyle w:val="Akapitzlist"/>
        <w:numPr>
          <w:ilvl w:val="1"/>
          <w:numId w:val="32"/>
        </w:numPr>
        <w:spacing w:line="276" w:lineRule="auto"/>
        <w:contextualSpacing/>
        <w:jc w:val="both"/>
        <w:rPr>
          <w:rFonts w:ascii="Arial" w:hAnsi="Arial" w:cs="Arial"/>
          <w:sz w:val="20"/>
        </w:rPr>
      </w:pPr>
      <w:r w:rsidRPr="007A148E">
        <w:rPr>
          <w:rFonts w:ascii="Arial" w:hAnsi="Arial" w:cs="Arial"/>
          <w:b/>
          <w:bCs/>
          <w:sz w:val="20"/>
        </w:rPr>
        <w:t xml:space="preserve">Projektantem </w:t>
      </w:r>
      <w:r w:rsidRPr="007A148E">
        <w:rPr>
          <w:rFonts w:ascii="Arial" w:hAnsi="Arial" w:cs="Arial"/>
          <w:sz w:val="20"/>
        </w:rPr>
        <w:t>branży instalacyjnej posiadając</w:t>
      </w:r>
      <w:r>
        <w:rPr>
          <w:rFonts w:ascii="Arial" w:hAnsi="Arial" w:cs="Arial"/>
          <w:sz w:val="20"/>
        </w:rPr>
        <w:t>ym</w:t>
      </w:r>
      <w:r w:rsidRPr="007A148E">
        <w:rPr>
          <w:rFonts w:ascii="Arial" w:hAnsi="Arial" w:cs="Arial"/>
          <w:sz w:val="20"/>
        </w:rPr>
        <w:t xml:space="preserve"> uprawnienia w zakresie sieci, instalacji i urządzeń</w:t>
      </w:r>
    </w:p>
    <w:p w14:paraId="2039DA14" w14:textId="169C85D6" w:rsidR="00890860" w:rsidRDefault="00890860" w:rsidP="007A148E">
      <w:pPr>
        <w:pStyle w:val="Akapitzlist"/>
        <w:spacing w:line="276" w:lineRule="auto"/>
        <w:ind w:left="709"/>
        <w:contextualSpacing/>
        <w:jc w:val="both"/>
        <w:rPr>
          <w:rFonts w:ascii="Arial" w:hAnsi="Arial" w:cs="Arial"/>
          <w:b/>
          <w:bCs/>
          <w:i/>
          <w:iCs/>
          <w:sz w:val="20"/>
        </w:rPr>
      </w:pPr>
      <w:r>
        <w:rPr>
          <w:rFonts w:ascii="Arial" w:hAnsi="Arial" w:cs="Arial"/>
          <w:sz w:val="20"/>
        </w:rPr>
        <w:t xml:space="preserve">       </w:t>
      </w:r>
      <w:r w:rsidR="007A148E" w:rsidRPr="007A148E">
        <w:rPr>
          <w:rFonts w:ascii="Arial" w:hAnsi="Arial" w:cs="Arial"/>
          <w:sz w:val="20"/>
        </w:rPr>
        <w:t>elektrycznych i elektroenergetycznych bez ograniczeń</w:t>
      </w:r>
      <w:r w:rsidR="007A148E">
        <w:rPr>
          <w:rFonts w:ascii="Arial" w:hAnsi="Arial" w:cs="Arial"/>
          <w:sz w:val="20"/>
        </w:rPr>
        <w:t xml:space="preserve"> będzie</w:t>
      </w:r>
      <w:r w:rsidR="00A51C77">
        <w:rPr>
          <w:rFonts w:ascii="Arial" w:hAnsi="Arial" w:cs="Arial"/>
          <w:sz w:val="20"/>
        </w:rPr>
        <w:t xml:space="preserve">: </w:t>
      </w:r>
      <w:r w:rsidR="007A148E" w:rsidRPr="00A51C77">
        <w:rPr>
          <w:rFonts w:ascii="Arial" w:hAnsi="Arial" w:cs="Arial"/>
          <w:b/>
          <w:bCs/>
          <w:i/>
          <w:iCs/>
          <w:sz w:val="20"/>
        </w:rPr>
        <w:t>……………………………………</w:t>
      </w:r>
      <w:r>
        <w:rPr>
          <w:rFonts w:ascii="Arial" w:hAnsi="Arial" w:cs="Arial"/>
          <w:b/>
          <w:bCs/>
          <w:i/>
          <w:iCs/>
          <w:sz w:val="20"/>
        </w:rPr>
        <w:t>….</w:t>
      </w:r>
      <w:r w:rsidR="007A148E" w:rsidRPr="00A51C77">
        <w:rPr>
          <w:rFonts w:ascii="Arial" w:hAnsi="Arial" w:cs="Arial"/>
          <w:b/>
          <w:bCs/>
          <w:i/>
          <w:iCs/>
          <w:sz w:val="20"/>
        </w:rPr>
        <w:t xml:space="preserve"> </w:t>
      </w:r>
      <w:r>
        <w:rPr>
          <w:rFonts w:ascii="Arial" w:hAnsi="Arial" w:cs="Arial"/>
          <w:b/>
          <w:bCs/>
          <w:i/>
          <w:iCs/>
          <w:sz w:val="20"/>
        </w:rPr>
        <w:t xml:space="preserve">  </w:t>
      </w:r>
    </w:p>
    <w:p w14:paraId="1DBCA98B" w14:textId="5AC7804E" w:rsidR="007A148E" w:rsidRPr="00A51C77" w:rsidRDefault="00890860" w:rsidP="007A148E">
      <w:pPr>
        <w:pStyle w:val="Akapitzlist"/>
        <w:spacing w:line="276" w:lineRule="auto"/>
        <w:ind w:left="709"/>
        <w:contextualSpacing/>
        <w:jc w:val="both"/>
        <w:rPr>
          <w:rFonts w:ascii="Arial" w:hAnsi="Arial" w:cs="Arial"/>
          <w:b/>
          <w:bCs/>
          <w:i/>
          <w:iCs/>
          <w:sz w:val="20"/>
        </w:rPr>
      </w:pPr>
      <w:r>
        <w:rPr>
          <w:rFonts w:ascii="Arial" w:hAnsi="Arial" w:cs="Arial"/>
          <w:b/>
          <w:bCs/>
          <w:i/>
          <w:iCs/>
          <w:sz w:val="20"/>
        </w:rPr>
        <w:t xml:space="preserve">       </w:t>
      </w:r>
      <w:r w:rsidR="007A148E" w:rsidRPr="00A51C77">
        <w:rPr>
          <w:rFonts w:ascii="Arial" w:hAnsi="Arial" w:cs="Arial"/>
          <w:b/>
          <w:bCs/>
          <w:i/>
          <w:iCs/>
          <w:sz w:val="20"/>
        </w:rPr>
        <w:t>(podać imię i nazwisko).</w:t>
      </w:r>
    </w:p>
    <w:p w14:paraId="2A58523C" w14:textId="77777777" w:rsidR="007A148E" w:rsidRDefault="007A148E" w:rsidP="007A148E">
      <w:pPr>
        <w:pStyle w:val="Akapitzlist"/>
        <w:spacing w:line="276" w:lineRule="auto"/>
        <w:ind w:left="709"/>
        <w:contextualSpacing/>
        <w:jc w:val="both"/>
        <w:rPr>
          <w:rFonts w:ascii="Arial" w:hAnsi="Arial" w:cs="Arial"/>
          <w:sz w:val="20"/>
        </w:rPr>
      </w:pPr>
    </w:p>
    <w:p w14:paraId="639FBA28" w14:textId="74C0F4CA" w:rsidR="00A51C77" w:rsidRPr="00A51C77" w:rsidRDefault="00A51C77" w:rsidP="00A51C77">
      <w:pPr>
        <w:pStyle w:val="Akapitzlist"/>
        <w:numPr>
          <w:ilvl w:val="1"/>
          <w:numId w:val="32"/>
        </w:numPr>
        <w:spacing w:line="276" w:lineRule="auto"/>
        <w:contextualSpacing/>
        <w:jc w:val="both"/>
        <w:rPr>
          <w:rFonts w:ascii="Arial" w:hAnsi="Arial" w:cs="Arial"/>
          <w:sz w:val="20"/>
        </w:rPr>
      </w:pPr>
      <w:r w:rsidRPr="00A51C77">
        <w:rPr>
          <w:rFonts w:ascii="Arial" w:hAnsi="Arial" w:cs="Arial"/>
          <w:b/>
          <w:bCs/>
          <w:sz w:val="20"/>
        </w:rPr>
        <w:t>Projektantem</w:t>
      </w:r>
      <w:r w:rsidRPr="00A51C77">
        <w:rPr>
          <w:rFonts w:ascii="Arial" w:hAnsi="Arial" w:cs="Arial"/>
          <w:sz w:val="20"/>
        </w:rPr>
        <w:t xml:space="preserve"> branży instalacyjnej posiadając</w:t>
      </w:r>
      <w:r>
        <w:rPr>
          <w:rFonts w:ascii="Arial" w:hAnsi="Arial" w:cs="Arial"/>
          <w:sz w:val="20"/>
        </w:rPr>
        <w:t>ym</w:t>
      </w:r>
      <w:r w:rsidRPr="00A51C77">
        <w:rPr>
          <w:rFonts w:ascii="Arial" w:hAnsi="Arial" w:cs="Arial"/>
          <w:sz w:val="20"/>
        </w:rPr>
        <w:t xml:space="preserve"> uprawnienia w zakresie telekomunikacji</w:t>
      </w:r>
    </w:p>
    <w:p w14:paraId="3BA7C256" w14:textId="77777777" w:rsidR="00890860" w:rsidRDefault="00A51C77" w:rsidP="00A51C77">
      <w:pPr>
        <w:rPr>
          <w:rFonts w:ascii="Arial" w:hAnsi="Arial" w:cs="Arial"/>
          <w:sz w:val="20"/>
        </w:rPr>
      </w:pPr>
      <w:r>
        <w:rPr>
          <w:rFonts w:ascii="Arial" w:hAnsi="Arial" w:cs="Arial"/>
          <w:sz w:val="20"/>
        </w:rPr>
        <w:t xml:space="preserve">           </w:t>
      </w:r>
      <w:r w:rsidR="00890860">
        <w:rPr>
          <w:rFonts w:ascii="Arial" w:hAnsi="Arial" w:cs="Arial"/>
          <w:sz w:val="20"/>
        </w:rPr>
        <w:t xml:space="preserve">       </w:t>
      </w:r>
      <w:r>
        <w:rPr>
          <w:rFonts w:ascii="Arial" w:hAnsi="Arial" w:cs="Arial"/>
          <w:sz w:val="20"/>
        </w:rPr>
        <w:t xml:space="preserve">  </w:t>
      </w:r>
      <w:r w:rsidRPr="00A51C77">
        <w:rPr>
          <w:rFonts w:ascii="Arial" w:hAnsi="Arial" w:cs="Arial"/>
          <w:sz w:val="20"/>
        </w:rPr>
        <w:t>przewodowej wraz z infrastrukturą towarzyszącą bez ograniczeń</w:t>
      </w:r>
      <w:r>
        <w:rPr>
          <w:rFonts w:ascii="Arial" w:hAnsi="Arial" w:cs="Arial"/>
          <w:sz w:val="20"/>
        </w:rPr>
        <w:t xml:space="preserve"> będzie: </w:t>
      </w:r>
      <w:r w:rsidRPr="00A51C77">
        <w:rPr>
          <w:rFonts w:ascii="Arial" w:hAnsi="Arial" w:cs="Arial"/>
          <w:sz w:val="20"/>
        </w:rPr>
        <w:t xml:space="preserve">……………………… </w:t>
      </w:r>
      <w:bookmarkStart w:id="31" w:name="_Hlk199328545"/>
      <w:r w:rsidR="00890860">
        <w:rPr>
          <w:rFonts w:ascii="Arial" w:hAnsi="Arial" w:cs="Arial"/>
          <w:sz w:val="20"/>
        </w:rPr>
        <w:t xml:space="preserve">   </w:t>
      </w:r>
    </w:p>
    <w:p w14:paraId="5122FF6A" w14:textId="4BF6E19D" w:rsidR="00A51C77" w:rsidRDefault="00890860" w:rsidP="00A51C77">
      <w:pPr>
        <w:rPr>
          <w:rFonts w:ascii="Arial" w:hAnsi="Arial" w:cs="Arial"/>
          <w:b/>
          <w:bCs/>
          <w:i/>
          <w:iCs/>
          <w:sz w:val="20"/>
        </w:rPr>
      </w:pPr>
      <w:r>
        <w:rPr>
          <w:rFonts w:ascii="Arial" w:hAnsi="Arial" w:cs="Arial"/>
          <w:sz w:val="20"/>
        </w:rPr>
        <w:t xml:space="preserve">                    </w:t>
      </w:r>
      <w:r w:rsidR="00A51C77" w:rsidRPr="00A51C77">
        <w:rPr>
          <w:rFonts w:ascii="Arial" w:hAnsi="Arial" w:cs="Arial"/>
          <w:b/>
          <w:bCs/>
          <w:i/>
          <w:iCs/>
          <w:sz w:val="20"/>
        </w:rPr>
        <w:t>(podać</w:t>
      </w:r>
      <w:r>
        <w:rPr>
          <w:rFonts w:ascii="Arial" w:hAnsi="Arial" w:cs="Arial"/>
          <w:b/>
          <w:bCs/>
          <w:i/>
          <w:iCs/>
          <w:sz w:val="20"/>
        </w:rPr>
        <w:t xml:space="preserve"> </w:t>
      </w:r>
      <w:r w:rsidR="00A51C77" w:rsidRPr="00A51C77">
        <w:rPr>
          <w:rFonts w:ascii="Arial" w:hAnsi="Arial" w:cs="Arial"/>
          <w:b/>
          <w:bCs/>
          <w:i/>
          <w:iCs/>
          <w:sz w:val="20"/>
        </w:rPr>
        <w:t>imię i nazwisko).</w:t>
      </w:r>
    </w:p>
    <w:bookmarkEnd w:id="31"/>
    <w:p w14:paraId="42EA20FA" w14:textId="77777777" w:rsidR="00D80BA5" w:rsidRDefault="00D80BA5" w:rsidP="00A51C77">
      <w:pPr>
        <w:rPr>
          <w:rFonts w:ascii="Arial" w:hAnsi="Arial" w:cs="Arial"/>
          <w:b/>
          <w:bCs/>
          <w:i/>
          <w:iCs/>
          <w:sz w:val="20"/>
        </w:rPr>
      </w:pPr>
    </w:p>
    <w:p w14:paraId="38C3096E" w14:textId="0781B37D" w:rsidR="00D80BA5" w:rsidRPr="00D80BA5" w:rsidRDefault="00D80BA5" w:rsidP="00890860">
      <w:pPr>
        <w:pStyle w:val="Akapitzlist"/>
        <w:numPr>
          <w:ilvl w:val="1"/>
          <w:numId w:val="32"/>
        </w:numPr>
        <w:jc w:val="both"/>
        <w:rPr>
          <w:rFonts w:ascii="Arial" w:hAnsi="Arial" w:cs="Arial"/>
          <w:b/>
          <w:bCs/>
          <w:i/>
          <w:iCs/>
          <w:sz w:val="20"/>
        </w:rPr>
      </w:pPr>
      <w:r w:rsidRPr="00D80BA5">
        <w:rPr>
          <w:rFonts w:ascii="Arial" w:hAnsi="Arial" w:cs="Arial"/>
          <w:b/>
          <w:bCs/>
          <w:sz w:val="20"/>
        </w:rPr>
        <w:t>Kierownikiem budowy</w:t>
      </w:r>
      <w:r w:rsidRPr="00D80BA5">
        <w:rPr>
          <w:rFonts w:ascii="Arial" w:hAnsi="Arial" w:cs="Arial"/>
          <w:sz w:val="20"/>
        </w:rPr>
        <w:t xml:space="preserve"> posiadającym uprawnienia do kierowania robotami budowlanymi w specjalności</w:t>
      </w:r>
      <w:r>
        <w:rPr>
          <w:rFonts w:ascii="Arial" w:hAnsi="Arial" w:cs="Arial"/>
          <w:sz w:val="20"/>
        </w:rPr>
        <w:t xml:space="preserve"> </w:t>
      </w:r>
      <w:r w:rsidRPr="00D80BA5">
        <w:rPr>
          <w:rFonts w:ascii="Arial" w:hAnsi="Arial" w:cs="Arial"/>
          <w:sz w:val="20"/>
        </w:rPr>
        <w:t>inżynieryjnej drogowej bez ograniczeń lub odpowiadające im uprawnienia w specjalności</w:t>
      </w:r>
      <w:r>
        <w:rPr>
          <w:rFonts w:ascii="Arial" w:hAnsi="Arial" w:cs="Arial"/>
          <w:sz w:val="20"/>
        </w:rPr>
        <w:t xml:space="preserve"> </w:t>
      </w:r>
      <w:r w:rsidRPr="00D80BA5">
        <w:rPr>
          <w:rFonts w:ascii="Arial" w:hAnsi="Arial" w:cs="Arial"/>
          <w:sz w:val="20"/>
        </w:rPr>
        <w:t xml:space="preserve">konstrukcyjno–budowlane bez ograniczeń wydane przed 11.07.2003 r. będzie: </w:t>
      </w:r>
      <w:r w:rsidRPr="00D80BA5">
        <w:rPr>
          <w:rFonts w:ascii="Arial" w:hAnsi="Arial" w:cs="Arial"/>
          <w:b/>
          <w:bCs/>
          <w:i/>
          <w:iCs/>
          <w:sz w:val="20"/>
        </w:rPr>
        <w:t>……………………..(podać imię i nazwisko).</w:t>
      </w:r>
    </w:p>
    <w:p w14:paraId="11502927" w14:textId="77777777" w:rsidR="00D80BA5" w:rsidRDefault="00D80BA5" w:rsidP="00A51C77">
      <w:pPr>
        <w:rPr>
          <w:rFonts w:ascii="Arial" w:hAnsi="Arial" w:cs="Arial"/>
          <w:b/>
          <w:bCs/>
          <w:i/>
          <w:iCs/>
          <w:sz w:val="20"/>
        </w:rPr>
      </w:pPr>
    </w:p>
    <w:p w14:paraId="10DB630B" w14:textId="2C9F25E3" w:rsidR="00D80BA5" w:rsidRPr="000721CA" w:rsidRDefault="000721CA" w:rsidP="00890860">
      <w:pPr>
        <w:pStyle w:val="Akapitzlist"/>
        <w:numPr>
          <w:ilvl w:val="1"/>
          <w:numId w:val="32"/>
        </w:numPr>
        <w:jc w:val="both"/>
        <w:rPr>
          <w:rFonts w:ascii="Arial" w:hAnsi="Arial" w:cs="Arial"/>
          <w:sz w:val="20"/>
        </w:rPr>
      </w:pPr>
      <w:r w:rsidRPr="000721CA">
        <w:rPr>
          <w:rFonts w:ascii="Arial" w:hAnsi="Arial" w:cs="Arial"/>
          <w:b/>
          <w:bCs/>
          <w:sz w:val="20"/>
        </w:rPr>
        <w:t>Kierownikiem robót</w:t>
      </w:r>
      <w:r w:rsidRPr="000721CA">
        <w:rPr>
          <w:rFonts w:ascii="Arial" w:hAnsi="Arial" w:cs="Arial"/>
          <w:b/>
          <w:bCs/>
          <w:i/>
          <w:iCs/>
          <w:sz w:val="20"/>
        </w:rPr>
        <w:t xml:space="preserve"> </w:t>
      </w:r>
      <w:r w:rsidRPr="000721CA">
        <w:rPr>
          <w:rFonts w:ascii="Arial" w:hAnsi="Arial" w:cs="Arial"/>
          <w:sz w:val="20"/>
        </w:rPr>
        <w:t>posiadającym uprawnienia do kierowania robotami budowlanymi w specjalności</w:t>
      </w:r>
      <w:r>
        <w:rPr>
          <w:rFonts w:ascii="Arial" w:hAnsi="Arial" w:cs="Arial"/>
          <w:sz w:val="20"/>
        </w:rPr>
        <w:t xml:space="preserve"> </w:t>
      </w:r>
      <w:r w:rsidRPr="000721CA">
        <w:rPr>
          <w:rFonts w:ascii="Arial" w:hAnsi="Arial" w:cs="Arial"/>
          <w:sz w:val="20"/>
        </w:rPr>
        <w:t>instalacyjnej w zakresie sieci, instalacji i urządzeń telekomunikacyjnych bez ograniczeń lub</w:t>
      </w:r>
      <w:r>
        <w:rPr>
          <w:rFonts w:ascii="Arial" w:hAnsi="Arial" w:cs="Arial"/>
          <w:sz w:val="20"/>
        </w:rPr>
        <w:t xml:space="preserve"> </w:t>
      </w:r>
      <w:r w:rsidRPr="000721CA">
        <w:rPr>
          <w:rFonts w:ascii="Arial" w:hAnsi="Arial" w:cs="Arial"/>
          <w:sz w:val="20"/>
        </w:rPr>
        <w:t>odpowiadające im uprawnienia w specjalności konstrukcyjno-budowlane bez ograniczeń wydane</w:t>
      </w:r>
      <w:r>
        <w:rPr>
          <w:rFonts w:ascii="Arial" w:hAnsi="Arial" w:cs="Arial"/>
          <w:sz w:val="20"/>
        </w:rPr>
        <w:t xml:space="preserve"> </w:t>
      </w:r>
      <w:r w:rsidRPr="000721CA">
        <w:rPr>
          <w:rFonts w:ascii="Arial" w:hAnsi="Arial" w:cs="Arial"/>
          <w:sz w:val="20"/>
        </w:rPr>
        <w:t xml:space="preserve">przed 11.07.2003 r. będzie: </w:t>
      </w:r>
      <w:r w:rsidRPr="000721CA">
        <w:rPr>
          <w:rFonts w:ascii="Arial" w:hAnsi="Arial" w:cs="Arial"/>
          <w:b/>
          <w:bCs/>
          <w:i/>
          <w:iCs/>
          <w:sz w:val="20"/>
        </w:rPr>
        <w:t>…………………………………………..(podać imię i nazwisko).</w:t>
      </w:r>
    </w:p>
    <w:p w14:paraId="08BFD263" w14:textId="77777777" w:rsidR="000721CA" w:rsidRPr="000721CA" w:rsidRDefault="000721CA" w:rsidP="000721CA">
      <w:pPr>
        <w:pStyle w:val="Akapitzlist"/>
        <w:rPr>
          <w:rFonts w:ascii="Arial" w:hAnsi="Arial" w:cs="Arial"/>
          <w:sz w:val="20"/>
        </w:rPr>
      </w:pPr>
    </w:p>
    <w:p w14:paraId="14BBC2E8" w14:textId="4173C8E8" w:rsidR="000721CA" w:rsidRDefault="000721CA" w:rsidP="00890860">
      <w:pPr>
        <w:pStyle w:val="Akapitzlist"/>
        <w:numPr>
          <w:ilvl w:val="1"/>
          <w:numId w:val="32"/>
        </w:numPr>
        <w:jc w:val="both"/>
        <w:rPr>
          <w:rFonts w:ascii="Arial" w:hAnsi="Arial" w:cs="Arial"/>
          <w:b/>
          <w:bCs/>
          <w:sz w:val="20"/>
        </w:rPr>
      </w:pPr>
      <w:r w:rsidRPr="000721CA">
        <w:rPr>
          <w:rFonts w:ascii="Arial" w:hAnsi="Arial" w:cs="Arial"/>
          <w:b/>
          <w:bCs/>
          <w:sz w:val="20"/>
        </w:rPr>
        <w:t>Kierownikiem robót</w:t>
      </w:r>
      <w:r w:rsidRPr="000721CA">
        <w:rPr>
          <w:rFonts w:ascii="Arial" w:hAnsi="Arial" w:cs="Arial"/>
          <w:sz w:val="20"/>
        </w:rPr>
        <w:t xml:space="preserve"> posiadającym uprawnienia do kierowania robotami budowlanymi w specjalności instalacyjnej w zakresie sieci, instalacji i urządzeń sanitarnych bez ograniczeń lub odpowiadające im uprawnienia w specjalności konstrukcyjno-budowlane bez ograniczeń wydane przed 11.07.2003r. będzie: </w:t>
      </w:r>
      <w:r w:rsidRPr="000721CA">
        <w:rPr>
          <w:rFonts w:ascii="Arial" w:hAnsi="Arial" w:cs="Arial"/>
          <w:b/>
          <w:bCs/>
          <w:sz w:val="20"/>
        </w:rPr>
        <w:t>…………………………………..……………………………….(podać imię i nazwisko).</w:t>
      </w:r>
    </w:p>
    <w:p w14:paraId="04ADEFA2" w14:textId="77777777" w:rsidR="00890860" w:rsidRPr="004A3D41" w:rsidRDefault="00890860" w:rsidP="004A3D41">
      <w:pPr>
        <w:rPr>
          <w:rFonts w:ascii="Arial" w:hAnsi="Arial" w:cs="Arial"/>
          <w:b/>
          <w:bCs/>
          <w:sz w:val="20"/>
        </w:rPr>
      </w:pPr>
    </w:p>
    <w:p w14:paraId="4421C949" w14:textId="57F001F4" w:rsidR="00B60557" w:rsidRPr="00890860" w:rsidRDefault="00B60557" w:rsidP="00890860">
      <w:pPr>
        <w:pStyle w:val="Akapitzlist"/>
        <w:numPr>
          <w:ilvl w:val="1"/>
          <w:numId w:val="32"/>
        </w:numPr>
        <w:jc w:val="both"/>
        <w:rPr>
          <w:rFonts w:ascii="Arial" w:hAnsi="Arial" w:cs="Arial"/>
          <w:sz w:val="20"/>
        </w:rPr>
      </w:pPr>
      <w:r w:rsidRPr="00890860">
        <w:rPr>
          <w:rFonts w:ascii="Arial" w:hAnsi="Arial" w:cs="Arial"/>
          <w:b/>
          <w:bCs/>
          <w:sz w:val="20"/>
        </w:rPr>
        <w:t>Kierownikiem robót</w:t>
      </w:r>
      <w:r w:rsidRPr="00B60557">
        <w:rPr>
          <w:rFonts w:ascii="Arial" w:hAnsi="Arial" w:cs="Arial"/>
          <w:sz w:val="20"/>
        </w:rPr>
        <w:t xml:space="preserve"> posiadający</w:t>
      </w:r>
      <w:r>
        <w:rPr>
          <w:rFonts w:ascii="Arial" w:hAnsi="Arial" w:cs="Arial"/>
          <w:sz w:val="20"/>
        </w:rPr>
        <w:t>m</w:t>
      </w:r>
      <w:r w:rsidRPr="00B60557">
        <w:rPr>
          <w:rFonts w:ascii="Arial" w:hAnsi="Arial" w:cs="Arial"/>
          <w:sz w:val="20"/>
        </w:rPr>
        <w:t xml:space="preserve"> uprawnienia do kierowania robotami budowlanymi w specjalności</w:t>
      </w:r>
      <w:r w:rsidR="00890860">
        <w:rPr>
          <w:rFonts w:ascii="Arial" w:hAnsi="Arial" w:cs="Arial"/>
          <w:sz w:val="20"/>
        </w:rPr>
        <w:t xml:space="preserve"> </w:t>
      </w:r>
      <w:r w:rsidRPr="00890860">
        <w:rPr>
          <w:rFonts w:ascii="Arial" w:hAnsi="Arial" w:cs="Arial"/>
          <w:sz w:val="20"/>
        </w:rPr>
        <w:t>instalacyjnej w zakresie sieci, instalacji i urządzeń elektrycznych bez ograniczeń lub</w:t>
      </w:r>
    </w:p>
    <w:p w14:paraId="5F33CA09" w14:textId="77777777" w:rsidR="00B60557" w:rsidRPr="00B60557" w:rsidRDefault="00B60557" w:rsidP="00890860">
      <w:pPr>
        <w:pStyle w:val="Akapitzlist"/>
        <w:ind w:left="1080"/>
        <w:jc w:val="both"/>
        <w:rPr>
          <w:rFonts w:ascii="Arial" w:hAnsi="Arial" w:cs="Arial"/>
          <w:sz w:val="20"/>
        </w:rPr>
      </w:pPr>
      <w:r w:rsidRPr="00B60557">
        <w:rPr>
          <w:rFonts w:ascii="Arial" w:hAnsi="Arial" w:cs="Arial"/>
          <w:sz w:val="20"/>
        </w:rPr>
        <w:t>odpowiadające im uprawnienia w specjalności konstrukcyjno-budowlane bez ograniczeń wydane</w:t>
      </w:r>
    </w:p>
    <w:p w14:paraId="0F8F5515" w14:textId="50B920BD" w:rsidR="000721CA" w:rsidRPr="00890860" w:rsidRDefault="00B60557" w:rsidP="00890860">
      <w:pPr>
        <w:pStyle w:val="Akapitzlist"/>
        <w:ind w:left="1080"/>
        <w:jc w:val="both"/>
        <w:rPr>
          <w:rFonts w:ascii="Arial" w:hAnsi="Arial" w:cs="Arial"/>
          <w:b/>
          <w:bCs/>
          <w:i/>
          <w:iCs/>
          <w:sz w:val="20"/>
        </w:rPr>
      </w:pPr>
      <w:r w:rsidRPr="00B60557">
        <w:rPr>
          <w:rFonts w:ascii="Arial" w:hAnsi="Arial" w:cs="Arial"/>
          <w:sz w:val="20"/>
        </w:rPr>
        <w:lastRenderedPageBreak/>
        <w:t>prze</w:t>
      </w:r>
      <w:r w:rsidR="00890860">
        <w:rPr>
          <w:rFonts w:ascii="Arial" w:hAnsi="Arial" w:cs="Arial"/>
          <w:sz w:val="20"/>
        </w:rPr>
        <w:t>d</w:t>
      </w:r>
      <w:r w:rsidRPr="00B60557">
        <w:rPr>
          <w:rFonts w:ascii="Arial" w:hAnsi="Arial" w:cs="Arial"/>
          <w:sz w:val="20"/>
        </w:rPr>
        <w:t xml:space="preserve"> 11.07.2003r.</w:t>
      </w:r>
      <w:r w:rsidR="00890860">
        <w:rPr>
          <w:rFonts w:ascii="Arial" w:hAnsi="Arial" w:cs="Arial"/>
          <w:sz w:val="20"/>
        </w:rPr>
        <w:t xml:space="preserve"> będzie: </w:t>
      </w:r>
      <w:r w:rsidR="00890860" w:rsidRPr="00890860">
        <w:rPr>
          <w:rFonts w:ascii="Arial" w:hAnsi="Arial" w:cs="Arial"/>
          <w:b/>
          <w:bCs/>
          <w:i/>
          <w:iCs/>
          <w:sz w:val="20"/>
        </w:rPr>
        <w:t>…………………………………..……………………………….(podać imię i nazwisko).</w:t>
      </w:r>
    </w:p>
    <w:p w14:paraId="2535DD5A" w14:textId="77777777" w:rsidR="00D80BA5" w:rsidRDefault="00D80BA5" w:rsidP="00A51C77">
      <w:pPr>
        <w:rPr>
          <w:rFonts w:ascii="Arial" w:hAnsi="Arial" w:cs="Arial"/>
          <w:b/>
          <w:bCs/>
          <w:i/>
          <w:iCs/>
          <w:sz w:val="20"/>
        </w:rPr>
      </w:pPr>
    </w:p>
    <w:p w14:paraId="38117B82" w14:textId="77777777" w:rsidR="00B8639E" w:rsidRPr="008A78AC" w:rsidRDefault="00B8639E" w:rsidP="00B3343E">
      <w:pPr>
        <w:pStyle w:val="Default"/>
        <w:suppressAutoHyphens w:val="0"/>
        <w:autoSpaceDN w:val="0"/>
        <w:adjustRightInd w:val="0"/>
        <w:spacing w:line="276" w:lineRule="auto"/>
        <w:ind w:left="1417"/>
        <w:jc w:val="both"/>
        <w:rPr>
          <w:rFonts w:ascii="Arial" w:hAnsi="Arial" w:cs="Arial"/>
          <w:color w:val="auto"/>
          <w:sz w:val="20"/>
          <w:szCs w:val="20"/>
        </w:rPr>
      </w:pPr>
    </w:p>
    <w:p w14:paraId="49E02FAB" w14:textId="796E4FD2" w:rsidR="002A3F1C" w:rsidRPr="0077281D" w:rsidRDefault="002A3F1C" w:rsidP="00B3343E">
      <w:pPr>
        <w:pStyle w:val="Akapitzlist"/>
        <w:numPr>
          <w:ilvl w:val="0"/>
          <w:numId w:val="32"/>
        </w:numPr>
        <w:spacing w:line="276" w:lineRule="auto"/>
        <w:jc w:val="both"/>
        <w:rPr>
          <w:rFonts w:ascii="Arial" w:hAnsi="Arial" w:cs="Arial"/>
          <w:sz w:val="20"/>
          <w:szCs w:val="20"/>
        </w:rPr>
      </w:pPr>
      <w:r w:rsidRPr="0077281D">
        <w:rPr>
          <w:rFonts w:ascii="Arial" w:hAnsi="Arial" w:cs="Arial"/>
          <w:b/>
          <w:bCs/>
          <w:color w:val="000000" w:themeColor="text1"/>
          <w:sz w:val="20"/>
          <w:szCs w:val="20"/>
        </w:rPr>
        <w:t>Oświadczamy, że złożona</w:t>
      </w:r>
      <w:r w:rsidRPr="0077281D">
        <w:rPr>
          <w:rFonts w:ascii="Arial" w:hAnsi="Arial" w:cs="Arial"/>
          <w:sz w:val="20"/>
          <w:szCs w:val="20"/>
        </w:rPr>
        <w:t xml:space="preserve"> oferta uwzględnia wysokość minimalnego wynagrodzenia za pracę oraz wysokość minimalnej stawki godzinowej w 202</w:t>
      </w:r>
      <w:r w:rsidR="001B6FF8">
        <w:rPr>
          <w:rFonts w:ascii="Arial" w:hAnsi="Arial" w:cs="Arial"/>
          <w:sz w:val="20"/>
          <w:szCs w:val="20"/>
        </w:rPr>
        <w:t>5</w:t>
      </w:r>
      <w:r w:rsidRPr="0077281D">
        <w:rPr>
          <w:rFonts w:ascii="Arial" w:hAnsi="Arial" w:cs="Arial"/>
          <w:sz w:val="20"/>
          <w:szCs w:val="20"/>
        </w:rPr>
        <w:t xml:space="preserve"> roku zgodnie z Rozporządzeniem Rady Ministrów z dnia 1</w:t>
      </w:r>
      <w:r w:rsidR="00253687">
        <w:rPr>
          <w:rFonts w:ascii="Arial" w:hAnsi="Arial" w:cs="Arial"/>
          <w:sz w:val="20"/>
          <w:szCs w:val="20"/>
        </w:rPr>
        <w:t>2</w:t>
      </w:r>
      <w:r w:rsidRPr="0077281D">
        <w:rPr>
          <w:rFonts w:ascii="Arial" w:hAnsi="Arial" w:cs="Arial"/>
          <w:sz w:val="20"/>
          <w:szCs w:val="20"/>
        </w:rPr>
        <w:t xml:space="preserve"> września 202</w:t>
      </w:r>
      <w:r w:rsidR="001B6FF8">
        <w:rPr>
          <w:rFonts w:ascii="Arial" w:hAnsi="Arial" w:cs="Arial"/>
          <w:sz w:val="20"/>
          <w:szCs w:val="20"/>
        </w:rPr>
        <w:t>4</w:t>
      </w:r>
      <w:r w:rsidRPr="0077281D">
        <w:rPr>
          <w:rFonts w:ascii="Arial" w:hAnsi="Arial" w:cs="Arial"/>
          <w:sz w:val="20"/>
          <w:szCs w:val="20"/>
        </w:rPr>
        <w:t xml:space="preserve"> r. w sprawie wysokości minimalnego wynagrodzenia za pracę oraz wysokości minimalnej stawki godzinowej w 202</w:t>
      </w:r>
      <w:r w:rsidR="001B6FF8">
        <w:rPr>
          <w:rFonts w:ascii="Arial" w:hAnsi="Arial" w:cs="Arial"/>
          <w:sz w:val="20"/>
          <w:szCs w:val="20"/>
        </w:rPr>
        <w:t>5</w:t>
      </w:r>
      <w:r w:rsidRPr="0077281D">
        <w:rPr>
          <w:rFonts w:ascii="Arial" w:hAnsi="Arial" w:cs="Arial"/>
          <w:sz w:val="20"/>
          <w:szCs w:val="20"/>
        </w:rPr>
        <w:t xml:space="preserve"> r. (Dz. U. 202</w:t>
      </w:r>
      <w:r w:rsidR="001B6FF8">
        <w:rPr>
          <w:rFonts w:ascii="Arial" w:hAnsi="Arial" w:cs="Arial"/>
          <w:sz w:val="20"/>
          <w:szCs w:val="20"/>
        </w:rPr>
        <w:t>4</w:t>
      </w:r>
      <w:r w:rsidRPr="0077281D">
        <w:rPr>
          <w:rFonts w:ascii="Arial" w:hAnsi="Arial" w:cs="Arial"/>
          <w:sz w:val="20"/>
          <w:szCs w:val="20"/>
        </w:rPr>
        <w:t xml:space="preserve"> poz. </w:t>
      </w:r>
      <w:r w:rsidR="00253687">
        <w:rPr>
          <w:rFonts w:ascii="Arial" w:hAnsi="Arial" w:cs="Arial"/>
          <w:sz w:val="20"/>
          <w:szCs w:val="20"/>
        </w:rPr>
        <w:t>1362</w:t>
      </w:r>
      <w:r w:rsidRPr="0077281D">
        <w:rPr>
          <w:rFonts w:ascii="Arial" w:hAnsi="Arial" w:cs="Arial"/>
          <w:sz w:val="20"/>
          <w:szCs w:val="20"/>
        </w:rPr>
        <w:t>).</w:t>
      </w:r>
    </w:p>
    <w:p w14:paraId="6A791833" w14:textId="35B708FA" w:rsidR="00C522B0" w:rsidRPr="0077281D" w:rsidRDefault="00D72BD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w:t>
      </w:r>
      <w:r w:rsidR="00C522B0" w:rsidRPr="0077281D">
        <w:rPr>
          <w:rFonts w:ascii="Arial" w:hAnsi="Arial" w:cs="Arial"/>
          <w:b/>
          <w:bCs/>
          <w:color w:val="auto"/>
          <w:sz w:val="20"/>
          <w:szCs w:val="20"/>
        </w:rPr>
        <w:t>ŚWIADCZAMY</w:t>
      </w:r>
      <w:r w:rsidR="00C522B0" w:rsidRPr="0077281D">
        <w:rPr>
          <w:rFonts w:ascii="Arial" w:hAnsi="Arial" w:cs="Arial"/>
          <w:color w:val="auto"/>
          <w:sz w:val="20"/>
          <w:szCs w:val="20"/>
        </w:rPr>
        <w:t xml:space="preserve">, że zapoznaliśmy się ze Specyfikacją Warunków Zamówienia i akceptujemy wszystkie </w:t>
      </w:r>
      <w:r w:rsidR="007B40D2" w:rsidRPr="0077281D">
        <w:rPr>
          <w:rFonts w:ascii="Arial" w:hAnsi="Arial" w:cs="Arial"/>
          <w:color w:val="auto"/>
          <w:sz w:val="20"/>
          <w:szCs w:val="20"/>
        </w:rPr>
        <w:t>warunki w</w:t>
      </w:r>
      <w:r w:rsidR="00C522B0" w:rsidRPr="0077281D">
        <w:rPr>
          <w:rFonts w:ascii="Arial" w:hAnsi="Arial" w:cs="Arial"/>
          <w:color w:val="auto"/>
          <w:sz w:val="20"/>
          <w:szCs w:val="20"/>
        </w:rPr>
        <w:t xml:space="preserve"> niej zawarte.</w:t>
      </w:r>
    </w:p>
    <w:p w14:paraId="5A7A4D69" w14:textId="77777777" w:rsidR="00F90B77"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uzyskaliśmy wszelkie informacje niezbędne do prawidłowego przygotowania i złożenia niniejszej oferty.</w:t>
      </w:r>
    </w:p>
    <w:p w14:paraId="544679D8" w14:textId="69539B1B" w:rsidR="00F90B77"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jesteśmy związani niniejszą ofertą od dnia upływu terminu składania ofert do dnia</w:t>
      </w:r>
      <w:r w:rsidR="00421F98" w:rsidRPr="0077281D">
        <w:rPr>
          <w:rFonts w:ascii="Arial" w:hAnsi="Arial" w:cs="Arial"/>
          <w:color w:val="auto"/>
          <w:sz w:val="20"/>
          <w:szCs w:val="20"/>
        </w:rPr>
        <w:t xml:space="preserve"> wskazanego w pkt 18 SWZ.</w:t>
      </w:r>
    </w:p>
    <w:p w14:paraId="40A66B44" w14:textId="6BC67EFA" w:rsidR="00F90B77" w:rsidRPr="00E733E0" w:rsidRDefault="00BC52D8"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u w:val="single"/>
        </w:rPr>
      </w:pPr>
      <w:r w:rsidRPr="00E733E0">
        <w:rPr>
          <w:rFonts w:ascii="Arial" w:hAnsi="Arial" w:cs="Arial"/>
          <w:bCs/>
          <w:color w:val="auto"/>
          <w:sz w:val="20"/>
          <w:szCs w:val="20"/>
          <w:u w:val="single"/>
        </w:rPr>
        <w:t xml:space="preserve">Zgodnie z zapisem w specyfikacji warunków zamówienia w pkt. </w:t>
      </w:r>
      <w:r w:rsidR="00073752" w:rsidRPr="00E733E0">
        <w:rPr>
          <w:rFonts w:ascii="Arial" w:hAnsi="Arial" w:cs="Arial"/>
          <w:bCs/>
          <w:color w:val="auto"/>
          <w:sz w:val="20"/>
          <w:szCs w:val="20"/>
          <w:u w:val="single"/>
        </w:rPr>
        <w:t>4</w:t>
      </w:r>
      <w:r w:rsidRPr="00E733E0">
        <w:rPr>
          <w:rFonts w:ascii="Arial" w:hAnsi="Arial" w:cs="Arial"/>
          <w:bCs/>
          <w:color w:val="auto"/>
          <w:sz w:val="20"/>
          <w:szCs w:val="20"/>
          <w:u w:val="single"/>
        </w:rPr>
        <w:t xml:space="preserve"> wykonawca/y lub podwykonawca/y zatrudniam/my pracownika/ów</w:t>
      </w:r>
      <w:r w:rsidR="009221CB" w:rsidRPr="00E733E0">
        <w:rPr>
          <w:rFonts w:ascii="Arial" w:hAnsi="Arial" w:cs="Arial"/>
          <w:bCs/>
          <w:color w:val="auto"/>
          <w:sz w:val="20"/>
          <w:szCs w:val="20"/>
          <w:u w:val="single"/>
        </w:rPr>
        <w:t xml:space="preserve"> </w:t>
      </w:r>
      <w:r w:rsidRPr="00E733E0">
        <w:rPr>
          <w:rFonts w:ascii="Arial" w:hAnsi="Arial" w:cs="Arial"/>
          <w:bCs/>
          <w:color w:val="auto"/>
          <w:sz w:val="20"/>
          <w:szCs w:val="20"/>
          <w:u w:val="single"/>
        </w:rPr>
        <w:t xml:space="preserve">na umowę o pracę: </w:t>
      </w:r>
      <w:r w:rsidR="00E733E0">
        <w:rPr>
          <w:rFonts w:ascii="Arial" w:hAnsi="Arial" w:cs="Arial"/>
          <w:bCs/>
          <w:color w:val="auto"/>
          <w:sz w:val="20"/>
          <w:szCs w:val="20"/>
          <w:u w:val="single"/>
        </w:rPr>
        <w:t>………………………………………………………</w:t>
      </w:r>
      <w:r w:rsidR="00017308" w:rsidRPr="00E733E0">
        <w:rPr>
          <w:rFonts w:ascii="Arial" w:hAnsi="Arial" w:cs="Arial"/>
          <w:bCs/>
          <w:color w:val="auto"/>
          <w:sz w:val="20"/>
          <w:szCs w:val="20"/>
          <w:u w:val="single"/>
        </w:rPr>
        <w:t xml:space="preserve"> </w:t>
      </w:r>
      <w:r w:rsidR="00FC3E5A">
        <w:rPr>
          <w:rFonts w:ascii="Arial" w:hAnsi="Arial" w:cs="Arial"/>
          <w:bCs/>
          <w:color w:val="auto"/>
          <w:sz w:val="20"/>
          <w:szCs w:val="20"/>
          <w:u w:val="single"/>
        </w:rPr>
        <w:t>………………………………………………………………………………………………...</w:t>
      </w:r>
      <w:r w:rsidRPr="00E733E0">
        <w:rPr>
          <w:rFonts w:ascii="Arial" w:hAnsi="Arial" w:cs="Arial"/>
          <w:bCs/>
          <w:color w:val="auto"/>
          <w:sz w:val="20"/>
          <w:szCs w:val="20"/>
          <w:u w:val="single"/>
        </w:rPr>
        <w:t>(wymienić rodzaj pracy).</w:t>
      </w:r>
    </w:p>
    <w:p w14:paraId="573685DD" w14:textId="57575EA2" w:rsidR="00C522B0"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color w:val="auto"/>
          <w:sz w:val="20"/>
          <w:szCs w:val="20"/>
        </w:rPr>
        <w:t>Podwykonawcom zamierzamy powierzyć wykonanie następującej części zamówienia:</w:t>
      </w:r>
    </w:p>
    <w:p w14:paraId="61BA56D6" w14:textId="436D85BE"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a) ……………………</w:t>
      </w:r>
      <w:r w:rsidR="003E365E">
        <w:rPr>
          <w:rFonts w:ascii="Arial" w:hAnsi="Arial" w:cs="Arial"/>
          <w:sz w:val="20"/>
          <w:szCs w:val="20"/>
        </w:rPr>
        <w:t>…………………………</w:t>
      </w:r>
      <w:r w:rsidRPr="0077281D">
        <w:rPr>
          <w:rFonts w:ascii="Arial" w:hAnsi="Arial" w:cs="Arial"/>
          <w:sz w:val="20"/>
          <w:szCs w:val="20"/>
        </w:rPr>
        <w:t>……</w:t>
      </w:r>
      <w:r w:rsidR="007053FF" w:rsidRPr="0077281D">
        <w:rPr>
          <w:rFonts w:ascii="Arial" w:hAnsi="Arial" w:cs="Arial"/>
          <w:sz w:val="20"/>
          <w:szCs w:val="20"/>
        </w:rPr>
        <w:t>… o wartości/ procentowej części ……</w:t>
      </w:r>
      <w:r w:rsidR="003E365E">
        <w:rPr>
          <w:rFonts w:ascii="Arial" w:hAnsi="Arial" w:cs="Arial"/>
          <w:sz w:val="20"/>
          <w:szCs w:val="20"/>
        </w:rPr>
        <w:t xml:space="preserve"> </w:t>
      </w:r>
      <w:r w:rsidR="007053FF" w:rsidRPr="0077281D">
        <w:rPr>
          <w:rFonts w:ascii="Arial" w:hAnsi="Arial" w:cs="Arial"/>
          <w:sz w:val="20"/>
          <w:szCs w:val="20"/>
        </w:rPr>
        <w:t>. ,</w:t>
      </w:r>
    </w:p>
    <w:p w14:paraId="44A22AA1" w14:textId="1E76C7EC"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b) …………………</w:t>
      </w:r>
      <w:r w:rsidR="003E365E">
        <w:rPr>
          <w:rFonts w:ascii="Arial" w:hAnsi="Arial" w:cs="Arial"/>
          <w:sz w:val="20"/>
          <w:szCs w:val="20"/>
        </w:rPr>
        <w:t>……………………………..</w:t>
      </w:r>
      <w:r w:rsidRPr="0077281D">
        <w:rPr>
          <w:rFonts w:ascii="Arial" w:hAnsi="Arial" w:cs="Arial"/>
          <w:sz w:val="20"/>
          <w:szCs w:val="20"/>
        </w:rPr>
        <w:t>…</w:t>
      </w:r>
      <w:r w:rsidR="00495267" w:rsidRPr="0077281D">
        <w:rPr>
          <w:rFonts w:ascii="Arial" w:hAnsi="Arial" w:cs="Arial"/>
          <w:sz w:val="20"/>
          <w:szCs w:val="20"/>
        </w:rPr>
        <w:t>….</w:t>
      </w:r>
      <w:r w:rsidR="007053FF" w:rsidRPr="0077281D">
        <w:rPr>
          <w:rFonts w:ascii="Arial" w:hAnsi="Arial" w:cs="Arial"/>
          <w:sz w:val="20"/>
          <w:szCs w:val="20"/>
        </w:rPr>
        <w:t xml:space="preserve"> o wartości/ procentowej części ……. .</w:t>
      </w:r>
    </w:p>
    <w:p w14:paraId="1C4A48FE" w14:textId="77777777" w:rsidR="00C522B0" w:rsidRPr="003E365E" w:rsidRDefault="00C522B0" w:rsidP="00B3343E">
      <w:pPr>
        <w:spacing w:line="276" w:lineRule="auto"/>
        <w:ind w:firstLine="283"/>
        <w:jc w:val="center"/>
        <w:rPr>
          <w:rFonts w:ascii="Arial" w:hAnsi="Arial" w:cs="Arial"/>
          <w:i/>
          <w:iCs/>
          <w:sz w:val="18"/>
          <w:szCs w:val="18"/>
        </w:rPr>
      </w:pPr>
      <w:r w:rsidRPr="003E365E">
        <w:rPr>
          <w:rFonts w:ascii="Arial" w:hAnsi="Arial" w:cs="Arial"/>
          <w:i/>
          <w:iCs/>
          <w:sz w:val="18"/>
          <w:szCs w:val="18"/>
        </w:rPr>
        <w:t>część zadania i nazwa podwykonawcy</w:t>
      </w:r>
    </w:p>
    <w:p w14:paraId="68DEFE54" w14:textId="71AFBD57" w:rsidR="00C522B0" w:rsidRPr="0077281D" w:rsidRDefault="00C522B0" w:rsidP="00B3343E">
      <w:pPr>
        <w:pStyle w:val="Default"/>
        <w:numPr>
          <w:ilvl w:val="0"/>
          <w:numId w:val="32"/>
        </w:numPr>
        <w:suppressAutoHyphens w:val="0"/>
        <w:autoSpaceDN w:val="0"/>
        <w:adjustRightInd w:val="0"/>
        <w:spacing w:line="276" w:lineRule="auto"/>
        <w:ind w:left="426" w:hanging="284"/>
        <w:jc w:val="both"/>
        <w:rPr>
          <w:rFonts w:ascii="Arial" w:hAnsi="Arial" w:cs="Arial"/>
          <w:color w:val="auto"/>
          <w:sz w:val="20"/>
          <w:szCs w:val="20"/>
        </w:rPr>
      </w:pPr>
      <w:r w:rsidRPr="0077281D">
        <w:rPr>
          <w:rFonts w:ascii="Arial" w:hAnsi="Arial" w:cs="Arial"/>
          <w:b/>
          <w:bCs/>
          <w:color w:val="auto"/>
          <w:sz w:val="20"/>
          <w:szCs w:val="20"/>
        </w:rPr>
        <w:t xml:space="preserve">OŚWIADCZAMY, </w:t>
      </w:r>
      <w:r w:rsidRPr="0077281D">
        <w:rPr>
          <w:rFonts w:ascii="Arial" w:hAnsi="Arial" w:cs="Arial"/>
          <w:color w:val="auto"/>
          <w:sz w:val="20"/>
          <w:szCs w:val="20"/>
        </w:rPr>
        <w:t>że zapoznaliśmy się z Projektowanymi Postanowieniami Umowy, określonymi w</w:t>
      </w:r>
      <w:r w:rsidR="00FC3E5A">
        <w:rPr>
          <w:rFonts w:ascii="Arial" w:hAnsi="Arial" w:cs="Arial"/>
          <w:color w:val="auto"/>
          <w:sz w:val="20"/>
          <w:szCs w:val="20"/>
        </w:rPr>
        <w:t> </w:t>
      </w:r>
      <w:r w:rsidRPr="0077281D">
        <w:rPr>
          <w:rFonts w:ascii="Arial" w:hAnsi="Arial" w:cs="Arial"/>
          <w:color w:val="auto"/>
          <w:sz w:val="20"/>
          <w:szCs w:val="20"/>
        </w:rPr>
        <w:t xml:space="preserve">Załączniku nr 1 do Specyfikacji Warunków Zamówienia i </w:t>
      </w:r>
      <w:r w:rsidRPr="0077281D">
        <w:rPr>
          <w:rFonts w:ascii="Arial" w:hAnsi="Arial" w:cs="Arial"/>
          <w:b/>
          <w:bCs/>
          <w:color w:val="auto"/>
          <w:sz w:val="20"/>
          <w:szCs w:val="20"/>
        </w:rPr>
        <w:t>ZOBOWIĄZUJEMY SIĘ</w:t>
      </w:r>
      <w:r w:rsidRPr="0077281D">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77281D" w:rsidRDefault="00C522B0" w:rsidP="00B3343E">
      <w:pPr>
        <w:pStyle w:val="Default"/>
        <w:numPr>
          <w:ilvl w:val="0"/>
          <w:numId w:val="32"/>
        </w:numPr>
        <w:suppressAutoHyphens w:val="0"/>
        <w:autoSpaceDN w:val="0"/>
        <w:adjustRightInd w:val="0"/>
        <w:spacing w:line="276" w:lineRule="auto"/>
        <w:ind w:left="426" w:hanging="284"/>
        <w:rPr>
          <w:rFonts w:ascii="Arial" w:hAnsi="Arial" w:cs="Arial"/>
          <w:color w:val="auto"/>
          <w:sz w:val="20"/>
          <w:szCs w:val="20"/>
        </w:rPr>
      </w:pPr>
      <w:r w:rsidRPr="0077281D">
        <w:rPr>
          <w:rFonts w:ascii="Arial" w:hAnsi="Arial" w:cs="Arial"/>
          <w:color w:val="auto"/>
          <w:sz w:val="20"/>
          <w:szCs w:val="20"/>
        </w:rPr>
        <w:t>Oświadczam,</w:t>
      </w:r>
      <w:r w:rsidR="00364C9D" w:rsidRPr="0077281D">
        <w:rPr>
          <w:rFonts w:ascii="Arial" w:hAnsi="Arial" w:cs="Arial"/>
          <w:color w:val="auto"/>
          <w:sz w:val="20"/>
          <w:szCs w:val="20"/>
        </w:rPr>
        <w:t xml:space="preserve"> </w:t>
      </w:r>
      <w:r w:rsidRPr="0077281D">
        <w:rPr>
          <w:rFonts w:ascii="Arial" w:hAnsi="Arial" w:cs="Arial"/>
          <w:color w:val="auto"/>
          <w:sz w:val="20"/>
          <w:szCs w:val="20"/>
        </w:rPr>
        <w:t>że</w:t>
      </w:r>
      <w:r w:rsidR="00364C9D" w:rsidRPr="0077281D">
        <w:rPr>
          <w:rFonts w:ascii="Arial" w:hAnsi="Arial" w:cs="Arial"/>
          <w:color w:val="auto"/>
          <w:sz w:val="20"/>
          <w:szCs w:val="20"/>
        </w:rPr>
        <w:t xml:space="preserve"> </w:t>
      </w:r>
      <w:r w:rsidRPr="0077281D">
        <w:rPr>
          <w:rFonts w:ascii="Arial" w:hAnsi="Arial" w:cs="Arial"/>
          <w:color w:val="auto"/>
          <w:sz w:val="20"/>
          <w:szCs w:val="20"/>
        </w:rPr>
        <w:t>wypełniłem</w:t>
      </w:r>
      <w:r w:rsidR="00364C9D" w:rsidRPr="0077281D">
        <w:rPr>
          <w:rFonts w:ascii="Arial" w:hAnsi="Arial" w:cs="Arial"/>
          <w:color w:val="auto"/>
          <w:sz w:val="20"/>
          <w:szCs w:val="20"/>
        </w:rPr>
        <w:t xml:space="preserve"> </w:t>
      </w:r>
      <w:r w:rsidRPr="0077281D">
        <w:rPr>
          <w:rFonts w:ascii="Arial" w:hAnsi="Arial" w:cs="Arial"/>
          <w:color w:val="auto"/>
          <w:sz w:val="20"/>
          <w:szCs w:val="20"/>
        </w:rPr>
        <w:t>obowiązki</w:t>
      </w:r>
      <w:r w:rsidR="00364C9D" w:rsidRPr="0077281D">
        <w:rPr>
          <w:rFonts w:ascii="Arial" w:hAnsi="Arial" w:cs="Arial"/>
          <w:color w:val="auto"/>
          <w:sz w:val="20"/>
          <w:szCs w:val="20"/>
        </w:rPr>
        <w:t xml:space="preserve"> </w:t>
      </w:r>
      <w:r w:rsidRPr="0077281D">
        <w:rPr>
          <w:rFonts w:ascii="Arial" w:hAnsi="Arial" w:cs="Arial"/>
          <w:color w:val="auto"/>
          <w:sz w:val="20"/>
          <w:szCs w:val="20"/>
        </w:rPr>
        <w:t>informacyjne</w:t>
      </w:r>
      <w:r w:rsidR="00364C9D" w:rsidRPr="0077281D">
        <w:rPr>
          <w:rFonts w:ascii="Arial" w:hAnsi="Arial" w:cs="Arial"/>
          <w:color w:val="auto"/>
          <w:sz w:val="20"/>
          <w:szCs w:val="20"/>
        </w:rPr>
        <w:t xml:space="preserve"> </w:t>
      </w:r>
      <w:r w:rsidRPr="0077281D">
        <w:rPr>
          <w:rFonts w:ascii="Arial" w:hAnsi="Arial" w:cs="Arial"/>
          <w:color w:val="auto"/>
          <w:sz w:val="20"/>
          <w:szCs w:val="20"/>
        </w:rPr>
        <w:t>przewidziane</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art.13</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art.14</w:t>
      </w:r>
      <w:r w:rsidR="00364C9D" w:rsidRPr="0077281D">
        <w:rPr>
          <w:rFonts w:ascii="Arial" w:hAnsi="Arial" w:cs="Arial"/>
          <w:color w:val="auto"/>
          <w:sz w:val="20"/>
          <w:szCs w:val="20"/>
        </w:rPr>
        <w:t xml:space="preserve"> </w:t>
      </w:r>
      <w:r w:rsidRPr="0077281D">
        <w:rPr>
          <w:rFonts w:ascii="Arial" w:hAnsi="Arial" w:cs="Arial"/>
          <w:color w:val="auto"/>
          <w:sz w:val="20"/>
          <w:szCs w:val="20"/>
        </w:rPr>
        <w:t>RODO2</w:t>
      </w:r>
      <w:r w:rsidR="00364C9D" w:rsidRPr="0077281D">
        <w:rPr>
          <w:rFonts w:ascii="Arial" w:hAnsi="Arial" w:cs="Arial"/>
          <w:color w:val="auto"/>
          <w:sz w:val="20"/>
          <w:szCs w:val="20"/>
        </w:rPr>
        <w:t xml:space="preserve"> </w:t>
      </w:r>
      <w:r w:rsidRPr="0077281D">
        <w:rPr>
          <w:rFonts w:ascii="Arial" w:hAnsi="Arial" w:cs="Arial"/>
          <w:color w:val="auto"/>
          <w:sz w:val="20"/>
          <w:szCs w:val="20"/>
        </w:rPr>
        <w:t>wobec</w:t>
      </w:r>
      <w:r w:rsidR="00364C9D" w:rsidRPr="0077281D">
        <w:rPr>
          <w:rFonts w:ascii="Arial" w:hAnsi="Arial" w:cs="Arial"/>
          <w:color w:val="auto"/>
          <w:sz w:val="20"/>
          <w:szCs w:val="20"/>
        </w:rPr>
        <w:t xml:space="preserve"> </w:t>
      </w:r>
      <w:r w:rsidRPr="0077281D">
        <w:rPr>
          <w:rFonts w:ascii="Arial" w:hAnsi="Arial" w:cs="Arial"/>
          <w:color w:val="auto"/>
          <w:sz w:val="20"/>
          <w:szCs w:val="20"/>
        </w:rPr>
        <w:t>osób</w:t>
      </w:r>
      <w:r w:rsidR="00364C9D" w:rsidRPr="0077281D">
        <w:rPr>
          <w:rFonts w:ascii="Arial" w:hAnsi="Arial" w:cs="Arial"/>
          <w:color w:val="auto"/>
          <w:sz w:val="20"/>
          <w:szCs w:val="20"/>
        </w:rPr>
        <w:t xml:space="preserve"> </w:t>
      </w:r>
      <w:r w:rsidRPr="0077281D">
        <w:rPr>
          <w:rFonts w:ascii="Arial" w:hAnsi="Arial" w:cs="Arial"/>
          <w:color w:val="auto"/>
          <w:sz w:val="20"/>
          <w:szCs w:val="20"/>
        </w:rPr>
        <w:t>fizycznych,</w:t>
      </w:r>
      <w:r w:rsidR="00364C9D" w:rsidRPr="0077281D">
        <w:rPr>
          <w:rFonts w:ascii="Arial" w:hAnsi="Arial" w:cs="Arial"/>
          <w:color w:val="auto"/>
          <w:sz w:val="20"/>
          <w:szCs w:val="20"/>
        </w:rPr>
        <w:t xml:space="preserve"> </w:t>
      </w:r>
      <w:r w:rsidRPr="0077281D">
        <w:rPr>
          <w:rFonts w:ascii="Arial" w:hAnsi="Arial" w:cs="Arial"/>
          <w:color w:val="auto"/>
          <w:sz w:val="20"/>
          <w:szCs w:val="20"/>
        </w:rPr>
        <w:t>od</w:t>
      </w:r>
      <w:r w:rsidR="00364C9D" w:rsidRPr="0077281D">
        <w:rPr>
          <w:rFonts w:ascii="Arial" w:hAnsi="Arial" w:cs="Arial"/>
          <w:color w:val="auto"/>
          <w:sz w:val="20"/>
          <w:szCs w:val="20"/>
        </w:rPr>
        <w:t xml:space="preserve"> </w:t>
      </w:r>
      <w:r w:rsidRPr="0077281D">
        <w:rPr>
          <w:rFonts w:ascii="Arial" w:hAnsi="Arial" w:cs="Arial"/>
          <w:color w:val="auto"/>
          <w:sz w:val="20"/>
          <w:szCs w:val="20"/>
        </w:rPr>
        <w:t>których</w:t>
      </w:r>
      <w:r w:rsidR="00364C9D" w:rsidRPr="0077281D">
        <w:rPr>
          <w:rFonts w:ascii="Arial" w:hAnsi="Arial" w:cs="Arial"/>
          <w:color w:val="auto"/>
          <w:sz w:val="20"/>
          <w:szCs w:val="20"/>
        </w:rPr>
        <w:t xml:space="preserve"> </w:t>
      </w:r>
      <w:r w:rsidRPr="0077281D">
        <w:rPr>
          <w:rFonts w:ascii="Arial" w:hAnsi="Arial" w:cs="Arial"/>
          <w:color w:val="auto"/>
          <w:sz w:val="20"/>
          <w:szCs w:val="20"/>
        </w:rPr>
        <w:t>dane</w:t>
      </w:r>
      <w:r w:rsidR="00364C9D" w:rsidRPr="0077281D">
        <w:rPr>
          <w:rFonts w:ascii="Arial" w:hAnsi="Arial" w:cs="Arial"/>
          <w:color w:val="auto"/>
          <w:sz w:val="20"/>
          <w:szCs w:val="20"/>
        </w:rPr>
        <w:t xml:space="preserve"> </w:t>
      </w:r>
      <w:r w:rsidRPr="0077281D">
        <w:rPr>
          <w:rFonts w:ascii="Arial" w:hAnsi="Arial" w:cs="Arial"/>
          <w:color w:val="auto"/>
          <w:sz w:val="20"/>
          <w:szCs w:val="20"/>
        </w:rPr>
        <w:t>osobowe</w:t>
      </w:r>
      <w:r w:rsidR="00364C9D" w:rsidRPr="0077281D">
        <w:rPr>
          <w:rFonts w:ascii="Arial" w:hAnsi="Arial" w:cs="Arial"/>
          <w:color w:val="auto"/>
          <w:sz w:val="20"/>
          <w:szCs w:val="20"/>
        </w:rPr>
        <w:t xml:space="preserve"> </w:t>
      </w:r>
      <w:r w:rsidRPr="0077281D">
        <w:rPr>
          <w:rFonts w:ascii="Arial" w:hAnsi="Arial" w:cs="Arial"/>
          <w:color w:val="auto"/>
          <w:sz w:val="20"/>
          <w:szCs w:val="20"/>
        </w:rPr>
        <w:t>bezpośrednio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pozyskałem</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celu</w:t>
      </w:r>
      <w:r w:rsidR="00364C9D" w:rsidRPr="0077281D">
        <w:rPr>
          <w:rFonts w:ascii="Arial" w:hAnsi="Arial" w:cs="Arial"/>
          <w:color w:val="auto"/>
          <w:sz w:val="20"/>
          <w:szCs w:val="20"/>
        </w:rPr>
        <w:t xml:space="preserve"> </w:t>
      </w:r>
      <w:r w:rsidRPr="0077281D">
        <w:rPr>
          <w:rFonts w:ascii="Arial" w:hAnsi="Arial" w:cs="Arial"/>
          <w:color w:val="auto"/>
          <w:sz w:val="20"/>
          <w:szCs w:val="20"/>
        </w:rPr>
        <w:t>ubiegania</w:t>
      </w:r>
      <w:r w:rsidR="00364C9D" w:rsidRPr="0077281D">
        <w:rPr>
          <w:rFonts w:ascii="Arial" w:hAnsi="Arial" w:cs="Arial"/>
          <w:color w:val="auto"/>
          <w:sz w:val="20"/>
          <w:szCs w:val="20"/>
        </w:rPr>
        <w:t xml:space="preserve"> </w:t>
      </w:r>
      <w:r w:rsidRPr="0077281D">
        <w:rPr>
          <w:rFonts w:ascii="Arial" w:hAnsi="Arial" w:cs="Arial"/>
          <w:color w:val="auto"/>
          <w:sz w:val="20"/>
          <w:szCs w:val="20"/>
        </w:rPr>
        <w:t>się</w:t>
      </w:r>
      <w:r w:rsidR="00364C9D" w:rsidRPr="0077281D">
        <w:rPr>
          <w:rFonts w:ascii="Arial" w:hAnsi="Arial" w:cs="Arial"/>
          <w:color w:val="auto"/>
          <w:sz w:val="20"/>
          <w:szCs w:val="20"/>
        </w:rPr>
        <w:t xml:space="preserve"> </w:t>
      </w:r>
      <w:r w:rsidRPr="0077281D">
        <w:rPr>
          <w:rFonts w:ascii="Arial" w:hAnsi="Arial" w:cs="Arial"/>
          <w:color w:val="auto"/>
          <w:sz w:val="20"/>
          <w:szCs w:val="20"/>
        </w:rPr>
        <w:t>o</w:t>
      </w:r>
      <w:r w:rsidR="00364C9D" w:rsidRPr="0077281D">
        <w:rPr>
          <w:rFonts w:ascii="Arial" w:hAnsi="Arial" w:cs="Arial"/>
          <w:color w:val="auto"/>
          <w:sz w:val="20"/>
          <w:szCs w:val="20"/>
        </w:rPr>
        <w:t xml:space="preserve"> </w:t>
      </w:r>
      <w:r w:rsidRPr="0077281D">
        <w:rPr>
          <w:rFonts w:ascii="Arial" w:hAnsi="Arial" w:cs="Arial"/>
          <w:color w:val="auto"/>
          <w:sz w:val="20"/>
          <w:szCs w:val="20"/>
        </w:rPr>
        <w:t>udzielenie</w:t>
      </w:r>
      <w:r w:rsidR="00364C9D" w:rsidRPr="0077281D">
        <w:rPr>
          <w:rFonts w:ascii="Arial" w:hAnsi="Arial" w:cs="Arial"/>
          <w:color w:val="auto"/>
          <w:sz w:val="20"/>
          <w:szCs w:val="20"/>
        </w:rPr>
        <w:t xml:space="preserve"> </w:t>
      </w:r>
      <w:r w:rsidRPr="0077281D">
        <w:rPr>
          <w:rFonts w:ascii="Arial" w:hAnsi="Arial" w:cs="Arial"/>
          <w:color w:val="auto"/>
          <w:sz w:val="20"/>
          <w:szCs w:val="20"/>
        </w:rPr>
        <w:t>zamówienia</w:t>
      </w:r>
      <w:r w:rsidR="00364C9D" w:rsidRPr="0077281D">
        <w:rPr>
          <w:rFonts w:ascii="Arial" w:hAnsi="Arial" w:cs="Arial"/>
          <w:color w:val="auto"/>
          <w:sz w:val="20"/>
          <w:szCs w:val="20"/>
        </w:rPr>
        <w:t xml:space="preserve"> </w:t>
      </w:r>
      <w:r w:rsidRPr="0077281D">
        <w:rPr>
          <w:rFonts w:ascii="Arial" w:hAnsi="Arial" w:cs="Arial"/>
          <w:color w:val="auto"/>
          <w:sz w:val="20"/>
          <w:szCs w:val="20"/>
        </w:rPr>
        <w:t>publicznego</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niniejszym</w:t>
      </w:r>
      <w:r w:rsidR="00364C9D" w:rsidRPr="0077281D">
        <w:rPr>
          <w:rFonts w:ascii="Arial" w:hAnsi="Arial" w:cs="Arial"/>
          <w:color w:val="auto"/>
          <w:sz w:val="20"/>
          <w:szCs w:val="20"/>
        </w:rPr>
        <w:t xml:space="preserve"> </w:t>
      </w:r>
      <w:r w:rsidRPr="0077281D">
        <w:rPr>
          <w:rFonts w:ascii="Arial" w:hAnsi="Arial" w:cs="Arial"/>
          <w:color w:val="auto"/>
          <w:sz w:val="20"/>
          <w:szCs w:val="20"/>
        </w:rPr>
        <w:t>postępowaniu.**</w:t>
      </w:r>
    </w:p>
    <w:p w14:paraId="16294917" w14:textId="77777777" w:rsidR="00C522B0" w:rsidRPr="0077281D" w:rsidRDefault="00C522B0" w:rsidP="00B3343E">
      <w:pPr>
        <w:pStyle w:val="Default"/>
        <w:numPr>
          <w:ilvl w:val="0"/>
          <w:numId w:val="32"/>
        </w:numPr>
        <w:suppressAutoHyphens w:val="0"/>
        <w:autoSpaceDN w:val="0"/>
        <w:adjustRightInd w:val="0"/>
        <w:spacing w:line="276" w:lineRule="auto"/>
        <w:ind w:left="426" w:hanging="284"/>
        <w:rPr>
          <w:rFonts w:ascii="Arial" w:hAnsi="Arial" w:cs="Arial"/>
          <w:color w:val="auto"/>
          <w:sz w:val="20"/>
          <w:szCs w:val="20"/>
        </w:rPr>
      </w:pPr>
      <w:r w:rsidRPr="0077281D">
        <w:rPr>
          <w:rFonts w:ascii="Arial" w:hAnsi="Arial" w:cs="Arial"/>
          <w:color w:val="auto"/>
          <w:sz w:val="20"/>
          <w:szCs w:val="20"/>
        </w:rPr>
        <w:t xml:space="preserve">Wraz z ofertą </w:t>
      </w:r>
      <w:r w:rsidRPr="0077281D">
        <w:rPr>
          <w:rFonts w:ascii="Arial" w:hAnsi="Arial" w:cs="Arial"/>
          <w:b/>
          <w:bCs/>
          <w:color w:val="auto"/>
          <w:sz w:val="20"/>
          <w:szCs w:val="20"/>
        </w:rPr>
        <w:t xml:space="preserve">SKŁADAMY </w:t>
      </w:r>
      <w:r w:rsidRPr="0077281D">
        <w:rPr>
          <w:rFonts w:ascii="Arial" w:hAnsi="Arial" w:cs="Arial"/>
          <w:color w:val="auto"/>
          <w:sz w:val="20"/>
          <w:szCs w:val="20"/>
        </w:rPr>
        <w:t>następujące oświadczenia i dokumenty:</w:t>
      </w:r>
    </w:p>
    <w:p w14:paraId="48E5A609" w14:textId="77777777" w:rsidR="00C522B0" w:rsidRPr="0077281D" w:rsidRDefault="00C522B0" w:rsidP="00B3343E">
      <w:pPr>
        <w:pStyle w:val="Default"/>
        <w:spacing w:line="276" w:lineRule="auto"/>
        <w:ind w:left="284" w:firstLine="142"/>
        <w:rPr>
          <w:rFonts w:ascii="Arial" w:hAnsi="Arial" w:cs="Arial"/>
          <w:color w:val="auto"/>
          <w:sz w:val="20"/>
          <w:szCs w:val="20"/>
        </w:rPr>
      </w:pPr>
      <w:r w:rsidRPr="0077281D">
        <w:rPr>
          <w:rFonts w:ascii="Arial" w:hAnsi="Arial" w:cs="Arial"/>
          <w:color w:val="auto"/>
          <w:sz w:val="20"/>
          <w:szCs w:val="20"/>
        </w:rPr>
        <w:t>1.…….</w:t>
      </w:r>
    </w:p>
    <w:p w14:paraId="0B35E50B" w14:textId="1060C8DB" w:rsidR="001B7385" w:rsidRPr="0077281D" w:rsidRDefault="00C522B0" w:rsidP="00B3343E">
      <w:pPr>
        <w:pStyle w:val="Default"/>
        <w:spacing w:line="276" w:lineRule="auto"/>
        <w:ind w:firstLine="426"/>
        <w:rPr>
          <w:rFonts w:ascii="Arial" w:hAnsi="Arial" w:cs="Arial"/>
          <w:color w:val="auto"/>
          <w:sz w:val="20"/>
          <w:szCs w:val="20"/>
        </w:rPr>
      </w:pPr>
      <w:r w:rsidRPr="0077281D">
        <w:rPr>
          <w:rFonts w:ascii="Arial" w:hAnsi="Arial" w:cs="Arial"/>
          <w:color w:val="auto"/>
          <w:sz w:val="20"/>
          <w:szCs w:val="20"/>
        </w:rPr>
        <w:t>2.…….</w:t>
      </w:r>
    </w:p>
    <w:p w14:paraId="0D33AE23" w14:textId="77777777" w:rsidR="006D5449" w:rsidRPr="0077281D" w:rsidRDefault="006D5449" w:rsidP="00B3343E">
      <w:pPr>
        <w:pStyle w:val="Default"/>
        <w:spacing w:line="276" w:lineRule="auto"/>
        <w:rPr>
          <w:rFonts w:ascii="Arial" w:hAnsi="Arial" w:cs="Arial"/>
          <w:i/>
          <w:iCs/>
          <w:color w:val="auto"/>
          <w:sz w:val="20"/>
          <w:szCs w:val="20"/>
          <w:u w:val="single"/>
        </w:rPr>
      </w:pPr>
    </w:p>
    <w:p w14:paraId="7218AB43" w14:textId="77777777" w:rsidR="006D5449" w:rsidRDefault="006D5449" w:rsidP="00B3343E">
      <w:pPr>
        <w:pStyle w:val="Default"/>
        <w:spacing w:line="276" w:lineRule="auto"/>
        <w:rPr>
          <w:rFonts w:ascii="Arial" w:hAnsi="Arial" w:cs="Arial"/>
          <w:i/>
          <w:iCs/>
          <w:color w:val="auto"/>
          <w:sz w:val="20"/>
          <w:szCs w:val="20"/>
          <w:u w:val="single"/>
        </w:rPr>
      </w:pPr>
    </w:p>
    <w:p w14:paraId="0D718CE1" w14:textId="77777777" w:rsidR="00836F8B" w:rsidRPr="008A78AC" w:rsidRDefault="00836F8B" w:rsidP="00B3343E">
      <w:pPr>
        <w:spacing w:line="276" w:lineRule="auto"/>
        <w:jc w:val="right"/>
        <w:rPr>
          <w:rFonts w:ascii="Arial" w:eastAsiaTheme="minorHAnsi" w:hAnsi="Arial" w:cs="Arial"/>
          <w:sz w:val="20"/>
          <w:szCs w:val="20"/>
        </w:rPr>
      </w:pPr>
      <w:r w:rsidRPr="008A78AC">
        <w:rPr>
          <w:rFonts w:ascii="Arial" w:eastAsiaTheme="minorHAnsi" w:hAnsi="Arial" w:cs="Arial"/>
          <w:sz w:val="20"/>
          <w:szCs w:val="20"/>
        </w:rPr>
        <w:t>…………………………………………</w:t>
      </w:r>
    </w:p>
    <w:p w14:paraId="58363AED" w14:textId="0F615E9F" w:rsidR="00836F8B" w:rsidRPr="008A78AC" w:rsidRDefault="00836F8B" w:rsidP="00B3343E">
      <w:pPr>
        <w:spacing w:line="276" w:lineRule="auto"/>
        <w:ind w:left="7080"/>
        <w:jc w:val="both"/>
        <w:rPr>
          <w:rFonts w:ascii="Arial" w:eastAsiaTheme="minorHAnsi" w:hAnsi="Arial" w:cs="Arial"/>
          <w:sz w:val="20"/>
          <w:szCs w:val="20"/>
        </w:rPr>
      </w:pPr>
      <w:r>
        <w:rPr>
          <w:rFonts w:ascii="Arial" w:eastAsiaTheme="minorHAnsi" w:hAnsi="Arial" w:cs="Arial"/>
          <w:sz w:val="20"/>
          <w:szCs w:val="20"/>
        </w:rPr>
        <w:t xml:space="preserve">            </w:t>
      </w:r>
      <w:r w:rsidRPr="008A78AC">
        <w:rPr>
          <w:rFonts w:ascii="Arial" w:eastAsiaTheme="minorHAnsi" w:hAnsi="Arial" w:cs="Arial"/>
          <w:sz w:val="20"/>
          <w:szCs w:val="20"/>
        </w:rPr>
        <w:t>(podpis)</w:t>
      </w:r>
    </w:p>
    <w:p w14:paraId="3547775F" w14:textId="77777777" w:rsidR="0079086E" w:rsidRPr="0077281D" w:rsidRDefault="0079086E" w:rsidP="00B3343E">
      <w:pPr>
        <w:pStyle w:val="Default"/>
        <w:spacing w:line="276" w:lineRule="auto"/>
        <w:rPr>
          <w:rFonts w:ascii="Arial" w:hAnsi="Arial" w:cs="Arial"/>
          <w:i/>
          <w:iCs/>
          <w:color w:val="auto"/>
          <w:sz w:val="20"/>
          <w:szCs w:val="20"/>
          <w:u w:val="single"/>
        </w:rPr>
      </w:pPr>
    </w:p>
    <w:p w14:paraId="28A32AAE" w14:textId="12AC2BCA" w:rsidR="00C522B0" w:rsidRPr="0077281D" w:rsidRDefault="00C522B0" w:rsidP="00B3343E">
      <w:pPr>
        <w:pStyle w:val="Default"/>
        <w:spacing w:line="276" w:lineRule="auto"/>
        <w:rPr>
          <w:rFonts w:ascii="Arial" w:hAnsi="Arial" w:cs="Arial"/>
          <w:i/>
          <w:iCs/>
          <w:color w:val="auto"/>
          <w:sz w:val="20"/>
          <w:szCs w:val="20"/>
          <w:u w:val="single"/>
        </w:rPr>
      </w:pPr>
      <w:r w:rsidRPr="0077281D">
        <w:rPr>
          <w:rFonts w:ascii="Arial" w:hAnsi="Arial" w:cs="Arial"/>
          <w:i/>
          <w:iCs/>
          <w:color w:val="auto"/>
          <w:sz w:val="20"/>
          <w:szCs w:val="20"/>
          <w:u w:val="single"/>
        </w:rPr>
        <w:t>Informacja dla Wykonawcy:</w:t>
      </w:r>
    </w:p>
    <w:p w14:paraId="16A918B9"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 niepotrzebne skreślić</w:t>
      </w:r>
    </w:p>
    <w:p w14:paraId="1B4A1F39" w14:textId="7821B2D8" w:rsidR="00C522B0" w:rsidRPr="0077281D" w:rsidRDefault="00C522B0" w:rsidP="00B3343E">
      <w:pPr>
        <w:spacing w:line="276" w:lineRule="auto"/>
        <w:jc w:val="both"/>
        <w:rPr>
          <w:rFonts w:ascii="Arial" w:hAnsi="Arial" w:cs="Arial"/>
          <w:i/>
          <w:iCs/>
          <w:sz w:val="20"/>
          <w:szCs w:val="20"/>
        </w:rPr>
      </w:pPr>
      <w:r w:rsidRPr="0077281D">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77281D" w:rsidRDefault="00C522B0" w:rsidP="00B3343E">
      <w:pPr>
        <w:pStyle w:val="Default"/>
        <w:spacing w:line="276" w:lineRule="auto"/>
        <w:rPr>
          <w:rFonts w:ascii="Arial" w:hAnsi="Arial" w:cs="Arial"/>
          <w:color w:val="auto"/>
          <w:sz w:val="20"/>
          <w:szCs w:val="20"/>
        </w:rPr>
      </w:pPr>
      <w:r w:rsidRPr="0077281D">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77281D" w:rsidRDefault="00DB049D" w:rsidP="00B3343E">
      <w:pPr>
        <w:spacing w:line="276" w:lineRule="auto"/>
        <w:rPr>
          <w:rFonts w:ascii="Arial" w:hAnsi="Arial" w:cs="Arial"/>
          <w:sz w:val="20"/>
          <w:szCs w:val="20"/>
        </w:rPr>
      </w:pPr>
    </w:p>
    <w:p w14:paraId="3AD369DE" w14:textId="590C6EC6" w:rsidR="004D7054" w:rsidRPr="0077281D" w:rsidRDefault="009221CB" w:rsidP="00B3343E">
      <w:pPr>
        <w:pStyle w:val="Nagwek1"/>
        <w:spacing w:line="276" w:lineRule="auto"/>
        <w:ind w:left="5664" w:firstLine="708"/>
        <w:rPr>
          <w:rFonts w:ascii="Arial" w:hAnsi="Arial" w:cs="Arial"/>
          <w:iCs/>
          <w:sz w:val="20"/>
        </w:rPr>
      </w:pPr>
      <w:r w:rsidRPr="0077281D">
        <w:rPr>
          <w:rFonts w:ascii="Arial" w:hAnsi="Arial" w:cs="Arial"/>
          <w:iCs/>
          <w:sz w:val="20"/>
        </w:rPr>
        <w:t xml:space="preserve"> </w:t>
      </w:r>
    </w:p>
    <w:p w14:paraId="0D9985B0" w14:textId="77777777" w:rsidR="00504BB8" w:rsidRPr="0077281D" w:rsidRDefault="00504BB8" w:rsidP="00B3343E">
      <w:pPr>
        <w:pStyle w:val="Nagwek1"/>
        <w:spacing w:line="276" w:lineRule="auto"/>
        <w:ind w:left="5664" w:firstLine="708"/>
        <w:rPr>
          <w:rFonts w:ascii="Arial" w:hAnsi="Arial" w:cs="Arial"/>
          <w:iCs/>
          <w:sz w:val="20"/>
        </w:rPr>
      </w:pPr>
    </w:p>
    <w:p w14:paraId="045F6DBF" w14:textId="77777777" w:rsidR="00504BB8" w:rsidRPr="0077281D" w:rsidRDefault="00504BB8" w:rsidP="00B3343E">
      <w:pPr>
        <w:pStyle w:val="Nagwek1"/>
        <w:spacing w:line="276" w:lineRule="auto"/>
        <w:ind w:left="5664" w:firstLine="708"/>
        <w:rPr>
          <w:rFonts w:ascii="Arial" w:hAnsi="Arial" w:cs="Arial"/>
          <w:iCs/>
          <w:sz w:val="20"/>
        </w:rPr>
      </w:pPr>
    </w:p>
    <w:p w14:paraId="4E8088F3" w14:textId="77777777" w:rsidR="00504BB8" w:rsidRPr="0077281D" w:rsidRDefault="00504BB8" w:rsidP="00B3343E">
      <w:pPr>
        <w:pStyle w:val="Nagwek1"/>
        <w:spacing w:line="276" w:lineRule="auto"/>
        <w:ind w:left="5664" w:firstLine="708"/>
        <w:rPr>
          <w:rFonts w:ascii="Arial" w:hAnsi="Arial" w:cs="Arial"/>
          <w:iCs/>
          <w:sz w:val="20"/>
        </w:rPr>
      </w:pPr>
    </w:p>
    <w:p w14:paraId="221510F8" w14:textId="65162540" w:rsidR="00CB2E3A" w:rsidRPr="0077281D" w:rsidRDefault="00253687" w:rsidP="00B3343E">
      <w:pPr>
        <w:pStyle w:val="Nagwek1"/>
        <w:spacing w:line="276" w:lineRule="auto"/>
        <w:ind w:left="5664" w:firstLine="708"/>
        <w:rPr>
          <w:rFonts w:ascii="Arial" w:hAnsi="Arial" w:cs="Arial"/>
          <w:iCs/>
          <w:sz w:val="20"/>
        </w:rPr>
      </w:pPr>
      <w:r>
        <w:rPr>
          <w:rFonts w:ascii="Arial" w:hAnsi="Arial" w:cs="Arial"/>
          <w:iCs/>
          <w:sz w:val="20"/>
        </w:rPr>
        <w:t xml:space="preserve">                 </w:t>
      </w:r>
      <w:r w:rsidR="00CB2E3A" w:rsidRPr="0077281D">
        <w:rPr>
          <w:rFonts w:ascii="Arial" w:hAnsi="Arial" w:cs="Arial"/>
          <w:iCs/>
          <w:sz w:val="20"/>
        </w:rPr>
        <w:t xml:space="preserve">Załącznik nr 3 do SWZ </w:t>
      </w:r>
    </w:p>
    <w:p w14:paraId="1D38AF98" w14:textId="77777777" w:rsidR="00CB2E3A" w:rsidRPr="0077281D" w:rsidRDefault="00CB2E3A" w:rsidP="00B3343E">
      <w:pPr>
        <w:pStyle w:val="Default"/>
        <w:spacing w:line="276" w:lineRule="auto"/>
        <w:ind w:left="5664" w:firstLine="708"/>
        <w:rPr>
          <w:rFonts w:ascii="Arial" w:hAnsi="Arial" w:cs="Arial"/>
          <w:color w:val="auto"/>
          <w:sz w:val="20"/>
          <w:szCs w:val="20"/>
        </w:rPr>
      </w:pPr>
      <w:r w:rsidRPr="0077281D">
        <w:rPr>
          <w:rFonts w:ascii="Arial" w:hAnsi="Arial" w:cs="Arial"/>
          <w:b/>
          <w:bCs/>
          <w:color w:val="auto"/>
          <w:sz w:val="20"/>
          <w:szCs w:val="20"/>
        </w:rPr>
        <w:t>Zamawiający:</w:t>
      </w:r>
    </w:p>
    <w:p w14:paraId="22B52839" w14:textId="3884E851" w:rsidR="00CB2E3A" w:rsidRPr="0077281D" w:rsidRDefault="00CB2E3A" w:rsidP="00B3343E">
      <w:pPr>
        <w:pStyle w:val="Default"/>
        <w:spacing w:line="276" w:lineRule="auto"/>
        <w:ind w:left="6372" w:firstLine="12"/>
        <w:rPr>
          <w:rFonts w:ascii="Arial" w:hAnsi="Arial" w:cs="Arial"/>
          <w:color w:val="auto"/>
          <w:sz w:val="20"/>
          <w:szCs w:val="20"/>
        </w:rPr>
      </w:pPr>
      <w:bookmarkStart w:id="32" w:name="_Hlk64457058"/>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00DF68AA" w:rsidRPr="0077281D">
        <w:rPr>
          <w:rFonts w:ascii="Arial" w:hAnsi="Arial" w:cs="Arial"/>
          <w:color w:val="auto"/>
          <w:sz w:val="20"/>
          <w:szCs w:val="20"/>
        </w:rPr>
        <w:br/>
      </w:r>
      <w:r w:rsidRPr="0077281D">
        <w:rPr>
          <w:rFonts w:ascii="Arial" w:hAnsi="Arial" w:cs="Arial"/>
          <w:color w:val="auto"/>
          <w:sz w:val="20"/>
          <w:szCs w:val="20"/>
        </w:rPr>
        <w:t>ul. Jana Pawła II 12</w:t>
      </w:r>
    </w:p>
    <w:p w14:paraId="1AD4C98F" w14:textId="77777777" w:rsidR="00CB2E3A" w:rsidRPr="0077281D" w:rsidRDefault="00CB2E3A" w:rsidP="00B3343E">
      <w:pPr>
        <w:spacing w:line="276" w:lineRule="auto"/>
        <w:ind w:left="5664" w:firstLine="708"/>
        <w:rPr>
          <w:rFonts w:ascii="Arial" w:hAnsi="Arial" w:cs="Arial"/>
          <w:sz w:val="20"/>
          <w:szCs w:val="20"/>
        </w:rPr>
      </w:pPr>
      <w:r w:rsidRPr="0077281D">
        <w:rPr>
          <w:rFonts w:ascii="Arial" w:hAnsi="Arial" w:cs="Arial"/>
          <w:sz w:val="20"/>
          <w:szCs w:val="20"/>
        </w:rPr>
        <w:t>55 – 011 Siechnice</w:t>
      </w:r>
    </w:p>
    <w:bookmarkEnd w:id="32"/>
    <w:p w14:paraId="704524E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Wykonawca:</w:t>
      </w:r>
    </w:p>
    <w:p w14:paraId="27A677D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3850EBC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13729F6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2F5A8917"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 xml:space="preserve">(pełna nazwa/firma, adres, w zależności </w:t>
      </w:r>
    </w:p>
    <w:p w14:paraId="3F49FA31"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od podmiotu: NIP/PESEL,KRS/CEiDG)</w:t>
      </w:r>
    </w:p>
    <w:p w14:paraId="1410048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reprezentowany przez:</w:t>
      </w:r>
    </w:p>
    <w:p w14:paraId="458AFAB3"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7FC07353"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(imię, nazwisko, stanowisko/podstawa do reprezentacji)</w:t>
      </w:r>
    </w:p>
    <w:p w14:paraId="1515303D" w14:textId="77777777" w:rsidR="00CB2E3A" w:rsidRPr="0077281D" w:rsidRDefault="00CB2E3A" w:rsidP="00B3343E">
      <w:pPr>
        <w:spacing w:line="276" w:lineRule="auto"/>
        <w:rPr>
          <w:rFonts w:ascii="Arial" w:hAnsi="Arial" w:cs="Arial"/>
          <w:sz w:val="20"/>
          <w:szCs w:val="20"/>
        </w:rPr>
      </w:pPr>
    </w:p>
    <w:p w14:paraId="68E85C04" w14:textId="06AC0751" w:rsidR="00CB2E3A" w:rsidRPr="0077281D" w:rsidRDefault="009221CB" w:rsidP="00B3343E">
      <w:pPr>
        <w:pStyle w:val="Nagwek1"/>
        <w:spacing w:line="276" w:lineRule="auto"/>
        <w:ind w:left="2832" w:firstLine="708"/>
        <w:rPr>
          <w:rFonts w:ascii="Arial" w:hAnsi="Arial" w:cs="Arial"/>
          <w:iCs/>
          <w:sz w:val="20"/>
        </w:rPr>
      </w:pPr>
      <w:r w:rsidRPr="0077281D">
        <w:rPr>
          <w:rFonts w:ascii="Arial" w:hAnsi="Arial" w:cs="Arial"/>
          <w:sz w:val="20"/>
        </w:rPr>
        <w:t xml:space="preserve"> </w:t>
      </w:r>
      <w:r w:rsidR="00CB2E3A" w:rsidRPr="0077281D">
        <w:rPr>
          <w:rFonts w:ascii="Arial" w:hAnsi="Arial" w:cs="Arial"/>
          <w:sz w:val="20"/>
        </w:rPr>
        <w:t>Oświadczenie</w:t>
      </w:r>
      <w:r w:rsidRPr="0077281D">
        <w:rPr>
          <w:rFonts w:ascii="Arial" w:hAnsi="Arial" w:cs="Arial"/>
          <w:sz w:val="20"/>
        </w:rPr>
        <w:t xml:space="preserve"> </w:t>
      </w:r>
      <w:r w:rsidR="00CB2E3A" w:rsidRPr="0077281D">
        <w:rPr>
          <w:rFonts w:ascii="Arial" w:hAnsi="Arial" w:cs="Arial"/>
          <w:sz w:val="20"/>
        </w:rPr>
        <w:t>Wykonawcy</w:t>
      </w:r>
      <w:r w:rsidRPr="0077281D">
        <w:rPr>
          <w:rFonts w:ascii="Arial" w:hAnsi="Arial" w:cs="Arial"/>
          <w:sz w:val="20"/>
        </w:rPr>
        <w:t xml:space="preserve"> </w:t>
      </w:r>
    </w:p>
    <w:p w14:paraId="351EE6B6" w14:textId="77777777" w:rsidR="00CB2E3A" w:rsidRPr="0077281D" w:rsidRDefault="00CB2E3A" w:rsidP="00B3343E">
      <w:pPr>
        <w:spacing w:line="276" w:lineRule="auto"/>
        <w:jc w:val="center"/>
        <w:rPr>
          <w:rFonts w:ascii="Arial" w:hAnsi="Arial" w:cs="Arial"/>
          <w:b/>
          <w:sz w:val="20"/>
          <w:szCs w:val="20"/>
        </w:rPr>
      </w:pPr>
      <w:r w:rsidRPr="0077281D">
        <w:rPr>
          <w:rFonts w:ascii="Arial" w:hAnsi="Arial" w:cs="Arial"/>
          <w:b/>
          <w:sz w:val="20"/>
          <w:szCs w:val="20"/>
        </w:rPr>
        <w:t>(składane wraz z ofertą)</w:t>
      </w:r>
    </w:p>
    <w:p w14:paraId="7D85A51C" w14:textId="77777777" w:rsidR="00CB2E3A" w:rsidRPr="0077281D" w:rsidRDefault="00CB2E3A" w:rsidP="00B3343E">
      <w:pPr>
        <w:spacing w:line="276" w:lineRule="auto"/>
        <w:jc w:val="center"/>
        <w:rPr>
          <w:rFonts w:ascii="Arial" w:hAnsi="Arial" w:cs="Arial"/>
          <w:b/>
          <w:sz w:val="20"/>
          <w:szCs w:val="20"/>
        </w:rPr>
      </w:pPr>
    </w:p>
    <w:p w14:paraId="0B1C30F1" w14:textId="4EF52CA7" w:rsidR="00CB2E3A" w:rsidRPr="0077281D" w:rsidRDefault="00CB2E3A" w:rsidP="00B3343E">
      <w:pPr>
        <w:spacing w:line="276" w:lineRule="auto"/>
        <w:jc w:val="center"/>
        <w:rPr>
          <w:rFonts w:ascii="Arial" w:hAnsi="Arial" w:cs="Arial"/>
          <w:b/>
          <w:sz w:val="20"/>
          <w:szCs w:val="20"/>
        </w:rPr>
      </w:pPr>
      <w:r w:rsidRPr="0077281D">
        <w:rPr>
          <w:rFonts w:ascii="Arial" w:eastAsiaTheme="minorHAnsi" w:hAnsi="Arial" w:cs="Arial"/>
          <w:b/>
          <w:bCs/>
          <w:sz w:val="20"/>
          <w:szCs w:val="20"/>
        </w:rPr>
        <w:t>Oświadczenie wykonawcy</w:t>
      </w:r>
      <w:r w:rsidR="009221CB" w:rsidRPr="0077281D">
        <w:rPr>
          <w:rFonts w:ascii="Arial" w:eastAsiaTheme="minorHAnsi" w:hAnsi="Arial" w:cs="Arial"/>
          <w:b/>
          <w:bCs/>
          <w:sz w:val="20"/>
          <w:szCs w:val="20"/>
        </w:rPr>
        <w:t xml:space="preserve"> </w:t>
      </w:r>
      <w:r w:rsidRPr="0077281D">
        <w:rPr>
          <w:rFonts w:ascii="Arial" w:eastAsiaTheme="minorHAnsi" w:hAnsi="Arial" w:cs="Arial"/>
          <w:b/>
          <w:bCs/>
          <w:sz w:val="20"/>
          <w:szCs w:val="20"/>
        </w:rPr>
        <w:t>składane na podstawie art. 125 ust. 1 ustawy z dnia 11 września 2019 r. Prawo zamówień publicznych</w:t>
      </w:r>
      <w:r w:rsidRPr="0077281D">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77281D" w:rsidRDefault="00CB2E3A" w:rsidP="00B3343E">
      <w:pPr>
        <w:spacing w:line="276" w:lineRule="auto"/>
        <w:jc w:val="both"/>
        <w:rPr>
          <w:rFonts w:ascii="Arial" w:eastAsiaTheme="minorHAnsi" w:hAnsi="Arial" w:cs="Arial"/>
          <w:sz w:val="20"/>
          <w:szCs w:val="20"/>
        </w:rPr>
      </w:pPr>
    </w:p>
    <w:p w14:paraId="11731176" w14:textId="07B592F3"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Na potrzeby postępowania o udzielenie zamówienia publicznego pn.: </w:t>
      </w:r>
      <w:r w:rsidRPr="0077281D">
        <w:rPr>
          <w:rFonts w:ascii="Arial" w:hAnsi="Arial" w:cs="Arial"/>
          <w:b/>
          <w:sz w:val="20"/>
          <w:szCs w:val="20"/>
        </w:rPr>
        <w:t>………</w:t>
      </w:r>
      <w:r w:rsidR="00836F8B">
        <w:rPr>
          <w:rFonts w:ascii="Arial" w:hAnsi="Arial" w:cs="Arial"/>
          <w:b/>
          <w:sz w:val="20"/>
          <w:szCs w:val="20"/>
        </w:rPr>
        <w:t>……………………………</w:t>
      </w:r>
      <w:r w:rsidRPr="0077281D">
        <w:rPr>
          <w:rFonts w:ascii="Arial" w:hAnsi="Arial" w:cs="Arial"/>
          <w:b/>
          <w:sz w:val="20"/>
          <w:szCs w:val="20"/>
        </w:rPr>
        <w:t>………… ……………………………………………………………………………………</w:t>
      </w:r>
      <w:r w:rsidRPr="0077281D">
        <w:rPr>
          <w:rFonts w:ascii="Arial" w:hAnsi="Arial" w:cs="Arial"/>
          <w:b/>
          <w:bCs/>
          <w:iCs/>
          <w:sz w:val="20"/>
          <w:szCs w:val="20"/>
        </w:rPr>
        <w:t xml:space="preserve">, </w:t>
      </w:r>
      <w:r w:rsidRPr="0077281D">
        <w:rPr>
          <w:rFonts w:ascii="Arial" w:eastAsiaTheme="minorHAnsi" w:hAnsi="Arial" w:cs="Arial"/>
          <w:sz w:val="20"/>
          <w:szCs w:val="20"/>
        </w:rPr>
        <w:t>prowadzonego przez Burmistrza Siechnic oświadczam, co następuje:</w:t>
      </w:r>
    </w:p>
    <w:p w14:paraId="1E00E3BB" w14:textId="77777777" w:rsidR="000A2EEF" w:rsidRPr="0077281D" w:rsidRDefault="000A2EEF" w:rsidP="00B3343E">
      <w:pPr>
        <w:spacing w:line="276" w:lineRule="auto"/>
        <w:jc w:val="both"/>
        <w:rPr>
          <w:rFonts w:ascii="Arial" w:hAnsi="Arial" w:cs="Arial"/>
          <w:b/>
          <w:sz w:val="20"/>
          <w:szCs w:val="20"/>
        </w:rPr>
      </w:pPr>
    </w:p>
    <w:p w14:paraId="0671A12E"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504115DC" w14:textId="6F8AF840" w:rsidR="00CB2E3A" w:rsidRPr="0077281D" w:rsidRDefault="00CB2E3A" w:rsidP="00B3343E">
      <w:pPr>
        <w:pStyle w:val="Akapitzlist"/>
        <w:spacing w:line="276" w:lineRule="auto"/>
        <w:ind w:left="340"/>
        <w:jc w:val="both"/>
        <w:rPr>
          <w:rFonts w:ascii="Arial" w:hAnsi="Arial" w:cs="Arial"/>
          <w:sz w:val="20"/>
          <w:szCs w:val="20"/>
        </w:rPr>
      </w:pPr>
      <w:r w:rsidRPr="0077281D">
        <w:rPr>
          <w:rFonts w:ascii="Arial" w:hAnsi="Arial" w:cs="Arial"/>
          <w:sz w:val="20"/>
          <w:szCs w:val="20"/>
        </w:rPr>
        <w:t>Oświadczam, że</w:t>
      </w:r>
      <w:r w:rsidR="009221CB" w:rsidRPr="0077281D">
        <w:rPr>
          <w:rFonts w:ascii="Arial" w:hAnsi="Arial" w:cs="Arial"/>
          <w:sz w:val="20"/>
          <w:szCs w:val="20"/>
        </w:rPr>
        <w:t xml:space="preserve"> </w:t>
      </w:r>
      <w:r w:rsidRPr="0077281D">
        <w:rPr>
          <w:rFonts w:ascii="Arial" w:hAnsi="Arial" w:cs="Arial"/>
          <w:sz w:val="20"/>
          <w:szCs w:val="20"/>
        </w:rPr>
        <w:t>nie podlegam wykluczeniu z postępowania na podstawie art. 108 ust. 1</w:t>
      </w:r>
      <w:r w:rsidR="009221CB" w:rsidRPr="0077281D">
        <w:rPr>
          <w:rFonts w:ascii="Arial" w:hAnsi="Arial" w:cs="Arial"/>
          <w:sz w:val="20"/>
          <w:szCs w:val="20"/>
        </w:rPr>
        <w:t xml:space="preserve"> </w:t>
      </w:r>
      <w:bookmarkStart w:id="33" w:name="_Hlk64455538"/>
      <w:r w:rsidRPr="0077281D">
        <w:rPr>
          <w:rFonts w:ascii="Arial" w:hAnsi="Arial" w:cs="Arial"/>
          <w:sz w:val="20"/>
          <w:szCs w:val="20"/>
        </w:rPr>
        <w:t xml:space="preserve">oraz </w:t>
      </w:r>
      <w:bookmarkStart w:id="34" w:name="_Hlk101442503"/>
      <w:r w:rsidRPr="0077281D">
        <w:rPr>
          <w:rFonts w:ascii="Arial" w:hAnsi="Arial" w:cs="Arial"/>
          <w:sz w:val="20"/>
          <w:szCs w:val="20"/>
        </w:rPr>
        <w:t xml:space="preserve">art. 109 ust. 1 pkt 4, 5, 7-10 </w:t>
      </w:r>
      <w:bookmarkEnd w:id="33"/>
      <w:bookmarkEnd w:id="34"/>
      <w:r w:rsidRPr="0077281D">
        <w:rPr>
          <w:rFonts w:ascii="Arial" w:hAnsi="Arial" w:cs="Arial"/>
          <w:sz w:val="20"/>
          <w:szCs w:val="20"/>
        </w:rPr>
        <w:t>ustawy Pzp</w:t>
      </w:r>
      <w:r w:rsidR="009221CB" w:rsidRPr="0077281D">
        <w:rPr>
          <w:rFonts w:ascii="Arial" w:hAnsi="Arial" w:cs="Arial"/>
          <w:sz w:val="20"/>
          <w:szCs w:val="20"/>
        </w:rPr>
        <w:t xml:space="preserve"> </w:t>
      </w:r>
      <w:bookmarkStart w:id="35" w:name="_Hlk103076373"/>
      <w:r w:rsidRPr="0077281D">
        <w:rPr>
          <w:rFonts w:ascii="Arial" w:hAnsi="Arial" w:cs="Arial"/>
          <w:sz w:val="20"/>
          <w:szCs w:val="20"/>
        </w:rPr>
        <w:t xml:space="preserve">oraz </w:t>
      </w:r>
      <w:r w:rsidRPr="0077281D">
        <w:rPr>
          <w:rFonts w:ascii="Arial" w:hAnsi="Arial" w:cs="Arial"/>
          <w:color w:val="000000" w:themeColor="text1"/>
          <w:sz w:val="20"/>
          <w:szCs w:val="20"/>
        </w:rPr>
        <w:t xml:space="preserve">nie zachodzą w stosunku do mnie przesłanki wykluczenia z postępowania na podstawie </w:t>
      </w:r>
      <w:r w:rsidRPr="0077281D">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5"/>
    <w:p w14:paraId="6BF082F1" w14:textId="24851FD0" w:rsidR="00CB2E3A" w:rsidRPr="0077281D" w:rsidRDefault="00CB2E3A" w:rsidP="00B3343E">
      <w:pPr>
        <w:spacing w:line="276" w:lineRule="auto"/>
        <w:ind w:left="340"/>
        <w:rPr>
          <w:rFonts w:ascii="Arial" w:eastAsiaTheme="minorHAnsi" w:hAnsi="Arial" w:cs="Arial"/>
          <w:sz w:val="20"/>
          <w:szCs w:val="20"/>
        </w:rPr>
      </w:pPr>
      <w:r w:rsidRPr="0077281D">
        <w:rPr>
          <w:rFonts w:ascii="Arial" w:eastAsiaTheme="minorHAnsi" w:hAnsi="Arial" w:cs="Arial"/>
          <w:sz w:val="20"/>
          <w:szCs w:val="20"/>
        </w:rPr>
        <w:t>Dostępność dokumentów (np.: KRS, CEiDG) w formie elektronicznej pod adresem internetowym ogólnodostępnym i w bezpłatnej bazie danych …………………………………………………………………</w:t>
      </w:r>
      <w:r w:rsidR="000A682F" w:rsidRPr="0077281D">
        <w:rPr>
          <w:rFonts w:ascii="Arial" w:eastAsiaTheme="minorHAnsi" w:hAnsi="Arial" w:cs="Arial"/>
          <w:sz w:val="20"/>
          <w:szCs w:val="20"/>
        </w:rPr>
        <w:t>…</w:t>
      </w:r>
      <w:r w:rsidRPr="0077281D">
        <w:rPr>
          <w:rFonts w:ascii="Arial" w:eastAsiaTheme="minorHAnsi" w:hAnsi="Arial" w:cs="Arial"/>
          <w:sz w:val="20"/>
          <w:szCs w:val="20"/>
        </w:rPr>
        <w:t>.</w:t>
      </w:r>
    </w:p>
    <w:p w14:paraId="04DC5895" w14:textId="77777777" w:rsidR="00CB2E3A" w:rsidRPr="0077281D" w:rsidRDefault="00CB2E3A" w:rsidP="00B3343E">
      <w:pPr>
        <w:spacing w:line="276" w:lineRule="auto"/>
        <w:jc w:val="both"/>
        <w:rPr>
          <w:rFonts w:ascii="Arial" w:eastAsiaTheme="minorHAnsi" w:hAnsi="Arial" w:cs="Arial"/>
          <w:sz w:val="20"/>
          <w:szCs w:val="20"/>
        </w:rPr>
      </w:pPr>
    </w:p>
    <w:p w14:paraId="143EF784"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…………….…….,dnia………….…….r.</w:t>
      </w:r>
    </w:p>
    <w:p w14:paraId="4EAA3CF2" w14:textId="4C40E211"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(miejscowość)</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0A2EE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73F10061" w14:textId="1DA5FED7" w:rsidR="00CB2E3A" w:rsidRPr="0077281D" w:rsidRDefault="00CB2E3A" w:rsidP="00B3343E">
      <w:pPr>
        <w:spacing w:line="276" w:lineRule="auto"/>
        <w:ind w:left="7080"/>
        <w:jc w:val="both"/>
        <w:rPr>
          <w:rFonts w:ascii="Arial" w:eastAsiaTheme="minorHAnsi" w:hAnsi="Arial" w:cs="Arial"/>
          <w:sz w:val="20"/>
          <w:szCs w:val="20"/>
        </w:rPr>
      </w:pPr>
      <w:r w:rsidRPr="0077281D">
        <w:rPr>
          <w:rFonts w:ascii="Arial" w:eastAsiaTheme="minorHAnsi" w:hAnsi="Arial" w:cs="Arial"/>
          <w:sz w:val="20"/>
          <w:szCs w:val="20"/>
        </w:rPr>
        <w:t>(podpis)</w:t>
      </w:r>
    </w:p>
    <w:p w14:paraId="7FA87BBA"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7D9F7D63" w14:textId="7FB47ECF" w:rsidR="00CB2E3A" w:rsidRPr="0077281D" w:rsidRDefault="00CB2E3A" w:rsidP="00B3343E">
      <w:pPr>
        <w:pStyle w:val="Akapitzlist"/>
        <w:spacing w:line="276" w:lineRule="auto"/>
        <w:ind w:left="340"/>
        <w:jc w:val="both"/>
        <w:rPr>
          <w:rFonts w:ascii="Arial" w:hAnsi="Arial" w:cs="Arial"/>
          <w:color w:val="000000" w:themeColor="text1"/>
          <w:sz w:val="20"/>
          <w:szCs w:val="20"/>
        </w:rPr>
      </w:pPr>
      <w:r w:rsidRPr="0077281D">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77281D">
        <w:rPr>
          <w:rFonts w:ascii="Arial" w:hAnsi="Arial" w:cs="Arial"/>
          <w:color w:val="000000" w:themeColor="text1"/>
          <w:sz w:val="20"/>
          <w:szCs w:val="20"/>
        </w:rPr>
        <w:t>2 i</w:t>
      </w:r>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5</w:t>
      </w:r>
      <w:r w:rsidR="009221CB" w:rsidRPr="0077281D">
        <w:rPr>
          <w:rFonts w:ascii="Arial" w:hAnsi="Arial" w:cs="Arial"/>
          <w:color w:val="000000" w:themeColor="text1"/>
          <w:sz w:val="20"/>
          <w:szCs w:val="20"/>
        </w:rPr>
        <w:t xml:space="preserve"> </w:t>
      </w:r>
      <w:r w:rsidRPr="0077281D">
        <w:rPr>
          <w:rFonts w:ascii="Arial" w:hAnsi="Arial" w:cs="Arial"/>
          <w:strike/>
          <w:color w:val="000000" w:themeColor="text1"/>
          <w:sz w:val="20"/>
          <w:szCs w:val="20"/>
        </w:rPr>
        <w:t>l</w:t>
      </w:r>
      <w:r w:rsidRPr="0077281D">
        <w:rPr>
          <w:rFonts w:ascii="Arial" w:hAnsi="Arial" w:cs="Arial"/>
          <w:color w:val="000000" w:themeColor="text1"/>
          <w:sz w:val="20"/>
          <w:szCs w:val="20"/>
        </w:rPr>
        <w:t xml:space="preserve">ub </w:t>
      </w:r>
      <w:bookmarkStart w:id="36" w:name="_Hlk103076050"/>
      <w:r w:rsidRPr="0077281D">
        <w:rPr>
          <w:rFonts w:ascii="Arial" w:hAnsi="Arial" w:cs="Arial"/>
          <w:color w:val="000000" w:themeColor="text1"/>
          <w:sz w:val="20"/>
          <w:szCs w:val="20"/>
        </w:rPr>
        <w:t>art. 109 ust. 1 pkt 4, 5, 7-10</w:t>
      </w:r>
      <w:bookmarkEnd w:id="36"/>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ustawy Pzp). Jednocześnie oświadczam, że w związku z ww. okolicznością, na podstawie art. 110 ust. 2 ustawy Pzp podjąłem następujące środki naprawcze i</w:t>
      </w:r>
      <w:r w:rsidR="000A2EEF">
        <w:rPr>
          <w:rFonts w:ascii="Arial" w:hAnsi="Arial" w:cs="Arial"/>
          <w:color w:val="000000" w:themeColor="text1"/>
          <w:sz w:val="20"/>
          <w:szCs w:val="20"/>
        </w:rPr>
        <w:t> </w:t>
      </w:r>
      <w:r w:rsidRPr="0077281D">
        <w:rPr>
          <w:rFonts w:ascii="Arial" w:hAnsi="Arial" w:cs="Arial"/>
          <w:color w:val="000000" w:themeColor="text1"/>
          <w:sz w:val="20"/>
          <w:szCs w:val="20"/>
        </w:rPr>
        <w:t>zapobiegawcze:</w:t>
      </w:r>
    </w:p>
    <w:p w14:paraId="6A9A31AE" w14:textId="77777777" w:rsidR="00CB2E3A"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w:t>
      </w:r>
    </w:p>
    <w:p w14:paraId="2CE24422" w14:textId="77777777" w:rsidR="006808E8" w:rsidRPr="0077281D" w:rsidRDefault="006808E8" w:rsidP="00B3343E">
      <w:pPr>
        <w:pStyle w:val="Akapitzlist"/>
        <w:spacing w:line="276" w:lineRule="auto"/>
        <w:ind w:left="340"/>
        <w:jc w:val="both"/>
        <w:rPr>
          <w:rFonts w:ascii="Arial" w:eastAsiaTheme="minorHAnsi" w:hAnsi="Arial" w:cs="Arial"/>
          <w:sz w:val="20"/>
          <w:szCs w:val="20"/>
        </w:rPr>
      </w:pPr>
    </w:p>
    <w:p w14:paraId="3870BDA6"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 , dnia………………….r.</w:t>
      </w:r>
    </w:p>
    <w:p w14:paraId="58285030"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(miejscowość)</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D9914D6" w14:textId="77777777" w:rsidR="00CB2E3A" w:rsidRPr="0077281D" w:rsidRDefault="00CB2E3A" w:rsidP="00B3343E">
      <w:pPr>
        <w:pStyle w:val="Akapitzlist"/>
        <w:spacing w:line="276" w:lineRule="auto"/>
        <w:ind w:left="6712" w:firstLine="368"/>
        <w:jc w:val="both"/>
        <w:rPr>
          <w:rFonts w:ascii="Arial" w:eastAsiaTheme="minorHAnsi" w:hAnsi="Arial" w:cs="Arial"/>
          <w:sz w:val="20"/>
          <w:szCs w:val="20"/>
        </w:rPr>
      </w:pPr>
      <w:r w:rsidRPr="0077281D">
        <w:rPr>
          <w:rFonts w:ascii="Arial" w:eastAsiaTheme="minorHAnsi" w:hAnsi="Arial" w:cs="Arial"/>
          <w:sz w:val="20"/>
          <w:szCs w:val="20"/>
        </w:rPr>
        <w:t>(podpis)</w:t>
      </w:r>
    </w:p>
    <w:p w14:paraId="428BFCFF" w14:textId="77777777" w:rsidR="00EE05B2" w:rsidRDefault="00EE05B2" w:rsidP="00B3343E">
      <w:pPr>
        <w:pStyle w:val="Akapitzlist"/>
        <w:spacing w:line="276" w:lineRule="auto"/>
        <w:ind w:left="6712" w:firstLine="368"/>
        <w:jc w:val="both"/>
        <w:rPr>
          <w:rFonts w:ascii="Arial" w:eastAsiaTheme="minorHAnsi" w:hAnsi="Arial" w:cs="Arial"/>
          <w:sz w:val="20"/>
          <w:szCs w:val="20"/>
        </w:rPr>
      </w:pPr>
    </w:p>
    <w:p w14:paraId="61338F1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7113934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5C98F920" w14:textId="77777777" w:rsidR="006808E8" w:rsidRPr="0077281D" w:rsidRDefault="006808E8" w:rsidP="00B3343E">
      <w:pPr>
        <w:pStyle w:val="Akapitzlist"/>
        <w:spacing w:line="276" w:lineRule="auto"/>
        <w:ind w:left="6712" w:firstLine="368"/>
        <w:jc w:val="both"/>
        <w:rPr>
          <w:rFonts w:ascii="Arial" w:eastAsiaTheme="minorHAnsi" w:hAnsi="Arial" w:cs="Arial"/>
          <w:sz w:val="20"/>
          <w:szCs w:val="20"/>
        </w:rPr>
      </w:pPr>
    </w:p>
    <w:p w14:paraId="4D7FD006" w14:textId="77777777" w:rsidR="00CB2E3A" w:rsidRPr="0077281D" w:rsidRDefault="00CB2E3A" w:rsidP="00B3343E">
      <w:pPr>
        <w:pStyle w:val="Akapitzlist"/>
        <w:numPr>
          <w:ilvl w:val="0"/>
          <w:numId w:val="2"/>
        </w:numPr>
        <w:spacing w:line="276" w:lineRule="auto"/>
        <w:jc w:val="both"/>
        <w:rPr>
          <w:rFonts w:ascii="Arial" w:eastAsiaTheme="minorHAnsi" w:hAnsi="Arial" w:cs="Arial"/>
          <w:sz w:val="20"/>
          <w:szCs w:val="20"/>
        </w:rPr>
      </w:pPr>
      <w:r w:rsidRPr="0077281D">
        <w:rPr>
          <w:rFonts w:ascii="Arial" w:eastAsiaTheme="minorHAnsi" w:hAnsi="Arial" w:cs="Arial"/>
          <w:b/>
          <w:bCs/>
          <w:sz w:val="20"/>
          <w:szCs w:val="20"/>
        </w:rPr>
        <w:t>OŚWIADCZENIE O SPEŁNIENIU WARUNKÓW W POSTĘPOWANIU:</w:t>
      </w:r>
      <w:r w:rsidRPr="0077281D">
        <w:rPr>
          <w:rFonts w:ascii="Arial" w:eastAsiaTheme="minorHAnsi" w:hAnsi="Arial" w:cs="Arial"/>
          <w:sz w:val="20"/>
          <w:szCs w:val="20"/>
        </w:rPr>
        <w:t xml:space="preserve"> </w:t>
      </w:r>
    </w:p>
    <w:p w14:paraId="3B5C4A8D" w14:textId="77777777" w:rsidR="00CB2E3A" w:rsidRPr="0077281D" w:rsidRDefault="00CB2E3A" w:rsidP="00B3343E">
      <w:pPr>
        <w:pStyle w:val="Akapitzlist"/>
        <w:spacing w:line="276" w:lineRule="auto"/>
        <w:ind w:left="284"/>
        <w:jc w:val="both"/>
        <w:rPr>
          <w:rFonts w:ascii="Arial" w:eastAsiaTheme="minorHAnsi" w:hAnsi="Arial" w:cs="Arial"/>
          <w:sz w:val="20"/>
          <w:szCs w:val="20"/>
        </w:rPr>
      </w:pPr>
      <w:r w:rsidRPr="0077281D">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bookmarkStart w:id="37" w:name="_Hlk59621862"/>
      <w:r w:rsidRPr="0077281D">
        <w:rPr>
          <w:rFonts w:ascii="Arial" w:eastAsiaTheme="minorHAnsi" w:hAnsi="Arial" w:cs="Arial"/>
          <w:sz w:val="20"/>
          <w:szCs w:val="20"/>
        </w:rPr>
        <w:tab/>
        <w:t>……………………………………</w:t>
      </w:r>
    </w:p>
    <w:p w14:paraId="7309DFC7" w14:textId="77777777" w:rsidR="00CB2E3A" w:rsidRDefault="00CB2E3A" w:rsidP="00B3343E">
      <w:pPr>
        <w:spacing w:line="276" w:lineRule="auto"/>
        <w:ind w:left="6372"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C5A5D5A" w14:textId="77777777" w:rsidR="006808E8" w:rsidRPr="0077281D" w:rsidRDefault="006808E8" w:rsidP="00B3343E">
      <w:pPr>
        <w:spacing w:line="276" w:lineRule="auto"/>
        <w:ind w:left="6372" w:firstLine="708"/>
        <w:jc w:val="both"/>
        <w:rPr>
          <w:rFonts w:ascii="Arial" w:eastAsiaTheme="minorHAnsi" w:hAnsi="Arial" w:cs="Arial"/>
          <w:i/>
          <w:sz w:val="20"/>
          <w:szCs w:val="20"/>
        </w:rPr>
      </w:pPr>
    </w:p>
    <w:bookmarkEnd w:id="37"/>
    <w:p w14:paraId="5CDAD4E5"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 xml:space="preserve">INFORMACJA W ZWIĄZKU Z POLEGANIEM NA ZASOBACH INNYCH PODMIOTÓW*: </w:t>
      </w:r>
    </w:p>
    <w:p w14:paraId="52263BEB" w14:textId="77777777" w:rsidR="00CB2E3A" w:rsidRPr="0077281D" w:rsidRDefault="00CB2E3A" w:rsidP="00B3343E">
      <w:pPr>
        <w:pStyle w:val="Akapitzlist"/>
        <w:numPr>
          <w:ilvl w:val="0"/>
          <w:numId w:val="3"/>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1FD58156"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5CCF8759"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208849A2" w14:textId="77777777" w:rsidR="00CB2E3A" w:rsidRPr="0077281D" w:rsidRDefault="00CB2E3A" w:rsidP="00B3343E">
      <w:pPr>
        <w:spacing w:line="276" w:lineRule="auto"/>
        <w:ind w:firstLine="708"/>
        <w:jc w:val="both"/>
        <w:rPr>
          <w:rFonts w:ascii="Arial" w:eastAsiaTheme="minorHAnsi" w:hAnsi="Arial" w:cs="Arial"/>
          <w:sz w:val="20"/>
          <w:szCs w:val="20"/>
        </w:rPr>
      </w:pPr>
      <w:r w:rsidRPr="0077281D">
        <w:rPr>
          <w:rFonts w:ascii="Arial" w:eastAsiaTheme="minorHAnsi" w:hAnsi="Arial" w:cs="Arial"/>
          <w:sz w:val="20"/>
          <w:szCs w:val="20"/>
        </w:rPr>
        <w:t>w następującym zakresie: ………………………………………………………..………..</w:t>
      </w:r>
    </w:p>
    <w:p w14:paraId="277D9FB3"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sz w:val="20"/>
          <w:szCs w:val="20"/>
        </w:rPr>
        <w:t>……………………………………………………………………………………………..</w:t>
      </w:r>
    </w:p>
    <w:p w14:paraId="19645352"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i/>
          <w:sz w:val="20"/>
          <w:szCs w:val="20"/>
        </w:rPr>
        <w:t xml:space="preserve"> (wskazać podmiot i określić odpowiedni zakres dla wskazanego podmiotu).</w:t>
      </w:r>
    </w:p>
    <w:p w14:paraId="38DD3A98"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A1DAFD7"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FEF7DAE" w14:textId="77777777" w:rsidR="00CB2E3A" w:rsidRPr="0077281D" w:rsidRDefault="00CB2E3A" w:rsidP="00B3343E">
      <w:pPr>
        <w:pStyle w:val="Akapitzlist"/>
        <w:numPr>
          <w:ilvl w:val="0"/>
          <w:numId w:val="3"/>
        </w:numPr>
        <w:spacing w:line="276" w:lineRule="auto"/>
        <w:jc w:val="both"/>
        <w:rPr>
          <w:rFonts w:ascii="Arial" w:eastAsiaTheme="minorHAnsi" w:hAnsi="Arial" w:cs="Arial"/>
          <w:i/>
          <w:sz w:val="20"/>
          <w:szCs w:val="20"/>
        </w:rPr>
      </w:pPr>
      <w:r w:rsidRPr="0077281D">
        <w:rPr>
          <w:rFonts w:ascii="Arial" w:eastAsiaTheme="minorHAnsi" w:hAnsi="Arial" w:cs="Arial"/>
          <w:sz w:val="20"/>
          <w:szCs w:val="20"/>
        </w:rPr>
        <w:t xml:space="preserve">Oświadczam, że następujący/e podmiot/y, na którego/ych zasoby powołuję się w niniejszym postępowaniu, tj.: ……………………………………………….……………… </w:t>
      </w:r>
    </w:p>
    <w:p w14:paraId="21B56D5B" w14:textId="77777777" w:rsidR="00CB2E3A" w:rsidRPr="0077281D" w:rsidRDefault="00CB2E3A"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w:t>
      </w:r>
    </w:p>
    <w:p w14:paraId="4830FA53" w14:textId="534A5A52" w:rsidR="00CB2E3A" w:rsidRPr="0077281D" w:rsidRDefault="009221CB"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 xml:space="preserve"> </w:t>
      </w:r>
      <w:r w:rsidR="00CB2E3A" w:rsidRPr="0077281D">
        <w:rPr>
          <w:rFonts w:ascii="Arial" w:eastAsiaTheme="minorHAnsi" w:hAnsi="Arial" w:cs="Arial"/>
          <w:i/>
          <w:sz w:val="20"/>
          <w:szCs w:val="20"/>
        </w:rPr>
        <w:t>(podać pełną nazwę/firmę, adres, a także w zależności od podmiotu: NIP/PESEL, KRS/CeiDG)</w:t>
      </w:r>
    </w:p>
    <w:p w14:paraId="1A0019D2" w14:textId="77777777" w:rsidR="00CB2E3A" w:rsidRPr="0077281D" w:rsidRDefault="00CB2E3A" w:rsidP="00B3343E">
      <w:pPr>
        <w:pStyle w:val="Akapitzlist"/>
        <w:spacing w:line="276" w:lineRule="auto"/>
        <w:ind w:left="720"/>
        <w:jc w:val="both"/>
        <w:rPr>
          <w:rFonts w:ascii="Arial" w:eastAsiaTheme="minorHAnsi" w:hAnsi="Arial" w:cs="Arial"/>
          <w:sz w:val="20"/>
          <w:szCs w:val="20"/>
        </w:rPr>
      </w:pPr>
      <w:r w:rsidRPr="0077281D">
        <w:rPr>
          <w:rFonts w:ascii="Arial" w:eastAsiaTheme="minorHAnsi" w:hAnsi="Arial" w:cs="Arial"/>
          <w:i/>
          <w:sz w:val="20"/>
          <w:szCs w:val="20"/>
        </w:rPr>
        <w:t xml:space="preserve"> </w:t>
      </w:r>
      <w:r w:rsidRPr="0077281D">
        <w:rPr>
          <w:rFonts w:ascii="Arial" w:eastAsiaTheme="minorHAnsi" w:hAnsi="Arial" w:cs="Arial"/>
          <w:sz w:val="20"/>
          <w:szCs w:val="20"/>
        </w:rPr>
        <w:t>nie podlega/ją wykluczeniu z postępowania o udzielenie zamówienia.</w:t>
      </w:r>
    </w:p>
    <w:p w14:paraId="10EB54B3" w14:textId="77777777" w:rsidR="00CB2E3A" w:rsidRPr="0077281D" w:rsidRDefault="00CB2E3A" w:rsidP="00B3343E">
      <w:pPr>
        <w:spacing w:line="276" w:lineRule="auto"/>
        <w:ind w:left="4956" w:firstLine="708"/>
        <w:jc w:val="both"/>
        <w:rPr>
          <w:rFonts w:ascii="Arial" w:eastAsiaTheme="minorHAnsi" w:hAnsi="Arial" w:cs="Arial"/>
          <w:sz w:val="20"/>
          <w:szCs w:val="20"/>
        </w:rPr>
      </w:pPr>
    </w:p>
    <w:p w14:paraId="2F1D0E7A" w14:textId="77777777" w:rsidR="00CB2E3A" w:rsidRPr="0077281D" w:rsidRDefault="00CB2E3A" w:rsidP="00B3343E">
      <w:pPr>
        <w:spacing w:line="276" w:lineRule="auto"/>
        <w:ind w:left="4956" w:firstLine="708"/>
        <w:jc w:val="both"/>
        <w:rPr>
          <w:rFonts w:ascii="Arial" w:eastAsiaTheme="minorHAnsi" w:hAnsi="Arial" w:cs="Arial"/>
          <w:sz w:val="20"/>
          <w:szCs w:val="20"/>
        </w:rPr>
      </w:pPr>
      <w:r w:rsidRPr="0077281D">
        <w:rPr>
          <w:rFonts w:ascii="Arial" w:eastAsiaTheme="minorHAnsi" w:hAnsi="Arial" w:cs="Arial"/>
          <w:sz w:val="20"/>
          <w:szCs w:val="20"/>
        </w:rPr>
        <w:t>……………………………………</w:t>
      </w:r>
    </w:p>
    <w:p w14:paraId="08C121AF"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435F55C" w14:textId="211CD2B4"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INFORMACJA</w:t>
      </w:r>
      <w:r w:rsidR="009221CB" w:rsidRPr="0077281D">
        <w:rPr>
          <w:rFonts w:eastAsiaTheme="minorHAnsi"/>
          <w:b/>
        </w:rPr>
        <w:t xml:space="preserve"> </w:t>
      </w:r>
      <w:r w:rsidRPr="0077281D">
        <w:rPr>
          <w:rFonts w:eastAsiaTheme="minorHAnsi"/>
          <w:b/>
        </w:rPr>
        <w:t>DOTYCZĄCA PODWYKONAWCY NIEBĘDĄCEGO PODMIOTEM, NA KTÓREGO ZASOBY POWOŁUJE SIĘ WYKONAWCA*:</w:t>
      </w:r>
    </w:p>
    <w:p w14:paraId="5512D2DE" w14:textId="50EFD2A3" w:rsidR="00CB2E3A" w:rsidRPr="0077281D" w:rsidRDefault="00CB2E3A" w:rsidP="00B3343E">
      <w:pPr>
        <w:pStyle w:val="Bezodstpw"/>
        <w:spacing w:line="276" w:lineRule="auto"/>
        <w:jc w:val="both"/>
        <w:rPr>
          <w:rFonts w:eastAsiaTheme="minorHAnsi"/>
        </w:rPr>
      </w:pPr>
      <w:r w:rsidRPr="0077281D">
        <w:rPr>
          <w:rFonts w:eastAsiaTheme="minorHAnsi"/>
        </w:rPr>
        <w:t>Oświadczam, że podwykonawca/y niebędący podmiotem udostępniającym zasoby nie podlega/ą wykluczeniu z postępowania o udzielenie zamówienia na podstawie art. 108 ust. 1</w:t>
      </w:r>
      <w:r w:rsidR="009221CB" w:rsidRPr="0077281D">
        <w:rPr>
          <w:rFonts w:eastAsiaTheme="minorHAnsi"/>
        </w:rPr>
        <w:t xml:space="preserve"> </w:t>
      </w:r>
      <w:r w:rsidRPr="0077281D">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p>
    <w:p w14:paraId="4E305FA5" w14:textId="5995EE5D" w:rsidR="00CB2E3A" w:rsidRPr="0077281D" w:rsidRDefault="00B520BF" w:rsidP="00B3343E">
      <w:pPr>
        <w:pStyle w:val="Bezodstpw"/>
        <w:spacing w:line="276" w:lineRule="auto"/>
        <w:ind w:left="4956" w:firstLine="708"/>
        <w:rPr>
          <w:rFonts w:eastAsiaTheme="minorHAnsi"/>
        </w:rPr>
      </w:pPr>
      <w:r>
        <w:rPr>
          <w:rFonts w:eastAsiaTheme="minorHAnsi"/>
        </w:rPr>
        <w:t xml:space="preserve">  </w:t>
      </w:r>
      <w:r w:rsidR="00CB2E3A" w:rsidRPr="0077281D">
        <w:rPr>
          <w:rFonts w:eastAsiaTheme="minorHAnsi"/>
        </w:rPr>
        <w:t>…………………………………</w:t>
      </w:r>
      <w:r>
        <w:rPr>
          <w:rFonts w:eastAsiaTheme="minorHAnsi"/>
        </w:rPr>
        <w:t>…….</w:t>
      </w:r>
      <w:r w:rsidR="00CB2E3A" w:rsidRPr="0077281D">
        <w:rPr>
          <w:rFonts w:eastAsiaTheme="minorHAnsi"/>
        </w:rPr>
        <w:t>…</w:t>
      </w:r>
    </w:p>
    <w:p w14:paraId="30D22458" w14:textId="77A09FC0" w:rsidR="00CB2E3A" w:rsidRPr="0077281D" w:rsidRDefault="00B520BF" w:rsidP="00B3343E">
      <w:pPr>
        <w:pStyle w:val="Bezodstpw"/>
        <w:spacing w:line="276" w:lineRule="auto"/>
        <w:ind w:left="6372"/>
        <w:rPr>
          <w:rFonts w:eastAsiaTheme="minorHAnsi"/>
          <w:i/>
          <w:iCs/>
        </w:rPr>
      </w:pPr>
      <w:r>
        <w:rPr>
          <w:rFonts w:eastAsiaTheme="minorHAnsi"/>
          <w:i/>
          <w:iCs/>
        </w:rPr>
        <w:t xml:space="preserve">   </w:t>
      </w:r>
      <w:r w:rsidR="00CB2E3A" w:rsidRPr="0077281D">
        <w:rPr>
          <w:rFonts w:eastAsiaTheme="minorHAnsi"/>
          <w:i/>
          <w:iCs/>
        </w:rPr>
        <w:t>(podpis)</w:t>
      </w:r>
    </w:p>
    <w:p w14:paraId="08C910EC"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OŚWIADCZENIE DOTYCZĄCE PODANYCH INFORMACJI:</w:t>
      </w:r>
    </w:p>
    <w:p w14:paraId="249AF61E" w14:textId="77777777"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wszystkie informacje podane w powyższych oświadczeniach są aktualne </w:t>
      </w:r>
      <w:r w:rsidRPr="0077281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85B5651" w14:textId="77777777" w:rsidR="00B520BF" w:rsidRPr="0077281D" w:rsidRDefault="00B520BF" w:rsidP="00B3343E">
      <w:pPr>
        <w:spacing w:line="276" w:lineRule="auto"/>
        <w:jc w:val="both"/>
        <w:rPr>
          <w:rFonts w:ascii="Arial" w:eastAsiaTheme="minorHAnsi" w:hAnsi="Arial" w:cs="Arial"/>
          <w:sz w:val="20"/>
          <w:szCs w:val="20"/>
        </w:rPr>
      </w:pPr>
    </w:p>
    <w:p w14:paraId="2FBBA5C5" w14:textId="4F4BB51D"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B520B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4CD33A3A" w14:textId="04D6E316" w:rsidR="00CB2E3A" w:rsidRPr="0077281D" w:rsidRDefault="00B520BF" w:rsidP="00B3343E">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CB2E3A" w:rsidRPr="0077281D">
        <w:rPr>
          <w:rFonts w:ascii="Arial" w:eastAsiaTheme="minorHAnsi" w:hAnsi="Arial" w:cs="Arial"/>
          <w:i/>
          <w:sz w:val="20"/>
          <w:szCs w:val="20"/>
        </w:rPr>
        <w:t>(podpis)</w:t>
      </w:r>
    </w:p>
    <w:p w14:paraId="5E6D9DBB" w14:textId="77777777" w:rsidR="00CB2E3A" w:rsidRPr="00B520BF" w:rsidRDefault="00CB2E3A" w:rsidP="00B3343E">
      <w:pPr>
        <w:spacing w:line="276" w:lineRule="auto"/>
        <w:rPr>
          <w:rFonts w:ascii="Arial" w:hAnsi="Arial" w:cs="Arial"/>
          <w:sz w:val="18"/>
          <w:szCs w:val="18"/>
        </w:rPr>
      </w:pPr>
    </w:p>
    <w:p w14:paraId="2E4906E5"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Prawdziwość powyższych danych potwierdzam własnoręcznym podpisem / potwierdzamy</w:t>
      </w:r>
    </w:p>
    <w:p w14:paraId="429A519D"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własnoręcznymi podpisami</w:t>
      </w:r>
      <w:r w:rsidRPr="00B520BF">
        <w:rPr>
          <w:rFonts w:ascii="Arial" w:hAnsi="Arial" w:cs="Arial"/>
          <w:sz w:val="18"/>
          <w:szCs w:val="18"/>
          <w:vertAlign w:val="superscript"/>
        </w:rPr>
        <w:t>(*)</w:t>
      </w:r>
      <w:r w:rsidRPr="00B520BF">
        <w:rPr>
          <w:rFonts w:ascii="Arial" w:hAnsi="Arial" w:cs="Arial"/>
          <w:sz w:val="18"/>
          <w:szCs w:val="18"/>
        </w:rPr>
        <w:t xml:space="preserve"> świadom / świadomi</w:t>
      </w:r>
      <w:r w:rsidRPr="00B520BF">
        <w:rPr>
          <w:rFonts w:ascii="Arial" w:hAnsi="Arial" w:cs="Arial"/>
          <w:sz w:val="18"/>
          <w:szCs w:val="18"/>
          <w:vertAlign w:val="superscript"/>
        </w:rPr>
        <w:t>(*)</w:t>
      </w:r>
      <w:r w:rsidRPr="00B520BF">
        <w:rPr>
          <w:rFonts w:ascii="Arial" w:hAnsi="Arial" w:cs="Arial"/>
          <w:sz w:val="18"/>
          <w:szCs w:val="18"/>
        </w:rPr>
        <w:t xml:space="preserve"> odpowiedzialności karnej z art. 233 kodeksu karnego.</w:t>
      </w:r>
    </w:p>
    <w:p w14:paraId="3539C662"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niepotrzebna skreślić</w:t>
      </w:r>
    </w:p>
    <w:p w14:paraId="047C68FC"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xml:space="preserve">Uwaga: </w:t>
      </w:r>
    </w:p>
    <w:p w14:paraId="33D434AF" w14:textId="77777777" w:rsidR="00CB2E3A"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Podpisuje każdy wykonawca składający ofertę.</w:t>
      </w:r>
    </w:p>
    <w:p w14:paraId="3B6E53CD" w14:textId="64D542C4" w:rsidR="00C2011D"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W przypadku wykonawców wspólnie ubiegających się o zamówienia powyższy dokument podpisują i</w:t>
      </w:r>
      <w:r w:rsidR="009221CB" w:rsidRPr="00B520BF">
        <w:rPr>
          <w:rFonts w:ascii="Arial" w:hAnsi="Arial" w:cs="Arial"/>
          <w:sz w:val="18"/>
          <w:szCs w:val="18"/>
        </w:rPr>
        <w:t xml:space="preserve"> </w:t>
      </w:r>
      <w:r w:rsidRPr="00B520BF">
        <w:rPr>
          <w:rFonts w:ascii="Arial" w:hAnsi="Arial" w:cs="Arial"/>
          <w:sz w:val="18"/>
          <w:szCs w:val="18"/>
        </w:rPr>
        <w:t xml:space="preserve">składają </w:t>
      </w:r>
      <w:r w:rsidR="00BF5F9B">
        <w:rPr>
          <w:rFonts w:ascii="Arial" w:hAnsi="Arial" w:cs="Arial"/>
          <w:sz w:val="18"/>
          <w:szCs w:val="18"/>
        </w:rPr>
        <w:t>o</w:t>
      </w:r>
      <w:r w:rsidRPr="00B520BF">
        <w:rPr>
          <w:rFonts w:ascii="Arial" w:hAnsi="Arial" w:cs="Arial"/>
          <w:sz w:val="18"/>
          <w:szCs w:val="18"/>
        </w:rPr>
        <w:t>ddzielnie wszyscy członkowie.</w:t>
      </w:r>
    </w:p>
    <w:p w14:paraId="34ED8BB5" w14:textId="7E84490D" w:rsidR="00BD34F3" w:rsidRPr="00B520BF" w:rsidRDefault="009B321F" w:rsidP="00B3343E">
      <w:pPr>
        <w:spacing w:line="276" w:lineRule="auto"/>
        <w:rPr>
          <w:rFonts w:ascii="Arial" w:hAnsi="Arial" w:cs="Arial"/>
          <w:sz w:val="18"/>
          <w:szCs w:val="18"/>
        </w:rPr>
      </w:pPr>
      <w:r w:rsidRPr="00B520BF">
        <w:rPr>
          <w:rFonts w:ascii="Arial" w:hAnsi="Arial" w:cs="Arial"/>
          <w:b/>
          <w:bCs/>
          <w:sz w:val="18"/>
          <w:szCs w:val="18"/>
        </w:rPr>
        <w:t xml:space="preserve">UWAGA: </w:t>
      </w:r>
      <w:r w:rsidRPr="00B520BF">
        <w:rPr>
          <w:rFonts w:ascii="Arial" w:hAnsi="Arial" w:cs="Arial"/>
          <w:sz w:val="18"/>
          <w:szCs w:val="18"/>
        </w:rPr>
        <w:t>Dokument należy wypełnić i podpisać kwalifikowanym podpisem elektronicznym lub podpisem zaufanym lub podpisem osobistym.</w:t>
      </w:r>
    </w:p>
    <w:p w14:paraId="212F2251" w14:textId="2FA3F103" w:rsidR="002367E7" w:rsidRPr="0077281D" w:rsidRDefault="00B520BF" w:rsidP="004A3D41">
      <w:pPr>
        <w:spacing w:line="276" w:lineRule="auto"/>
        <w:ind w:left="7080"/>
        <w:rPr>
          <w:rFonts w:ascii="Arial" w:hAnsi="Arial" w:cs="Arial"/>
          <w:sz w:val="20"/>
        </w:rPr>
      </w:pPr>
      <w:r>
        <w:rPr>
          <w:rFonts w:ascii="Arial" w:hAnsi="Arial" w:cs="Arial"/>
          <w:sz w:val="20"/>
        </w:rPr>
        <w:br w:type="page"/>
      </w:r>
      <w:r w:rsidR="002328F5" w:rsidRPr="0077281D">
        <w:rPr>
          <w:rFonts w:ascii="Arial" w:hAnsi="Arial" w:cs="Arial"/>
          <w:sz w:val="20"/>
        </w:rPr>
        <w:lastRenderedPageBreak/>
        <w:t>Załącznik</w:t>
      </w:r>
      <w:r w:rsidR="009221CB" w:rsidRPr="0077281D">
        <w:rPr>
          <w:rFonts w:ascii="Arial" w:hAnsi="Arial" w:cs="Arial"/>
          <w:sz w:val="20"/>
        </w:rPr>
        <w:t xml:space="preserve"> </w:t>
      </w:r>
      <w:r w:rsidR="002328F5" w:rsidRPr="0077281D">
        <w:rPr>
          <w:rFonts w:ascii="Arial" w:hAnsi="Arial" w:cs="Arial"/>
          <w:sz w:val="20"/>
        </w:rPr>
        <w:t>nr</w:t>
      </w:r>
      <w:r w:rsidR="009677A2" w:rsidRPr="0077281D">
        <w:rPr>
          <w:rFonts w:ascii="Arial" w:hAnsi="Arial" w:cs="Arial"/>
          <w:sz w:val="20"/>
        </w:rPr>
        <w:t xml:space="preserve"> 3</w:t>
      </w:r>
      <w:bookmarkStart w:id="38" w:name="_Hlk62545170"/>
      <w:r w:rsidR="002367E7" w:rsidRPr="0077281D">
        <w:rPr>
          <w:rFonts w:ascii="Arial" w:hAnsi="Arial" w:cs="Arial"/>
          <w:sz w:val="20"/>
        </w:rPr>
        <w:t>A do SWZ</w:t>
      </w:r>
    </w:p>
    <w:p w14:paraId="7BF500BE" w14:textId="77777777" w:rsidR="002367E7" w:rsidRPr="0077281D" w:rsidRDefault="002367E7" w:rsidP="00B3343E">
      <w:pPr>
        <w:pStyle w:val="Nagwek1"/>
        <w:spacing w:line="276" w:lineRule="auto"/>
        <w:rPr>
          <w:rFonts w:ascii="Arial" w:hAnsi="Arial" w:cs="Arial"/>
          <w:bCs/>
          <w:sz w:val="20"/>
        </w:rPr>
      </w:pPr>
    </w:p>
    <w:p w14:paraId="5F08B211" w14:textId="5675B030" w:rsidR="002367E7" w:rsidRPr="0077281D" w:rsidRDefault="00425173" w:rsidP="00B3343E">
      <w:pPr>
        <w:pStyle w:val="Nagwek1"/>
        <w:spacing w:line="276" w:lineRule="auto"/>
        <w:rPr>
          <w:rFonts w:ascii="Arial" w:hAnsi="Arial" w:cs="Arial"/>
          <w:bCs/>
          <w:sz w:val="20"/>
        </w:rPr>
      </w:pPr>
      <w:r w:rsidRPr="0077281D">
        <w:rPr>
          <w:rFonts w:ascii="Arial" w:hAnsi="Arial" w:cs="Arial"/>
          <w:bCs/>
          <w:sz w:val="20"/>
        </w:rPr>
        <w:t>……</w:t>
      </w:r>
      <w:r w:rsidR="00F51854" w:rsidRPr="0077281D">
        <w:rPr>
          <w:rFonts w:ascii="Arial" w:hAnsi="Arial" w:cs="Arial"/>
          <w:bCs/>
          <w:sz w:val="20"/>
        </w:rPr>
        <w:t>…</w:t>
      </w:r>
      <w:r w:rsidRPr="0077281D">
        <w:rPr>
          <w:rFonts w:ascii="Arial" w:hAnsi="Arial" w:cs="Arial"/>
          <w:bCs/>
          <w:sz w:val="20"/>
        </w:rPr>
        <w:t>...................................</w:t>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t>……………………………….</w:t>
      </w:r>
    </w:p>
    <w:p w14:paraId="4BE56A16" w14:textId="172F9FA1" w:rsidR="00425173"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425173" w:rsidRPr="0077281D">
        <w:rPr>
          <w:rFonts w:ascii="Arial" w:hAnsi="Arial" w:cs="Arial"/>
          <w:bCs/>
          <w:sz w:val="20"/>
          <w:szCs w:val="20"/>
        </w:rPr>
        <w:t>nazwa wykonawcy</w:t>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BF5F9B">
        <w:rPr>
          <w:rFonts w:ascii="Arial" w:hAnsi="Arial" w:cs="Arial"/>
          <w:bCs/>
          <w:sz w:val="20"/>
          <w:szCs w:val="20"/>
        </w:rPr>
        <w:t xml:space="preserve">                             </w:t>
      </w:r>
      <w:r w:rsidRPr="0077281D">
        <w:rPr>
          <w:rFonts w:ascii="Arial" w:hAnsi="Arial" w:cs="Arial"/>
          <w:bCs/>
          <w:sz w:val="20"/>
          <w:szCs w:val="20"/>
        </w:rPr>
        <w:t xml:space="preserve"> </w:t>
      </w:r>
      <w:r w:rsidR="00425173" w:rsidRPr="0077281D">
        <w:rPr>
          <w:rFonts w:ascii="Arial" w:hAnsi="Arial" w:cs="Arial"/>
          <w:bCs/>
          <w:sz w:val="20"/>
          <w:szCs w:val="20"/>
        </w:rPr>
        <w:t>miejscowość, data</w:t>
      </w:r>
    </w:p>
    <w:p w14:paraId="63FE3020" w14:textId="77777777" w:rsidR="00425173" w:rsidRPr="0077281D" w:rsidRDefault="00425173" w:rsidP="00B3343E">
      <w:pPr>
        <w:spacing w:line="276" w:lineRule="auto"/>
        <w:rPr>
          <w:rFonts w:ascii="Arial" w:hAnsi="Arial" w:cs="Arial"/>
          <w:b/>
          <w:sz w:val="20"/>
          <w:szCs w:val="20"/>
        </w:rPr>
      </w:pPr>
    </w:p>
    <w:p w14:paraId="298919E3" w14:textId="7EA7F371" w:rsidR="00425173" w:rsidRPr="0077281D" w:rsidRDefault="009221CB" w:rsidP="00B3343E">
      <w:pPr>
        <w:pStyle w:val="Nagwek1"/>
        <w:spacing w:line="276" w:lineRule="auto"/>
        <w:jc w:val="center"/>
        <w:rPr>
          <w:rFonts w:ascii="Arial" w:hAnsi="Arial" w:cs="Arial"/>
          <w:sz w:val="20"/>
        </w:rPr>
      </w:pPr>
      <w:bookmarkStart w:id="39" w:name="_Toc365957018"/>
      <w:bookmarkStart w:id="40" w:name="_Toc28606724"/>
      <w:r w:rsidRPr="0077281D">
        <w:rPr>
          <w:rFonts w:ascii="Arial" w:hAnsi="Arial" w:cs="Arial"/>
          <w:sz w:val="20"/>
        </w:rPr>
        <w:t xml:space="preserve"> </w:t>
      </w:r>
      <w:r w:rsidR="00425173" w:rsidRPr="0077281D">
        <w:rPr>
          <w:rFonts w:ascii="Arial" w:hAnsi="Arial" w:cs="Arial"/>
          <w:sz w:val="20"/>
        </w:rPr>
        <w:t>Oświadczenie dotyczące udostępnienia zasobów</w:t>
      </w:r>
      <w:r w:rsidR="00425173" w:rsidRPr="0077281D">
        <w:rPr>
          <w:rFonts w:ascii="Arial" w:hAnsi="Arial" w:cs="Arial"/>
          <w:sz w:val="20"/>
        </w:rPr>
        <w:tab/>
      </w:r>
      <w:bookmarkEnd w:id="39"/>
      <w:bookmarkEnd w:id="40"/>
    </w:p>
    <w:p w14:paraId="0BB2E047" w14:textId="77777777" w:rsidR="00425173" w:rsidRPr="0077281D" w:rsidRDefault="00F51854"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ofertą – jeżeli dotyczy)</w:t>
      </w:r>
    </w:p>
    <w:bookmarkEnd w:id="38"/>
    <w:p w14:paraId="6852A9DB" w14:textId="77777777" w:rsidR="00425173" w:rsidRPr="0077281D" w:rsidRDefault="00425173" w:rsidP="00B3343E">
      <w:pPr>
        <w:numPr>
          <w:ilvl w:val="12"/>
          <w:numId w:val="0"/>
        </w:numPr>
        <w:tabs>
          <w:tab w:val="left" w:pos="2460"/>
        </w:tabs>
        <w:spacing w:line="276" w:lineRule="auto"/>
        <w:rPr>
          <w:rFonts w:ascii="Arial" w:hAnsi="Arial" w:cs="Arial"/>
          <w:b/>
          <w:sz w:val="20"/>
          <w:szCs w:val="20"/>
        </w:rPr>
      </w:pPr>
      <w:r w:rsidRPr="0077281D">
        <w:rPr>
          <w:rFonts w:ascii="Arial" w:hAnsi="Arial" w:cs="Arial"/>
          <w:b/>
          <w:sz w:val="20"/>
          <w:szCs w:val="20"/>
        </w:rPr>
        <w:tab/>
      </w:r>
    </w:p>
    <w:p w14:paraId="744219FA" w14:textId="199B81D1" w:rsidR="00425173" w:rsidRDefault="00425173" w:rsidP="00B3343E">
      <w:pPr>
        <w:spacing w:line="276" w:lineRule="auto"/>
        <w:rPr>
          <w:rFonts w:ascii="Arial" w:hAnsi="Arial" w:cs="Arial"/>
          <w:b/>
          <w:sz w:val="20"/>
          <w:szCs w:val="20"/>
        </w:rPr>
      </w:pPr>
      <w:r w:rsidRPr="0077281D">
        <w:rPr>
          <w:rFonts w:ascii="Arial" w:hAnsi="Arial" w:cs="Arial"/>
          <w:b/>
          <w:sz w:val="20"/>
          <w:szCs w:val="20"/>
        </w:rPr>
        <w:t xml:space="preserve">ZAMAWIAJĄCY: </w:t>
      </w:r>
      <w:r w:rsidR="00A30815" w:rsidRPr="0077281D">
        <w:rPr>
          <w:rFonts w:ascii="Arial" w:hAnsi="Arial" w:cs="Arial"/>
          <w:b/>
          <w:sz w:val="20"/>
          <w:szCs w:val="20"/>
        </w:rPr>
        <w:t>Burmistrz Siechnic, ul. Jana Pawła II 12, 55 – 011 Siechnice</w:t>
      </w:r>
    </w:p>
    <w:p w14:paraId="20A32568" w14:textId="77777777" w:rsidR="00742A13" w:rsidRPr="0077281D" w:rsidRDefault="00742A13" w:rsidP="00B3343E">
      <w:pPr>
        <w:spacing w:line="276" w:lineRule="auto"/>
        <w:rPr>
          <w:rFonts w:ascii="Arial" w:hAnsi="Arial" w:cs="Arial"/>
          <w:b/>
          <w:sz w:val="20"/>
          <w:szCs w:val="20"/>
        </w:rPr>
      </w:pPr>
    </w:p>
    <w:p w14:paraId="26EB83A2" w14:textId="77777777" w:rsidR="00425173" w:rsidRPr="0077281D" w:rsidRDefault="00425173" w:rsidP="00B3343E">
      <w:pPr>
        <w:numPr>
          <w:ilvl w:val="12"/>
          <w:numId w:val="0"/>
        </w:numPr>
        <w:spacing w:line="276" w:lineRule="auto"/>
        <w:rPr>
          <w:rFonts w:ascii="Arial" w:hAnsi="Arial" w:cs="Arial"/>
          <w:b/>
          <w:sz w:val="20"/>
          <w:szCs w:val="20"/>
        </w:rPr>
      </w:pPr>
      <w:r w:rsidRPr="0077281D">
        <w:rPr>
          <w:rFonts w:ascii="Arial" w:hAnsi="Arial" w:cs="Arial"/>
          <w:b/>
          <w:sz w:val="20"/>
          <w:szCs w:val="20"/>
        </w:rPr>
        <w:t>WYKONAWCA:</w:t>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t>UDOSTĘPNIAJĄCY:</w:t>
      </w:r>
    </w:p>
    <w:p w14:paraId="4C00FAE6" w14:textId="77777777" w:rsidR="00425173" w:rsidRPr="0077281D" w:rsidRDefault="00425173" w:rsidP="00B3343E">
      <w:pPr>
        <w:numPr>
          <w:ilvl w:val="12"/>
          <w:numId w:val="0"/>
        </w:numPr>
        <w:spacing w:line="276" w:lineRule="auto"/>
        <w:rPr>
          <w:rFonts w:ascii="Arial" w:hAnsi="Arial" w:cs="Arial"/>
          <w:b/>
          <w:sz w:val="20"/>
          <w:szCs w:val="20"/>
        </w:rPr>
      </w:pPr>
    </w:p>
    <w:p w14:paraId="5CA62078" w14:textId="618ABB47" w:rsidR="00425173" w:rsidRPr="0077281D" w:rsidRDefault="009221CB"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w:t>
      </w:r>
      <w:r w:rsidR="00425173" w:rsidRPr="0077281D">
        <w:rPr>
          <w:rFonts w:ascii="Arial" w:hAnsi="Arial" w:cs="Arial"/>
          <w:color w:val="000000"/>
          <w:sz w:val="20"/>
          <w:szCs w:val="20"/>
        </w:rPr>
        <w:t>………….......................................</w:t>
      </w:r>
      <w:r w:rsidRPr="0077281D">
        <w:rPr>
          <w:rFonts w:ascii="Arial" w:hAnsi="Arial" w:cs="Arial"/>
          <w:color w:val="000000"/>
          <w:sz w:val="20"/>
          <w:szCs w:val="20"/>
        </w:rPr>
        <w:t xml:space="preserve"> </w:t>
      </w:r>
      <w:r w:rsidR="00425173" w:rsidRPr="0077281D">
        <w:rPr>
          <w:rFonts w:ascii="Arial" w:hAnsi="Arial" w:cs="Arial"/>
          <w:color w:val="000000"/>
          <w:sz w:val="20"/>
          <w:szCs w:val="20"/>
        </w:rPr>
        <w:t>……….. ........................................................</w:t>
      </w:r>
    </w:p>
    <w:p w14:paraId="6C389068" w14:textId="7867DB4D" w:rsidR="00425173" w:rsidRPr="0077281D" w:rsidRDefault="00425173" w:rsidP="00B3343E">
      <w:pPr>
        <w:spacing w:line="276" w:lineRule="auto"/>
        <w:ind w:left="5664" w:hanging="5664"/>
        <w:rPr>
          <w:rFonts w:ascii="Arial" w:hAnsi="Arial" w:cs="Arial"/>
          <w:color w:val="000000"/>
          <w:sz w:val="20"/>
          <w:szCs w:val="20"/>
        </w:rPr>
      </w:pPr>
      <w:r w:rsidRPr="0077281D">
        <w:rPr>
          <w:rFonts w:ascii="Arial" w:hAnsi="Arial" w:cs="Arial"/>
          <w:color w:val="000000"/>
          <w:sz w:val="20"/>
          <w:szCs w:val="20"/>
        </w:rPr>
        <w:t>(Nazwa, firma, adres lub imię i nazwisko)</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(Nazwa, firma adres lub imię i nazwisko, </w:t>
      </w:r>
    </w:p>
    <w:p w14:paraId="5108C670" w14:textId="4BA36F88" w:rsidR="00425173" w:rsidRPr="0077281D" w:rsidRDefault="00425173"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adres zam. – w przypadku osoby fizycznej)</w:t>
      </w:r>
      <w:r w:rsidR="009221CB" w:rsidRPr="0077281D">
        <w:rPr>
          <w:rFonts w:ascii="Arial" w:hAnsi="Arial" w:cs="Arial"/>
          <w:color w:val="000000"/>
          <w:sz w:val="20"/>
          <w:szCs w:val="20"/>
        </w:rPr>
        <w:t xml:space="preserve"> </w:t>
      </w:r>
      <w:r w:rsidRPr="0077281D">
        <w:rPr>
          <w:rFonts w:ascii="Arial" w:hAnsi="Arial" w:cs="Arial"/>
          <w:color w:val="000000"/>
          <w:sz w:val="20"/>
          <w:szCs w:val="20"/>
        </w:rPr>
        <w:tab/>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adres zam. – w przypadku osoby fizycznej) </w:t>
      </w:r>
    </w:p>
    <w:p w14:paraId="2DC787F1" w14:textId="77777777" w:rsidR="00425173" w:rsidRPr="0077281D" w:rsidRDefault="00425173" w:rsidP="00B3343E">
      <w:pPr>
        <w:spacing w:line="276" w:lineRule="auto"/>
        <w:rPr>
          <w:rFonts w:ascii="Arial" w:hAnsi="Arial" w:cs="Arial"/>
          <w:b/>
          <w:bCs/>
          <w:sz w:val="20"/>
          <w:szCs w:val="20"/>
        </w:rPr>
      </w:pPr>
    </w:p>
    <w:p w14:paraId="5AB6E77D" w14:textId="5194F81A" w:rsidR="00425173" w:rsidRPr="0077281D" w:rsidRDefault="00425173" w:rsidP="00B3343E">
      <w:pPr>
        <w:pStyle w:val="Standardowy1"/>
        <w:spacing w:line="276" w:lineRule="auto"/>
        <w:jc w:val="both"/>
        <w:rPr>
          <w:rFonts w:ascii="Arial" w:hAnsi="Arial" w:cs="Arial"/>
          <w:sz w:val="20"/>
        </w:rPr>
      </w:pPr>
      <w:r w:rsidRPr="0077281D">
        <w:rPr>
          <w:rFonts w:ascii="Arial" w:hAnsi="Arial" w:cs="Arial"/>
          <w:sz w:val="20"/>
        </w:rPr>
        <w:t xml:space="preserve">Niniejszym oświadczam, iż </w:t>
      </w:r>
      <w:r w:rsidR="00981885" w:rsidRPr="0077281D">
        <w:rPr>
          <w:rFonts w:ascii="Arial" w:hAnsi="Arial" w:cs="Arial"/>
          <w:b/>
          <w:bCs/>
          <w:color w:val="000000"/>
          <w:sz w:val="20"/>
        </w:rPr>
        <w:t>działając na podstawie art. 118 ust.</w:t>
      </w:r>
      <w:r w:rsidR="003F36DD" w:rsidRPr="0077281D">
        <w:rPr>
          <w:rFonts w:ascii="Arial" w:hAnsi="Arial" w:cs="Arial"/>
          <w:b/>
          <w:bCs/>
          <w:color w:val="000000"/>
          <w:sz w:val="20"/>
        </w:rPr>
        <w:t xml:space="preserve"> </w:t>
      </w:r>
      <w:r w:rsidR="00981885" w:rsidRPr="0077281D">
        <w:rPr>
          <w:rFonts w:ascii="Arial" w:hAnsi="Arial" w:cs="Arial"/>
          <w:b/>
          <w:bCs/>
          <w:color w:val="000000"/>
          <w:sz w:val="20"/>
        </w:rPr>
        <w:t>4 ustawy z dnia 11 września 2019 r. – Prawo zamówień publicznych (Dz.U. z 20</w:t>
      </w:r>
      <w:r w:rsidR="002328F5" w:rsidRPr="0077281D">
        <w:rPr>
          <w:rFonts w:ascii="Arial" w:hAnsi="Arial" w:cs="Arial"/>
          <w:b/>
          <w:bCs/>
          <w:color w:val="000000"/>
          <w:sz w:val="20"/>
        </w:rPr>
        <w:t>2</w:t>
      </w:r>
      <w:r w:rsidR="00A06A6B" w:rsidRPr="0077281D">
        <w:rPr>
          <w:rFonts w:ascii="Arial" w:hAnsi="Arial" w:cs="Arial"/>
          <w:b/>
          <w:bCs/>
          <w:color w:val="000000"/>
          <w:sz w:val="20"/>
        </w:rPr>
        <w:t>4</w:t>
      </w:r>
      <w:r w:rsidR="00981885" w:rsidRPr="0077281D">
        <w:rPr>
          <w:rFonts w:ascii="Arial" w:hAnsi="Arial" w:cs="Arial"/>
          <w:b/>
          <w:bCs/>
          <w:color w:val="000000"/>
          <w:sz w:val="20"/>
        </w:rPr>
        <w:t xml:space="preserve"> r., poz. 1</w:t>
      </w:r>
      <w:r w:rsidR="00A06A6B" w:rsidRPr="0077281D">
        <w:rPr>
          <w:rFonts w:ascii="Arial" w:hAnsi="Arial" w:cs="Arial"/>
          <w:b/>
          <w:bCs/>
          <w:color w:val="000000"/>
          <w:sz w:val="20"/>
        </w:rPr>
        <w:t>320</w:t>
      </w:r>
      <w:r w:rsidR="00981885" w:rsidRPr="0077281D">
        <w:rPr>
          <w:rFonts w:ascii="Arial" w:hAnsi="Arial" w:cs="Arial"/>
          <w:b/>
          <w:bCs/>
          <w:color w:val="000000"/>
          <w:sz w:val="20"/>
        </w:rPr>
        <w:t xml:space="preserve"> )</w:t>
      </w:r>
      <w:r w:rsidR="00981885" w:rsidRPr="0077281D">
        <w:rPr>
          <w:rFonts w:ascii="Arial" w:hAnsi="Arial" w:cs="Arial"/>
          <w:sz w:val="20"/>
        </w:rPr>
        <w:t xml:space="preserve"> </w:t>
      </w:r>
      <w:r w:rsidRPr="0077281D">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77281D" w:rsidRDefault="00425173" w:rsidP="00B3343E">
      <w:pPr>
        <w:pStyle w:val="Standardowy1"/>
        <w:spacing w:line="276" w:lineRule="auto"/>
        <w:jc w:val="both"/>
        <w:rPr>
          <w:rFonts w:ascii="Arial" w:hAnsi="Arial" w:cs="Arial"/>
          <w:b/>
          <w:bCs/>
          <w:sz w:val="20"/>
        </w:rPr>
      </w:pPr>
      <w:r w:rsidRPr="0077281D">
        <w:rPr>
          <w:rFonts w:ascii="Arial" w:hAnsi="Arial" w:cs="Arial"/>
          <w:sz w:val="20"/>
        </w:rPr>
        <w:t>………………………………………………………………………………………………………………………</w:t>
      </w:r>
      <w:r w:rsidR="00A30815" w:rsidRPr="0077281D">
        <w:rPr>
          <w:rFonts w:ascii="Arial" w:hAnsi="Arial" w:cs="Arial"/>
          <w:sz w:val="20"/>
        </w:rPr>
        <w:t>………</w:t>
      </w:r>
    </w:p>
    <w:p w14:paraId="0D7E0C91" w14:textId="0049A27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w:t>
      </w:r>
      <w:r w:rsidR="00D55803" w:rsidRPr="0077281D">
        <w:rPr>
          <w:rFonts w:ascii="Arial" w:hAnsi="Arial" w:cs="Arial"/>
          <w:color w:val="000000"/>
          <w:sz w:val="20"/>
        </w:rPr>
        <w:t>obowiązuję się do udostępnienia wykonawcy (nazwa i adre</w:t>
      </w:r>
      <w:r w:rsidR="000A682F" w:rsidRPr="0077281D">
        <w:rPr>
          <w:rFonts w:ascii="Arial" w:hAnsi="Arial" w:cs="Arial"/>
          <w:color w:val="000000"/>
          <w:sz w:val="20"/>
        </w:rPr>
        <w:t xml:space="preserve">s </w:t>
      </w:r>
      <w:r w:rsidR="00D55803" w:rsidRPr="0077281D">
        <w:rPr>
          <w:rFonts w:ascii="Arial" w:hAnsi="Arial" w:cs="Arial"/>
          <w:color w:val="000000"/>
          <w:sz w:val="20"/>
        </w:rPr>
        <w:t>wykonawcy):…………………………………</w:t>
      </w:r>
      <w:r w:rsidR="000A682F" w:rsidRPr="0077281D">
        <w:rPr>
          <w:rFonts w:ascii="Arial" w:hAnsi="Arial" w:cs="Arial"/>
          <w:color w:val="000000"/>
          <w:sz w:val="20"/>
        </w:rPr>
        <w:t>..</w:t>
      </w:r>
    </w:p>
    <w:p w14:paraId="2FBE9B31" w14:textId="79A68361" w:rsidR="00D55803" w:rsidRPr="0077281D" w:rsidRDefault="009221CB" w:rsidP="00B3343E">
      <w:pPr>
        <w:pStyle w:val="siwz"/>
        <w:spacing w:line="276" w:lineRule="auto"/>
        <w:jc w:val="left"/>
        <w:rPr>
          <w:rFonts w:ascii="Arial" w:hAnsi="Arial" w:cs="Arial"/>
          <w:color w:val="000000"/>
          <w:sz w:val="20"/>
        </w:rPr>
      </w:pPr>
      <w:r w:rsidRPr="0077281D">
        <w:rPr>
          <w:rFonts w:ascii="Arial" w:hAnsi="Arial" w:cs="Arial"/>
          <w:color w:val="000000"/>
          <w:sz w:val="20"/>
        </w:rPr>
        <w:t xml:space="preserve"> </w:t>
      </w:r>
      <w:r w:rsidR="00D55803" w:rsidRPr="0077281D">
        <w:rPr>
          <w:rFonts w:ascii="Arial" w:hAnsi="Arial" w:cs="Arial"/>
          <w:color w:val="000000"/>
          <w:sz w:val="20"/>
        </w:rPr>
        <w:t>następujących zasobó</w:t>
      </w:r>
      <w:r w:rsidR="00981885" w:rsidRPr="0077281D">
        <w:rPr>
          <w:rFonts w:ascii="Arial" w:hAnsi="Arial" w:cs="Arial"/>
          <w:color w:val="000000"/>
          <w:sz w:val="20"/>
        </w:rPr>
        <w:t>w</w:t>
      </w:r>
      <w:r w:rsidR="00D55803" w:rsidRPr="0077281D">
        <w:rPr>
          <w:rFonts w:ascii="Arial" w:hAnsi="Arial" w:cs="Arial"/>
          <w:color w:val="000000"/>
          <w:sz w:val="20"/>
        </w:rPr>
        <w:t>: ……………</w:t>
      </w:r>
      <w:r w:rsidR="000A682F" w:rsidRPr="0077281D">
        <w:rPr>
          <w:rFonts w:ascii="Arial" w:hAnsi="Arial" w:cs="Arial"/>
          <w:color w:val="000000"/>
          <w:sz w:val="20"/>
        </w:rPr>
        <w:t>………………………………………………………………………</w:t>
      </w:r>
    </w:p>
    <w:p w14:paraId="37B4BC37" w14:textId="38673221" w:rsidR="00425173"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odpowiedni zakres dostępnych wykonawcy zasobów podmiotu udostępniającego zasoby: (a) zdolności techniczne lub zawodowe</w:t>
      </w:r>
      <w:r w:rsidR="009221CB" w:rsidRPr="0077281D">
        <w:rPr>
          <w:rFonts w:ascii="Arial" w:hAnsi="Arial" w:cs="Arial"/>
          <w:i/>
          <w:iCs w:val="0"/>
          <w:color w:val="000000"/>
          <w:sz w:val="20"/>
        </w:rPr>
        <w:t xml:space="preserve"> </w:t>
      </w:r>
      <w:r w:rsidRPr="0077281D">
        <w:rPr>
          <w:rFonts w:ascii="Arial" w:hAnsi="Arial" w:cs="Arial"/>
          <w:i/>
          <w:iCs w:val="0"/>
          <w:color w:val="000000"/>
          <w:sz w:val="20"/>
        </w:rPr>
        <w:t>- należy wyszczególnić, (b) sytuacja finansowa lub ekonomiczna, (c) wykształcenie, kwalifikacje zawodowe lub doświadczenie)</w:t>
      </w:r>
    </w:p>
    <w:p w14:paraId="2BA563E5" w14:textId="593494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oddanie do dyspozycji ww. zasobów będzie się odbywało w następujący sposób:</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375660A6" w14:textId="75744AD3" w:rsidR="00425173" w:rsidRPr="0077281D" w:rsidRDefault="00425173" w:rsidP="00B3343E">
      <w:pPr>
        <w:pStyle w:val="siwz"/>
        <w:spacing w:line="276" w:lineRule="auto"/>
        <w:ind w:firstLine="340"/>
        <w:jc w:val="left"/>
        <w:rPr>
          <w:rFonts w:ascii="Arial" w:hAnsi="Arial" w:cs="Arial"/>
          <w:color w:val="000000"/>
          <w:sz w:val="20"/>
        </w:rPr>
      </w:pPr>
      <w:r w:rsidRPr="0077281D">
        <w:rPr>
          <w:rFonts w:ascii="Arial" w:hAnsi="Arial" w:cs="Arial"/>
          <w:color w:val="000000"/>
          <w:sz w:val="20"/>
        </w:rPr>
        <w:t>…………………………………</w:t>
      </w:r>
      <w:r w:rsidR="00981885" w:rsidRPr="0077281D">
        <w:rPr>
          <w:rFonts w:ascii="Arial" w:hAnsi="Arial" w:cs="Arial"/>
          <w:color w:val="000000"/>
          <w:sz w:val="20"/>
        </w:rPr>
        <w:t>…………………………………………………………………………</w:t>
      </w:r>
      <w:r w:rsidR="000A682F" w:rsidRPr="0077281D">
        <w:rPr>
          <w:rFonts w:ascii="Arial" w:hAnsi="Arial" w:cs="Arial"/>
          <w:color w:val="000000"/>
          <w:sz w:val="20"/>
        </w:rPr>
        <w:t>…………</w:t>
      </w:r>
    </w:p>
    <w:p w14:paraId="1F09B62A" w14:textId="5A626C70" w:rsidR="00981885"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2663CB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okres udost</w:t>
      </w:r>
      <w:r w:rsidR="000A682F" w:rsidRPr="0077281D">
        <w:rPr>
          <w:rFonts w:ascii="Arial" w:hAnsi="Arial" w:cs="Arial"/>
          <w:color w:val="000000"/>
          <w:sz w:val="20"/>
        </w:rPr>
        <w:t>ę</w:t>
      </w:r>
      <w:r w:rsidRPr="0077281D">
        <w:rPr>
          <w:rFonts w:ascii="Arial" w:hAnsi="Arial" w:cs="Arial"/>
          <w:color w:val="000000"/>
          <w:sz w:val="20"/>
        </w:rPr>
        <w:t>pnienia</w:t>
      </w:r>
      <w:r w:rsidR="00D237C6" w:rsidRPr="0077281D">
        <w:rPr>
          <w:rFonts w:ascii="Arial" w:hAnsi="Arial" w:cs="Arial"/>
          <w:color w:val="000000"/>
          <w:sz w:val="20"/>
        </w:rPr>
        <w:t xml:space="preserve"> i wykorzystania moich zasobów jest następujący</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42E306CE" w14:textId="5F551722" w:rsidR="00425173"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color w:val="000000"/>
          <w:sz w:val="20"/>
        </w:rPr>
        <w:t>(</w:t>
      </w:r>
      <w:r w:rsidRPr="0077281D">
        <w:rPr>
          <w:rFonts w:ascii="Arial" w:hAnsi="Arial" w:cs="Arial"/>
          <w:i/>
          <w:iCs w:val="0"/>
          <w:color w:val="000000"/>
          <w:sz w:val="20"/>
        </w:rPr>
        <w:t>wskazać okres udost</w:t>
      </w:r>
      <w:r w:rsidR="000A682F" w:rsidRPr="0077281D">
        <w:rPr>
          <w:rFonts w:ascii="Arial" w:hAnsi="Arial" w:cs="Arial"/>
          <w:i/>
          <w:iCs w:val="0"/>
          <w:color w:val="000000"/>
          <w:sz w:val="20"/>
        </w:rPr>
        <w:t>ę</w:t>
      </w:r>
      <w:r w:rsidRPr="0077281D">
        <w:rPr>
          <w:rFonts w:ascii="Arial" w:hAnsi="Arial" w:cs="Arial"/>
          <w:i/>
          <w:iCs w:val="0"/>
          <w:color w:val="000000"/>
          <w:sz w:val="20"/>
        </w:rPr>
        <w:t>pnienia wykonawcy i wykorzystania przez niego zasobów podmiotu udostępniającego te zasoby przy wykonywaniu zamówienia)</w:t>
      </w:r>
    </w:p>
    <w:p w14:paraId="64FF5A64" w14:textId="203CF223"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będę realizował roboty budowlane/usługi/nie będę realizował robót budowlanych/usług</w:t>
      </w:r>
      <w:r w:rsidR="002E0DF1" w:rsidRPr="0077281D">
        <w:rPr>
          <w:rFonts w:ascii="Arial" w:hAnsi="Arial" w:cs="Arial"/>
          <w:color w:val="000000"/>
          <w:sz w:val="20"/>
          <w:vertAlign w:val="superscript"/>
        </w:rPr>
        <w:t>1)</w:t>
      </w:r>
      <w:r w:rsidRPr="0077281D">
        <w:rPr>
          <w:rFonts w:ascii="Arial" w:hAnsi="Arial" w:cs="Arial"/>
          <w:color w:val="000000"/>
          <w:sz w:val="20"/>
        </w:rPr>
        <w:t>, których wskazane zdolności dotyczą, w zakresie</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Pr="0077281D">
        <w:rPr>
          <w:rFonts w:ascii="Arial" w:hAnsi="Arial" w:cs="Arial"/>
          <w:color w:val="000000"/>
          <w:sz w:val="20"/>
        </w:rPr>
        <w:t>………………………………………………………………..</w:t>
      </w:r>
    </w:p>
    <w:p w14:paraId="0A0DC271" w14:textId="54CB12F9"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 wykonawcą będzie mnie łączył następujący charakter stosunku………………………………………………</w:t>
      </w:r>
    </w:p>
    <w:p w14:paraId="7A7257BB" w14:textId="4AFE7F14"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(należy opisać charakter stosunku</w:t>
      </w:r>
      <w:r w:rsidR="00823E04" w:rsidRPr="0077281D">
        <w:rPr>
          <w:rFonts w:ascii="Arial" w:hAnsi="Arial" w:cs="Arial"/>
          <w:i/>
          <w:iCs w:val="0"/>
          <w:color w:val="000000"/>
          <w:sz w:val="20"/>
        </w:rPr>
        <w:t>, jaki będzie łączył wykonawcę z podmiotem udostępniającym zasoby)</w:t>
      </w:r>
    </w:p>
    <w:p w14:paraId="728F2530" w14:textId="77777777" w:rsidR="002E0DF1" w:rsidRPr="0077281D" w:rsidRDefault="00823E04"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77281D">
        <w:rPr>
          <w:rFonts w:ascii="Arial" w:hAnsi="Arial" w:cs="Arial"/>
          <w:color w:val="000000"/>
          <w:sz w:val="20"/>
        </w:rPr>
        <w:t>powstałą wskutek nieudostępnienia ww. zasobów, chyba że za nieudostępnienie zasobów nie ponoszę winy.</w:t>
      </w:r>
      <w:r w:rsidR="00425173" w:rsidRPr="0077281D">
        <w:rPr>
          <w:rFonts w:ascii="Arial" w:hAnsi="Arial" w:cs="Arial"/>
          <w:sz w:val="20"/>
        </w:rPr>
        <w:t xml:space="preserve"> </w:t>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p>
    <w:p w14:paraId="57FD0E2B" w14:textId="29020EBE" w:rsidR="002E0DF1" w:rsidRPr="00900DA5" w:rsidRDefault="002E0DF1" w:rsidP="00B3343E">
      <w:pPr>
        <w:spacing w:line="276" w:lineRule="auto"/>
        <w:rPr>
          <w:rFonts w:ascii="Arial" w:hAnsi="Arial" w:cs="Arial"/>
          <w:sz w:val="18"/>
          <w:szCs w:val="18"/>
        </w:rPr>
      </w:pPr>
      <w:r w:rsidRPr="00900DA5">
        <w:rPr>
          <w:rFonts w:ascii="Arial" w:hAnsi="Arial" w:cs="Arial"/>
          <w:sz w:val="18"/>
          <w:szCs w:val="18"/>
          <w:vertAlign w:val="superscript"/>
        </w:rPr>
        <w:t>1)</w:t>
      </w:r>
      <w:r w:rsidRPr="00900DA5">
        <w:rPr>
          <w:rFonts w:ascii="Arial" w:hAnsi="Arial" w:cs="Arial"/>
          <w:sz w:val="18"/>
          <w:szCs w:val="18"/>
        </w:rPr>
        <w:t xml:space="preserve">niepotrzebne skreślić </w:t>
      </w:r>
    </w:p>
    <w:p w14:paraId="47706C0B" w14:textId="77777777" w:rsidR="009B321F" w:rsidRPr="00900DA5" w:rsidRDefault="009B321F" w:rsidP="00B3343E">
      <w:pPr>
        <w:spacing w:line="276" w:lineRule="auto"/>
        <w:rPr>
          <w:rFonts w:ascii="Arial" w:hAnsi="Arial" w:cs="Arial"/>
          <w:b/>
          <w:bCs/>
          <w:sz w:val="18"/>
          <w:szCs w:val="18"/>
        </w:rPr>
      </w:pPr>
      <w:r w:rsidRPr="00900DA5">
        <w:rPr>
          <w:rFonts w:ascii="Arial" w:hAnsi="Arial" w:cs="Arial"/>
          <w:b/>
          <w:bCs/>
          <w:sz w:val="18"/>
          <w:szCs w:val="18"/>
        </w:rPr>
        <w:t xml:space="preserve">UWAGA: </w:t>
      </w:r>
      <w:r w:rsidRPr="00900DA5">
        <w:rPr>
          <w:rFonts w:ascii="Arial" w:hAnsi="Arial" w:cs="Arial"/>
          <w:sz w:val="18"/>
          <w:szCs w:val="18"/>
        </w:rPr>
        <w:t>Dokument należy wypełnić i podpisać kwalifikowanym podpisem elektronicznym lub podpisem zaufanym lub podpisem osobistym.</w:t>
      </w:r>
    </w:p>
    <w:p w14:paraId="0EA8E699" w14:textId="77777777" w:rsidR="009B321F" w:rsidRPr="0077281D" w:rsidRDefault="009B321F" w:rsidP="00B3343E">
      <w:pPr>
        <w:spacing w:line="276" w:lineRule="auto"/>
        <w:rPr>
          <w:rFonts w:ascii="Arial" w:hAnsi="Arial" w:cs="Arial"/>
          <w:sz w:val="20"/>
          <w:szCs w:val="20"/>
        </w:rPr>
      </w:pPr>
    </w:p>
    <w:p w14:paraId="70E83EA2" w14:textId="095F2A76" w:rsidR="002E0DF1" w:rsidRPr="0077281D" w:rsidRDefault="002E0DF1" w:rsidP="00B3343E">
      <w:pPr>
        <w:spacing w:line="276" w:lineRule="auto"/>
        <w:rPr>
          <w:rFonts w:ascii="Arial" w:hAnsi="Arial" w:cs="Arial"/>
          <w:sz w:val="20"/>
          <w:szCs w:val="20"/>
        </w:rPr>
      </w:pPr>
    </w:p>
    <w:p w14:paraId="20740172" w14:textId="77777777" w:rsidR="00900DA5" w:rsidRDefault="00900DA5" w:rsidP="00B3343E">
      <w:pPr>
        <w:spacing w:line="276" w:lineRule="auto"/>
        <w:rPr>
          <w:rFonts w:ascii="Arial" w:hAnsi="Arial" w:cs="Arial"/>
          <w:b/>
          <w:sz w:val="20"/>
          <w:szCs w:val="20"/>
        </w:rPr>
      </w:pPr>
      <w:r>
        <w:rPr>
          <w:rFonts w:ascii="Arial" w:hAnsi="Arial" w:cs="Arial"/>
          <w:sz w:val="20"/>
        </w:rPr>
        <w:br w:type="page"/>
      </w:r>
    </w:p>
    <w:p w14:paraId="70F2521C" w14:textId="766F21E3" w:rsidR="002328F5" w:rsidRPr="0077281D" w:rsidRDefault="002328F5" w:rsidP="00B3343E">
      <w:pPr>
        <w:pStyle w:val="Nagwek1"/>
        <w:spacing w:line="276" w:lineRule="auto"/>
        <w:jc w:val="right"/>
        <w:rPr>
          <w:rFonts w:ascii="Arial" w:hAnsi="Arial" w:cs="Arial"/>
          <w:sz w:val="20"/>
        </w:rPr>
      </w:pPr>
      <w:r w:rsidRPr="0077281D">
        <w:rPr>
          <w:rFonts w:ascii="Arial" w:hAnsi="Arial" w:cs="Arial"/>
          <w:sz w:val="20"/>
        </w:rPr>
        <w:lastRenderedPageBreak/>
        <w:t>Załącznik nr 3B</w:t>
      </w:r>
      <w:r w:rsidR="002367E7" w:rsidRPr="0077281D">
        <w:rPr>
          <w:rFonts w:ascii="Arial" w:hAnsi="Arial" w:cs="Arial"/>
          <w:sz w:val="20"/>
        </w:rPr>
        <w:t xml:space="preserve"> do SWZ</w:t>
      </w:r>
    </w:p>
    <w:p w14:paraId="22ECA10C" w14:textId="77777777" w:rsidR="00AE6985" w:rsidRPr="0077281D" w:rsidRDefault="00AE6985" w:rsidP="00B3343E">
      <w:pPr>
        <w:spacing w:line="276" w:lineRule="auto"/>
        <w:rPr>
          <w:rFonts w:ascii="Arial" w:hAnsi="Arial" w:cs="Arial"/>
          <w:sz w:val="20"/>
          <w:szCs w:val="20"/>
        </w:rPr>
      </w:pPr>
    </w:p>
    <w:p w14:paraId="58845AC7" w14:textId="77777777" w:rsidR="00AE6985" w:rsidRPr="0077281D" w:rsidRDefault="00AE6985" w:rsidP="00B3343E">
      <w:pPr>
        <w:spacing w:line="276" w:lineRule="auto"/>
        <w:rPr>
          <w:rFonts w:ascii="Arial" w:hAnsi="Arial" w:cs="Arial"/>
          <w:b/>
          <w:bCs/>
          <w:sz w:val="20"/>
          <w:szCs w:val="20"/>
        </w:rPr>
      </w:pPr>
      <w:bookmarkStart w:id="41" w:name="_Hlk62549190"/>
    </w:p>
    <w:p w14:paraId="711F266D" w14:textId="6AEB1B54" w:rsidR="00E924C6" w:rsidRPr="0077281D" w:rsidRDefault="00E924C6" w:rsidP="00B3343E">
      <w:pPr>
        <w:spacing w:line="276" w:lineRule="auto"/>
        <w:rPr>
          <w:rFonts w:ascii="Arial" w:hAnsi="Arial" w:cs="Arial"/>
          <w:b/>
          <w:bCs/>
          <w:sz w:val="20"/>
          <w:szCs w:val="20"/>
        </w:rPr>
      </w:pPr>
      <w:r w:rsidRPr="0077281D">
        <w:rPr>
          <w:rFonts w:ascii="Arial" w:hAnsi="Arial" w:cs="Arial"/>
          <w:b/>
          <w:bCs/>
          <w:sz w:val="20"/>
          <w:szCs w:val="20"/>
        </w:rPr>
        <w:t xml:space="preserve">Wykonawcy wspólnie </w:t>
      </w:r>
    </w:p>
    <w:p w14:paraId="5E87AF67" w14:textId="10546F92" w:rsidR="004454E4" w:rsidRPr="0077281D" w:rsidRDefault="00E924C6" w:rsidP="00B3343E">
      <w:pPr>
        <w:spacing w:line="276" w:lineRule="auto"/>
        <w:rPr>
          <w:rFonts w:ascii="Arial" w:hAnsi="Arial" w:cs="Arial"/>
          <w:bCs/>
          <w:sz w:val="20"/>
          <w:szCs w:val="20"/>
        </w:rPr>
      </w:pPr>
      <w:r w:rsidRPr="0077281D">
        <w:rPr>
          <w:rFonts w:ascii="Arial" w:hAnsi="Arial" w:cs="Arial"/>
          <w:b/>
          <w:bCs/>
          <w:sz w:val="20"/>
          <w:szCs w:val="20"/>
        </w:rPr>
        <w:t>ubiegający się o udzielenie zamówienia:</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bookmarkStart w:id="42" w:name="_Hlk62546713"/>
    </w:p>
    <w:bookmarkEnd w:id="42"/>
    <w:p w14:paraId="35533606" w14:textId="2B4E459A"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004454E4" w:rsidRPr="0077281D">
        <w:rPr>
          <w:rFonts w:ascii="Arial" w:hAnsi="Arial" w:cs="Arial"/>
          <w:bCs/>
          <w:sz w:val="20"/>
          <w:szCs w:val="20"/>
        </w:rPr>
        <w:t>…</w:t>
      </w:r>
    </w:p>
    <w:p w14:paraId="74BF6AB9" w14:textId="6F9D4082"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t xml:space="preserve"> </w:t>
      </w:r>
    </w:p>
    <w:p w14:paraId="6E6E350A" w14:textId="77777777" w:rsidR="00E924C6" w:rsidRPr="0077281D" w:rsidRDefault="00E924C6" w:rsidP="00B3343E">
      <w:pPr>
        <w:spacing w:line="276" w:lineRule="auto"/>
        <w:rPr>
          <w:rFonts w:ascii="Arial" w:hAnsi="Arial" w:cs="Arial"/>
          <w:sz w:val="20"/>
          <w:szCs w:val="20"/>
        </w:rPr>
      </w:pPr>
    </w:p>
    <w:p w14:paraId="3C13DACC" w14:textId="77777777" w:rsidR="004575E8" w:rsidRDefault="004575E8" w:rsidP="00B3343E">
      <w:pPr>
        <w:pStyle w:val="Nagwek1"/>
        <w:spacing w:line="276" w:lineRule="auto"/>
        <w:jc w:val="center"/>
        <w:rPr>
          <w:rFonts w:ascii="Arial" w:hAnsi="Arial" w:cs="Arial"/>
          <w:sz w:val="20"/>
        </w:rPr>
      </w:pPr>
    </w:p>
    <w:p w14:paraId="2F394E6D" w14:textId="40EF6C20" w:rsidR="00E924C6" w:rsidRPr="0077281D" w:rsidRDefault="00E924C6" w:rsidP="00B3343E">
      <w:pPr>
        <w:pStyle w:val="Nagwek1"/>
        <w:spacing w:line="276" w:lineRule="auto"/>
        <w:jc w:val="center"/>
        <w:rPr>
          <w:rFonts w:ascii="Arial" w:hAnsi="Arial" w:cs="Arial"/>
          <w:sz w:val="20"/>
        </w:rPr>
      </w:pPr>
      <w:r w:rsidRPr="0077281D">
        <w:rPr>
          <w:rFonts w:ascii="Arial" w:hAnsi="Arial" w:cs="Arial"/>
          <w:sz w:val="20"/>
        </w:rPr>
        <w:t xml:space="preserve">Oświadczenie </w:t>
      </w:r>
      <w:r w:rsidR="004454E4" w:rsidRPr="0077281D">
        <w:rPr>
          <w:rFonts w:ascii="Arial" w:hAnsi="Arial" w:cs="Arial"/>
          <w:sz w:val="20"/>
        </w:rPr>
        <w:t>Wykonawców wspólnie ubiegających się o udzielenie zamówienia</w:t>
      </w:r>
      <w:r w:rsidRPr="0077281D">
        <w:rPr>
          <w:rFonts w:ascii="Arial" w:hAnsi="Arial" w:cs="Arial"/>
          <w:sz w:val="20"/>
        </w:rPr>
        <w:tab/>
      </w:r>
    </w:p>
    <w:p w14:paraId="44827F11" w14:textId="78BB21F1" w:rsidR="00E924C6" w:rsidRPr="0077281D" w:rsidRDefault="00E924C6"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w:t>
      </w:r>
      <w:r w:rsidR="00B63DB5" w:rsidRPr="0077281D">
        <w:rPr>
          <w:rFonts w:ascii="Arial" w:hAnsi="Arial" w:cs="Arial"/>
          <w:b/>
          <w:bCs/>
          <w:iCs/>
          <w:color w:val="000000"/>
          <w:sz w:val="20"/>
        </w:rPr>
        <w:t>tą</w:t>
      </w:r>
      <w:r w:rsidRPr="0077281D">
        <w:rPr>
          <w:rFonts w:ascii="Arial" w:hAnsi="Arial" w:cs="Arial"/>
          <w:b/>
          <w:bCs/>
          <w:iCs/>
          <w:color w:val="000000"/>
          <w:sz w:val="20"/>
        </w:rPr>
        <w:t xml:space="preserve"> </w:t>
      </w:r>
      <w:r w:rsidR="004454E4" w:rsidRPr="0077281D">
        <w:rPr>
          <w:rFonts w:ascii="Arial" w:hAnsi="Arial" w:cs="Arial"/>
          <w:b/>
          <w:bCs/>
          <w:iCs/>
          <w:color w:val="000000"/>
          <w:sz w:val="20"/>
        </w:rPr>
        <w:t>na podstawie</w:t>
      </w:r>
      <w:r w:rsidR="009221CB" w:rsidRPr="0077281D">
        <w:rPr>
          <w:rFonts w:ascii="Arial" w:hAnsi="Arial" w:cs="Arial"/>
          <w:b/>
          <w:bCs/>
          <w:iCs/>
          <w:color w:val="000000"/>
          <w:sz w:val="20"/>
        </w:rPr>
        <w:t xml:space="preserve"> </w:t>
      </w:r>
      <w:r w:rsidR="004454E4" w:rsidRPr="0077281D">
        <w:rPr>
          <w:rFonts w:ascii="Arial" w:hAnsi="Arial" w:cs="Arial"/>
          <w:b/>
          <w:bCs/>
          <w:iCs/>
          <w:color w:val="000000"/>
          <w:sz w:val="20"/>
        </w:rPr>
        <w:t xml:space="preserve">art. 117 ust.4 ustawy Pzp </w:t>
      </w:r>
      <w:r w:rsidRPr="0077281D">
        <w:rPr>
          <w:rFonts w:ascii="Arial" w:hAnsi="Arial" w:cs="Arial"/>
          <w:b/>
          <w:bCs/>
          <w:iCs/>
          <w:color w:val="000000"/>
          <w:sz w:val="20"/>
        </w:rPr>
        <w:t>– jeżeli dotyczy)</w:t>
      </w:r>
    </w:p>
    <w:p w14:paraId="537BD526" w14:textId="0FD95092" w:rsidR="004454E4" w:rsidRPr="0077281D" w:rsidRDefault="004454E4" w:rsidP="00B3343E">
      <w:pPr>
        <w:pStyle w:val="Tekstpodstawowywcity3"/>
        <w:spacing w:line="276" w:lineRule="auto"/>
        <w:ind w:left="0"/>
        <w:jc w:val="center"/>
        <w:rPr>
          <w:rFonts w:ascii="Arial" w:hAnsi="Arial" w:cs="Arial"/>
          <w:b/>
          <w:bCs/>
          <w:iCs/>
          <w:color w:val="000000"/>
          <w:sz w:val="20"/>
          <w:u w:val="single"/>
        </w:rPr>
      </w:pPr>
      <w:r w:rsidRPr="0077281D">
        <w:rPr>
          <w:rFonts w:ascii="Arial" w:hAnsi="Arial" w:cs="Arial"/>
          <w:b/>
          <w:bCs/>
          <w:iCs/>
          <w:color w:val="000000"/>
          <w:sz w:val="20"/>
          <w:u w:val="single"/>
        </w:rPr>
        <w:t xml:space="preserve">DOTYCZĄCE ROBÓT BUDOWLANYCH, KTÓRE WYKONAJĄ POSZCZEGÓLNI WYKONAWCY </w:t>
      </w:r>
    </w:p>
    <w:p w14:paraId="45D70653" w14:textId="1EF4B8D3" w:rsidR="003F65E6" w:rsidRPr="0077281D" w:rsidRDefault="003F65E6" w:rsidP="00B3343E">
      <w:pPr>
        <w:spacing w:line="276" w:lineRule="auto"/>
        <w:rPr>
          <w:rFonts w:ascii="Arial" w:hAnsi="Arial" w:cs="Arial"/>
          <w:sz w:val="20"/>
          <w:szCs w:val="20"/>
        </w:rPr>
      </w:pPr>
    </w:p>
    <w:p w14:paraId="1A750C0A" w14:textId="56431F2D" w:rsidR="00D64FE1" w:rsidRDefault="004454E4" w:rsidP="00B3343E">
      <w:pPr>
        <w:spacing w:line="276" w:lineRule="auto"/>
        <w:rPr>
          <w:rFonts w:ascii="Arial" w:hAnsi="Arial" w:cs="Arial"/>
          <w:sz w:val="20"/>
          <w:szCs w:val="20"/>
        </w:rPr>
      </w:pPr>
      <w:r w:rsidRPr="0077281D">
        <w:rPr>
          <w:rFonts w:ascii="Arial" w:hAnsi="Arial" w:cs="Arial"/>
          <w:sz w:val="20"/>
          <w:szCs w:val="20"/>
        </w:rPr>
        <w:t xml:space="preserve">Na potrzeby </w:t>
      </w:r>
      <w:r w:rsidR="00D64FE1" w:rsidRPr="0077281D">
        <w:rPr>
          <w:rFonts w:ascii="Arial" w:hAnsi="Arial" w:cs="Arial"/>
          <w:sz w:val="20"/>
          <w:szCs w:val="20"/>
        </w:rPr>
        <w:t>postępowania o udzielenie zamówienia publicznego pn.</w:t>
      </w:r>
      <w:r w:rsidR="009221CB" w:rsidRPr="0077281D">
        <w:rPr>
          <w:rFonts w:ascii="Arial" w:hAnsi="Arial" w:cs="Arial"/>
          <w:sz w:val="20"/>
          <w:szCs w:val="20"/>
        </w:rPr>
        <w:t xml:space="preserve"> </w:t>
      </w:r>
      <w:r w:rsidR="00D64FE1" w:rsidRPr="0077281D">
        <w:rPr>
          <w:rFonts w:ascii="Arial" w:hAnsi="Arial" w:cs="Arial"/>
          <w:sz w:val="20"/>
          <w:szCs w:val="20"/>
        </w:rPr>
        <w:t xml:space="preserve">………………………………………………………………………………………………………………………………………………………………………………………………………………………………………………………………, </w:t>
      </w:r>
      <w:r w:rsidR="00D64FE1" w:rsidRPr="0077281D">
        <w:rPr>
          <w:rFonts w:ascii="Arial" w:hAnsi="Arial" w:cs="Arial"/>
          <w:sz w:val="20"/>
          <w:szCs w:val="20"/>
        </w:rPr>
        <w:br/>
        <w:t>prowadzonego przez Gminę Siechnice, oświadczam że*:</w:t>
      </w:r>
    </w:p>
    <w:p w14:paraId="21F23F8F" w14:textId="77777777" w:rsidR="002A4DC3" w:rsidRPr="0077281D" w:rsidRDefault="002A4DC3" w:rsidP="00B3343E">
      <w:pPr>
        <w:spacing w:line="276" w:lineRule="auto"/>
        <w:rPr>
          <w:rFonts w:ascii="Arial" w:hAnsi="Arial" w:cs="Arial"/>
          <w:sz w:val="20"/>
          <w:szCs w:val="20"/>
        </w:rPr>
      </w:pPr>
    </w:p>
    <w:p w14:paraId="1BEB258D" w14:textId="04C1DB2E" w:rsidR="00D64FE1" w:rsidRPr="0077281D" w:rsidRDefault="00D64FE1" w:rsidP="00B3343E">
      <w:pPr>
        <w:spacing w:line="276" w:lineRule="auto"/>
        <w:rPr>
          <w:rFonts w:ascii="Arial" w:hAnsi="Arial" w:cs="Arial"/>
          <w:sz w:val="20"/>
          <w:szCs w:val="20"/>
        </w:rPr>
      </w:pPr>
      <w:bookmarkStart w:id="43" w:name="_Hlk62546664"/>
      <w:r w:rsidRPr="0077281D">
        <w:rPr>
          <w:rFonts w:ascii="Arial" w:hAnsi="Arial" w:cs="Arial"/>
          <w:sz w:val="20"/>
          <w:szCs w:val="20"/>
        </w:rPr>
        <w:t>- Wykonawca ……………………………………………………………………………..(nazwa i adres Wykonawcy)</w:t>
      </w:r>
    </w:p>
    <w:p w14:paraId="5E86E9A4"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BB5BE22" w14:textId="20B06D2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bookmarkEnd w:id="43"/>
    </w:p>
    <w:p w14:paraId="68E2998B" w14:textId="1C022D1C"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58295CBC"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3186F105" w14:textId="64DD9A36"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p>
    <w:p w14:paraId="3CFF59E5" w14:textId="1A8943E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2B288A99"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D632A94" w14:textId="3EA146E3" w:rsidR="004454E4" w:rsidRPr="0077281D" w:rsidRDefault="00D64FE1" w:rsidP="00B3343E">
      <w:pPr>
        <w:spacing w:line="276" w:lineRule="auto"/>
        <w:rPr>
          <w:rFonts w:ascii="Arial" w:hAnsi="Arial" w:cs="Arial"/>
          <w:sz w:val="20"/>
          <w:szCs w:val="20"/>
        </w:rPr>
      </w:pPr>
      <w:r w:rsidRPr="0077281D">
        <w:rPr>
          <w:rFonts w:ascii="Arial" w:hAnsi="Arial" w:cs="Arial"/>
          <w:sz w:val="20"/>
          <w:szCs w:val="20"/>
        </w:rPr>
        <w:t>……………………………………………………………………………………………………………………………</w:t>
      </w:r>
      <w:r w:rsidR="009221CB" w:rsidRPr="0077281D">
        <w:rPr>
          <w:rFonts w:ascii="Arial" w:hAnsi="Arial" w:cs="Arial"/>
          <w:sz w:val="20"/>
          <w:szCs w:val="20"/>
        </w:rPr>
        <w:t xml:space="preserve"> </w:t>
      </w:r>
    </w:p>
    <w:p w14:paraId="4548E820" w14:textId="18FDE1B4" w:rsidR="003F65E6" w:rsidRPr="0077281D" w:rsidRDefault="003F65E6" w:rsidP="00B3343E">
      <w:pPr>
        <w:spacing w:line="276" w:lineRule="auto"/>
        <w:rPr>
          <w:rFonts w:ascii="Arial" w:hAnsi="Arial" w:cs="Arial"/>
          <w:sz w:val="20"/>
          <w:szCs w:val="20"/>
        </w:rPr>
      </w:pPr>
    </w:p>
    <w:p w14:paraId="5EC87434" w14:textId="7DA33637" w:rsidR="003F65E6" w:rsidRDefault="003F65E6" w:rsidP="00B3343E">
      <w:pPr>
        <w:spacing w:line="276" w:lineRule="auto"/>
        <w:rPr>
          <w:rFonts w:ascii="Arial" w:hAnsi="Arial" w:cs="Arial"/>
          <w:sz w:val="20"/>
          <w:szCs w:val="20"/>
        </w:rPr>
      </w:pPr>
    </w:p>
    <w:p w14:paraId="48FEAE48" w14:textId="77777777" w:rsidR="00545659" w:rsidRDefault="00545659" w:rsidP="00B3343E">
      <w:pPr>
        <w:spacing w:line="276" w:lineRule="auto"/>
        <w:rPr>
          <w:rFonts w:ascii="Arial" w:hAnsi="Arial" w:cs="Arial"/>
          <w:sz w:val="20"/>
          <w:szCs w:val="20"/>
        </w:rPr>
      </w:pPr>
    </w:p>
    <w:p w14:paraId="1C624914" w14:textId="77777777" w:rsidR="00545659" w:rsidRPr="0077281D" w:rsidRDefault="00545659" w:rsidP="00B3343E">
      <w:pPr>
        <w:spacing w:line="276" w:lineRule="auto"/>
        <w:rPr>
          <w:rFonts w:ascii="Arial" w:hAnsi="Arial" w:cs="Arial"/>
          <w:sz w:val="20"/>
          <w:szCs w:val="20"/>
        </w:rPr>
      </w:pPr>
    </w:p>
    <w:p w14:paraId="749B8AF7" w14:textId="77777777" w:rsidR="00D64FE1" w:rsidRPr="0077281D" w:rsidRDefault="00D64FE1" w:rsidP="00B3343E">
      <w:pPr>
        <w:spacing w:line="276" w:lineRule="auto"/>
        <w:rPr>
          <w:rFonts w:ascii="Arial" w:hAnsi="Arial" w:cs="Arial"/>
          <w:bCs/>
          <w:sz w:val="20"/>
          <w:szCs w:val="20"/>
        </w:rPr>
      </w:pP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bCs/>
          <w:sz w:val="20"/>
          <w:szCs w:val="20"/>
        </w:rPr>
        <w:t>………...................................</w:t>
      </w:r>
    </w:p>
    <w:p w14:paraId="38EDB42E" w14:textId="73FADA67" w:rsidR="00D64FE1" w:rsidRPr="0077281D" w:rsidRDefault="009221CB" w:rsidP="00B3343E">
      <w:pPr>
        <w:spacing w:line="276" w:lineRule="auto"/>
        <w:ind w:left="6372"/>
        <w:rPr>
          <w:rFonts w:ascii="Arial" w:hAnsi="Arial" w:cs="Arial"/>
          <w:bCs/>
          <w:sz w:val="20"/>
          <w:szCs w:val="20"/>
        </w:rPr>
      </w:pPr>
      <w:r w:rsidRPr="0077281D">
        <w:rPr>
          <w:rFonts w:ascii="Arial" w:hAnsi="Arial" w:cs="Arial"/>
          <w:bCs/>
          <w:sz w:val="20"/>
          <w:szCs w:val="20"/>
        </w:rPr>
        <w:t xml:space="preserve"> </w:t>
      </w:r>
      <w:r w:rsidR="00D64FE1" w:rsidRPr="0077281D">
        <w:rPr>
          <w:rFonts w:ascii="Arial" w:hAnsi="Arial" w:cs="Arial"/>
          <w:bCs/>
          <w:sz w:val="20"/>
          <w:szCs w:val="20"/>
        </w:rPr>
        <w:t>miejscowość, data</w:t>
      </w:r>
    </w:p>
    <w:bookmarkEnd w:id="41"/>
    <w:p w14:paraId="7963DECD" w14:textId="12262134" w:rsidR="00D64FE1" w:rsidRDefault="00D64FE1" w:rsidP="00B3343E">
      <w:pPr>
        <w:spacing w:line="276" w:lineRule="auto"/>
        <w:rPr>
          <w:rFonts w:ascii="Arial" w:hAnsi="Arial" w:cs="Arial"/>
          <w:sz w:val="20"/>
          <w:szCs w:val="20"/>
        </w:rPr>
      </w:pPr>
    </w:p>
    <w:p w14:paraId="3DDAEB8B" w14:textId="77777777" w:rsidR="00545659" w:rsidRDefault="00545659" w:rsidP="00B3343E">
      <w:pPr>
        <w:spacing w:line="276" w:lineRule="auto"/>
        <w:rPr>
          <w:rFonts w:ascii="Arial" w:hAnsi="Arial" w:cs="Arial"/>
          <w:sz w:val="20"/>
          <w:szCs w:val="20"/>
        </w:rPr>
      </w:pPr>
    </w:p>
    <w:p w14:paraId="77FF16C7" w14:textId="77777777" w:rsidR="00545659" w:rsidRPr="0077281D" w:rsidRDefault="00545659" w:rsidP="00B3343E">
      <w:pPr>
        <w:spacing w:line="276" w:lineRule="auto"/>
        <w:rPr>
          <w:rFonts w:ascii="Arial" w:hAnsi="Arial" w:cs="Arial"/>
          <w:sz w:val="20"/>
          <w:szCs w:val="20"/>
        </w:rPr>
      </w:pPr>
    </w:p>
    <w:p w14:paraId="7BEFA716" w14:textId="3EFBA153" w:rsidR="003F65E6" w:rsidRPr="0077281D" w:rsidRDefault="003F65E6" w:rsidP="00B3343E">
      <w:pPr>
        <w:spacing w:line="276" w:lineRule="auto"/>
        <w:rPr>
          <w:rFonts w:ascii="Arial" w:hAnsi="Arial" w:cs="Arial"/>
          <w:sz w:val="20"/>
          <w:szCs w:val="20"/>
        </w:rPr>
      </w:pPr>
    </w:p>
    <w:p w14:paraId="35B48C0F" w14:textId="77777777" w:rsidR="009B321F" w:rsidRPr="0077281D" w:rsidRDefault="009B321F" w:rsidP="00B3343E">
      <w:pPr>
        <w:spacing w:line="276" w:lineRule="auto"/>
        <w:rPr>
          <w:rFonts w:ascii="Arial" w:hAnsi="Arial" w:cs="Arial"/>
          <w:b/>
          <w:bCs/>
          <w:sz w:val="20"/>
          <w:szCs w:val="20"/>
        </w:rPr>
      </w:pPr>
      <w:r w:rsidRPr="0077281D">
        <w:rPr>
          <w:rFonts w:ascii="Arial" w:hAnsi="Arial" w:cs="Arial"/>
          <w:b/>
          <w:bCs/>
          <w:sz w:val="20"/>
          <w:szCs w:val="20"/>
        </w:rPr>
        <w:t xml:space="preserve">UWAGA: </w:t>
      </w:r>
    </w:p>
    <w:p w14:paraId="5668B070" w14:textId="6A6DE9E6" w:rsidR="00DF68AA" w:rsidRPr="0077281D" w:rsidRDefault="009B321F" w:rsidP="00B3343E">
      <w:p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p w14:paraId="5CB1A7E4" w14:textId="77777777" w:rsidR="00557D4C" w:rsidRPr="0077281D" w:rsidRDefault="00557D4C" w:rsidP="00B3343E">
      <w:pPr>
        <w:spacing w:line="276" w:lineRule="auto"/>
        <w:ind w:left="7788"/>
        <w:rPr>
          <w:rFonts w:ascii="Arial" w:hAnsi="Arial" w:cs="Arial"/>
          <w:b/>
          <w:bCs/>
          <w:sz w:val="20"/>
          <w:szCs w:val="20"/>
        </w:rPr>
      </w:pPr>
    </w:p>
    <w:p w14:paraId="01C4A054" w14:textId="77777777" w:rsidR="00557D4C" w:rsidRPr="0077281D" w:rsidRDefault="00557D4C" w:rsidP="00B3343E">
      <w:pPr>
        <w:spacing w:line="276" w:lineRule="auto"/>
        <w:ind w:left="7788"/>
        <w:rPr>
          <w:rFonts w:ascii="Arial" w:hAnsi="Arial" w:cs="Arial"/>
          <w:b/>
          <w:bCs/>
          <w:sz w:val="20"/>
          <w:szCs w:val="20"/>
        </w:rPr>
      </w:pPr>
    </w:p>
    <w:p w14:paraId="1FF99B20" w14:textId="77777777" w:rsidR="00557D4C" w:rsidRPr="0077281D" w:rsidRDefault="00557D4C" w:rsidP="00B3343E">
      <w:pPr>
        <w:spacing w:line="276" w:lineRule="auto"/>
        <w:ind w:left="7788"/>
        <w:rPr>
          <w:rFonts w:ascii="Arial" w:hAnsi="Arial" w:cs="Arial"/>
          <w:b/>
          <w:bCs/>
          <w:sz w:val="20"/>
          <w:szCs w:val="20"/>
        </w:rPr>
      </w:pPr>
    </w:p>
    <w:p w14:paraId="3E0A6B77" w14:textId="77777777" w:rsidR="00545659" w:rsidRDefault="00545659" w:rsidP="00B3343E">
      <w:pPr>
        <w:spacing w:line="276" w:lineRule="auto"/>
        <w:rPr>
          <w:rFonts w:ascii="Arial" w:hAnsi="Arial" w:cs="Arial"/>
          <w:b/>
          <w:bCs/>
          <w:sz w:val="20"/>
          <w:szCs w:val="20"/>
        </w:rPr>
      </w:pPr>
      <w:r>
        <w:rPr>
          <w:rFonts w:ascii="Arial" w:hAnsi="Arial" w:cs="Arial"/>
          <w:b/>
          <w:bCs/>
          <w:sz w:val="20"/>
          <w:szCs w:val="20"/>
        </w:rPr>
        <w:br w:type="page"/>
      </w:r>
    </w:p>
    <w:p w14:paraId="49E79E40" w14:textId="51EAF6C9" w:rsidR="00A30815" w:rsidRPr="0077281D" w:rsidRDefault="002328F5" w:rsidP="00B3343E">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 4</w:t>
      </w:r>
      <w:r w:rsidR="00557D4C" w:rsidRPr="0077281D">
        <w:rPr>
          <w:rFonts w:ascii="Arial" w:hAnsi="Arial" w:cs="Arial"/>
          <w:b/>
          <w:bCs/>
          <w:sz w:val="20"/>
          <w:szCs w:val="20"/>
        </w:rPr>
        <w:t xml:space="preserve"> do SWZ</w:t>
      </w:r>
    </w:p>
    <w:p w14:paraId="2FD77B05" w14:textId="78973B8A" w:rsidR="00A30815" w:rsidRPr="0077281D" w:rsidRDefault="00A30815" w:rsidP="00B3343E">
      <w:pPr>
        <w:spacing w:line="276" w:lineRule="auto"/>
        <w:rPr>
          <w:rFonts w:ascii="Arial" w:hAnsi="Arial" w:cs="Arial"/>
          <w:sz w:val="20"/>
          <w:szCs w:val="20"/>
        </w:rPr>
      </w:pPr>
    </w:p>
    <w:p w14:paraId="3704097C" w14:textId="77777777" w:rsidR="00545659" w:rsidRDefault="00545659" w:rsidP="00B3343E">
      <w:pPr>
        <w:spacing w:line="276" w:lineRule="auto"/>
        <w:rPr>
          <w:rFonts w:ascii="Arial" w:hAnsi="Arial" w:cs="Arial"/>
          <w:bCs/>
          <w:sz w:val="20"/>
          <w:szCs w:val="20"/>
        </w:rPr>
      </w:pPr>
    </w:p>
    <w:p w14:paraId="28039D89" w14:textId="4A6C479C" w:rsidR="003B687A" w:rsidRPr="0077281D" w:rsidRDefault="003B687A"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009221CB" w:rsidRPr="0077281D">
        <w:rPr>
          <w:rFonts w:ascii="Arial" w:hAnsi="Arial" w:cs="Arial"/>
          <w:bCs/>
          <w:sz w:val="20"/>
          <w:szCs w:val="20"/>
        </w:rPr>
        <w:t xml:space="preserve"> </w:t>
      </w:r>
      <w:r w:rsidRPr="0077281D">
        <w:rPr>
          <w:rFonts w:ascii="Arial" w:hAnsi="Arial" w:cs="Arial"/>
          <w:bCs/>
          <w:sz w:val="20"/>
          <w:szCs w:val="20"/>
        </w:rPr>
        <w:t>……....................................</w:t>
      </w:r>
    </w:p>
    <w:p w14:paraId="2DBF5B1A" w14:textId="161936BC" w:rsidR="003B687A"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3B687A" w:rsidRPr="0077281D">
        <w:rPr>
          <w:rFonts w:ascii="Arial" w:hAnsi="Arial" w:cs="Arial"/>
          <w:bCs/>
          <w:sz w:val="20"/>
          <w:szCs w:val="20"/>
        </w:rPr>
        <w:t>nazwa wykonawcy</w:t>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Pr="0077281D">
        <w:rPr>
          <w:rFonts w:ascii="Arial" w:hAnsi="Arial" w:cs="Arial"/>
          <w:bCs/>
          <w:sz w:val="20"/>
          <w:szCs w:val="20"/>
        </w:rPr>
        <w:t xml:space="preserve"> </w:t>
      </w:r>
      <w:r w:rsidR="003B687A" w:rsidRPr="0077281D">
        <w:rPr>
          <w:rFonts w:ascii="Arial" w:hAnsi="Arial" w:cs="Arial"/>
          <w:bCs/>
          <w:sz w:val="20"/>
          <w:szCs w:val="20"/>
        </w:rPr>
        <w:t>miejscowość, data</w:t>
      </w:r>
    </w:p>
    <w:p w14:paraId="2116AF1E" w14:textId="77777777" w:rsidR="003B687A" w:rsidRPr="0077281D" w:rsidRDefault="003B687A" w:rsidP="00B3343E">
      <w:pPr>
        <w:spacing w:line="276" w:lineRule="auto"/>
        <w:rPr>
          <w:rFonts w:ascii="Arial" w:hAnsi="Arial" w:cs="Arial"/>
          <w:bCs/>
          <w:sz w:val="20"/>
          <w:szCs w:val="20"/>
        </w:rPr>
      </w:pPr>
    </w:p>
    <w:p w14:paraId="625C3F7F" w14:textId="42C1C903" w:rsidR="003F65E6" w:rsidRPr="0077281D" w:rsidRDefault="003F65E6" w:rsidP="00B3343E">
      <w:pPr>
        <w:pStyle w:val="Nagwek1"/>
        <w:spacing w:line="276" w:lineRule="auto"/>
        <w:ind w:left="2124" w:firstLine="708"/>
        <w:rPr>
          <w:rFonts w:ascii="Arial" w:hAnsi="Arial" w:cs="Arial"/>
          <w:sz w:val="20"/>
        </w:rPr>
      </w:pPr>
      <w:bookmarkStart w:id="44" w:name="_Toc51842800"/>
      <w:r w:rsidRPr="0077281D">
        <w:rPr>
          <w:rFonts w:ascii="Arial" w:hAnsi="Arial" w:cs="Arial"/>
          <w:sz w:val="20"/>
        </w:rPr>
        <w:t>Oświadczenie o grupie kapitałowej</w:t>
      </w:r>
      <w:r w:rsidRPr="0077281D">
        <w:rPr>
          <w:rFonts w:ascii="Arial" w:hAnsi="Arial" w:cs="Arial"/>
          <w:sz w:val="20"/>
        </w:rPr>
        <w:tab/>
      </w:r>
      <w:bookmarkEnd w:id="44"/>
    </w:p>
    <w:p w14:paraId="07FCDEE8" w14:textId="77777777" w:rsidR="003F65E6" w:rsidRPr="0077281D" w:rsidRDefault="003F65E6" w:rsidP="00B3343E">
      <w:pPr>
        <w:spacing w:line="276" w:lineRule="auto"/>
        <w:rPr>
          <w:rFonts w:ascii="Arial" w:hAnsi="Arial" w:cs="Arial"/>
          <w:sz w:val="20"/>
          <w:szCs w:val="20"/>
        </w:rPr>
      </w:pPr>
    </w:p>
    <w:p w14:paraId="0B000FC0" w14:textId="77777777" w:rsidR="003F65E6" w:rsidRPr="0077281D" w:rsidRDefault="003F65E6" w:rsidP="00B3343E">
      <w:pPr>
        <w:spacing w:line="276" w:lineRule="auto"/>
        <w:jc w:val="center"/>
        <w:rPr>
          <w:rFonts w:ascii="Arial" w:hAnsi="Arial" w:cs="Arial"/>
          <w:sz w:val="20"/>
          <w:szCs w:val="20"/>
        </w:rPr>
      </w:pPr>
      <w:r w:rsidRPr="0077281D">
        <w:rPr>
          <w:rFonts w:ascii="Arial" w:hAnsi="Arial" w:cs="Arial"/>
          <w:sz w:val="20"/>
          <w:szCs w:val="20"/>
        </w:rPr>
        <w:t>O BRAKU PRZYNALEŻNOŚCI lub PRZYNALEŻNOŚCI DO GRUPY KAPITAŁOWEJ</w:t>
      </w:r>
    </w:p>
    <w:p w14:paraId="1C68E556" w14:textId="77777777" w:rsidR="003F65E6" w:rsidRPr="0077281D" w:rsidRDefault="003F65E6" w:rsidP="00B3343E">
      <w:pPr>
        <w:spacing w:line="276" w:lineRule="auto"/>
        <w:rPr>
          <w:rFonts w:ascii="Arial" w:hAnsi="Arial" w:cs="Arial"/>
          <w:sz w:val="20"/>
          <w:szCs w:val="20"/>
        </w:rPr>
      </w:pPr>
    </w:p>
    <w:p w14:paraId="7F32CAA3" w14:textId="77777777" w:rsidR="003F65E6" w:rsidRPr="0077281D" w:rsidRDefault="003F65E6" w:rsidP="00B3343E">
      <w:pPr>
        <w:spacing w:line="276" w:lineRule="auto"/>
        <w:jc w:val="center"/>
        <w:rPr>
          <w:rFonts w:ascii="Arial" w:hAnsi="Arial" w:cs="Arial"/>
          <w:b/>
          <w:bCs/>
          <w:color w:val="000000"/>
          <w:sz w:val="20"/>
          <w:szCs w:val="20"/>
        </w:rPr>
      </w:pPr>
      <w:r w:rsidRPr="0077281D">
        <w:rPr>
          <w:rFonts w:ascii="Arial" w:hAnsi="Arial" w:cs="Arial"/>
          <w:b/>
          <w:bCs/>
          <w:color w:val="000000"/>
          <w:sz w:val="20"/>
          <w:szCs w:val="20"/>
        </w:rPr>
        <w:t>(oświadczenie składane na wezwanie)</w:t>
      </w:r>
    </w:p>
    <w:p w14:paraId="5A94CA78" w14:textId="77777777" w:rsidR="003F65E6" w:rsidRPr="0077281D" w:rsidRDefault="003F65E6" w:rsidP="00B3343E">
      <w:pPr>
        <w:spacing w:line="276" w:lineRule="auto"/>
        <w:rPr>
          <w:rFonts w:ascii="Arial" w:hAnsi="Arial" w:cs="Arial"/>
          <w:sz w:val="20"/>
          <w:szCs w:val="20"/>
        </w:rPr>
      </w:pPr>
    </w:p>
    <w:p w14:paraId="19285628" w14:textId="77777777" w:rsidR="003F65E6" w:rsidRPr="0077281D" w:rsidRDefault="003F65E6" w:rsidP="00B3343E">
      <w:pPr>
        <w:spacing w:line="276" w:lineRule="auto"/>
        <w:jc w:val="both"/>
        <w:rPr>
          <w:rFonts w:ascii="Arial" w:hAnsi="Arial" w:cs="Arial"/>
          <w:sz w:val="20"/>
          <w:szCs w:val="20"/>
        </w:rPr>
      </w:pPr>
    </w:p>
    <w:p w14:paraId="3B7DF9F9" w14:textId="77777777" w:rsidR="003F65E6" w:rsidRPr="0077281D" w:rsidRDefault="003F65E6" w:rsidP="00B3343E">
      <w:pPr>
        <w:pStyle w:val="Tekstpodstawowywcity"/>
        <w:spacing w:line="276" w:lineRule="auto"/>
        <w:jc w:val="both"/>
        <w:rPr>
          <w:rFonts w:ascii="Arial" w:hAnsi="Arial" w:cs="Arial"/>
          <w:sz w:val="20"/>
        </w:rPr>
      </w:pPr>
      <w:r w:rsidRPr="0077281D">
        <w:rPr>
          <w:rFonts w:ascii="Arial" w:hAnsi="Arial" w:cs="Arial"/>
          <w:sz w:val="20"/>
        </w:rPr>
        <w:t>Dotyczy postępowania o zamówienie publiczne pn.:</w:t>
      </w:r>
    </w:p>
    <w:p w14:paraId="6AEB9D32" w14:textId="77777777" w:rsidR="003F65E6" w:rsidRPr="0077281D" w:rsidRDefault="003F65E6" w:rsidP="00B3343E">
      <w:pPr>
        <w:pStyle w:val="Tekstpodstawowywcity"/>
        <w:spacing w:line="276" w:lineRule="auto"/>
        <w:jc w:val="both"/>
        <w:rPr>
          <w:rFonts w:ascii="Arial" w:hAnsi="Arial" w:cs="Arial"/>
          <w:sz w:val="20"/>
        </w:rPr>
      </w:pPr>
    </w:p>
    <w:p w14:paraId="6BFA7BE6"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37026C3"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008BB23A"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A411512"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7DD1F747"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7B085CC8" w14:textId="77777777" w:rsidR="003F65E6" w:rsidRPr="0077281D" w:rsidRDefault="003F65E6" w:rsidP="00B3343E">
      <w:pPr>
        <w:pStyle w:val="Akapitzlist"/>
        <w:numPr>
          <w:ilvl w:val="1"/>
          <w:numId w:val="13"/>
        </w:numPr>
        <w:spacing w:line="276" w:lineRule="auto"/>
        <w:jc w:val="both"/>
        <w:rPr>
          <w:rFonts w:ascii="Arial" w:hAnsi="Arial" w:cs="Arial"/>
          <w:sz w:val="20"/>
          <w:szCs w:val="20"/>
        </w:rPr>
      </w:pPr>
      <w:r w:rsidRPr="0077281D">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77281D" w:rsidRDefault="003F65E6" w:rsidP="00B3343E">
      <w:pPr>
        <w:spacing w:line="276" w:lineRule="auto"/>
        <w:jc w:val="both"/>
        <w:rPr>
          <w:rFonts w:ascii="Arial" w:hAnsi="Arial" w:cs="Arial"/>
          <w:sz w:val="20"/>
          <w:szCs w:val="20"/>
        </w:rPr>
      </w:pPr>
    </w:p>
    <w:p w14:paraId="43AEA253" w14:textId="77777777" w:rsidR="003F65E6" w:rsidRPr="0077281D" w:rsidRDefault="003F65E6" w:rsidP="00B3343E">
      <w:pPr>
        <w:spacing w:line="276" w:lineRule="auto"/>
        <w:jc w:val="both"/>
        <w:rPr>
          <w:rFonts w:ascii="Arial" w:hAnsi="Arial" w:cs="Arial"/>
          <w:sz w:val="20"/>
          <w:szCs w:val="20"/>
        </w:rPr>
      </w:pPr>
    </w:p>
    <w:p w14:paraId="1D96256B" w14:textId="77777777" w:rsidR="003F65E6" w:rsidRPr="0077281D" w:rsidRDefault="003F65E6" w:rsidP="00B3343E">
      <w:pPr>
        <w:spacing w:line="276" w:lineRule="auto"/>
        <w:ind w:left="4248" w:firstLine="708"/>
        <w:rPr>
          <w:rFonts w:ascii="Arial" w:hAnsi="Arial" w:cs="Arial"/>
          <w:sz w:val="20"/>
          <w:szCs w:val="20"/>
        </w:rPr>
      </w:pPr>
      <w:r w:rsidRPr="0077281D">
        <w:rPr>
          <w:rFonts w:ascii="Arial" w:hAnsi="Arial" w:cs="Arial"/>
          <w:sz w:val="20"/>
          <w:szCs w:val="20"/>
        </w:rPr>
        <w:t xml:space="preserve">………......................................................... </w:t>
      </w:r>
    </w:p>
    <w:p w14:paraId="2426367D" w14:textId="6D7AD4A4" w:rsidR="003F65E6" w:rsidRPr="0077281D" w:rsidRDefault="009221CB" w:rsidP="00B3343E">
      <w:pPr>
        <w:spacing w:line="276" w:lineRule="auto"/>
        <w:ind w:left="4956"/>
        <w:rPr>
          <w:rFonts w:ascii="Arial" w:hAnsi="Arial" w:cs="Arial"/>
          <w:sz w:val="20"/>
          <w:szCs w:val="20"/>
        </w:rPr>
      </w:pPr>
      <w:r w:rsidRPr="0077281D">
        <w:rPr>
          <w:rFonts w:ascii="Arial" w:hAnsi="Arial" w:cs="Arial"/>
          <w:sz w:val="20"/>
          <w:szCs w:val="20"/>
        </w:rPr>
        <w:t xml:space="preserve"> </w:t>
      </w:r>
      <w:r w:rsidR="003F65E6" w:rsidRPr="0077281D">
        <w:rPr>
          <w:rFonts w:ascii="Arial" w:hAnsi="Arial" w:cs="Arial"/>
          <w:sz w:val="20"/>
          <w:szCs w:val="20"/>
        </w:rPr>
        <w:t>(podpis osoby/osób uprawnionych do składania</w:t>
      </w:r>
      <w:r w:rsidRPr="0077281D">
        <w:rPr>
          <w:rFonts w:ascii="Arial" w:hAnsi="Arial" w:cs="Arial"/>
          <w:sz w:val="20"/>
          <w:szCs w:val="20"/>
        </w:rPr>
        <w:t xml:space="preserve"> </w:t>
      </w:r>
      <w:r w:rsidR="003F65E6" w:rsidRPr="0077281D">
        <w:rPr>
          <w:rFonts w:ascii="Arial" w:hAnsi="Arial" w:cs="Arial"/>
          <w:sz w:val="20"/>
          <w:szCs w:val="20"/>
        </w:rPr>
        <w:br/>
      </w:r>
      <w:r w:rsidRPr="0077281D">
        <w:rPr>
          <w:rFonts w:ascii="Arial" w:hAnsi="Arial" w:cs="Arial"/>
          <w:sz w:val="20"/>
          <w:szCs w:val="20"/>
        </w:rPr>
        <w:t xml:space="preserve"> </w:t>
      </w:r>
      <w:r w:rsidR="003F65E6" w:rsidRPr="0077281D">
        <w:rPr>
          <w:rFonts w:ascii="Arial" w:hAnsi="Arial" w:cs="Arial"/>
          <w:sz w:val="20"/>
          <w:szCs w:val="20"/>
        </w:rPr>
        <w:t xml:space="preserve">oświadczeń woli w imieniu Wykonawcy oraz </w:t>
      </w:r>
    </w:p>
    <w:p w14:paraId="69053139" w14:textId="77777777" w:rsidR="003F65E6" w:rsidRPr="0077281D" w:rsidRDefault="003F65E6" w:rsidP="00B3343E">
      <w:pPr>
        <w:spacing w:line="276" w:lineRule="auto"/>
        <w:ind w:left="5664" w:firstLine="708"/>
        <w:rPr>
          <w:rFonts w:ascii="Arial" w:hAnsi="Arial" w:cs="Arial"/>
          <w:sz w:val="20"/>
          <w:szCs w:val="20"/>
        </w:rPr>
      </w:pPr>
      <w:r w:rsidRPr="0077281D">
        <w:rPr>
          <w:rFonts w:ascii="Arial" w:hAnsi="Arial" w:cs="Arial"/>
          <w:sz w:val="20"/>
          <w:szCs w:val="20"/>
        </w:rPr>
        <w:t>pieczątka/pieczątki)</w:t>
      </w:r>
    </w:p>
    <w:p w14:paraId="073E536B" w14:textId="77777777" w:rsidR="003F65E6" w:rsidRPr="0077281D" w:rsidRDefault="003F65E6" w:rsidP="00B3343E">
      <w:pPr>
        <w:pStyle w:val="Akapitzlist"/>
        <w:numPr>
          <w:ilvl w:val="1"/>
          <w:numId w:val="13"/>
        </w:numPr>
        <w:spacing w:before="240" w:line="276" w:lineRule="auto"/>
        <w:jc w:val="both"/>
        <w:rPr>
          <w:rFonts w:ascii="Arial" w:eastAsia="Calibri" w:hAnsi="Arial" w:cs="Arial"/>
          <w:sz w:val="20"/>
          <w:szCs w:val="20"/>
        </w:rPr>
      </w:pPr>
      <w:r w:rsidRPr="0077281D">
        <w:rPr>
          <w:rFonts w:ascii="Arial" w:hAnsi="Arial" w:cs="Arial"/>
          <w:sz w:val="20"/>
          <w:szCs w:val="20"/>
        </w:rPr>
        <w:t xml:space="preserve">Informuję/my, że wykonawca, którego reprezentuję/my należy do grupy kapitałowej, o której mowa w art. art. 108 ust. 1 pkt 5 ustawy Prawo zamówień publicznych. </w:t>
      </w:r>
      <w:r w:rsidRPr="0077281D">
        <w:rPr>
          <w:rFonts w:ascii="Arial" w:eastAsia="Calibri" w:hAnsi="Arial" w:cs="Arial"/>
          <w:sz w:val="20"/>
          <w:szCs w:val="20"/>
        </w:rPr>
        <w:t xml:space="preserve">Jednocześnie załączam dokumenty/informacje </w:t>
      </w:r>
      <w:r w:rsidRPr="0077281D">
        <w:rPr>
          <w:rFonts w:ascii="Arial" w:eastAsia="Calibri" w:hAnsi="Arial" w:cs="Arial"/>
          <w:i/>
          <w:iCs/>
          <w:sz w:val="20"/>
          <w:szCs w:val="20"/>
        </w:rPr>
        <w:t>(wymienić poniżej i przekazać/ przesłać Zamawiającemu)</w:t>
      </w:r>
      <w:r w:rsidRPr="0077281D">
        <w:rPr>
          <w:rFonts w:ascii="Arial" w:eastAsia="Calibri" w:hAnsi="Arial" w:cs="Arial"/>
          <w:sz w:val="20"/>
          <w:szCs w:val="20"/>
        </w:rPr>
        <w:t>:</w:t>
      </w:r>
    </w:p>
    <w:p w14:paraId="7D12DF13"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5804C660"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4A3B2F0F"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w:t>
      </w:r>
    </w:p>
    <w:p w14:paraId="5B8938A6" w14:textId="77777777" w:rsidR="003F65E6" w:rsidRPr="0077281D" w:rsidRDefault="003F65E6" w:rsidP="00B3343E">
      <w:pPr>
        <w:spacing w:line="276" w:lineRule="auto"/>
        <w:ind w:left="708"/>
        <w:jc w:val="both"/>
        <w:rPr>
          <w:rFonts w:ascii="Arial" w:eastAsia="Calibri" w:hAnsi="Arial" w:cs="Arial"/>
          <w:sz w:val="20"/>
          <w:szCs w:val="20"/>
        </w:rPr>
      </w:pPr>
      <w:r w:rsidRPr="0077281D">
        <w:rPr>
          <w:rFonts w:ascii="Arial" w:eastAsia="Calibri" w:hAnsi="Arial" w:cs="Arial"/>
          <w:sz w:val="20"/>
          <w:szCs w:val="20"/>
        </w:rPr>
        <w:t>potwierdzające, że oferty został przygotowane niezależnie od siebie</w:t>
      </w:r>
    </w:p>
    <w:p w14:paraId="3A4F2F37" w14:textId="77777777" w:rsidR="003F65E6" w:rsidRDefault="003F65E6" w:rsidP="00B3343E">
      <w:pPr>
        <w:spacing w:line="276" w:lineRule="auto"/>
        <w:jc w:val="both"/>
        <w:rPr>
          <w:rFonts w:ascii="Arial" w:hAnsi="Arial" w:cs="Arial"/>
          <w:sz w:val="20"/>
          <w:szCs w:val="20"/>
        </w:rPr>
      </w:pPr>
    </w:p>
    <w:p w14:paraId="0D0DA4A8" w14:textId="77777777" w:rsidR="0056044A" w:rsidRDefault="0056044A" w:rsidP="00B3343E">
      <w:pPr>
        <w:spacing w:line="276" w:lineRule="auto"/>
        <w:jc w:val="both"/>
        <w:rPr>
          <w:rFonts w:ascii="Arial" w:hAnsi="Arial" w:cs="Arial"/>
          <w:sz w:val="20"/>
          <w:szCs w:val="20"/>
        </w:rPr>
      </w:pPr>
    </w:p>
    <w:p w14:paraId="22AEA3C0" w14:textId="77777777" w:rsidR="0056044A" w:rsidRDefault="0056044A" w:rsidP="00B3343E">
      <w:pPr>
        <w:spacing w:line="276" w:lineRule="auto"/>
        <w:jc w:val="both"/>
        <w:rPr>
          <w:rFonts w:ascii="Arial" w:hAnsi="Arial" w:cs="Arial"/>
          <w:sz w:val="20"/>
          <w:szCs w:val="20"/>
        </w:rPr>
      </w:pPr>
    </w:p>
    <w:p w14:paraId="48675814" w14:textId="77777777" w:rsidR="0056044A" w:rsidRDefault="0056044A" w:rsidP="00B3343E">
      <w:pPr>
        <w:spacing w:line="276" w:lineRule="auto"/>
        <w:jc w:val="both"/>
        <w:rPr>
          <w:rFonts w:ascii="Arial" w:hAnsi="Arial" w:cs="Arial"/>
          <w:sz w:val="20"/>
          <w:szCs w:val="20"/>
        </w:rPr>
      </w:pPr>
    </w:p>
    <w:p w14:paraId="2EA101FF" w14:textId="77777777" w:rsidR="0056044A" w:rsidRDefault="0056044A" w:rsidP="00B3343E">
      <w:pPr>
        <w:spacing w:line="276" w:lineRule="auto"/>
        <w:jc w:val="both"/>
        <w:rPr>
          <w:rFonts w:ascii="Arial" w:hAnsi="Arial" w:cs="Arial"/>
          <w:sz w:val="20"/>
          <w:szCs w:val="20"/>
        </w:rPr>
      </w:pPr>
    </w:p>
    <w:p w14:paraId="3EB2331A" w14:textId="77777777" w:rsidR="0056044A" w:rsidRDefault="0056044A" w:rsidP="00B3343E">
      <w:pPr>
        <w:spacing w:line="276" w:lineRule="auto"/>
        <w:jc w:val="both"/>
        <w:rPr>
          <w:rFonts w:ascii="Arial" w:hAnsi="Arial" w:cs="Arial"/>
          <w:sz w:val="20"/>
          <w:szCs w:val="20"/>
        </w:rPr>
      </w:pPr>
    </w:p>
    <w:p w14:paraId="51ACF46F" w14:textId="77777777" w:rsidR="0056044A" w:rsidRPr="0077281D" w:rsidRDefault="0056044A" w:rsidP="00B3343E">
      <w:pPr>
        <w:spacing w:line="276" w:lineRule="auto"/>
        <w:jc w:val="both"/>
        <w:rPr>
          <w:rFonts w:ascii="Arial" w:hAnsi="Arial" w:cs="Arial"/>
          <w:sz w:val="20"/>
          <w:szCs w:val="20"/>
        </w:rPr>
      </w:pPr>
    </w:p>
    <w:p w14:paraId="52FE5A07" w14:textId="77777777" w:rsidR="009D145E" w:rsidRPr="0056044A" w:rsidRDefault="009D145E" w:rsidP="00B3343E">
      <w:pPr>
        <w:spacing w:line="276" w:lineRule="auto"/>
        <w:rPr>
          <w:rFonts w:ascii="Arial" w:hAnsi="Arial" w:cs="Arial"/>
          <w:b/>
          <w:bCs/>
          <w:sz w:val="18"/>
          <w:szCs w:val="18"/>
        </w:rPr>
      </w:pPr>
      <w:bookmarkStart w:id="45" w:name="_Hlk134603266"/>
      <w:r w:rsidRPr="0056044A">
        <w:rPr>
          <w:rFonts w:ascii="Arial" w:hAnsi="Arial" w:cs="Arial"/>
          <w:b/>
          <w:bCs/>
          <w:sz w:val="18"/>
          <w:szCs w:val="18"/>
        </w:rPr>
        <w:t xml:space="preserve">UWAGA: </w:t>
      </w:r>
    </w:p>
    <w:p w14:paraId="02D09EE8" w14:textId="77777777" w:rsidR="009D145E" w:rsidRPr="0056044A" w:rsidRDefault="009D145E" w:rsidP="00B3343E">
      <w:pPr>
        <w:spacing w:line="276" w:lineRule="auto"/>
        <w:rPr>
          <w:rFonts w:ascii="Arial" w:hAnsi="Arial" w:cs="Arial"/>
          <w:sz w:val="18"/>
          <w:szCs w:val="18"/>
        </w:rPr>
      </w:pPr>
      <w:r w:rsidRPr="0056044A">
        <w:rPr>
          <w:rFonts w:ascii="Arial" w:hAnsi="Arial" w:cs="Arial"/>
          <w:sz w:val="18"/>
          <w:szCs w:val="18"/>
        </w:rPr>
        <w:t>Dokument należy wypełnić i podpisać kwalifikowanym podpisem elektronicznym lub podpisem zaufanym lub podpisem osobistym.</w:t>
      </w:r>
      <w:bookmarkEnd w:id="45"/>
    </w:p>
    <w:p w14:paraId="66156D13"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Uwaga!</w:t>
      </w:r>
    </w:p>
    <w:p w14:paraId="5F065508"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Należy wypełnić pkt 1) albo pkt 2)</w:t>
      </w:r>
    </w:p>
    <w:p w14:paraId="07BBE481" w14:textId="77777777" w:rsidR="00E42CB1" w:rsidRPr="0077281D" w:rsidRDefault="00E42CB1" w:rsidP="00B3343E">
      <w:pPr>
        <w:spacing w:line="276" w:lineRule="auto"/>
        <w:rPr>
          <w:rFonts w:ascii="Arial" w:hAnsi="Arial" w:cs="Arial"/>
          <w:bCs/>
          <w:sz w:val="20"/>
          <w:szCs w:val="20"/>
        </w:rPr>
      </w:pPr>
      <w:bookmarkStart w:id="46" w:name="_Toc28606726"/>
    </w:p>
    <w:p w14:paraId="15CDDCAB" w14:textId="348FC14D" w:rsidR="00E42CB1" w:rsidRPr="0077281D" w:rsidRDefault="00E42CB1" w:rsidP="00B3343E">
      <w:pPr>
        <w:spacing w:line="276" w:lineRule="auto"/>
        <w:rPr>
          <w:rFonts w:ascii="Arial" w:hAnsi="Arial" w:cs="Arial"/>
          <w:bCs/>
          <w:sz w:val="20"/>
          <w:szCs w:val="20"/>
        </w:rPr>
      </w:pPr>
    </w:p>
    <w:p w14:paraId="105EC3B7" w14:textId="77777777" w:rsidR="00557D4C" w:rsidRPr="0077281D" w:rsidRDefault="00557D4C" w:rsidP="00B3343E">
      <w:pPr>
        <w:spacing w:line="276" w:lineRule="auto"/>
        <w:rPr>
          <w:rFonts w:ascii="Arial" w:hAnsi="Arial" w:cs="Arial"/>
          <w:b/>
          <w:bCs/>
          <w:sz w:val="20"/>
          <w:szCs w:val="20"/>
        </w:rPr>
      </w:pPr>
    </w:p>
    <w:p w14:paraId="3CC80F24" w14:textId="77777777" w:rsidR="00557D4C" w:rsidRPr="0077281D" w:rsidRDefault="00557D4C" w:rsidP="00B3343E">
      <w:pPr>
        <w:spacing w:line="276" w:lineRule="auto"/>
        <w:rPr>
          <w:rFonts w:ascii="Arial" w:hAnsi="Arial" w:cs="Arial"/>
          <w:b/>
          <w:bCs/>
          <w:sz w:val="20"/>
          <w:szCs w:val="20"/>
        </w:rPr>
      </w:pPr>
    </w:p>
    <w:p w14:paraId="3FEF7B4A" w14:textId="77777777" w:rsidR="00557D4C" w:rsidRPr="0077281D" w:rsidRDefault="00557D4C" w:rsidP="00B3343E">
      <w:pPr>
        <w:spacing w:line="276" w:lineRule="auto"/>
        <w:rPr>
          <w:rFonts w:ascii="Arial" w:hAnsi="Arial" w:cs="Arial"/>
          <w:b/>
          <w:bCs/>
          <w:sz w:val="20"/>
          <w:szCs w:val="20"/>
        </w:rPr>
      </w:pPr>
    </w:p>
    <w:p w14:paraId="221894D0" w14:textId="77777777" w:rsidR="00EE05B2" w:rsidRPr="0077281D" w:rsidRDefault="00EE05B2" w:rsidP="00B3343E">
      <w:pPr>
        <w:spacing w:line="276" w:lineRule="auto"/>
        <w:rPr>
          <w:rFonts w:ascii="Arial" w:hAnsi="Arial" w:cs="Arial"/>
          <w:b/>
          <w:bCs/>
          <w:sz w:val="20"/>
          <w:szCs w:val="20"/>
        </w:rPr>
      </w:pPr>
    </w:p>
    <w:p w14:paraId="09F770C8" w14:textId="56EBDB34" w:rsidR="00EA7C95" w:rsidRPr="0077281D" w:rsidRDefault="00557D4C" w:rsidP="00B3343E">
      <w:pPr>
        <w:spacing w:line="276" w:lineRule="auto"/>
        <w:ind w:left="6372" w:firstLine="708"/>
        <w:rPr>
          <w:rFonts w:ascii="Arial" w:hAnsi="Arial" w:cs="Arial"/>
          <w:b/>
          <w:bCs/>
          <w:sz w:val="20"/>
          <w:szCs w:val="20"/>
        </w:rPr>
      </w:pPr>
      <w:r w:rsidRPr="0077281D">
        <w:rPr>
          <w:rFonts w:ascii="Arial" w:hAnsi="Arial" w:cs="Arial"/>
          <w:b/>
          <w:bCs/>
          <w:sz w:val="20"/>
          <w:szCs w:val="20"/>
        </w:rPr>
        <w:t>Załącznik nr</w:t>
      </w:r>
      <w:r w:rsidR="009221CB" w:rsidRPr="0077281D">
        <w:rPr>
          <w:rFonts w:ascii="Arial" w:hAnsi="Arial" w:cs="Arial"/>
          <w:b/>
          <w:bCs/>
          <w:sz w:val="20"/>
          <w:szCs w:val="20"/>
        </w:rPr>
        <w:t xml:space="preserve"> </w:t>
      </w:r>
      <w:r w:rsidRPr="0077281D">
        <w:rPr>
          <w:rFonts w:ascii="Arial" w:hAnsi="Arial" w:cs="Arial"/>
          <w:b/>
          <w:bCs/>
          <w:sz w:val="20"/>
          <w:szCs w:val="20"/>
        </w:rPr>
        <w:t>5 do SWZ</w:t>
      </w:r>
    </w:p>
    <w:p w14:paraId="5F95BB95" w14:textId="0E4A3459" w:rsidR="00EA7C95" w:rsidRPr="0077281D" w:rsidRDefault="00EA7C95" w:rsidP="00B3343E">
      <w:pPr>
        <w:spacing w:line="276" w:lineRule="auto"/>
        <w:rPr>
          <w:rFonts w:ascii="Arial" w:hAnsi="Arial" w:cs="Arial"/>
          <w:bCs/>
          <w:sz w:val="20"/>
          <w:szCs w:val="20"/>
        </w:rPr>
      </w:pPr>
    </w:p>
    <w:p w14:paraId="4FC6FF6A" w14:textId="2041717B" w:rsidR="00EA7C95" w:rsidRPr="0077281D" w:rsidRDefault="00EA7C95" w:rsidP="00B3343E">
      <w:pPr>
        <w:spacing w:line="276" w:lineRule="auto"/>
        <w:rPr>
          <w:rFonts w:ascii="Arial" w:hAnsi="Arial" w:cs="Arial"/>
          <w:bCs/>
          <w:sz w:val="20"/>
          <w:szCs w:val="20"/>
        </w:rPr>
      </w:pPr>
    </w:p>
    <w:bookmarkEnd w:id="46"/>
    <w:p w14:paraId="450C81F5" w14:textId="4B5B18F5" w:rsidR="00082C7F" w:rsidRPr="0077281D" w:rsidRDefault="00082C7F" w:rsidP="00B3343E">
      <w:pPr>
        <w:pStyle w:val="Nagwek1"/>
        <w:spacing w:line="276" w:lineRule="auto"/>
        <w:jc w:val="center"/>
        <w:rPr>
          <w:rFonts w:ascii="Arial" w:hAnsi="Arial" w:cs="Arial"/>
          <w:sz w:val="20"/>
        </w:rPr>
      </w:pPr>
      <w:r w:rsidRPr="0077281D">
        <w:rPr>
          <w:rFonts w:ascii="Arial" w:hAnsi="Arial" w:cs="Arial"/>
          <w:sz w:val="20"/>
        </w:rPr>
        <w:t>Wykaz</w:t>
      </w:r>
      <w:r w:rsidR="009221CB" w:rsidRPr="0077281D">
        <w:rPr>
          <w:rFonts w:ascii="Arial" w:hAnsi="Arial" w:cs="Arial"/>
          <w:sz w:val="20"/>
        </w:rPr>
        <w:t xml:space="preserve"> </w:t>
      </w:r>
      <w:r w:rsidRPr="0077281D">
        <w:rPr>
          <w:rFonts w:ascii="Arial" w:hAnsi="Arial" w:cs="Arial"/>
          <w:sz w:val="20"/>
        </w:rPr>
        <w:t>doświadczenia</w:t>
      </w:r>
    </w:p>
    <w:p w14:paraId="0BE26D8C" w14:textId="77777777"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(wykaz i dokumenty składane na wezwanie)</w:t>
      </w:r>
    </w:p>
    <w:p w14:paraId="089149A9" w14:textId="121D962B"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wykonanych w ciągu ostatnich pięciu lat robót budowlanych</w:t>
      </w:r>
      <w:r w:rsidR="00F41688">
        <w:rPr>
          <w:rFonts w:ascii="Arial" w:hAnsi="Arial" w:cs="Arial"/>
          <w:b/>
          <w:sz w:val="20"/>
          <w:szCs w:val="20"/>
        </w:rPr>
        <w:t xml:space="preserve"> i usług</w:t>
      </w:r>
    </w:p>
    <w:p w14:paraId="48C39BE8" w14:textId="77777777" w:rsidR="00082C7F" w:rsidRPr="0077281D" w:rsidRDefault="00082C7F" w:rsidP="00B3343E">
      <w:pPr>
        <w:spacing w:line="276" w:lineRule="auto"/>
        <w:jc w:val="both"/>
        <w:rPr>
          <w:rFonts w:ascii="Arial" w:hAnsi="Arial" w:cs="Arial"/>
          <w:b/>
          <w:bCs/>
          <w:color w:val="000000"/>
          <w:sz w:val="20"/>
          <w:szCs w:val="20"/>
        </w:rPr>
      </w:pPr>
    </w:p>
    <w:p w14:paraId="1340E003" w14:textId="289BD15C"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Wykonawca w celu potwierdzenia przedmiotowego warunku może wskazać, że przedmiotowe oświadczenia i/lub dokumenty</w:t>
      </w:r>
      <w:r w:rsidR="009221CB" w:rsidRPr="0077281D">
        <w:rPr>
          <w:rFonts w:ascii="Arial" w:hAnsi="Arial" w:cs="Arial"/>
          <w:b/>
          <w:bCs/>
          <w:color w:val="000000"/>
          <w:sz w:val="20"/>
          <w:szCs w:val="20"/>
        </w:rPr>
        <w:t xml:space="preserve"> </w:t>
      </w:r>
      <w:r w:rsidRPr="0077281D">
        <w:rPr>
          <w:rFonts w:ascii="Arial" w:hAnsi="Arial" w:cs="Arial"/>
          <w:b/>
          <w:bCs/>
          <w:color w:val="000000"/>
          <w:sz w:val="20"/>
          <w:szCs w:val="20"/>
        </w:rPr>
        <w:t>znajdują się w posiadaniu Zamawiającego, o ile są aktualne:</w:t>
      </w:r>
    </w:p>
    <w:p w14:paraId="3ADE8691" w14:textId="77777777" w:rsidR="00082C7F" w:rsidRPr="0077281D" w:rsidRDefault="00082C7F" w:rsidP="00B3343E">
      <w:pPr>
        <w:spacing w:line="276" w:lineRule="auto"/>
        <w:jc w:val="both"/>
        <w:rPr>
          <w:rFonts w:ascii="Arial" w:hAnsi="Arial" w:cs="Arial"/>
          <w:b/>
          <w:bCs/>
          <w:color w:val="000000"/>
          <w:sz w:val="20"/>
          <w:szCs w:val="20"/>
        </w:rPr>
      </w:pPr>
    </w:p>
    <w:p w14:paraId="05DD3A5A"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t>
      </w:r>
    </w:p>
    <w:p w14:paraId="131441B9"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174"/>
        <w:gridCol w:w="2126"/>
      </w:tblGrid>
      <w:tr w:rsidR="00836463" w:rsidRPr="008A78AC" w14:paraId="179F2205" w14:textId="77777777" w:rsidTr="004D4EA4">
        <w:tc>
          <w:tcPr>
            <w:tcW w:w="523" w:type="dxa"/>
            <w:vMerge w:val="restart"/>
            <w:tcBorders>
              <w:top w:val="single" w:sz="4" w:space="0" w:color="000000"/>
              <w:left w:val="single" w:sz="4" w:space="0" w:color="000000"/>
              <w:right w:val="single" w:sz="4" w:space="0" w:color="000000"/>
            </w:tcBorders>
          </w:tcPr>
          <w:p w14:paraId="0ED3CEDB" w14:textId="77777777" w:rsidR="00836463" w:rsidRPr="008A78AC" w:rsidRDefault="00836463" w:rsidP="00B3343E">
            <w:pPr>
              <w:spacing w:line="276" w:lineRule="auto"/>
              <w:rPr>
                <w:rFonts w:ascii="Arial" w:hAnsi="Arial" w:cs="Arial"/>
                <w:sz w:val="20"/>
                <w:szCs w:val="20"/>
              </w:rPr>
            </w:pPr>
          </w:p>
          <w:p w14:paraId="6EB3696B"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l.p.</w:t>
            </w:r>
          </w:p>
          <w:p w14:paraId="73E0211C" w14:textId="77777777" w:rsidR="00836463" w:rsidRPr="008A78AC" w:rsidRDefault="00836463" w:rsidP="00B3343E">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78631718" w14:textId="77777777" w:rsidR="00836463" w:rsidRPr="008A78AC" w:rsidRDefault="00836463" w:rsidP="00B3343E">
            <w:pPr>
              <w:spacing w:line="276" w:lineRule="auto"/>
              <w:jc w:val="center"/>
              <w:rPr>
                <w:rFonts w:ascii="Arial" w:hAnsi="Arial" w:cs="Arial"/>
                <w:sz w:val="20"/>
                <w:szCs w:val="20"/>
              </w:rPr>
            </w:pPr>
          </w:p>
          <w:p w14:paraId="34AC71C6" w14:textId="77777777" w:rsidR="004A3D41" w:rsidRDefault="00836463" w:rsidP="004A3D41">
            <w:pPr>
              <w:spacing w:line="276" w:lineRule="auto"/>
              <w:jc w:val="center"/>
              <w:rPr>
                <w:rFonts w:ascii="Arial" w:hAnsi="Arial" w:cs="Arial"/>
                <w:sz w:val="20"/>
                <w:szCs w:val="20"/>
              </w:rPr>
            </w:pPr>
            <w:r w:rsidRPr="008A78AC">
              <w:rPr>
                <w:rFonts w:ascii="Arial" w:hAnsi="Arial" w:cs="Arial"/>
                <w:sz w:val="20"/>
                <w:szCs w:val="20"/>
              </w:rPr>
              <w:t>Przedmiot zamówienia, rodzaj</w:t>
            </w:r>
            <w:r>
              <w:rPr>
                <w:rFonts w:ascii="Arial" w:hAnsi="Arial" w:cs="Arial"/>
                <w:sz w:val="20"/>
                <w:szCs w:val="20"/>
              </w:rPr>
              <w:t>,</w:t>
            </w:r>
            <w:r w:rsidR="009633FD">
              <w:rPr>
                <w:rFonts w:ascii="Arial" w:hAnsi="Arial" w:cs="Arial"/>
                <w:sz w:val="20"/>
                <w:szCs w:val="20"/>
              </w:rPr>
              <w:t xml:space="preserve"> </w:t>
            </w:r>
            <w:r w:rsidR="004A3D41">
              <w:rPr>
                <w:rFonts w:ascii="Arial" w:hAnsi="Arial" w:cs="Arial"/>
                <w:sz w:val="20"/>
                <w:szCs w:val="20"/>
              </w:rPr>
              <w:t xml:space="preserve"> ilość </w:t>
            </w:r>
            <w:r w:rsidR="009633FD">
              <w:rPr>
                <w:rFonts w:ascii="Arial" w:hAnsi="Arial" w:cs="Arial"/>
                <w:sz w:val="20"/>
                <w:szCs w:val="20"/>
              </w:rPr>
              <w:t>m</w:t>
            </w:r>
            <w:r w:rsidR="009633FD">
              <w:rPr>
                <w:rFonts w:ascii="Arial" w:hAnsi="Arial" w:cs="Arial"/>
                <w:sz w:val="20"/>
                <w:szCs w:val="20"/>
                <w:vertAlign w:val="superscript"/>
              </w:rPr>
              <w:t>2</w:t>
            </w:r>
            <w:r w:rsidR="004A3D41">
              <w:rPr>
                <w:rFonts w:ascii="Arial" w:hAnsi="Arial" w:cs="Arial"/>
                <w:sz w:val="20"/>
                <w:szCs w:val="20"/>
                <w:vertAlign w:val="superscript"/>
              </w:rPr>
              <w:t xml:space="preserve"> </w:t>
            </w:r>
            <w:r w:rsidR="004A3D41">
              <w:rPr>
                <w:rFonts w:ascii="Arial" w:hAnsi="Arial" w:cs="Arial"/>
                <w:sz w:val="20"/>
                <w:szCs w:val="20"/>
              </w:rPr>
              <w:t xml:space="preserve">, </w:t>
            </w:r>
            <w:r w:rsidR="00253687">
              <w:rPr>
                <w:rFonts w:ascii="Arial" w:hAnsi="Arial" w:cs="Arial"/>
                <w:sz w:val="20"/>
                <w:szCs w:val="20"/>
              </w:rPr>
              <w:t xml:space="preserve">zgodnie </w:t>
            </w:r>
          </w:p>
          <w:p w14:paraId="0C79F187" w14:textId="62DC3364" w:rsidR="00836463" w:rsidRPr="004A3D41" w:rsidRDefault="00253687" w:rsidP="004A3D41">
            <w:pPr>
              <w:spacing w:line="276" w:lineRule="auto"/>
              <w:jc w:val="center"/>
              <w:rPr>
                <w:rFonts w:ascii="Arial" w:hAnsi="Arial" w:cs="Arial"/>
                <w:sz w:val="20"/>
                <w:szCs w:val="20"/>
                <w:vertAlign w:val="superscript"/>
              </w:rPr>
            </w:pPr>
            <w:r>
              <w:rPr>
                <w:rFonts w:ascii="Arial" w:hAnsi="Arial" w:cs="Arial"/>
                <w:sz w:val="20"/>
                <w:szCs w:val="20"/>
              </w:rPr>
              <w:t>z SWZ</w:t>
            </w:r>
          </w:p>
        </w:tc>
        <w:tc>
          <w:tcPr>
            <w:tcW w:w="1283" w:type="dxa"/>
            <w:vMerge w:val="restart"/>
            <w:tcBorders>
              <w:top w:val="single" w:sz="4" w:space="0" w:color="000000"/>
              <w:left w:val="single" w:sz="4" w:space="0" w:color="000000"/>
              <w:right w:val="single" w:sz="4" w:space="0" w:color="000000"/>
            </w:tcBorders>
          </w:tcPr>
          <w:p w14:paraId="7AF3F089" w14:textId="6A9DD423" w:rsidR="00836463" w:rsidRPr="008A78AC" w:rsidRDefault="00796924" w:rsidP="00B3343E">
            <w:pPr>
              <w:spacing w:line="276" w:lineRule="auto"/>
              <w:jc w:val="center"/>
              <w:rPr>
                <w:rFonts w:ascii="Arial" w:hAnsi="Arial" w:cs="Arial"/>
                <w:sz w:val="20"/>
                <w:szCs w:val="20"/>
                <w:vertAlign w:val="superscript"/>
              </w:rPr>
            </w:pPr>
            <w:r w:rsidRPr="006E7981">
              <w:rPr>
                <w:rFonts w:ascii="Arial" w:hAnsi="Arial" w:cs="Arial"/>
                <w:sz w:val="16"/>
                <w:szCs w:val="16"/>
              </w:rPr>
              <w:t>Podmiot, na rzecz którego zamówienie było wykonywane</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B5FC29C" w14:textId="77777777" w:rsidR="00836463" w:rsidRPr="009633FD" w:rsidRDefault="00836463" w:rsidP="00B3343E">
            <w:pPr>
              <w:spacing w:line="276" w:lineRule="auto"/>
              <w:jc w:val="center"/>
              <w:rPr>
                <w:rFonts w:ascii="Arial" w:hAnsi="Arial" w:cs="Arial"/>
                <w:sz w:val="18"/>
                <w:szCs w:val="18"/>
              </w:rPr>
            </w:pPr>
            <w:r w:rsidRPr="009633FD">
              <w:rPr>
                <w:rFonts w:ascii="Arial" w:hAnsi="Arial" w:cs="Arial"/>
                <w:sz w:val="18"/>
                <w:szCs w:val="18"/>
              </w:rPr>
              <w:t xml:space="preserve">Data wykonania </w:t>
            </w:r>
          </w:p>
        </w:tc>
        <w:tc>
          <w:tcPr>
            <w:tcW w:w="3300" w:type="dxa"/>
            <w:gridSpan w:val="2"/>
            <w:tcBorders>
              <w:top w:val="single" w:sz="4" w:space="0" w:color="000000"/>
              <w:left w:val="single" w:sz="4" w:space="0" w:color="000000"/>
              <w:bottom w:val="single" w:sz="4" w:space="0" w:color="000000"/>
              <w:right w:val="single" w:sz="4" w:space="0" w:color="000000"/>
            </w:tcBorders>
            <w:hideMark/>
          </w:tcPr>
          <w:p w14:paraId="23B9CAD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Wykonawca </w:t>
            </w:r>
          </w:p>
          <w:p w14:paraId="29A770CD"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(nazwa)*</w:t>
            </w:r>
          </w:p>
        </w:tc>
      </w:tr>
      <w:tr w:rsidR="00836463" w:rsidRPr="008A78AC" w14:paraId="629015DF" w14:textId="77777777" w:rsidTr="004D4EA4">
        <w:trPr>
          <w:trHeight w:val="651"/>
        </w:trPr>
        <w:tc>
          <w:tcPr>
            <w:tcW w:w="523" w:type="dxa"/>
            <w:vMerge/>
            <w:tcBorders>
              <w:left w:val="single" w:sz="4" w:space="0" w:color="000000"/>
              <w:bottom w:val="single" w:sz="4" w:space="0" w:color="000000"/>
              <w:right w:val="single" w:sz="4" w:space="0" w:color="000000"/>
            </w:tcBorders>
          </w:tcPr>
          <w:p w14:paraId="4EE8E079" w14:textId="77777777" w:rsidR="00836463" w:rsidRPr="008A78AC" w:rsidRDefault="00836463" w:rsidP="00B3343E">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56F866CF" w14:textId="77777777" w:rsidR="00836463" w:rsidRPr="008A78AC" w:rsidRDefault="00836463" w:rsidP="00B3343E">
            <w:pPr>
              <w:spacing w:line="276"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128CFFC6"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3D09F9" w14:textId="77777777" w:rsidR="00836463" w:rsidRPr="009633FD" w:rsidRDefault="00836463" w:rsidP="00B3343E">
            <w:pPr>
              <w:spacing w:line="276" w:lineRule="auto"/>
              <w:rPr>
                <w:rFonts w:ascii="Arial" w:hAnsi="Arial" w:cs="Arial"/>
                <w:sz w:val="18"/>
                <w:szCs w:val="18"/>
              </w:rPr>
            </w:pPr>
            <w:r w:rsidRPr="009633FD">
              <w:rPr>
                <w:rFonts w:ascii="Arial" w:hAnsi="Arial" w:cs="Arial"/>
                <w:sz w:val="18"/>
                <w:szCs w:val="18"/>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EB47464" w14:textId="77777777" w:rsidR="00836463" w:rsidRPr="009633FD" w:rsidRDefault="00836463" w:rsidP="00B3343E">
            <w:pPr>
              <w:spacing w:line="276" w:lineRule="auto"/>
              <w:rPr>
                <w:rFonts w:ascii="Arial" w:hAnsi="Arial" w:cs="Arial"/>
                <w:sz w:val="18"/>
                <w:szCs w:val="18"/>
              </w:rPr>
            </w:pPr>
            <w:r w:rsidRPr="009633FD">
              <w:rPr>
                <w:rFonts w:ascii="Arial" w:hAnsi="Arial" w:cs="Arial"/>
                <w:sz w:val="18"/>
                <w:szCs w:val="18"/>
              </w:rPr>
              <w:t>Data zakończenia</w:t>
            </w:r>
          </w:p>
        </w:tc>
        <w:tc>
          <w:tcPr>
            <w:tcW w:w="1174" w:type="dxa"/>
            <w:tcBorders>
              <w:top w:val="single" w:sz="4" w:space="0" w:color="000000"/>
              <w:left w:val="single" w:sz="4" w:space="0" w:color="000000"/>
              <w:bottom w:val="single" w:sz="4" w:space="0" w:color="000000"/>
              <w:right w:val="single" w:sz="4" w:space="0" w:color="000000"/>
            </w:tcBorders>
          </w:tcPr>
          <w:p w14:paraId="5BE1FF7C"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Wykonawca składający ofertę </w:t>
            </w:r>
          </w:p>
        </w:tc>
        <w:tc>
          <w:tcPr>
            <w:tcW w:w="2126" w:type="dxa"/>
            <w:tcBorders>
              <w:top w:val="single" w:sz="4" w:space="0" w:color="000000"/>
              <w:left w:val="single" w:sz="4" w:space="0" w:color="000000"/>
              <w:bottom w:val="single" w:sz="4" w:space="0" w:color="000000"/>
              <w:right w:val="single" w:sz="4" w:space="0" w:color="000000"/>
            </w:tcBorders>
          </w:tcPr>
          <w:p w14:paraId="08132C1D"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Inny podmiot udostepniający zasoby na podst. art. 118 ustawy pzp</w:t>
            </w:r>
          </w:p>
        </w:tc>
      </w:tr>
      <w:tr w:rsidR="00836463" w:rsidRPr="008A78AC" w14:paraId="4E98087A"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4CA3F4D6"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48F49400"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DEB12B"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F3FB16A"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985ED79"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1D0DB96E" w14:textId="47E7AA0E"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tc>
        <w:tc>
          <w:tcPr>
            <w:tcW w:w="2126" w:type="dxa"/>
            <w:tcBorders>
              <w:top w:val="single" w:sz="4" w:space="0" w:color="000000"/>
              <w:left w:val="single" w:sz="4" w:space="0" w:color="000000"/>
              <w:bottom w:val="single" w:sz="4" w:space="0" w:color="000000"/>
              <w:right w:val="single" w:sz="4" w:space="0" w:color="000000"/>
            </w:tcBorders>
          </w:tcPr>
          <w:p w14:paraId="328F66E9"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p w14:paraId="426BCA1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w:t>
            </w:r>
          </w:p>
          <w:p w14:paraId="3C34BF34" w14:textId="77777777" w:rsidR="00836463" w:rsidRPr="008A78AC" w:rsidRDefault="00836463" w:rsidP="00B3343E">
            <w:pPr>
              <w:spacing w:line="276" w:lineRule="auto"/>
              <w:jc w:val="center"/>
              <w:rPr>
                <w:rFonts w:ascii="Arial" w:hAnsi="Arial" w:cs="Arial"/>
                <w:sz w:val="16"/>
                <w:szCs w:val="16"/>
              </w:rPr>
            </w:pPr>
            <w:r w:rsidRPr="008A78AC">
              <w:rPr>
                <w:rFonts w:ascii="Arial" w:hAnsi="Arial" w:cs="Arial"/>
                <w:sz w:val="16"/>
                <w:szCs w:val="16"/>
              </w:rPr>
              <w:t>(nazwa i adres podmiotu udostępniającego zasób)</w:t>
            </w:r>
          </w:p>
        </w:tc>
      </w:tr>
      <w:tr w:rsidR="00836463" w:rsidRPr="008A78AC" w14:paraId="5F559141" w14:textId="77777777" w:rsidTr="004D4EA4">
        <w:trPr>
          <w:trHeight w:val="567"/>
        </w:trPr>
        <w:tc>
          <w:tcPr>
            <w:tcW w:w="523" w:type="dxa"/>
            <w:tcBorders>
              <w:top w:val="single" w:sz="4" w:space="0" w:color="000000"/>
              <w:left w:val="single" w:sz="4" w:space="0" w:color="000000"/>
              <w:bottom w:val="single" w:sz="4" w:space="0" w:color="000000"/>
              <w:right w:val="single" w:sz="4" w:space="0" w:color="000000"/>
            </w:tcBorders>
            <w:vAlign w:val="center"/>
          </w:tcPr>
          <w:p w14:paraId="398A2150"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32CD09C"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4B9C47"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4B74510"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5E12531"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95CB359"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4594269" w14:textId="77777777" w:rsidR="00836463" w:rsidRPr="008A78AC" w:rsidRDefault="00836463" w:rsidP="00B3343E">
            <w:pPr>
              <w:spacing w:line="276" w:lineRule="auto"/>
              <w:rPr>
                <w:rFonts w:ascii="Arial" w:hAnsi="Arial" w:cs="Arial"/>
                <w:sz w:val="20"/>
                <w:szCs w:val="20"/>
              </w:rPr>
            </w:pPr>
          </w:p>
        </w:tc>
      </w:tr>
      <w:tr w:rsidR="00836463" w:rsidRPr="008A78AC" w14:paraId="4434040C"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70B26604"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700ADE1"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01B3F1F"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514C72"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9EE967D"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51103AF6"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B2CB73" w14:textId="77777777" w:rsidR="00836463" w:rsidRPr="008A78AC" w:rsidRDefault="00836463" w:rsidP="00B3343E">
            <w:pPr>
              <w:spacing w:line="276" w:lineRule="auto"/>
              <w:rPr>
                <w:rFonts w:ascii="Arial" w:hAnsi="Arial" w:cs="Arial"/>
                <w:sz w:val="20"/>
                <w:szCs w:val="20"/>
              </w:rPr>
            </w:pPr>
          </w:p>
        </w:tc>
      </w:tr>
      <w:tr w:rsidR="00836463" w:rsidRPr="008A78AC" w14:paraId="58AB01D1"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1A8C1136"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A7CF7B9"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7382309"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3FA4FE44"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7BB430E"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26084D73"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78FF4B1" w14:textId="77777777" w:rsidR="00836463" w:rsidRPr="008A78AC" w:rsidRDefault="00836463" w:rsidP="00B3343E">
            <w:pPr>
              <w:spacing w:line="276" w:lineRule="auto"/>
              <w:rPr>
                <w:rFonts w:ascii="Arial" w:hAnsi="Arial" w:cs="Arial"/>
                <w:sz w:val="20"/>
                <w:szCs w:val="20"/>
              </w:rPr>
            </w:pPr>
          </w:p>
        </w:tc>
      </w:tr>
      <w:tr w:rsidR="00836463" w:rsidRPr="008A78AC" w14:paraId="44A15539"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33718EC3"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267E8E88"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02EBA04"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BA317A5"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ACF203C"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7146B0C"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55B8F9E" w14:textId="77777777" w:rsidR="00836463" w:rsidRPr="008A78AC" w:rsidRDefault="00836463" w:rsidP="00B3343E">
            <w:pPr>
              <w:spacing w:line="276" w:lineRule="auto"/>
              <w:rPr>
                <w:rFonts w:ascii="Arial" w:hAnsi="Arial" w:cs="Arial"/>
                <w:sz w:val="20"/>
                <w:szCs w:val="20"/>
              </w:rPr>
            </w:pPr>
          </w:p>
        </w:tc>
      </w:tr>
    </w:tbl>
    <w:p w14:paraId="6AEB6829" w14:textId="77777777" w:rsidR="00082C7F" w:rsidRPr="0077281D" w:rsidRDefault="00082C7F" w:rsidP="00B3343E">
      <w:pPr>
        <w:spacing w:line="276" w:lineRule="auto"/>
        <w:rPr>
          <w:rFonts w:ascii="Arial" w:hAnsi="Arial" w:cs="Arial"/>
          <w:i/>
          <w:sz w:val="20"/>
          <w:szCs w:val="20"/>
        </w:rPr>
      </w:pPr>
      <w:r w:rsidRPr="0077281D">
        <w:rPr>
          <w:rFonts w:ascii="Arial" w:hAnsi="Arial" w:cs="Arial"/>
          <w:i/>
          <w:sz w:val="20"/>
          <w:szCs w:val="20"/>
        </w:rPr>
        <w:t>*Należy zaznaczyć „TAK” dla odpowiedniej podstawy dysponowania.</w:t>
      </w:r>
    </w:p>
    <w:p w14:paraId="6407EE38" w14:textId="4B31FF1D"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 xml:space="preserve">Do niniejszego wykazu </w:t>
      </w:r>
      <w:r w:rsidRPr="0077281D">
        <w:rPr>
          <w:rFonts w:ascii="Arial" w:hAnsi="Arial" w:cs="Arial"/>
          <w:b/>
          <w:bCs/>
          <w:sz w:val="20"/>
          <w:szCs w:val="20"/>
        </w:rPr>
        <w:t>należy dołączyć dokumenty</w:t>
      </w:r>
      <w:r w:rsidRPr="0077281D">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 a jeżeli z uzasadnionej przyczyny</w:t>
      </w:r>
      <w:r w:rsidR="009221CB" w:rsidRPr="0077281D">
        <w:rPr>
          <w:rFonts w:ascii="Arial" w:hAnsi="Arial" w:cs="Arial"/>
          <w:sz w:val="20"/>
          <w:szCs w:val="20"/>
        </w:rPr>
        <w:t xml:space="preserve"> </w:t>
      </w:r>
      <w:r w:rsidRPr="0077281D">
        <w:rPr>
          <w:rFonts w:ascii="Arial" w:hAnsi="Arial" w:cs="Arial"/>
          <w:sz w:val="20"/>
          <w:szCs w:val="20"/>
        </w:rPr>
        <w:t>o</w:t>
      </w:r>
      <w:r w:rsidR="009221CB" w:rsidRPr="0077281D">
        <w:rPr>
          <w:rFonts w:ascii="Arial" w:hAnsi="Arial" w:cs="Arial"/>
          <w:sz w:val="20"/>
          <w:szCs w:val="20"/>
        </w:rPr>
        <w:t xml:space="preserve"> </w:t>
      </w:r>
      <w:r w:rsidRPr="0077281D">
        <w:rPr>
          <w:rFonts w:ascii="Arial" w:hAnsi="Arial" w:cs="Arial"/>
          <w:sz w:val="20"/>
          <w:szCs w:val="20"/>
        </w:rPr>
        <w:t>obiektywnym</w:t>
      </w:r>
      <w:r w:rsidR="009221CB" w:rsidRPr="0077281D">
        <w:rPr>
          <w:rFonts w:ascii="Arial" w:hAnsi="Arial" w:cs="Arial"/>
          <w:sz w:val="20"/>
          <w:szCs w:val="20"/>
        </w:rPr>
        <w:t xml:space="preserve"> </w:t>
      </w:r>
      <w:r w:rsidRPr="0077281D">
        <w:rPr>
          <w:rFonts w:ascii="Arial" w:hAnsi="Arial" w:cs="Arial"/>
          <w:sz w:val="20"/>
          <w:szCs w:val="20"/>
        </w:rPr>
        <w:t>charakterze</w:t>
      </w:r>
      <w:r w:rsidR="009221CB" w:rsidRPr="0077281D">
        <w:rPr>
          <w:rFonts w:ascii="Arial" w:hAnsi="Arial" w:cs="Arial"/>
          <w:sz w:val="20"/>
          <w:szCs w:val="20"/>
        </w:rPr>
        <w:t xml:space="preserve"> </w:t>
      </w:r>
      <w:r w:rsidRPr="0077281D">
        <w:rPr>
          <w:rFonts w:ascii="Arial" w:hAnsi="Arial" w:cs="Arial"/>
          <w:sz w:val="20"/>
          <w:szCs w:val="20"/>
        </w:rPr>
        <w:t>wykonawca</w:t>
      </w:r>
      <w:r w:rsidR="009221CB" w:rsidRPr="0077281D">
        <w:rPr>
          <w:rFonts w:ascii="Arial" w:hAnsi="Arial" w:cs="Arial"/>
          <w:sz w:val="20"/>
          <w:szCs w:val="20"/>
        </w:rPr>
        <w:t xml:space="preserve"> </w:t>
      </w:r>
      <w:r w:rsidRPr="0077281D">
        <w:rPr>
          <w:rFonts w:ascii="Arial" w:hAnsi="Arial" w:cs="Arial"/>
          <w:sz w:val="20"/>
          <w:szCs w:val="20"/>
        </w:rPr>
        <w:t>nie</w:t>
      </w:r>
      <w:r w:rsidR="009221CB" w:rsidRPr="0077281D">
        <w:rPr>
          <w:rFonts w:ascii="Arial" w:hAnsi="Arial" w:cs="Arial"/>
          <w:sz w:val="20"/>
          <w:szCs w:val="20"/>
        </w:rPr>
        <w:t xml:space="preserve"> </w:t>
      </w:r>
      <w:r w:rsidRPr="0077281D">
        <w:rPr>
          <w:rFonts w:ascii="Arial" w:hAnsi="Arial" w:cs="Arial"/>
          <w:sz w:val="20"/>
          <w:szCs w:val="20"/>
        </w:rPr>
        <w:t>jest</w:t>
      </w:r>
      <w:r w:rsidR="009221CB" w:rsidRPr="0077281D">
        <w:rPr>
          <w:rFonts w:ascii="Arial" w:hAnsi="Arial" w:cs="Arial"/>
          <w:sz w:val="20"/>
          <w:szCs w:val="20"/>
        </w:rPr>
        <w:t xml:space="preserve"> </w:t>
      </w:r>
      <w:r w:rsidRPr="0077281D">
        <w:rPr>
          <w:rFonts w:ascii="Arial" w:hAnsi="Arial" w:cs="Arial"/>
          <w:sz w:val="20"/>
          <w:szCs w:val="20"/>
        </w:rPr>
        <w:t>w</w:t>
      </w:r>
      <w:r w:rsidR="009221CB" w:rsidRPr="0077281D">
        <w:rPr>
          <w:rFonts w:ascii="Arial" w:hAnsi="Arial" w:cs="Arial"/>
          <w:sz w:val="20"/>
          <w:szCs w:val="20"/>
        </w:rPr>
        <w:t xml:space="preserve"> </w:t>
      </w:r>
      <w:r w:rsidRPr="0077281D">
        <w:rPr>
          <w:rFonts w:ascii="Arial" w:hAnsi="Arial" w:cs="Arial"/>
          <w:sz w:val="20"/>
          <w:szCs w:val="20"/>
        </w:rPr>
        <w:t>stanie</w:t>
      </w:r>
      <w:r w:rsidR="009221CB" w:rsidRPr="0077281D">
        <w:rPr>
          <w:rFonts w:ascii="Arial" w:hAnsi="Arial" w:cs="Arial"/>
          <w:sz w:val="20"/>
          <w:szCs w:val="20"/>
        </w:rPr>
        <w:t xml:space="preserve"> </w:t>
      </w:r>
      <w:r w:rsidRPr="0077281D">
        <w:rPr>
          <w:rFonts w:ascii="Arial" w:hAnsi="Arial" w:cs="Arial"/>
          <w:sz w:val="20"/>
          <w:szCs w:val="20"/>
        </w:rPr>
        <w:t>uzyskać</w:t>
      </w:r>
      <w:r w:rsidR="009221CB" w:rsidRPr="0077281D">
        <w:rPr>
          <w:rFonts w:ascii="Arial" w:hAnsi="Arial" w:cs="Arial"/>
          <w:sz w:val="20"/>
          <w:szCs w:val="20"/>
        </w:rPr>
        <w:t xml:space="preserve"> </w:t>
      </w:r>
      <w:r w:rsidRPr="0077281D">
        <w:rPr>
          <w:rFonts w:ascii="Arial" w:hAnsi="Arial" w:cs="Arial"/>
          <w:sz w:val="20"/>
          <w:szCs w:val="20"/>
        </w:rPr>
        <w:t>tych dokumentów –inne odpowiednie dokumenty;</w:t>
      </w:r>
    </w:p>
    <w:p w14:paraId="1F4AC7F7" w14:textId="77777777" w:rsidR="00082C7F" w:rsidRPr="0077281D" w:rsidRDefault="00082C7F" w:rsidP="00B3343E">
      <w:pPr>
        <w:spacing w:line="276" w:lineRule="auto"/>
        <w:jc w:val="both"/>
        <w:rPr>
          <w:rFonts w:ascii="Arial" w:hAnsi="Arial" w:cs="Arial"/>
          <w:sz w:val="20"/>
          <w:szCs w:val="20"/>
        </w:rPr>
      </w:pPr>
    </w:p>
    <w:p w14:paraId="12E61E9B" w14:textId="7777777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77281D" w:rsidRDefault="00082C7F" w:rsidP="00B3343E">
      <w:pPr>
        <w:spacing w:line="276" w:lineRule="auto"/>
        <w:jc w:val="both"/>
        <w:rPr>
          <w:rFonts w:ascii="Arial" w:hAnsi="Arial" w:cs="Arial"/>
          <w:color w:val="000000"/>
          <w:sz w:val="20"/>
          <w:szCs w:val="20"/>
        </w:rPr>
      </w:pPr>
    </w:p>
    <w:p w14:paraId="6CD72E0C" w14:textId="36EA52F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który polega na zdolnościach lub sytuacji podmiotów udostępniających zasoby, składa, wraz z</w:t>
      </w:r>
      <w:r w:rsidR="006A42CC">
        <w:rPr>
          <w:rFonts w:ascii="Arial" w:hAnsi="Arial" w:cs="Arial"/>
          <w:color w:val="000000"/>
          <w:sz w:val="20"/>
          <w:szCs w:val="20"/>
        </w:rPr>
        <w:t> </w:t>
      </w:r>
      <w:r w:rsidRPr="0077281D">
        <w:rPr>
          <w:rFonts w:ascii="Arial" w:hAnsi="Arial" w:cs="Arial"/>
          <w:color w:val="000000"/>
          <w:sz w:val="20"/>
          <w:szCs w:val="20"/>
        </w:rPr>
        <w:t xml:space="preserve">ofertą, </w:t>
      </w:r>
      <w:r w:rsidRPr="0077281D">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77281D">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77281D" w:rsidRDefault="00082C7F" w:rsidP="00B3343E">
      <w:pPr>
        <w:spacing w:line="276" w:lineRule="auto"/>
        <w:jc w:val="both"/>
        <w:rPr>
          <w:rFonts w:ascii="Arial" w:hAnsi="Arial" w:cs="Arial"/>
          <w:i/>
          <w:sz w:val="20"/>
          <w:szCs w:val="20"/>
        </w:rPr>
      </w:pPr>
    </w:p>
    <w:p w14:paraId="423E47E4" w14:textId="77777777"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Zobowiązanie podmiotu udostępniającego wykonawcy zasoby na potrzeby realizacji zamówienia, składane jest wraz z ofertą – wg wzoru stanowiącego załącznik nr 3A do SWZ.</w:t>
      </w:r>
    </w:p>
    <w:p w14:paraId="6A58D97B" w14:textId="77777777" w:rsidR="00082C7F" w:rsidRPr="0077281D" w:rsidRDefault="00082C7F" w:rsidP="00B3343E">
      <w:pPr>
        <w:spacing w:line="276" w:lineRule="auto"/>
        <w:rPr>
          <w:rFonts w:ascii="Arial" w:hAnsi="Arial" w:cs="Arial"/>
          <w:b/>
          <w:bCs/>
          <w:sz w:val="20"/>
          <w:szCs w:val="20"/>
        </w:rPr>
      </w:pPr>
    </w:p>
    <w:p w14:paraId="6D9C33D9" w14:textId="77777777" w:rsidR="00082C7F" w:rsidRPr="0077281D" w:rsidRDefault="00082C7F" w:rsidP="00B3343E">
      <w:pPr>
        <w:spacing w:line="276" w:lineRule="auto"/>
        <w:rPr>
          <w:rFonts w:ascii="Arial" w:hAnsi="Arial" w:cs="Arial"/>
          <w:b/>
          <w:bCs/>
          <w:sz w:val="20"/>
          <w:szCs w:val="20"/>
        </w:rPr>
      </w:pPr>
      <w:bookmarkStart w:id="47" w:name="_Hlk97105017"/>
      <w:bookmarkStart w:id="48" w:name="_Hlk97033510"/>
      <w:r w:rsidRPr="0077281D">
        <w:rPr>
          <w:rFonts w:ascii="Arial" w:hAnsi="Arial" w:cs="Arial"/>
          <w:b/>
          <w:bCs/>
          <w:sz w:val="20"/>
          <w:szCs w:val="20"/>
        </w:rPr>
        <w:t xml:space="preserve">UWAGA: </w:t>
      </w:r>
    </w:p>
    <w:p w14:paraId="1C7E08D1" w14:textId="77777777" w:rsidR="00082C7F" w:rsidRPr="0077281D"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bookmarkEnd w:id="47"/>
    <w:p w14:paraId="2A24EC81" w14:textId="77777777" w:rsidR="00082C7F"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 xml:space="preserve">W przypadku wykonawców wspólnie ubiegających się o udzielenie zamówienia, dokument ten składa przynajmniej jeden z wykonawców. </w:t>
      </w:r>
    </w:p>
    <w:p w14:paraId="401ED6C8" w14:textId="4B722FDA" w:rsidR="002A563F" w:rsidRDefault="002A563F" w:rsidP="00B3343E">
      <w:pPr>
        <w:spacing w:line="276" w:lineRule="auto"/>
        <w:rPr>
          <w:rFonts w:ascii="Arial" w:hAnsi="Arial" w:cs="Arial"/>
          <w:sz w:val="20"/>
          <w:szCs w:val="20"/>
        </w:rPr>
      </w:pPr>
      <w:r>
        <w:rPr>
          <w:rFonts w:ascii="Arial" w:hAnsi="Arial" w:cs="Arial"/>
          <w:sz w:val="20"/>
          <w:szCs w:val="20"/>
        </w:rPr>
        <w:br w:type="page"/>
      </w:r>
    </w:p>
    <w:p w14:paraId="103A00EE" w14:textId="77777777" w:rsidR="002A563F" w:rsidRPr="009F6EF6" w:rsidRDefault="002A563F" w:rsidP="00B3343E">
      <w:pPr>
        <w:spacing w:line="276" w:lineRule="auto"/>
        <w:ind w:left="7080"/>
        <w:jc w:val="both"/>
        <w:rPr>
          <w:rFonts w:ascii="Arial" w:hAnsi="Arial" w:cs="Arial"/>
          <w:b/>
          <w:bCs/>
          <w:sz w:val="20"/>
          <w:szCs w:val="20"/>
        </w:rPr>
      </w:pPr>
      <w:r w:rsidRPr="009F6EF6">
        <w:rPr>
          <w:rFonts w:ascii="Arial" w:hAnsi="Arial" w:cs="Arial"/>
          <w:b/>
          <w:bCs/>
          <w:sz w:val="20"/>
        </w:rPr>
        <w:lastRenderedPageBreak/>
        <w:t>Załącznik nr 6 do SWZ</w:t>
      </w:r>
    </w:p>
    <w:p w14:paraId="1C426C2D" w14:textId="77777777" w:rsidR="002A563F" w:rsidRDefault="002A563F" w:rsidP="00B3343E">
      <w:pPr>
        <w:spacing w:line="276" w:lineRule="auto"/>
        <w:jc w:val="both"/>
        <w:rPr>
          <w:rFonts w:ascii="Arial" w:hAnsi="Arial" w:cs="Arial"/>
          <w:sz w:val="20"/>
          <w:szCs w:val="20"/>
        </w:rPr>
      </w:pPr>
    </w:p>
    <w:p w14:paraId="3B3CB94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239D158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5017D0" w14:textId="77777777" w:rsidR="002A563F" w:rsidRPr="00AE61BD" w:rsidRDefault="002A563F" w:rsidP="00B3343E">
      <w:pPr>
        <w:pStyle w:val="Nagwek1"/>
        <w:spacing w:line="276" w:lineRule="auto"/>
        <w:ind w:left="2832" w:firstLine="708"/>
        <w:rPr>
          <w:rFonts w:ascii="Arial" w:hAnsi="Arial" w:cs="Arial"/>
          <w:sz w:val="20"/>
        </w:rPr>
      </w:pPr>
      <w:bookmarkStart w:id="49" w:name="_Toc257265335"/>
      <w:bookmarkStart w:id="50"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9"/>
      <w:bookmarkEnd w:id="50"/>
    </w:p>
    <w:p w14:paraId="07AE67C0" w14:textId="77777777" w:rsidR="002A563F" w:rsidRPr="00AE61BD" w:rsidRDefault="002A563F" w:rsidP="00B3343E">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8CED46A" w14:textId="77777777" w:rsidR="002A563F" w:rsidRPr="00AE61BD" w:rsidRDefault="002A563F" w:rsidP="00B3343E">
      <w:pPr>
        <w:pStyle w:val="siwz"/>
        <w:spacing w:line="276" w:lineRule="auto"/>
        <w:ind w:left="360"/>
        <w:jc w:val="center"/>
        <w:rPr>
          <w:rFonts w:ascii="Arial" w:hAnsi="Arial" w:cs="Arial"/>
          <w:b/>
          <w:sz w:val="20"/>
        </w:rPr>
      </w:pPr>
      <w:bookmarkStart w:id="51"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51"/>
    <w:p w14:paraId="41B7D208" w14:textId="77777777" w:rsidR="002A563F" w:rsidRPr="00AE61BD" w:rsidRDefault="002A563F" w:rsidP="00B3343E">
      <w:pPr>
        <w:spacing w:line="276" w:lineRule="auto"/>
        <w:jc w:val="both"/>
        <w:rPr>
          <w:rFonts w:ascii="Arial" w:hAnsi="Arial" w:cs="Arial"/>
          <w:b/>
          <w:bCs/>
          <w:color w:val="000000"/>
          <w:sz w:val="20"/>
          <w:szCs w:val="20"/>
        </w:rPr>
      </w:pPr>
    </w:p>
    <w:p w14:paraId="4401497C"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06CE5F4"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CBE7530" w14:textId="77777777" w:rsidR="002A563F"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1A2B171" w14:textId="77777777" w:rsidR="002A563F" w:rsidRDefault="002A563F" w:rsidP="00B3343E">
      <w:pPr>
        <w:spacing w:line="276" w:lineRule="auto"/>
        <w:jc w:val="both"/>
        <w:rPr>
          <w:rFonts w:ascii="Arial" w:hAnsi="Arial" w:cs="Arial"/>
          <w:b/>
          <w:bCs/>
          <w:color w:val="000000"/>
          <w:sz w:val="20"/>
          <w:szCs w:val="20"/>
        </w:rPr>
      </w:pPr>
    </w:p>
    <w:p w14:paraId="397E1CEF" w14:textId="77777777" w:rsidR="002A563F" w:rsidRPr="007C38D5" w:rsidRDefault="002A563F" w:rsidP="00B3343E">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2A563F" w:rsidRPr="00294B5D" w14:paraId="1B348957"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628D158" w14:textId="77777777" w:rsidR="002A563F" w:rsidRPr="00294B5D" w:rsidRDefault="002A563F" w:rsidP="00B3343E">
            <w:pPr>
              <w:pStyle w:val="Tekstpodstawowywcity3"/>
              <w:spacing w:line="276" w:lineRule="auto"/>
              <w:ind w:left="0"/>
              <w:rPr>
                <w:rFonts w:ascii="Arial" w:hAnsi="Arial" w:cs="Arial"/>
                <w:b/>
                <w:bCs/>
                <w:sz w:val="18"/>
                <w:szCs w:val="18"/>
              </w:rPr>
            </w:pPr>
          </w:p>
          <w:p w14:paraId="56F3F29C" w14:textId="77777777" w:rsidR="002A563F" w:rsidRPr="00294B5D" w:rsidRDefault="002A563F" w:rsidP="00B3343E">
            <w:pPr>
              <w:pStyle w:val="Tekstpodstawowywcity3"/>
              <w:spacing w:line="276" w:lineRule="auto"/>
              <w:ind w:left="0"/>
              <w:rPr>
                <w:rFonts w:ascii="Arial" w:hAnsi="Arial" w:cs="Arial"/>
                <w:b/>
                <w:bCs/>
                <w:sz w:val="18"/>
                <w:szCs w:val="18"/>
              </w:rPr>
            </w:pPr>
            <w:r w:rsidRPr="00294B5D">
              <w:rPr>
                <w:rFonts w:ascii="Arial" w:hAnsi="Arial" w:cs="Arial"/>
                <w:b/>
                <w:bCs/>
                <w:sz w:val="18"/>
                <w:szCs w:val="18"/>
              </w:rPr>
              <w:t>l.p.</w:t>
            </w:r>
          </w:p>
          <w:p w14:paraId="67AF3C1C" w14:textId="77777777" w:rsidR="002A563F" w:rsidRPr="00294B5D" w:rsidRDefault="002A563F" w:rsidP="00B3343E">
            <w:pPr>
              <w:pStyle w:val="Tekstpodstawowywcity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48A1FE86" w14:textId="77777777" w:rsidR="002A563F" w:rsidRPr="00294B5D" w:rsidRDefault="002A563F" w:rsidP="00B3343E">
            <w:pPr>
              <w:pStyle w:val="Tekstpodstawowywcity3"/>
              <w:spacing w:line="276" w:lineRule="auto"/>
              <w:ind w:left="0"/>
              <w:rPr>
                <w:rFonts w:ascii="Arial" w:hAnsi="Arial" w:cs="Arial"/>
                <w:b/>
                <w:bCs/>
                <w:sz w:val="18"/>
                <w:szCs w:val="18"/>
              </w:rPr>
            </w:pPr>
          </w:p>
          <w:p w14:paraId="09AE3A4B"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7BFEFA07" w14:textId="77777777" w:rsidR="002A563F" w:rsidRPr="00294B5D" w:rsidRDefault="002A563F" w:rsidP="00B3343E">
            <w:pPr>
              <w:pStyle w:val="Tekstpodstawowywcity3"/>
              <w:spacing w:line="276" w:lineRule="auto"/>
              <w:ind w:left="0"/>
              <w:rPr>
                <w:rFonts w:ascii="Arial" w:hAnsi="Arial" w:cs="Arial"/>
                <w:b/>
                <w:bCs/>
                <w:sz w:val="18"/>
                <w:szCs w:val="18"/>
              </w:rPr>
            </w:pPr>
          </w:p>
          <w:p w14:paraId="7FCAD3E1"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F49F6" w14:textId="77777777" w:rsidR="002A563F" w:rsidRPr="00294B5D" w:rsidRDefault="002A563F" w:rsidP="00B3343E">
            <w:pPr>
              <w:pStyle w:val="Tekstpodstawowywcity3"/>
              <w:spacing w:line="276" w:lineRule="auto"/>
              <w:ind w:left="0"/>
              <w:rPr>
                <w:rFonts w:ascii="Arial" w:hAnsi="Arial" w:cs="Arial"/>
                <w:b/>
                <w:bCs/>
                <w:sz w:val="18"/>
                <w:szCs w:val="18"/>
              </w:rPr>
            </w:pPr>
          </w:p>
          <w:p w14:paraId="68353982"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5CEC1394" w14:textId="77777777" w:rsidR="002A563F" w:rsidRPr="00294B5D" w:rsidRDefault="002A563F" w:rsidP="00B3343E">
            <w:pPr>
              <w:pStyle w:val="Tekstpodstawowywcity3"/>
              <w:spacing w:line="276" w:lineRule="auto"/>
              <w:ind w:left="0"/>
              <w:rPr>
                <w:rFonts w:ascii="Arial" w:hAnsi="Arial" w:cs="Arial"/>
                <w:b/>
                <w:bCs/>
                <w:sz w:val="18"/>
                <w:szCs w:val="18"/>
              </w:rPr>
            </w:pPr>
          </w:p>
          <w:p w14:paraId="67B80F6C"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2A563F" w:rsidRPr="00AE61BD" w14:paraId="2BFA717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9857FAF"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21803571"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4E8EF3DC"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D2E2785"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4EAF0909"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6534B53B"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1DEC75B"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A92B697"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973921B"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B8C1B8"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17EC7442"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51D149C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32198D8C"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9580A08"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61858409"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A2730C6"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2C86FE2A"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436DF68C"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6507494D" w14:textId="77777777" w:rsidR="002A563F" w:rsidRPr="00AE61BD" w:rsidRDefault="002A563F" w:rsidP="00B3343E">
            <w:pPr>
              <w:pStyle w:val="Tekstpodstawowywcity3"/>
              <w:spacing w:line="276" w:lineRule="auto"/>
              <w:ind w:left="0"/>
              <w:rPr>
                <w:rFonts w:ascii="Arial" w:hAnsi="Arial" w:cs="Arial"/>
                <w:b/>
                <w:bCs/>
                <w:sz w:val="20"/>
              </w:rPr>
            </w:pPr>
          </w:p>
          <w:p w14:paraId="63940728"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40E370DC"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706D6DE7"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1E29C9"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6D35C907" w14:textId="77777777" w:rsidR="002A563F" w:rsidRPr="00AE61BD" w:rsidRDefault="002A563F" w:rsidP="00B3343E">
            <w:pPr>
              <w:pStyle w:val="Tekstpodstawowywcity3"/>
              <w:spacing w:line="276" w:lineRule="auto"/>
              <w:ind w:left="0"/>
              <w:rPr>
                <w:rFonts w:ascii="Arial" w:hAnsi="Arial" w:cs="Arial"/>
                <w:b/>
                <w:bCs/>
                <w:sz w:val="20"/>
              </w:rPr>
            </w:pPr>
          </w:p>
        </w:tc>
      </w:tr>
    </w:tbl>
    <w:p w14:paraId="6C982D00" w14:textId="77777777" w:rsidR="002A563F" w:rsidRPr="00AE61BD" w:rsidRDefault="002A563F" w:rsidP="00B3343E">
      <w:pPr>
        <w:pStyle w:val="Tekstpodstawowywcity3"/>
        <w:spacing w:line="276" w:lineRule="auto"/>
        <w:ind w:left="0"/>
        <w:rPr>
          <w:rFonts w:ascii="Arial" w:hAnsi="Arial" w:cs="Arial"/>
          <w:sz w:val="20"/>
        </w:rPr>
      </w:pPr>
    </w:p>
    <w:p w14:paraId="25035888" w14:textId="77777777" w:rsidR="002A563F" w:rsidRPr="007C38D5" w:rsidRDefault="002A563F" w:rsidP="00B3343E">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0C6812E1" w14:textId="77777777" w:rsidR="002A563F" w:rsidRPr="00E42CB1" w:rsidRDefault="002A563F" w:rsidP="00B3343E">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0FA9016E" w14:textId="77777777" w:rsidR="002A563F" w:rsidRPr="00AE61BD" w:rsidRDefault="002A563F" w:rsidP="00B3343E">
      <w:pPr>
        <w:spacing w:line="276" w:lineRule="auto"/>
        <w:jc w:val="both"/>
        <w:rPr>
          <w:rFonts w:ascii="Arial" w:hAnsi="Arial" w:cs="Arial"/>
          <w:i/>
          <w:sz w:val="20"/>
          <w:szCs w:val="20"/>
        </w:rPr>
      </w:pPr>
    </w:p>
    <w:p w14:paraId="61A89B92" w14:textId="77777777" w:rsidR="002A563F" w:rsidRPr="00A021DD" w:rsidRDefault="002A563F" w:rsidP="00B3343E">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1C651C3D" w14:textId="77777777" w:rsidR="002A563F" w:rsidRPr="00AE61BD" w:rsidRDefault="002A563F" w:rsidP="00B3343E">
      <w:pPr>
        <w:pStyle w:val="Tekstpodstawowywcity3"/>
        <w:spacing w:line="276" w:lineRule="auto"/>
        <w:ind w:left="0"/>
        <w:rPr>
          <w:rFonts w:ascii="Arial" w:hAnsi="Arial" w:cs="Arial"/>
          <w:b/>
          <w:bCs/>
          <w:sz w:val="20"/>
        </w:rPr>
      </w:pPr>
      <w:r w:rsidRPr="00AE61BD">
        <w:rPr>
          <w:rFonts w:ascii="Arial" w:hAnsi="Arial" w:cs="Arial"/>
          <w:b/>
          <w:bCs/>
          <w:sz w:val="20"/>
        </w:rPr>
        <w:t>Oświadczam, że:</w:t>
      </w:r>
    </w:p>
    <w:p w14:paraId="6DF90EB9" w14:textId="57DCF6B8" w:rsidR="002A563F" w:rsidRPr="00126755" w:rsidRDefault="002A563F" w:rsidP="00B3343E">
      <w:pPr>
        <w:pStyle w:val="Tekstpodstawowywcity3"/>
        <w:numPr>
          <w:ilvl w:val="0"/>
          <w:numId w:val="60"/>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253687">
        <w:rPr>
          <w:rFonts w:ascii="Arial" w:hAnsi="Arial" w:cs="Arial"/>
          <w:b/>
          <w:bCs/>
          <w:sz w:val="20"/>
          <w:u w:val="single"/>
        </w:rPr>
        <w:t>,</w:t>
      </w:r>
      <w:r w:rsidRPr="00126755">
        <w:rPr>
          <w:rFonts w:ascii="Arial" w:hAnsi="Arial" w:cs="Arial"/>
          <w:b/>
          <w:bCs/>
          <w:sz w:val="20"/>
          <w:u w:val="single"/>
        </w:rPr>
        <w:t xml:space="preserve"> </w:t>
      </w:r>
    </w:p>
    <w:p w14:paraId="06B6C2C0" w14:textId="77777777" w:rsidR="002A563F" w:rsidRDefault="002A563F" w:rsidP="00B3343E">
      <w:pPr>
        <w:pStyle w:val="Tekstpodstawowywcity3"/>
        <w:numPr>
          <w:ilvl w:val="0"/>
          <w:numId w:val="60"/>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1351CECB" w14:textId="77777777" w:rsidR="00C53056" w:rsidRDefault="00C53056" w:rsidP="00B3343E">
      <w:pPr>
        <w:pStyle w:val="Tekstpodstawowywcity3"/>
        <w:spacing w:line="276" w:lineRule="auto"/>
        <w:ind w:left="720"/>
        <w:rPr>
          <w:rFonts w:ascii="Arial" w:hAnsi="Arial" w:cs="Arial"/>
          <w:b/>
          <w:bCs/>
          <w:sz w:val="20"/>
        </w:rPr>
      </w:pPr>
    </w:p>
    <w:p w14:paraId="2C59F6D3" w14:textId="77777777" w:rsidR="002A563F" w:rsidRPr="00911314" w:rsidRDefault="002A563F" w:rsidP="00B3343E">
      <w:pPr>
        <w:spacing w:line="276" w:lineRule="auto"/>
        <w:rPr>
          <w:rFonts w:ascii="Arial" w:hAnsi="Arial" w:cs="Arial"/>
          <w:b/>
          <w:bCs/>
          <w:sz w:val="16"/>
          <w:szCs w:val="16"/>
        </w:rPr>
      </w:pPr>
      <w:r w:rsidRPr="00911314">
        <w:rPr>
          <w:rFonts w:ascii="Arial" w:hAnsi="Arial" w:cs="Arial"/>
          <w:b/>
          <w:bCs/>
          <w:sz w:val="16"/>
          <w:szCs w:val="16"/>
        </w:rPr>
        <w:t xml:space="preserve">UWAGA: </w:t>
      </w:r>
    </w:p>
    <w:p w14:paraId="125EC38A" w14:textId="77777777" w:rsidR="002A563F" w:rsidRPr="00911314" w:rsidRDefault="002A563F" w:rsidP="00B3343E">
      <w:pPr>
        <w:pStyle w:val="Akapitzlist"/>
        <w:numPr>
          <w:ilvl w:val="0"/>
          <w:numId w:val="61"/>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880322A" w14:textId="77777777" w:rsidR="002A563F" w:rsidRPr="00911314" w:rsidRDefault="002A563F" w:rsidP="00B3343E">
      <w:pPr>
        <w:pStyle w:val="Akapitzlist"/>
        <w:numPr>
          <w:ilvl w:val="0"/>
          <w:numId w:val="61"/>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9115577" w14:textId="77777777" w:rsidR="002A563F" w:rsidRDefault="002A563F" w:rsidP="00B3343E">
      <w:pPr>
        <w:pStyle w:val="Tekstpodstawowywcity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52" w:name="_Toc460498727"/>
      <w:bookmarkStart w:id="53" w:name="_Toc468100141"/>
      <w:bookmarkStart w:id="54" w:name="_Toc455484784"/>
      <w:bookmarkStart w:id="55" w:name="_Toc452988053"/>
      <w:bookmarkStart w:id="56" w:name="_Toc428796177"/>
      <w:bookmarkStart w:id="57" w:name="_Toc479197609"/>
      <w:bookmarkStart w:id="58" w:name="_Toc519585671"/>
      <w:bookmarkStart w:id="59" w:name="_Toc523406924"/>
      <w:bookmarkStart w:id="60" w:name="_Toc2850942"/>
      <w:bookmarkStart w:id="61" w:name="_Toc57710923"/>
      <w:r>
        <w:rPr>
          <w:rFonts w:ascii="Arial" w:hAnsi="Arial" w:cs="Arial"/>
          <w:sz w:val="20"/>
        </w:rPr>
        <w:t xml:space="preserve">    </w:t>
      </w:r>
    </w:p>
    <w:p w14:paraId="390898C3" w14:textId="77777777" w:rsidR="002A563F" w:rsidRDefault="002A563F" w:rsidP="00B3343E">
      <w:pPr>
        <w:pStyle w:val="Tekstpodstawowywcity3"/>
        <w:spacing w:line="276" w:lineRule="auto"/>
        <w:ind w:left="0"/>
        <w:rPr>
          <w:rFonts w:ascii="Arial" w:hAnsi="Arial" w:cs="Arial"/>
          <w:sz w:val="20"/>
        </w:rPr>
      </w:pPr>
    </w:p>
    <w:p w14:paraId="19D94536" w14:textId="77777777" w:rsidR="002A563F" w:rsidRDefault="002A563F" w:rsidP="00B3343E">
      <w:pPr>
        <w:pStyle w:val="Tekstpodstawowywcity3"/>
        <w:spacing w:line="276" w:lineRule="auto"/>
        <w:ind w:left="0"/>
        <w:rPr>
          <w:rFonts w:ascii="Arial" w:hAnsi="Arial" w:cs="Arial"/>
          <w:sz w:val="20"/>
        </w:rPr>
      </w:pPr>
    </w:p>
    <w:p w14:paraId="3F40F053" w14:textId="77777777" w:rsidR="002A563F" w:rsidRDefault="002A563F" w:rsidP="00B3343E">
      <w:pPr>
        <w:pStyle w:val="Tekstpodstawowywcity3"/>
        <w:spacing w:line="276" w:lineRule="auto"/>
        <w:ind w:left="0"/>
        <w:rPr>
          <w:rFonts w:ascii="Arial" w:hAnsi="Arial" w:cs="Arial"/>
          <w:sz w:val="20"/>
        </w:rPr>
      </w:pPr>
    </w:p>
    <w:p w14:paraId="39507379" w14:textId="77777777" w:rsidR="002A563F" w:rsidRDefault="002A563F" w:rsidP="00B3343E">
      <w:pPr>
        <w:pStyle w:val="Tekstpodstawowywcity3"/>
        <w:spacing w:line="276" w:lineRule="auto"/>
        <w:ind w:left="0"/>
        <w:rPr>
          <w:rFonts w:ascii="Arial" w:hAnsi="Arial" w:cs="Arial"/>
          <w:sz w:val="20"/>
        </w:rPr>
      </w:pPr>
    </w:p>
    <w:p w14:paraId="25C3B9B0" w14:textId="77777777" w:rsidR="00C53056" w:rsidRDefault="00C53056" w:rsidP="00B3343E">
      <w:pPr>
        <w:pStyle w:val="Tekstpodstawowywcity3"/>
        <w:spacing w:line="276" w:lineRule="auto"/>
        <w:ind w:left="0"/>
        <w:rPr>
          <w:rFonts w:ascii="Arial" w:hAnsi="Arial" w:cs="Arial"/>
          <w:sz w:val="20"/>
        </w:rPr>
      </w:pPr>
    </w:p>
    <w:p w14:paraId="1CFC7F87" w14:textId="77777777" w:rsidR="00A8537A" w:rsidRDefault="00A8537A" w:rsidP="00B3343E">
      <w:pPr>
        <w:pStyle w:val="Tekstpodstawowywcity3"/>
        <w:spacing w:line="276" w:lineRule="auto"/>
        <w:ind w:left="0"/>
        <w:rPr>
          <w:rFonts w:ascii="Arial" w:hAnsi="Arial" w:cs="Arial"/>
          <w:sz w:val="20"/>
        </w:rPr>
      </w:pPr>
    </w:p>
    <w:p w14:paraId="5E6AC232" w14:textId="77777777" w:rsidR="002A563F" w:rsidRDefault="002A563F" w:rsidP="00B3343E">
      <w:pPr>
        <w:pStyle w:val="Tekstpodstawowywcity3"/>
        <w:spacing w:line="276" w:lineRule="auto"/>
        <w:ind w:left="0"/>
        <w:rPr>
          <w:rFonts w:ascii="Arial" w:hAnsi="Arial" w:cs="Arial"/>
          <w:sz w:val="20"/>
        </w:rPr>
      </w:pPr>
    </w:p>
    <w:bookmarkEnd w:id="48"/>
    <w:bookmarkEnd w:id="52"/>
    <w:bookmarkEnd w:id="53"/>
    <w:bookmarkEnd w:id="54"/>
    <w:bookmarkEnd w:id="55"/>
    <w:bookmarkEnd w:id="56"/>
    <w:bookmarkEnd w:id="57"/>
    <w:bookmarkEnd w:id="58"/>
    <w:bookmarkEnd w:id="59"/>
    <w:bookmarkEnd w:id="60"/>
    <w:bookmarkEnd w:id="61"/>
    <w:p w14:paraId="28DDA78C" w14:textId="77777777" w:rsidR="0077281D" w:rsidRPr="0022774E" w:rsidRDefault="0077281D" w:rsidP="00B3343E">
      <w:pPr>
        <w:spacing w:line="276" w:lineRule="auto"/>
        <w:rPr>
          <w:rFonts w:ascii="Arial" w:hAnsi="Arial" w:cs="Arial"/>
          <w:bCs/>
          <w:sz w:val="20"/>
          <w:szCs w:val="20"/>
        </w:rPr>
      </w:pPr>
    </w:p>
    <w:sectPr w:rsidR="0077281D" w:rsidRPr="0022774E" w:rsidSect="00161C6A">
      <w:headerReference w:type="even" r:id="rId34"/>
      <w:headerReference w:type="default" r:id="rId35"/>
      <w:footerReference w:type="default" r:id="rId36"/>
      <w:pgSz w:w="11906" w:h="16838" w:code="9"/>
      <w:pgMar w:top="139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7F6EE" w14:textId="77777777" w:rsidR="00B737B7" w:rsidRPr="005A2CAC" w:rsidRDefault="00B737B7">
      <w:pPr>
        <w:rPr>
          <w:sz w:val="22"/>
          <w:szCs w:val="22"/>
        </w:rPr>
      </w:pPr>
      <w:r w:rsidRPr="005A2CAC">
        <w:rPr>
          <w:sz w:val="22"/>
          <w:szCs w:val="22"/>
        </w:rPr>
        <w:separator/>
      </w:r>
    </w:p>
    <w:p w14:paraId="2378BD4A" w14:textId="77777777" w:rsidR="00B737B7" w:rsidRDefault="00B737B7"/>
  </w:endnote>
  <w:endnote w:type="continuationSeparator" w:id="0">
    <w:p w14:paraId="7B63BE57" w14:textId="77777777" w:rsidR="00B737B7" w:rsidRPr="005A2CAC" w:rsidRDefault="00B737B7">
      <w:pPr>
        <w:rPr>
          <w:sz w:val="22"/>
          <w:szCs w:val="22"/>
        </w:rPr>
      </w:pPr>
      <w:r w:rsidRPr="005A2CAC">
        <w:rPr>
          <w:sz w:val="22"/>
          <w:szCs w:val="22"/>
        </w:rPr>
        <w:continuationSeparator/>
      </w:r>
    </w:p>
    <w:p w14:paraId="3C8A0AF0" w14:textId="77777777" w:rsidR="00B737B7" w:rsidRDefault="00B737B7"/>
  </w:endnote>
  <w:endnote w:type="continuationNotice" w:id="1">
    <w:p w14:paraId="227CA640" w14:textId="77777777" w:rsidR="00B737B7" w:rsidRDefault="00B73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C2E72" w14:textId="77777777" w:rsidR="00B737B7" w:rsidRPr="005A2CAC" w:rsidRDefault="00B737B7">
      <w:pPr>
        <w:rPr>
          <w:sz w:val="22"/>
          <w:szCs w:val="22"/>
        </w:rPr>
      </w:pPr>
      <w:r w:rsidRPr="005A2CAC">
        <w:rPr>
          <w:sz w:val="22"/>
          <w:szCs w:val="22"/>
        </w:rPr>
        <w:separator/>
      </w:r>
    </w:p>
    <w:p w14:paraId="444EB85C" w14:textId="77777777" w:rsidR="00B737B7" w:rsidRDefault="00B737B7"/>
  </w:footnote>
  <w:footnote w:type="continuationSeparator" w:id="0">
    <w:p w14:paraId="703D83C4" w14:textId="77777777" w:rsidR="00B737B7" w:rsidRPr="005A2CAC" w:rsidRDefault="00B737B7">
      <w:pPr>
        <w:rPr>
          <w:sz w:val="22"/>
          <w:szCs w:val="22"/>
        </w:rPr>
      </w:pPr>
      <w:r w:rsidRPr="005A2CAC">
        <w:rPr>
          <w:sz w:val="22"/>
          <w:szCs w:val="22"/>
        </w:rPr>
        <w:continuationSeparator/>
      </w:r>
    </w:p>
    <w:p w14:paraId="02F4F55C" w14:textId="77777777" w:rsidR="00B737B7" w:rsidRDefault="00B737B7"/>
  </w:footnote>
  <w:footnote w:type="continuationNotice" w:id="1">
    <w:p w14:paraId="59D5E1EF" w14:textId="77777777" w:rsidR="00B737B7" w:rsidRDefault="00B73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C9B" w14:textId="326C7137" w:rsidR="00017942" w:rsidRPr="001A2785" w:rsidRDefault="00F77AB8" w:rsidP="001A2785">
    <w:pPr>
      <w:pStyle w:val="Nagwek"/>
      <w:spacing w:line="276" w:lineRule="auto"/>
      <w:jc w:val="both"/>
      <w:rPr>
        <w:rFonts w:ascii="Arial" w:hAnsi="Arial" w:cs="Arial"/>
        <w:b/>
        <w:bCs/>
        <w:i/>
        <w:iCs/>
      </w:rPr>
    </w:pPr>
    <w:r w:rsidRPr="001A2785">
      <w:rPr>
        <w:rFonts w:ascii="Arial" w:hAnsi="Arial" w:cs="Arial"/>
        <w:b/>
        <w:bCs/>
        <w:i/>
        <w:iCs/>
      </w:rPr>
      <w:t>BZP.271.</w:t>
    </w:r>
    <w:r w:rsidR="00D00328">
      <w:rPr>
        <w:rFonts w:ascii="Arial" w:hAnsi="Arial" w:cs="Arial"/>
        <w:b/>
        <w:bCs/>
        <w:i/>
        <w:iCs/>
      </w:rPr>
      <w:t>42</w:t>
    </w:r>
    <w:r w:rsidRPr="001A2785">
      <w:rPr>
        <w:rFonts w:ascii="Arial" w:hAnsi="Arial" w:cs="Arial"/>
        <w:b/>
        <w:bCs/>
        <w:i/>
        <w:iCs/>
      </w:rPr>
      <w:t>.202</w:t>
    </w:r>
    <w:r w:rsidR="00017942" w:rsidRPr="001A2785">
      <w:rPr>
        <w:rFonts w:ascii="Arial" w:hAnsi="Arial" w:cs="Arial"/>
        <w:b/>
        <w:bCs/>
        <w:i/>
        <w:iCs/>
      </w:rPr>
      <w:t>5</w:t>
    </w:r>
    <w:r w:rsidR="0022512F">
      <w:rPr>
        <w:rFonts w:ascii="Arial" w:hAnsi="Arial" w:cs="Arial"/>
        <w:b/>
        <w:bCs/>
        <w:i/>
        <w:iCs/>
      </w:rPr>
      <w:t>.E.L.</w:t>
    </w:r>
    <w:r w:rsidR="00841CE7" w:rsidRPr="001A2785">
      <w:rPr>
        <w:rFonts w:ascii="Arial" w:hAnsi="Arial" w:cs="Arial"/>
        <w:b/>
        <w:bCs/>
        <w:i/>
        <w:iCs/>
      </w:rPr>
      <w:t xml:space="preserve"> </w:t>
    </w:r>
    <w:bookmarkStart w:id="62" w:name="_Hlk199238591"/>
    <w:r w:rsidR="00D00328">
      <w:rPr>
        <w:rFonts w:ascii="Arial" w:hAnsi="Arial" w:cs="Arial"/>
        <w:b/>
        <w:bCs/>
        <w:i/>
        <w:iCs/>
      </w:rPr>
      <w:t>Wykonani</w:t>
    </w:r>
    <w:r w:rsidR="00AD3A7A">
      <w:rPr>
        <w:rFonts w:ascii="Arial" w:hAnsi="Arial" w:cs="Arial"/>
        <w:b/>
        <w:bCs/>
        <w:i/>
        <w:iCs/>
      </w:rPr>
      <w:t>e</w:t>
    </w:r>
    <w:r w:rsidR="00D00328">
      <w:rPr>
        <w:rFonts w:ascii="Arial" w:hAnsi="Arial" w:cs="Arial"/>
        <w:b/>
        <w:bCs/>
        <w:i/>
        <w:iCs/>
      </w:rPr>
      <w:t xml:space="preserve"> przeb</w:t>
    </w:r>
    <w:r w:rsidR="003B39CD" w:rsidRPr="001A2785">
      <w:rPr>
        <w:rFonts w:ascii="Arial" w:hAnsi="Arial" w:cs="Arial"/>
        <w:b/>
        <w:bCs/>
        <w:i/>
        <w:iCs/>
      </w:rPr>
      <w:t>udow</w:t>
    </w:r>
    <w:r w:rsidR="00D00328">
      <w:rPr>
        <w:rFonts w:ascii="Arial" w:hAnsi="Arial" w:cs="Arial"/>
        <w:b/>
        <w:bCs/>
        <w:i/>
        <w:iCs/>
      </w:rPr>
      <w:t xml:space="preserve">y drogi gminnej </w:t>
    </w:r>
    <w:r w:rsidR="003B39CD" w:rsidRPr="001A2785">
      <w:rPr>
        <w:rFonts w:ascii="Arial" w:hAnsi="Arial" w:cs="Arial"/>
        <w:b/>
        <w:bCs/>
        <w:i/>
        <w:iCs/>
      </w:rPr>
      <w:t xml:space="preserve"> ul. </w:t>
    </w:r>
    <w:r w:rsidR="00D00328">
      <w:rPr>
        <w:rFonts w:ascii="Arial" w:hAnsi="Arial" w:cs="Arial"/>
        <w:b/>
        <w:bCs/>
        <w:i/>
        <w:iCs/>
      </w:rPr>
      <w:t xml:space="preserve">Storczykowej </w:t>
    </w:r>
    <w:r w:rsidR="003B39CD" w:rsidRPr="001A2785">
      <w:rPr>
        <w:rFonts w:ascii="Arial" w:hAnsi="Arial" w:cs="Arial"/>
        <w:b/>
        <w:bCs/>
        <w:i/>
        <w:iCs/>
      </w:rPr>
      <w:t xml:space="preserve"> w </w:t>
    </w:r>
    <w:r w:rsidR="00D00328">
      <w:rPr>
        <w:rFonts w:ascii="Arial" w:hAnsi="Arial" w:cs="Arial"/>
        <w:b/>
        <w:bCs/>
        <w:i/>
        <w:iCs/>
      </w:rPr>
      <w:t>miejscowości Święta Katarzyna</w:t>
    </w:r>
    <w:r w:rsidR="00CE1EC9">
      <w:rPr>
        <w:rFonts w:ascii="Arial" w:hAnsi="Arial" w:cs="Arial"/>
        <w:b/>
        <w:bCs/>
        <w:i/>
        <w:iCs/>
      </w:rPr>
      <w:t xml:space="preserve"> </w:t>
    </w:r>
    <w:r w:rsidR="003B39CD" w:rsidRPr="001A2785">
      <w:rPr>
        <w:rFonts w:ascii="Arial" w:hAnsi="Arial" w:cs="Arial"/>
        <w:b/>
        <w:bCs/>
        <w:i/>
        <w:iCs/>
      </w:rPr>
      <w:t>wraz z pełnieniem nadzoru autorskiego w trakcie realizacji robót budowlanych</w:t>
    </w:r>
    <w:r w:rsidR="00D00328" w:rsidRPr="00D00328">
      <w:rPr>
        <w:rFonts w:ascii="Arial" w:hAnsi="Arial" w:cs="Arial"/>
        <w:b/>
        <w:bCs/>
        <w:i/>
        <w:iCs/>
      </w:rPr>
      <w:t xml:space="preserve"> </w:t>
    </w:r>
    <w:r w:rsidR="00D00328">
      <w:rPr>
        <w:rFonts w:ascii="Arial" w:hAnsi="Arial" w:cs="Arial"/>
        <w:b/>
        <w:bCs/>
        <w:i/>
        <w:iCs/>
      </w:rPr>
      <w:t>w</w:t>
    </w:r>
    <w:r w:rsidR="00D00328" w:rsidRPr="001A2785">
      <w:rPr>
        <w:rFonts w:ascii="Arial" w:hAnsi="Arial" w:cs="Arial"/>
        <w:b/>
        <w:bCs/>
        <w:i/>
        <w:iCs/>
      </w:rPr>
      <w:t xml:space="preserve"> formule zaprojektuj i wybuduj</w:t>
    </w:r>
    <w:r w:rsidR="00D00328">
      <w:rPr>
        <w:rFonts w:ascii="Arial" w:hAnsi="Arial" w:cs="Arial"/>
        <w:b/>
        <w:bCs/>
        <w:i/>
        <w:iCs/>
      </w:rPr>
      <w:t xml:space="preserve"> w podziale na zadania.</w:t>
    </w:r>
    <w:bookmarkEnd w:id="6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496E9278"/>
    <w:lvl w:ilvl="0" w:tplc="9F18F04C">
      <w:start w:val="1"/>
      <w:numFmt w:val="lowerLetter"/>
      <w:lvlText w:val="%1)"/>
      <w:lvlJc w:val="left"/>
      <w:pPr>
        <w:ind w:left="1069" w:hanging="360"/>
      </w:pPr>
      <w:rPr>
        <w:rFonts w:hint="default"/>
        <w:b/>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0A8365E1"/>
    <w:multiLevelType w:val="multilevel"/>
    <w:tmpl w:val="E57ECB38"/>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ED4314"/>
    <w:multiLevelType w:val="multilevel"/>
    <w:tmpl w:val="0E646324"/>
    <w:lvl w:ilvl="0">
      <w:start w:val="5"/>
      <w:numFmt w:val="decimal"/>
      <w:lvlText w:val="%1."/>
      <w:lvlJc w:val="left"/>
      <w:pPr>
        <w:ind w:left="360" w:hanging="360"/>
      </w:pPr>
      <w:rPr>
        <w:rFonts w:hint="default"/>
        <w:b/>
        <w:bCs/>
      </w:rPr>
    </w:lvl>
    <w:lvl w:ilvl="1">
      <w:start w:val="1"/>
      <w:numFmt w:val="lowerLetter"/>
      <w:lvlText w:val="%2."/>
      <w:lvlJc w:val="left"/>
      <w:pPr>
        <w:ind w:left="360" w:hanging="360"/>
      </w:pPr>
      <w:rPr>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22800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5B50D9"/>
    <w:multiLevelType w:val="hybridMultilevel"/>
    <w:tmpl w:val="16CAA0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D18EC516">
      <w:start w:val="1"/>
      <w:numFmt w:val="decimal"/>
      <w:lvlText w:val="%3)"/>
      <w:lvlJc w:val="left"/>
      <w:pPr>
        <w:ind w:left="2340" w:hanging="360"/>
      </w:pPr>
      <w:rPr>
        <w:rFonts w:hint="default"/>
      </w:r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1696DE26">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0005ECB"/>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0B57C0B"/>
    <w:multiLevelType w:val="multilevel"/>
    <w:tmpl w:val="134002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2D788B"/>
    <w:multiLevelType w:val="hybridMultilevel"/>
    <w:tmpl w:val="72C46266"/>
    <w:lvl w:ilvl="0" w:tplc="448E7D6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DA0966"/>
    <w:multiLevelType w:val="multilevel"/>
    <w:tmpl w:val="62B67D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8882A11"/>
    <w:multiLevelType w:val="hybridMultilevel"/>
    <w:tmpl w:val="0542181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4"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2D7E72C1"/>
    <w:multiLevelType w:val="hybridMultilevel"/>
    <w:tmpl w:val="FE5EE4A4"/>
    <w:lvl w:ilvl="0" w:tplc="EAA8F79E">
      <w:start w:val="1"/>
      <w:numFmt w:val="lowerLetter"/>
      <w:lvlText w:val="%1)"/>
      <w:lvlJc w:val="left"/>
      <w:pPr>
        <w:ind w:left="1440" w:hanging="360"/>
      </w:pPr>
      <w:rPr>
        <w:rFonts w:hint="default"/>
        <w:b/>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E111136"/>
    <w:multiLevelType w:val="hybridMultilevel"/>
    <w:tmpl w:val="82FA2D26"/>
    <w:lvl w:ilvl="0" w:tplc="7B90A540">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854530"/>
    <w:multiLevelType w:val="hybridMultilevel"/>
    <w:tmpl w:val="2F309A6A"/>
    <w:lvl w:ilvl="0" w:tplc="A792F856">
      <w:start w:val="1"/>
      <w:numFmt w:val="lowerLetter"/>
      <w:lvlText w:val="%1)"/>
      <w:lvlJc w:val="left"/>
      <w:pPr>
        <w:ind w:left="907" w:hanging="227"/>
      </w:pPr>
      <w:rPr>
        <w:rFonts w:hint="default"/>
        <w:b/>
        <w:bCs/>
      </w:rPr>
    </w:lvl>
    <w:lvl w:ilvl="1" w:tplc="1842DCAA">
      <w:start w:val="1"/>
      <w:numFmt w:val="decimal"/>
      <w:lvlText w:val="%2)"/>
      <w:lvlJc w:val="left"/>
      <w:pPr>
        <w:ind w:left="1760" w:hanging="360"/>
      </w:pPr>
      <w:rPr>
        <w:rFonts w:hint="default"/>
        <w:b/>
        <w:bCs/>
        <w:sz w:val="20"/>
      </w:rPr>
    </w:lvl>
    <w:lvl w:ilvl="2" w:tplc="83F6197A">
      <w:start w:val="1"/>
      <w:numFmt w:val="lowerLetter"/>
      <w:lvlText w:val="%3)"/>
      <w:lvlJc w:val="left"/>
      <w:pPr>
        <w:ind w:left="2771" w:hanging="360"/>
      </w:pPr>
      <w:rPr>
        <w:b/>
        <w:bCs/>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9"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351760AA"/>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2" w15:restartNumberingAfterBreak="0">
    <w:nsid w:val="397B65C6"/>
    <w:multiLevelType w:val="hybridMultilevel"/>
    <w:tmpl w:val="37DA1C8A"/>
    <w:lvl w:ilvl="0" w:tplc="33103D5E">
      <w:start w:val="1"/>
      <w:numFmt w:val="lowerLetter"/>
      <w:lvlText w:val="%1)"/>
      <w:lvlJc w:val="left"/>
      <w:pPr>
        <w:ind w:left="1021" w:hanging="341"/>
      </w:pPr>
      <w:rPr>
        <w:rFonts w:hint="default"/>
        <w:b/>
        <w:bCs/>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3" w15:restartNumberingAfterBreak="0">
    <w:nsid w:val="3B7E1B78"/>
    <w:multiLevelType w:val="multilevel"/>
    <w:tmpl w:val="432EC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023335"/>
    <w:multiLevelType w:val="multilevel"/>
    <w:tmpl w:val="B59228F6"/>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3EC25854"/>
    <w:multiLevelType w:val="multilevel"/>
    <w:tmpl w:val="E1A619D8"/>
    <w:lvl w:ilvl="0">
      <w:start w:val="6"/>
      <w:numFmt w:val="decimal"/>
      <w:lvlText w:val="%1."/>
      <w:lvlJc w:val="left"/>
      <w:pPr>
        <w:ind w:left="360" w:hanging="360"/>
      </w:pPr>
      <w:rPr>
        <w:rFonts w:hint="default"/>
        <w:b/>
        <w:bCs/>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A53EB0"/>
    <w:multiLevelType w:val="multilevel"/>
    <w:tmpl w:val="90DE3B9E"/>
    <w:lvl w:ilvl="0">
      <w:start w:val="4"/>
      <w:numFmt w:val="decimal"/>
      <w:lvlText w:val="%1."/>
      <w:lvlJc w:val="left"/>
      <w:pPr>
        <w:ind w:left="360" w:hanging="360"/>
      </w:pPr>
      <w:rPr>
        <w:rFonts w:hint="default"/>
      </w:rPr>
    </w:lvl>
    <w:lvl w:ilvl="1">
      <w:start w:val="15"/>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3"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4"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0" w15:restartNumberingAfterBreak="0">
    <w:nsid w:val="66227F61"/>
    <w:multiLevelType w:val="hybridMultilevel"/>
    <w:tmpl w:val="F3B039DC"/>
    <w:lvl w:ilvl="0" w:tplc="0AA23F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583423"/>
    <w:multiLevelType w:val="multilevel"/>
    <w:tmpl w:val="D606336E"/>
    <w:lvl w:ilvl="0">
      <w:start w:val="1"/>
      <w:numFmt w:val="lowerLetter"/>
      <w:lvlText w:val="%1)"/>
      <w:lvlJc w:val="left"/>
      <w:pPr>
        <w:ind w:left="888" w:hanging="435"/>
      </w:pPr>
      <w:rPr>
        <w:rFonts w:hint="default"/>
      </w:rPr>
    </w:lvl>
    <w:lvl w:ilvl="1">
      <w:start w:val="1"/>
      <w:numFmt w:val="decimal"/>
      <w:lvlText w:val="%1.%2."/>
      <w:lvlJc w:val="left"/>
      <w:pPr>
        <w:ind w:left="888" w:hanging="435"/>
      </w:pPr>
      <w:rPr>
        <w:rFonts w:hint="default"/>
        <w:b/>
        <w:bCs/>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2253" w:hanging="1800"/>
      </w:pPr>
      <w:rPr>
        <w:rFonts w:hint="default"/>
      </w:rPr>
    </w:lvl>
  </w:abstractNum>
  <w:abstractNum w:abstractNumId="62" w15:restartNumberingAfterBreak="0">
    <w:nsid w:val="69B21814"/>
    <w:multiLevelType w:val="hybridMultilevel"/>
    <w:tmpl w:val="A82AC144"/>
    <w:lvl w:ilvl="0" w:tplc="D3A4E166">
      <w:start w:val="1"/>
      <w:numFmt w:val="decimal"/>
      <w:lvlText w:val="%1)"/>
      <w:lvlJc w:val="left"/>
      <w:pPr>
        <w:ind w:left="2422" w:hanging="360"/>
      </w:pPr>
      <w:rPr>
        <w:b/>
        <w:bCs w:val="0"/>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3"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71291444"/>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C46044"/>
    <w:multiLevelType w:val="hybridMultilevel"/>
    <w:tmpl w:val="7BACD4E2"/>
    <w:lvl w:ilvl="0" w:tplc="A7C0E098">
      <w:start w:val="2"/>
      <w:numFmt w:val="decimal"/>
      <w:lvlText w:val="%1)"/>
      <w:lvlJc w:val="left"/>
      <w:pPr>
        <w:ind w:left="1080" w:hanging="360"/>
      </w:pPr>
      <w:rPr>
        <w:rFonts w:hint="default"/>
      </w:rPr>
    </w:lvl>
    <w:lvl w:ilvl="1" w:tplc="714A9354">
      <w:start w:val="1"/>
      <w:numFmt w:val="lowerLetter"/>
      <w:lvlText w:val="%2."/>
      <w:lvlJc w:val="left"/>
      <w:pPr>
        <w:ind w:left="1800" w:hanging="360"/>
      </w:pPr>
      <w:rPr>
        <w:b/>
        <w:bCs/>
      </w:r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50"/>
  </w:num>
  <w:num w:numId="2" w16cid:durableId="735712742">
    <w:abstractNumId w:val="11"/>
  </w:num>
  <w:num w:numId="3" w16cid:durableId="1143543524">
    <w:abstractNumId w:val="49"/>
  </w:num>
  <w:num w:numId="4" w16cid:durableId="150341079">
    <w:abstractNumId w:val="71"/>
  </w:num>
  <w:num w:numId="5" w16cid:durableId="3088259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685952">
    <w:abstractNumId w:val="66"/>
  </w:num>
  <w:num w:numId="8" w16cid:durableId="115148432">
    <w:abstractNumId w:val="63"/>
  </w:num>
  <w:num w:numId="9" w16cid:durableId="1965963014">
    <w:abstractNumId w:val="54"/>
  </w:num>
  <w:num w:numId="10" w16cid:durableId="1954550150">
    <w:abstractNumId w:val="62"/>
  </w:num>
  <w:num w:numId="11" w16cid:durableId="1300107719">
    <w:abstractNumId w:val="38"/>
  </w:num>
  <w:num w:numId="12" w16cid:durableId="1695031851">
    <w:abstractNumId w:val="42"/>
  </w:num>
  <w:num w:numId="13" w16cid:durableId="119079813">
    <w:abstractNumId w:val="9"/>
  </w:num>
  <w:num w:numId="14" w16cid:durableId="13326810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533241">
    <w:abstractNumId w:val="44"/>
  </w:num>
  <w:num w:numId="16" w16cid:durableId="1426151405">
    <w:abstractNumId w:val="32"/>
  </w:num>
  <w:num w:numId="17" w16cid:durableId="1828284774">
    <w:abstractNumId w:val="53"/>
  </w:num>
  <w:num w:numId="18" w16cid:durableId="1186165911">
    <w:abstractNumId w:val="37"/>
  </w:num>
  <w:num w:numId="19" w16cid:durableId="1550528692">
    <w:abstractNumId w:val="25"/>
  </w:num>
  <w:num w:numId="20" w16cid:durableId="1537347229">
    <w:abstractNumId w:val="12"/>
  </w:num>
  <w:num w:numId="21" w16cid:durableId="942348011">
    <w:abstractNumId w:val="34"/>
  </w:num>
  <w:num w:numId="22" w16cid:durableId="1458377698">
    <w:abstractNumId w:val="68"/>
  </w:num>
  <w:num w:numId="23" w16cid:durableId="894270004">
    <w:abstractNumId w:val="57"/>
  </w:num>
  <w:num w:numId="24" w16cid:durableId="446124389">
    <w:abstractNumId w:val="70"/>
  </w:num>
  <w:num w:numId="25" w16cid:durableId="928464650">
    <w:abstractNumId w:val="15"/>
  </w:num>
  <w:num w:numId="26" w16cid:durableId="1526750265">
    <w:abstractNumId w:val="18"/>
  </w:num>
  <w:num w:numId="27" w16cid:durableId="1394961656">
    <w:abstractNumId w:val="17"/>
  </w:num>
  <w:num w:numId="28" w16cid:durableId="1028606227">
    <w:abstractNumId w:val="73"/>
  </w:num>
  <w:num w:numId="29" w16cid:durableId="1773817880">
    <w:abstractNumId w:val="36"/>
  </w:num>
  <w:num w:numId="30" w16cid:durableId="336538264">
    <w:abstractNumId w:val="39"/>
  </w:num>
  <w:num w:numId="31" w16cid:durableId="1114597576">
    <w:abstractNumId w:val="16"/>
  </w:num>
  <w:num w:numId="32" w16cid:durableId="1816291491">
    <w:abstractNumId w:val="65"/>
  </w:num>
  <w:num w:numId="33" w16cid:durableId="1323774416">
    <w:abstractNumId w:val="30"/>
  </w:num>
  <w:num w:numId="34" w16cid:durableId="493030603">
    <w:abstractNumId w:val="29"/>
  </w:num>
  <w:num w:numId="35" w16cid:durableId="141623358">
    <w:abstractNumId w:val="13"/>
  </w:num>
  <w:num w:numId="36" w16cid:durableId="1843082721">
    <w:abstractNumId w:val="56"/>
  </w:num>
  <w:num w:numId="37" w16cid:durableId="1968974373">
    <w:abstractNumId w:val="27"/>
  </w:num>
  <w:num w:numId="38" w16cid:durableId="1894199030">
    <w:abstractNumId w:val="23"/>
  </w:num>
  <w:num w:numId="39" w16cid:durableId="877816904">
    <w:abstractNumId w:val="69"/>
  </w:num>
  <w:num w:numId="40" w16cid:durableId="1627153723">
    <w:abstractNumId w:val="46"/>
  </w:num>
  <w:num w:numId="41" w16cid:durableId="1643463659">
    <w:abstractNumId w:val="22"/>
  </w:num>
  <w:num w:numId="42" w16cid:durableId="1349016634">
    <w:abstractNumId w:val="51"/>
  </w:num>
  <w:num w:numId="43" w16cid:durableId="1792284870">
    <w:abstractNumId w:val="55"/>
  </w:num>
  <w:num w:numId="44" w16cid:durableId="710954294">
    <w:abstractNumId w:val="48"/>
  </w:num>
  <w:num w:numId="45" w16cid:durableId="1172255198">
    <w:abstractNumId w:val="47"/>
  </w:num>
  <w:num w:numId="46" w16cid:durableId="1348560940">
    <w:abstractNumId w:val="20"/>
  </w:num>
  <w:num w:numId="47" w16cid:durableId="745148528">
    <w:abstractNumId w:val="14"/>
  </w:num>
  <w:num w:numId="48" w16cid:durableId="1160853385">
    <w:abstractNumId w:val="64"/>
  </w:num>
  <w:num w:numId="49" w16cid:durableId="241260397">
    <w:abstractNumId w:val="43"/>
  </w:num>
  <w:num w:numId="50" w16cid:durableId="296567019">
    <w:abstractNumId w:val="33"/>
  </w:num>
  <w:num w:numId="51" w16cid:durableId="1250768712">
    <w:abstractNumId w:val="45"/>
  </w:num>
  <w:num w:numId="52" w16cid:durableId="939920757">
    <w:abstractNumId w:val="24"/>
  </w:num>
  <w:num w:numId="53" w16cid:durableId="1445075085">
    <w:abstractNumId w:val="31"/>
  </w:num>
  <w:num w:numId="54" w16cid:durableId="1428161545">
    <w:abstractNumId w:val="61"/>
  </w:num>
  <w:num w:numId="55" w16cid:durableId="699935673">
    <w:abstractNumId w:val="35"/>
  </w:num>
  <w:num w:numId="56" w16cid:durableId="949510826">
    <w:abstractNumId w:val="67"/>
  </w:num>
  <w:num w:numId="57" w16cid:durableId="1763724920">
    <w:abstractNumId w:val="28"/>
  </w:num>
  <w:num w:numId="58" w16cid:durableId="507870262">
    <w:abstractNumId w:val="19"/>
  </w:num>
  <w:num w:numId="59" w16cid:durableId="1388145029">
    <w:abstractNumId w:val="26"/>
  </w:num>
  <w:num w:numId="60" w16cid:durableId="20892297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2026032">
    <w:abstractNumId w:val="10"/>
  </w:num>
  <w:num w:numId="62" w16cid:durableId="1292635495">
    <w:abstractNumId w:val="52"/>
  </w:num>
  <w:num w:numId="63" w16cid:durableId="417216230">
    <w:abstractNumId w:val="40"/>
  </w:num>
  <w:num w:numId="64" w16cid:durableId="198782601">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3B29"/>
    <w:rsid w:val="00004146"/>
    <w:rsid w:val="000047C7"/>
    <w:rsid w:val="00004C31"/>
    <w:rsid w:val="000057C8"/>
    <w:rsid w:val="00005CC5"/>
    <w:rsid w:val="0000721E"/>
    <w:rsid w:val="000072E4"/>
    <w:rsid w:val="000078A9"/>
    <w:rsid w:val="0001131D"/>
    <w:rsid w:val="00013420"/>
    <w:rsid w:val="00014C57"/>
    <w:rsid w:val="00016808"/>
    <w:rsid w:val="00016973"/>
    <w:rsid w:val="000169F8"/>
    <w:rsid w:val="00016C72"/>
    <w:rsid w:val="00017308"/>
    <w:rsid w:val="0001768C"/>
    <w:rsid w:val="0001784F"/>
    <w:rsid w:val="00017942"/>
    <w:rsid w:val="000201EC"/>
    <w:rsid w:val="00020D4A"/>
    <w:rsid w:val="00020F09"/>
    <w:rsid w:val="000211F1"/>
    <w:rsid w:val="00021600"/>
    <w:rsid w:val="0002164F"/>
    <w:rsid w:val="00021B5B"/>
    <w:rsid w:val="00021B6C"/>
    <w:rsid w:val="00021BC2"/>
    <w:rsid w:val="00022817"/>
    <w:rsid w:val="00022C24"/>
    <w:rsid w:val="00023043"/>
    <w:rsid w:val="00023AAD"/>
    <w:rsid w:val="00023C82"/>
    <w:rsid w:val="00024019"/>
    <w:rsid w:val="000244DE"/>
    <w:rsid w:val="00024DFB"/>
    <w:rsid w:val="000255D5"/>
    <w:rsid w:val="00026B4E"/>
    <w:rsid w:val="00026EFA"/>
    <w:rsid w:val="000273A9"/>
    <w:rsid w:val="00027464"/>
    <w:rsid w:val="00027748"/>
    <w:rsid w:val="00031EA0"/>
    <w:rsid w:val="000343D6"/>
    <w:rsid w:val="000359B3"/>
    <w:rsid w:val="00035DDF"/>
    <w:rsid w:val="00036358"/>
    <w:rsid w:val="00036A0D"/>
    <w:rsid w:val="00036E7F"/>
    <w:rsid w:val="0004056B"/>
    <w:rsid w:val="00040691"/>
    <w:rsid w:val="00041BB5"/>
    <w:rsid w:val="0004282F"/>
    <w:rsid w:val="0004327C"/>
    <w:rsid w:val="0004409A"/>
    <w:rsid w:val="00044F72"/>
    <w:rsid w:val="000466C2"/>
    <w:rsid w:val="000466C9"/>
    <w:rsid w:val="00046F64"/>
    <w:rsid w:val="0004759A"/>
    <w:rsid w:val="000479DB"/>
    <w:rsid w:val="00050280"/>
    <w:rsid w:val="0005060F"/>
    <w:rsid w:val="0005085A"/>
    <w:rsid w:val="00051EA2"/>
    <w:rsid w:val="00052069"/>
    <w:rsid w:val="0005305F"/>
    <w:rsid w:val="00053BA4"/>
    <w:rsid w:val="00053DCF"/>
    <w:rsid w:val="00053DD4"/>
    <w:rsid w:val="00053DF7"/>
    <w:rsid w:val="00054747"/>
    <w:rsid w:val="0005502E"/>
    <w:rsid w:val="000559FC"/>
    <w:rsid w:val="00055A27"/>
    <w:rsid w:val="00055CD0"/>
    <w:rsid w:val="00056DFA"/>
    <w:rsid w:val="00056E3D"/>
    <w:rsid w:val="00057196"/>
    <w:rsid w:val="00060CD1"/>
    <w:rsid w:val="0006176A"/>
    <w:rsid w:val="00061847"/>
    <w:rsid w:val="00061AC1"/>
    <w:rsid w:val="00061BD0"/>
    <w:rsid w:val="00061E8D"/>
    <w:rsid w:val="0006363E"/>
    <w:rsid w:val="00064160"/>
    <w:rsid w:val="000652A2"/>
    <w:rsid w:val="00065B24"/>
    <w:rsid w:val="00066113"/>
    <w:rsid w:val="00066646"/>
    <w:rsid w:val="00066656"/>
    <w:rsid w:val="00066F4F"/>
    <w:rsid w:val="00067AF9"/>
    <w:rsid w:val="000703C3"/>
    <w:rsid w:val="000706F1"/>
    <w:rsid w:val="00070D71"/>
    <w:rsid w:val="00071E24"/>
    <w:rsid w:val="000721CA"/>
    <w:rsid w:val="00072C6F"/>
    <w:rsid w:val="00073752"/>
    <w:rsid w:val="0007385B"/>
    <w:rsid w:val="00073919"/>
    <w:rsid w:val="00074991"/>
    <w:rsid w:val="00074F85"/>
    <w:rsid w:val="000750E2"/>
    <w:rsid w:val="00075763"/>
    <w:rsid w:val="00075CE5"/>
    <w:rsid w:val="0007616F"/>
    <w:rsid w:val="000762AF"/>
    <w:rsid w:val="0007679B"/>
    <w:rsid w:val="00076C50"/>
    <w:rsid w:val="00077888"/>
    <w:rsid w:val="0008087E"/>
    <w:rsid w:val="000820E5"/>
    <w:rsid w:val="00082437"/>
    <w:rsid w:val="00082C4F"/>
    <w:rsid w:val="00082C7F"/>
    <w:rsid w:val="00082CDF"/>
    <w:rsid w:val="00083ED0"/>
    <w:rsid w:val="00084239"/>
    <w:rsid w:val="00084342"/>
    <w:rsid w:val="000848B2"/>
    <w:rsid w:val="0008660B"/>
    <w:rsid w:val="00086F1F"/>
    <w:rsid w:val="000876CC"/>
    <w:rsid w:val="00087A1D"/>
    <w:rsid w:val="000904E3"/>
    <w:rsid w:val="00091984"/>
    <w:rsid w:val="00091EB0"/>
    <w:rsid w:val="000928A9"/>
    <w:rsid w:val="00093660"/>
    <w:rsid w:val="00093AB3"/>
    <w:rsid w:val="00093F46"/>
    <w:rsid w:val="00094EBB"/>
    <w:rsid w:val="000960B7"/>
    <w:rsid w:val="00096D99"/>
    <w:rsid w:val="00097036"/>
    <w:rsid w:val="000976E2"/>
    <w:rsid w:val="000A04EB"/>
    <w:rsid w:val="000A050F"/>
    <w:rsid w:val="000A0A01"/>
    <w:rsid w:val="000A0BC1"/>
    <w:rsid w:val="000A2581"/>
    <w:rsid w:val="000A2EEF"/>
    <w:rsid w:val="000A307B"/>
    <w:rsid w:val="000A30F3"/>
    <w:rsid w:val="000A3151"/>
    <w:rsid w:val="000A3339"/>
    <w:rsid w:val="000A3916"/>
    <w:rsid w:val="000A3F00"/>
    <w:rsid w:val="000A4E25"/>
    <w:rsid w:val="000A4E9C"/>
    <w:rsid w:val="000A682F"/>
    <w:rsid w:val="000A7BBA"/>
    <w:rsid w:val="000A7C91"/>
    <w:rsid w:val="000B0076"/>
    <w:rsid w:val="000B0C02"/>
    <w:rsid w:val="000B2682"/>
    <w:rsid w:val="000B2AB0"/>
    <w:rsid w:val="000B2FE4"/>
    <w:rsid w:val="000B38F4"/>
    <w:rsid w:val="000B46BC"/>
    <w:rsid w:val="000B493C"/>
    <w:rsid w:val="000B5678"/>
    <w:rsid w:val="000B6081"/>
    <w:rsid w:val="000B6114"/>
    <w:rsid w:val="000B6BDC"/>
    <w:rsid w:val="000B6D3A"/>
    <w:rsid w:val="000B7225"/>
    <w:rsid w:val="000C0179"/>
    <w:rsid w:val="000C0895"/>
    <w:rsid w:val="000C1EA7"/>
    <w:rsid w:val="000C23B0"/>
    <w:rsid w:val="000C288A"/>
    <w:rsid w:val="000C2F36"/>
    <w:rsid w:val="000C34AC"/>
    <w:rsid w:val="000C36E0"/>
    <w:rsid w:val="000C3B74"/>
    <w:rsid w:val="000C7098"/>
    <w:rsid w:val="000C7AD1"/>
    <w:rsid w:val="000D0D6D"/>
    <w:rsid w:val="000D114D"/>
    <w:rsid w:val="000D13FE"/>
    <w:rsid w:val="000D3861"/>
    <w:rsid w:val="000D3FD7"/>
    <w:rsid w:val="000D4061"/>
    <w:rsid w:val="000D4233"/>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58F4"/>
    <w:rsid w:val="000E6755"/>
    <w:rsid w:val="000E71DF"/>
    <w:rsid w:val="000E7347"/>
    <w:rsid w:val="000F092A"/>
    <w:rsid w:val="000F09BE"/>
    <w:rsid w:val="000F0B51"/>
    <w:rsid w:val="000F1219"/>
    <w:rsid w:val="000F147A"/>
    <w:rsid w:val="000F1649"/>
    <w:rsid w:val="000F194B"/>
    <w:rsid w:val="000F3117"/>
    <w:rsid w:val="000F3673"/>
    <w:rsid w:val="000F390D"/>
    <w:rsid w:val="000F421B"/>
    <w:rsid w:val="000F42A9"/>
    <w:rsid w:val="000F4691"/>
    <w:rsid w:val="000F46FE"/>
    <w:rsid w:val="000F51FF"/>
    <w:rsid w:val="000F55B0"/>
    <w:rsid w:val="000F5A76"/>
    <w:rsid w:val="000F5F49"/>
    <w:rsid w:val="000F6154"/>
    <w:rsid w:val="000F64D1"/>
    <w:rsid w:val="000F6829"/>
    <w:rsid w:val="000F6945"/>
    <w:rsid w:val="000F6C9F"/>
    <w:rsid w:val="000F7EAD"/>
    <w:rsid w:val="00100936"/>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5B8B"/>
    <w:rsid w:val="0010667F"/>
    <w:rsid w:val="001079CE"/>
    <w:rsid w:val="00111E31"/>
    <w:rsid w:val="00112481"/>
    <w:rsid w:val="00112C65"/>
    <w:rsid w:val="001137CA"/>
    <w:rsid w:val="00113D27"/>
    <w:rsid w:val="00113D78"/>
    <w:rsid w:val="00113E6B"/>
    <w:rsid w:val="00113FB6"/>
    <w:rsid w:val="00114850"/>
    <w:rsid w:val="0011487D"/>
    <w:rsid w:val="00114D9C"/>
    <w:rsid w:val="0011508B"/>
    <w:rsid w:val="0011538B"/>
    <w:rsid w:val="0011673F"/>
    <w:rsid w:val="00116C59"/>
    <w:rsid w:val="00116F12"/>
    <w:rsid w:val="00117B50"/>
    <w:rsid w:val="00123968"/>
    <w:rsid w:val="00124858"/>
    <w:rsid w:val="001252D8"/>
    <w:rsid w:val="001253FD"/>
    <w:rsid w:val="00125A1C"/>
    <w:rsid w:val="00125BAF"/>
    <w:rsid w:val="00126755"/>
    <w:rsid w:val="00126ACD"/>
    <w:rsid w:val="00127687"/>
    <w:rsid w:val="001276DA"/>
    <w:rsid w:val="001277E8"/>
    <w:rsid w:val="0012790B"/>
    <w:rsid w:val="0013091D"/>
    <w:rsid w:val="00130BE7"/>
    <w:rsid w:val="001311DF"/>
    <w:rsid w:val="00132760"/>
    <w:rsid w:val="00132D07"/>
    <w:rsid w:val="0013339C"/>
    <w:rsid w:val="00133B1B"/>
    <w:rsid w:val="00133F3D"/>
    <w:rsid w:val="00134DA8"/>
    <w:rsid w:val="00136304"/>
    <w:rsid w:val="00136461"/>
    <w:rsid w:val="0013746C"/>
    <w:rsid w:val="0013752D"/>
    <w:rsid w:val="00137C2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CE7"/>
    <w:rsid w:val="00145E79"/>
    <w:rsid w:val="0014792E"/>
    <w:rsid w:val="00150D49"/>
    <w:rsid w:val="00150DDB"/>
    <w:rsid w:val="0015222D"/>
    <w:rsid w:val="00152353"/>
    <w:rsid w:val="001529CD"/>
    <w:rsid w:val="001534B4"/>
    <w:rsid w:val="00153AF8"/>
    <w:rsid w:val="00154929"/>
    <w:rsid w:val="00154FE1"/>
    <w:rsid w:val="0015529E"/>
    <w:rsid w:val="00155679"/>
    <w:rsid w:val="00155B98"/>
    <w:rsid w:val="0015605F"/>
    <w:rsid w:val="0015627B"/>
    <w:rsid w:val="001572CB"/>
    <w:rsid w:val="0015741A"/>
    <w:rsid w:val="00157751"/>
    <w:rsid w:val="00157DD3"/>
    <w:rsid w:val="00160C10"/>
    <w:rsid w:val="00161989"/>
    <w:rsid w:val="00161C6A"/>
    <w:rsid w:val="00161D65"/>
    <w:rsid w:val="00162808"/>
    <w:rsid w:val="00163639"/>
    <w:rsid w:val="00163E82"/>
    <w:rsid w:val="00164979"/>
    <w:rsid w:val="00166111"/>
    <w:rsid w:val="00166883"/>
    <w:rsid w:val="00166E41"/>
    <w:rsid w:val="00167381"/>
    <w:rsid w:val="0017024B"/>
    <w:rsid w:val="001703B9"/>
    <w:rsid w:val="0017089A"/>
    <w:rsid w:val="0017090E"/>
    <w:rsid w:val="00170C74"/>
    <w:rsid w:val="0017293A"/>
    <w:rsid w:val="00173C63"/>
    <w:rsid w:val="0017409F"/>
    <w:rsid w:val="00174979"/>
    <w:rsid w:val="0017520B"/>
    <w:rsid w:val="00175A57"/>
    <w:rsid w:val="00175B9A"/>
    <w:rsid w:val="001764E9"/>
    <w:rsid w:val="00176A48"/>
    <w:rsid w:val="001776E6"/>
    <w:rsid w:val="00181575"/>
    <w:rsid w:val="001819E0"/>
    <w:rsid w:val="00182252"/>
    <w:rsid w:val="00182A21"/>
    <w:rsid w:val="00182CAA"/>
    <w:rsid w:val="00183389"/>
    <w:rsid w:val="001852B4"/>
    <w:rsid w:val="00186C47"/>
    <w:rsid w:val="00186CF0"/>
    <w:rsid w:val="00186CF2"/>
    <w:rsid w:val="00187A5A"/>
    <w:rsid w:val="00190A98"/>
    <w:rsid w:val="001913B5"/>
    <w:rsid w:val="001920DB"/>
    <w:rsid w:val="00192942"/>
    <w:rsid w:val="00192BBD"/>
    <w:rsid w:val="00192FDB"/>
    <w:rsid w:val="001932ED"/>
    <w:rsid w:val="00193E01"/>
    <w:rsid w:val="00195059"/>
    <w:rsid w:val="00195473"/>
    <w:rsid w:val="00195CB9"/>
    <w:rsid w:val="00195F76"/>
    <w:rsid w:val="00197089"/>
    <w:rsid w:val="001A0173"/>
    <w:rsid w:val="001A073D"/>
    <w:rsid w:val="001A0902"/>
    <w:rsid w:val="001A1F7C"/>
    <w:rsid w:val="001A2785"/>
    <w:rsid w:val="001A325C"/>
    <w:rsid w:val="001A3C37"/>
    <w:rsid w:val="001A52EE"/>
    <w:rsid w:val="001A5402"/>
    <w:rsid w:val="001A59CD"/>
    <w:rsid w:val="001A62C8"/>
    <w:rsid w:val="001A69E6"/>
    <w:rsid w:val="001A6A02"/>
    <w:rsid w:val="001A6C34"/>
    <w:rsid w:val="001A6D66"/>
    <w:rsid w:val="001A76EE"/>
    <w:rsid w:val="001B0440"/>
    <w:rsid w:val="001B0AA5"/>
    <w:rsid w:val="001B1D4C"/>
    <w:rsid w:val="001B201F"/>
    <w:rsid w:val="001B3085"/>
    <w:rsid w:val="001B3B56"/>
    <w:rsid w:val="001B5BAE"/>
    <w:rsid w:val="001B5CCD"/>
    <w:rsid w:val="001B6A20"/>
    <w:rsid w:val="001B6FF8"/>
    <w:rsid w:val="001B7385"/>
    <w:rsid w:val="001B7C86"/>
    <w:rsid w:val="001B7D78"/>
    <w:rsid w:val="001C0158"/>
    <w:rsid w:val="001C0280"/>
    <w:rsid w:val="001C07A9"/>
    <w:rsid w:val="001C2626"/>
    <w:rsid w:val="001C2F49"/>
    <w:rsid w:val="001C4292"/>
    <w:rsid w:val="001C4A2A"/>
    <w:rsid w:val="001C5D7F"/>
    <w:rsid w:val="001C6651"/>
    <w:rsid w:val="001C6865"/>
    <w:rsid w:val="001C68AC"/>
    <w:rsid w:val="001C76A4"/>
    <w:rsid w:val="001D14B0"/>
    <w:rsid w:val="001D1896"/>
    <w:rsid w:val="001D1B41"/>
    <w:rsid w:val="001D40F3"/>
    <w:rsid w:val="001D4ADD"/>
    <w:rsid w:val="001D4C3E"/>
    <w:rsid w:val="001D4D72"/>
    <w:rsid w:val="001D5405"/>
    <w:rsid w:val="001E2225"/>
    <w:rsid w:val="001E2C95"/>
    <w:rsid w:val="001E2E31"/>
    <w:rsid w:val="001E3C0A"/>
    <w:rsid w:val="001E4947"/>
    <w:rsid w:val="001E5228"/>
    <w:rsid w:val="001E63D7"/>
    <w:rsid w:val="001E69E8"/>
    <w:rsid w:val="001E78EB"/>
    <w:rsid w:val="001E7A56"/>
    <w:rsid w:val="001F0292"/>
    <w:rsid w:val="001F07D9"/>
    <w:rsid w:val="001F2007"/>
    <w:rsid w:val="001F212C"/>
    <w:rsid w:val="001F2355"/>
    <w:rsid w:val="001F28D6"/>
    <w:rsid w:val="001F2EDC"/>
    <w:rsid w:val="001F3135"/>
    <w:rsid w:val="001F3E93"/>
    <w:rsid w:val="001F4378"/>
    <w:rsid w:val="001F5BA0"/>
    <w:rsid w:val="001F6176"/>
    <w:rsid w:val="001F6F42"/>
    <w:rsid w:val="001F7047"/>
    <w:rsid w:val="001F731C"/>
    <w:rsid w:val="001F7A10"/>
    <w:rsid w:val="0020076F"/>
    <w:rsid w:val="002008A1"/>
    <w:rsid w:val="00200E15"/>
    <w:rsid w:val="00201843"/>
    <w:rsid w:val="00202048"/>
    <w:rsid w:val="00202C30"/>
    <w:rsid w:val="002031B3"/>
    <w:rsid w:val="002038EE"/>
    <w:rsid w:val="00204063"/>
    <w:rsid w:val="00204B02"/>
    <w:rsid w:val="00205DBE"/>
    <w:rsid w:val="00206365"/>
    <w:rsid w:val="00206AF3"/>
    <w:rsid w:val="00206FDF"/>
    <w:rsid w:val="00207221"/>
    <w:rsid w:val="00211578"/>
    <w:rsid w:val="002118B0"/>
    <w:rsid w:val="00211AC4"/>
    <w:rsid w:val="00213237"/>
    <w:rsid w:val="002146E9"/>
    <w:rsid w:val="00214B96"/>
    <w:rsid w:val="00214DC5"/>
    <w:rsid w:val="002153E0"/>
    <w:rsid w:val="0021548F"/>
    <w:rsid w:val="00216005"/>
    <w:rsid w:val="00216166"/>
    <w:rsid w:val="00216341"/>
    <w:rsid w:val="00217472"/>
    <w:rsid w:val="00217836"/>
    <w:rsid w:val="00220F1F"/>
    <w:rsid w:val="00222093"/>
    <w:rsid w:val="00222DFC"/>
    <w:rsid w:val="002240D5"/>
    <w:rsid w:val="00224342"/>
    <w:rsid w:val="0022480E"/>
    <w:rsid w:val="00224A48"/>
    <w:rsid w:val="0022512F"/>
    <w:rsid w:val="00225B49"/>
    <w:rsid w:val="002264CF"/>
    <w:rsid w:val="00226579"/>
    <w:rsid w:val="0022774E"/>
    <w:rsid w:val="002277B1"/>
    <w:rsid w:val="00227B7A"/>
    <w:rsid w:val="00231269"/>
    <w:rsid w:val="00231900"/>
    <w:rsid w:val="00231BFF"/>
    <w:rsid w:val="00231D91"/>
    <w:rsid w:val="00231FB5"/>
    <w:rsid w:val="00231FCD"/>
    <w:rsid w:val="002328F5"/>
    <w:rsid w:val="00232B5D"/>
    <w:rsid w:val="002333BB"/>
    <w:rsid w:val="002338B7"/>
    <w:rsid w:val="0023416E"/>
    <w:rsid w:val="0023466C"/>
    <w:rsid w:val="0023475D"/>
    <w:rsid w:val="00234E89"/>
    <w:rsid w:val="002358C1"/>
    <w:rsid w:val="002367E7"/>
    <w:rsid w:val="00236989"/>
    <w:rsid w:val="00237432"/>
    <w:rsid w:val="00237E53"/>
    <w:rsid w:val="002409CB"/>
    <w:rsid w:val="00240C1C"/>
    <w:rsid w:val="0024149A"/>
    <w:rsid w:val="0024189A"/>
    <w:rsid w:val="00241DA6"/>
    <w:rsid w:val="0024250C"/>
    <w:rsid w:val="002431CC"/>
    <w:rsid w:val="002435E6"/>
    <w:rsid w:val="00244262"/>
    <w:rsid w:val="00245B3D"/>
    <w:rsid w:val="0024618D"/>
    <w:rsid w:val="00246E7A"/>
    <w:rsid w:val="00247103"/>
    <w:rsid w:val="00247C9C"/>
    <w:rsid w:val="00250173"/>
    <w:rsid w:val="002512DA"/>
    <w:rsid w:val="00251BB7"/>
    <w:rsid w:val="00253687"/>
    <w:rsid w:val="002541EF"/>
    <w:rsid w:val="0025426F"/>
    <w:rsid w:val="002549E7"/>
    <w:rsid w:val="00254B44"/>
    <w:rsid w:val="00254CAE"/>
    <w:rsid w:val="0025535B"/>
    <w:rsid w:val="002555A6"/>
    <w:rsid w:val="002559C2"/>
    <w:rsid w:val="00255B33"/>
    <w:rsid w:val="00256BB5"/>
    <w:rsid w:val="00257436"/>
    <w:rsid w:val="00257D6E"/>
    <w:rsid w:val="002606AB"/>
    <w:rsid w:val="002615B6"/>
    <w:rsid w:val="00262433"/>
    <w:rsid w:val="00262BC9"/>
    <w:rsid w:val="00262F0D"/>
    <w:rsid w:val="002636B0"/>
    <w:rsid w:val="00264844"/>
    <w:rsid w:val="00264F2A"/>
    <w:rsid w:val="00265088"/>
    <w:rsid w:val="0026547B"/>
    <w:rsid w:val="00266471"/>
    <w:rsid w:val="002668C6"/>
    <w:rsid w:val="0027088F"/>
    <w:rsid w:val="0027132A"/>
    <w:rsid w:val="002713EA"/>
    <w:rsid w:val="00272B65"/>
    <w:rsid w:val="00272E36"/>
    <w:rsid w:val="00272E82"/>
    <w:rsid w:val="002749F7"/>
    <w:rsid w:val="00275CB1"/>
    <w:rsid w:val="00276BE1"/>
    <w:rsid w:val="002773D8"/>
    <w:rsid w:val="00277B03"/>
    <w:rsid w:val="0028080F"/>
    <w:rsid w:val="002812FD"/>
    <w:rsid w:val="0028283E"/>
    <w:rsid w:val="0028417D"/>
    <w:rsid w:val="002849A9"/>
    <w:rsid w:val="002849FB"/>
    <w:rsid w:val="0028726B"/>
    <w:rsid w:val="00287B3A"/>
    <w:rsid w:val="00290155"/>
    <w:rsid w:val="0029140E"/>
    <w:rsid w:val="0029369B"/>
    <w:rsid w:val="00293977"/>
    <w:rsid w:val="002948E5"/>
    <w:rsid w:val="00294B5D"/>
    <w:rsid w:val="002955DE"/>
    <w:rsid w:val="002957C7"/>
    <w:rsid w:val="00295B61"/>
    <w:rsid w:val="002962E1"/>
    <w:rsid w:val="002969CD"/>
    <w:rsid w:val="00296F15"/>
    <w:rsid w:val="002A14F3"/>
    <w:rsid w:val="002A15B4"/>
    <w:rsid w:val="002A175C"/>
    <w:rsid w:val="002A1A44"/>
    <w:rsid w:val="002A1A6D"/>
    <w:rsid w:val="002A1F56"/>
    <w:rsid w:val="002A2750"/>
    <w:rsid w:val="002A2C94"/>
    <w:rsid w:val="002A3366"/>
    <w:rsid w:val="002A3481"/>
    <w:rsid w:val="002A34A1"/>
    <w:rsid w:val="002A3F1C"/>
    <w:rsid w:val="002A4DC3"/>
    <w:rsid w:val="002A563F"/>
    <w:rsid w:val="002A58E7"/>
    <w:rsid w:val="002A5DCA"/>
    <w:rsid w:val="002A658B"/>
    <w:rsid w:val="002A6AB9"/>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3F80"/>
    <w:rsid w:val="002B4145"/>
    <w:rsid w:val="002B4676"/>
    <w:rsid w:val="002B4BD7"/>
    <w:rsid w:val="002B55B5"/>
    <w:rsid w:val="002B60B9"/>
    <w:rsid w:val="002B626C"/>
    <w:rsid w:val="002C071D"/>
    <w:rsid w:val="002C07B8"/>
    <w:rsid w:val="002C091C"/>
    <w:rsid w:val="002C09F3"/>
    <w:rsid w:val="002C1781"/>
    <w:rsid w:val="002C2A76"/>
    <w:rsid w:val="002C2F99"/>
    <w:rsid w:val="002C32FB"/>
    <w:rsid w:val="002C43D7"/>
    <w:rsid w:val="002C4B93"/>
    <w:rsid w:val="002C5C10"/>
    <w:rsid w:val="002C6364"/>
    <w:rsid w:val="002C7B72"/>
    <w:rsid w:val="002D00DE"/>
    <w:rsid w:val="002D03A7"/>
    <w:rsid w:val="002D085B"/>
    <w:rsid w:val="002D0C81"/>
    <w:rsid w:val="002D21AD"/>
    <w:rsid w:val="002D3185"/>
    <w:rsid w:val="002D33E6"/>
    <w:rsid w:val="002D34BC"/>
    <w:rsid w:val="002D36DC"/>
    <w:rsid w:val="002D400E"/>
    <w:rsid w:val="002D5512"/>
    <w:rsid w:val="002D5FB5"/>
    <w:rsid w:val="002D6290"/>
    <w:rsid w:val="002D77C1"/>
    <w:rsid w:val="002D7874"/>
    <w:rsid w:val="002E0199"/>
    <w:rsid w:val="002E0290"/>
    <w:rsid w:val="002E0DF1"/>
    <w:rsid w:val="002E121F"/>
    <w:rsid w:val="002E203C"/>
    <w:rsid w:val="002E217E"/>
    <w:rsid w:val="002E2DCB"/>
    <w:rsid w:val="002E3124"/>
    <w:rsid w:val="002E3631"/>
    <w:rsid w:val="002E3F03"/>
    <w:rsid w:val="002E41C9"/>
    <w:rsid w:val="002E5888"/>
    <w:rsid w:val="002E6706"/>
    <w:rsid w:val="002E6EE3"/>
    <w:rsid w:val="002E6FAF"/>
    <w:rsid w:val="002E78D6"/>
    <w:rsid w:val="002E7CA6"/>
    <w:rsid w:val="002F125A"/>
    <w:rsid w:val="002F14EF"/>
    <w:rsid w:val="002F2338"/>
    <w:rsid w:val="002F4597"/>
    <w:rsid w:val="002F4FF3"/>
    <w:rsid w:val="002F5E81"/>
    <w:rsid w:val="002F5EA9"/>
    <w:rsid w:val="002F72D8"/>
    <w:rsid w:val="00300496"/>
    <w:rsid w:val="00300E68"/>
    <w:rsid w:val="00301926"/>
    <w:rsid w:val="003031C2"/>
    <w:rsid w:val="00303398"/>
    <w:rsid w:val="003043A2"/>
    <w:rsid w:val="003047FE"/>
    <w:rsid w:val="00306EA2"/>
    <w:rsid w:val="0030767F"/>
    <w:rsid w:val="00307D1D"/>
    <w:rsid w:val="00310092"/>
    <w:rsid w:val="00310462"/>
    <w:rsid w:val="003109BB"/>
    <w:rsid w:val="00311411"/>
    <w:rsid w:val="00311CAE"/>
    <w:rsid w:val="00312310"/>
    <w:rsid w:val="0031287A"/>
    <w:rsid w:val="00313166"/>
    <w:rsid w:val="003140DD"/>
    <w:rsid w:val="003142CB"/>
    <w:rsid w:val="00314452"/>
    <w:rsid w:val="00314494"/>
    <w:rsid w:val="00315250"/>
    <w:rsid w:val="003160CE"/>
    <w:rsid w:val="00316A0D"/>
    <w:rsid w:val="00320049"/>
    <w:rsid w:val="00321FDF"/>
    <w:rsid w:val="003230D7"/>
    <w:rsid w:val="003244DA"/>
    <w:rsid w:val="00324608"/>
    <w:rsid w:val="00324E10"/>
    <w:rsid w:val="003250BA"/>
    <w:rsid w:val="003253E0"/>
    <w:rsid w:val="00325E0B"/>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36AA1"/>
    <w:rsid w:val="0034023C"/>
    <w:rsid w:val="00340803"/>
    <w:rsid w:val="003412D7"/>
    <w:rsid w:val="00342E02"/>
    <w:rsid w:val="00343342"/>
    <w:rsid w:val="003435C1"/>
    <w:rsid w:val="00344012"/>
    <w:rsid w:val="0034413F"/>
    <w:rsid w:val="0034569D"/>
    <w:rsid w:val="00345A40"/>
    <w:rsid w:val="003467F6"/>
    <w:rsid w:val="00347527"/>
    <w:rsid w:val="003475B6"/>
    <w:rsid w:val="00347649"/>
    <w:rsid w:val="003507E8"/>
    <w:rsid w:val="00350E70"/>
    <w:rsid w:val="00351438"/>
    <w:rsid w:val="00351BC9"/>
    <w:rsid w:val="00351EA7"/>
    <w:rsid w:val="003522C3"/>
    <w:rsid w:val="00353419"/>
    <w:rsid w:val="003535F5"/>
    <w:rsid w:val="003540FD"/>
    <w:rsid w:val="00354BA0"/>
    <w:rsid w:val="00355A57"/>
    <w:rsid w:val="00355CB0"/>
    <w:rsid w:val="003563A4"/>
    <w:rsid w:val="0035676E"/>
    <w:rsid w:val="00356784"/>
    <w:rsid w:val="00357027"/>
    <w:rsid w:val="00357D61"/>
    <w:rsid w:val="00357FC5"/>
    <w:rsid w:val="003609D7"/>
    <w:rsid w:val="00360D21"/>
    <w:rsid w:val="00361065"/>
    <w:rsid w:val="00361233"/>
    <w:rsid w:val="00361FD4"/>
    <w:rsid w:val="003628F4"/>
    <w:rsid w:val="00363D38"/>
    <w:rsid w:val="00363ED6"/>
    <w:rsid w:val="00364031"/>
    <w:rsid w:val="003642B5"/>
    <w:rsid w:val="003642C5"/>
    <w:rsid w:val="003643FC"/>
    <w:rsid w:val="00364C9D"/>
    <w:rsid w:val="00364D0C"/>
    <w:rsid w:val="00365D9C"/>
    <w:rsid w:val="003664B5"/>
    <w:rsid w:val="00366CA1"/>
    <w:rsid w:val="003676DD"/>
    <w:rsid w:val="00370051"/>
    <w:rsid w:val="00370355"/>
    <w:rsid w:val="00370F92"/>
    <w:rsid w:val="003712E9"/>
    <w:rsid w:val="003715B9"/>
    <w:rsid w:val="0037166E"/>
    <w:rsid w:val="00371D6F"/>
    <w:rsid w:val="003721B0"/>
    <w:rsid w:val="003722D4"/>
    <w:rsid w:val="00372699"/>
    <w:rsid w:val="00372BF9"/>
    <w:rsid w:val="00373290"/>
    <w:rsid w:val="0037459E"/>
    <w:rsid w:val="00374E89"/>
    <w:rsid w:val="00375277"/>
    <w:rsid w:val="00375E9E"/>
    <w:rsid w:val="0037708D"/>
    <w:rsid w:val="00377232"/>
    <w:rsid w:val="00380395"/>
    <w:rsid w:val="00380DAC"/>
    <w:rsid w:val="00380DEE"/>
    <w:rsid w:val="00382038"/>
    <w:rsid w:val="003822F2"/>
    <w:rsid w:val="00382371"/>
    <w:rsid w:val="00383480"/>
    <w:rsid w:val="00384262"/>
    <w:rsid w:val="003849AB"/>
    <w:rsid w:val="00384A40"/>
    <w:rsid w:val="003850FB"/>
    <w:rsid w:val="00385689"/>
    <w:rsid w:val="00387A8D"/>
    <w:rsid w:val="00390125"/>
    <w:rsid w:val="00390179"/>
    <w:rsid w:val="00390799"/>
    <w:rsid w:val="00390E96"/>
    <w:rsid w:val="00391192"/>
    <w:rsid w:val="00391999"/>
    <w:rsid w:val="00392DD4"/>
    <w:rsid w:val="00393E52"/>
    <w:rsid w:val="00393FEE"/>
    <w:rsid w:val="003945CC"/>
    <w:rsid w:val="00394F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06AD"/>
    <w:rsid w:val="003B1266"/>
    <w:rsid w:val="003B39CD"/>
    <w:rsid w:val="003B3BDF"/>
    <w:rsid w:val="003B3D86"/>
    <w:rsid w:val="003B440D"/>
    <w:rsid w:val="003B4D99"/>
    <w:rsid w:val="003B55C9"/>
    <w:rsid w:val="003B66D6"/>
    <w:rsid w:val="003B687A"/>
    <w:rsid w:val="003B6887"/>
    <w:rsid w:val="003B7A84"/>
    <w:rsid w:val="003B7CA9"/>
    <w:rsid w:val="003C0098"/>
    <w:rsid w:val="003C1815"/>
    <w:rsid w:val="003C1996"/>
    <w:rsid w:val="003C2F6D"/>
    <w:rsid w:val="003C324D"/>
    <w:rsid w:val="003C341C"/>
    <w:rsid w:val="003C38A1"/>
    <w:rsid w:val="003C3B57"/>
    <w:rsid w:val="003C3BEC"/>
    <w:rsid w:val="003C4132"/>
    <w:rsid w:val="003C46B6"/>
    <w:rsid w:val="003C4F98"/>
    <w:rsid w:val="003C5778"/>
    <w:rsid w:val="003C5F96"/>
    <w:rsid w:val="003C625C"/>
    <w:rsid w:val="003C66C0"/>
    <w:rsid w:val="003C6722"/>
    <w:rsid w:val="003C6A97"/>
    <w:rsid w:val="003C6D3C"/>
    <w:rsid w:val="003C6FA9"/>
    <w:rsid w:val="003C7A19"/>
    <w:rsid w:val="003C7F7E"/>
    <w:rsid w:val="003D01CB"/>
    <w:rsid w:val="003D0DA6"/>
    <w:rsid w:val="003D0FD3"/>
    <w:rsid w:val="003D1B8B"/>
    <w:rsid w:val="003D251C"/>
    <w:rsid w:val="003D25CF"/>
    <w:rsid w:val="003D325C"/>
    <w:rsid w:val="003D3CCF"/>
    <w:rsid w:val="003D3F89"/>
    <w:rsid w:val="003D46A0"/>
    <w:rsid w:val="003D588A"/>
    <w:rsid w:val="003D6877"/>
    <w:rsid w:val="003D78AE"/>
    <w:rsid w:val="003E04E2"/>
    <w:rsid w:val="003E139A"/>
    <w:rsid w:val="003E13C0"/>
    <w:rsid w:val="003E2DBB"/>
    <w:rsid w:val="003E365E"/>
    <w:rsid w:val="003E3CCC"/>
    <w:rsid w:val="003E3D68"/>
    <w:rsid w:val="003E3D81"/>
    <w:rsid w:val="003E3E57"/>
    <w:rsid w:val="003E43F4"/>
    <w:rsid w:val="003E51B2"/>
    <w:rsid w:val="003E5829"/>
    <w:rsid w:val="003E58BB"/>
    <w:rsid w:val="003E5D8C"/>
    <w:rsid w:val="003E6FFE"/>
    <w:rsid w:val="003E74B1"/>
    <w:rsid w:val="003E785D"/>
    <w:rsid w:val="003E7EAA"/>
    <w:rsid w:val="003F076F"/>
    <w:rsid w:val="003F0988"/>
    <w:rsid w:val="003F1539"/>
    <w:rsid w:val="003F1A4E"/>
    <w:rsid w:val="003F1E56"/>
    <w:rsid w:val="003F29EC"/>
    <w:rsid w:val="003F2B2C"/>
    <w:rsid w:val="003F3240"/>
    <w:rsid w:val="003F3295"/>
    <w:rsid w:val="003F3672"/>
    <w:rsid w:val="003F36DD"/>
    <w:rsid w:val="003F3CF8"/>
    <w:rsid w:val="003F53A0"/>
    <w:rsid w:val="003F5A95"/>
    <w:rsid w:val="003F5C53"/>
    <w:rsid w:val="003F6036"/>
    <w:rsid w:val="003F65E6"/>
    <w:rsid w:val="003F6E24"/>
    <w:rsid w:val="003F6FCE"/>
    <w:rsid w:val="003F7332"/>
    <w:rsid w:val="003F7D7F"/>
    <w:rsid w:val="003F7F1D"/>
    <w:rsid w:val="00401DE9"/>
    <w:rsid w:val="00401E82"/>
    <w:rsid w:val="00402066"/>
    <w:rsid w:val="00403403"/>
    <w:rsid w:val="0040352E"/>
    <w:rsid w:val="00403D6F"/>
    <w:rsid w:val="00405FB4"/>
    <w:rsid w:val="00406165"/>
    <w:rsid w:val="0040665F"/>
    <w:rsid w:val="00407079"/>
    <w:rsid w:val="0040711A"/>
    <w:rsid w:val="004079DF"/>
    <w:rsid w:val="00407B32"/>
    <w:rsid w:val="0041011E"/>
    <w:rsid w:val="004101E3"/>
    <w:rsid w:val="00410605"/>
    <w:rsid w:val="004110A7"/>
    <w:rsid w:val="0041147B"/>
    <w:rsid w:val="0041174E"/>
    <w:rsid w:val="00411FBE"/>
    <w:rsid w:val="00412521"/>
    <w:rsid w:val="00412747"/>
    <w:rsid w:val="00412EF3"/>
    <w:rsid w:val="00413953"/>
    <w:rsid w:val="00413B0A"/>
    <w:rsid w:val="00414A20"/>
    <w:rsid w:val="00414A25"/>
    <w:rsid w:val="00414FCE"/>
    <w:rsid w:val="00415203"/>
    <w:rsid w:val="004153A5"/>
    <w:rsid w:val="00415B70"/>
    <w:rsid w:val="00416227"/>
    <w:rsid w:val="00416FD8"/>
    <w:rsid w:val="00417154"/>
    <w:rsid w:val="004172BE"/>
    <w:rsid w:val="004176B3"/>
    <w:rsid w:val="00417787"/>
    <w:rsid w:val="00417906"/>
    <w:rsid w:val="00420E31"/>
    <w:rsid w:val="0042115D"/>
    <w:rsid w:val="004218B9"/>
    <w:rsid w:val="00421A28"/>
    <w:rsid w:val="00421F98"/>
    <w:rsid w:val="0042265D"/>
    <w:rsid w:val="004226C1"/>
    <w:rsid w:val="00423E45"/>
    <w:rsid w:val="0042410F"/>
    <w:rsid w:val="00424F15"/>
    <w:rsid w:val="00425173"/>
    <w:rsid w:val="004252BD"/>
    <w:rsid w:val="00425782"/>
    <w:rsid w:val="00425843"/>
    <w:rsid w:val="00425C18"/>
    <w:rsid w:val="004262D2"/>
    <w:rsid w:val="00426BA6"/>
    <w:rsid w:val="00427071"/>
    <w:rsid w:val="004278BD"/>
    <w:rsid w:val="00430062"/>
    <w:rsid w:val="00430B51"/>
    <w:rsid w:val="004310EE"/>
    <w:rsid w:val="0043186A"/>
    <w:rsid w:val="00431DF6"/>
    <w:rsid w:val="0043294D"/>
    <w:rsid w:val="004336B0"/>
    <w:rsid w:val="00435020"/>
    <w:rsid w:val="00436C08"/>
    <w:rsid w:val="00436FC9"/>
    <w:rsid w:val="00437FCB"/>
    <w:rsid w:val="00440985"/>
    <w:rsid w:val="00440B39"/>
    <w:rsid w:val="00440F50"/>
    <w:rsid w:val="004411EC"/>
    <w:rsid w:val="0044177B"/>
    <w:rsid w:val="00441D24"/>
    <w:rsid w:val="004429BA"/>
    <w:rsid w:val="004429BF"/>
    <w:rsid w:val="00443A7E"/>
    <w:rsid w:val="00443EB5"/>
    <w:rsid w:val="00443FA6"/>
    <w:rsid w:val="00444948"/>
    <w:rsid w:val="00444A22"/>
    <w:rsid w:val="004454E4"/>
    <w:rsid w:val="00446BE3"/>
    <w:rsid w:val="00447FDC"/>
    <w:rsid w:val="0045070E"/>
    <w:rsid w:val="00450FD0"/>
    <w:rsid w:val="004518A4"/>
    <w:rsid w:val="00453520"/>
    <w:rsid w:val="00455231"/>
    <w:rsid w:val="0045624B"/>
    <w:rsid w:val="0045629B"/>
    <w:rsid w:val="00456B50"/>
    <w:rsid w:val="004575E8"/>
    <w:rsid w:val="00457731"/>
    <w:rsid w:val="00457C4D"/>
    <w:rsid w:val="00460580"/>
    <w:rsid w:val="00462353"/>
    <w:rsid w:val="00462F71"/>
    <w:rsid w:val="0046410A"/>
    <w:rsid w:val="00464F32"/>
    <w:rsid w:val="004658F0"/>
    <w:rsid w:val="00465E6C"/>
    <w:rsid w:val="00466DCF"/>
    <w:rsid w:val="00467973"/>
    <w:rsid w:val="00470497"/>
    <w:rsid w:val="004705BE"/>
    <w:rsid w:val="00470E57"/>
    <w:rsid w:val="00470FAE"/>
    <w:rsid w:val="00471160"/>
    <w:rsid w:val="0047167C"/>
    <w:rsid w:val="00471F80"/>
    <w:rsid w:val="00472BC6"/>
    <w:rsid w:val="00472D57"/>
    <w:rsid w:val="00473D0A"/>
    <w:rsid w:val="00475B3E"/>
    <w:rsid w:val="00475C27"/>
    <w:rsid w:val="00476011"/>
    <w:rsid w:val="004766FA"/>
    <w:rsid w:val="0047708C"/>
    <w:rsid w:val="00477720"/>
    <w:rsid w:val="00480917"/>
    <w:rsid w:val="00480DC6"/>
    <w:rsid w:val="00480EAC"/>
    <w:rsid w:val="00480F10"/>
    <w:rsid w:val="00481A24"/>
    <w:rsid w:val="00481C43"/>
    <w:rsid w:val="004822CC"/>
    <w:rsid w:val="004824DE"/>
    <w:rsid w:val="004825D9"/>
    <w:rsid w:val="00482835"/>
    <w:rsid w:val="00483249"/>
    <w:rsid w:val="00483633"/>
    <w:rsid w:val="00483B9C"/>
    <w:rsid w:val="004843FB"/>
    <w:rsid w:val="004846B3"/>
    <w:rsid w:val="00485DAA"/>
    <w:rsid w:val="0048655A"/>
    <w:rsid w:val="004870CE"/>
    <w:rsid w:val="0048715D"/>
    <w:rsid w:val="00487259"/>
    <w:rsid w:val="004874EF"/>
    <w:rsid w:val="0048788F"/>
    <w:rsid w:val="00487A22"/>
    <w:rsid w:val="0049038E"/>
    <w:rsid w:val="0049041D"/>
    <w:rsid w:val="0049085C"/>
    <w:rsid w:val="00490C48"/>
    <w:rsid w:val="004913D0"/>
    <w:rsid w:val="0049144E"/>
    <w:rsid w:val="004914FF"/>
    <w:rsid w:val="00491870"/>
    <w:rsid w:val="00491FF5"/>
    <w:rsid w:val="0049285D"/>
    <w:rsid w:val="004929F2"/>
    <w:rsid w:val="00492F71"/>
    <w:rsid w:val="00493860"/>
    <w:rsid w:val="00493BEF"/>
    <w:rsid w:val="00494491"/>
    <w:rsid w:val="00495267"/>
    <w:rsid w:val="00496322"/>
    <w:rsid w:val="00496345"/>
    <w:rsid w:val="00496E40"/>
    <w:rsid w:val="0049740A"/>
    <w:rsid w:val="004974B6"/>
    <w:rsid w:val="004A04F9"/>
    <w:rsid w:val="004A0875"/>
    <w:rsid w:val="004A0B78"/>
    <w:rsid w:val="004A1195"/>
    <w:rsid w:val="004A2C4F"/>
    <w:rsid w:val="004A2FE1"/>
    <w:rsid w:val="004A3D41"/>
    <w:rsid w:val="004A4DB2"/>
    <w:rsid w:val="004A5089"/>
    <w:rsid w:val="004A5742"/>
    <w:rsid w:val="004A6479"/>
    <w:rsid w:val="004A65FF"/>
    <w:rsid w:val="004A71D2"/>
    <w:rsid w:val="004A7431"/>
    <w:rsid w:val="004A7982"/>
    <w:rsid w:val="004A7FC0"/>
    <w:rsid w:val="004B0AC8"/>
    <w:rsid w:val="004B23B1"/>
    <w:rsid w:val="004B3B80"/>
    <w:rsid w:val="004B45BB"/>
    <w:rsid w:val="004B67F3"/>
    <w:rsid w:val="004B7B0A"/>
    <w:rsid w:val="004C0BF3"/>
    <w:rsid w:val="004C11FB"/>
    <w:rsid w:val="004C14F6"/>
    <w:rsid w:val="004C15B6"/>
    <w:rsid w:val="004C18C5"/>
    <w:rsid w:val="004C3030"/>
    <w:rsid w:val="004C468D"/>
    <w:rsid w:val="004C49B1"/>
    <w:rsid w:val="004C4A8D"/>
    <w:rsid w:val="004C4DEF"/>
    <w:rsid w:val="004C4E0B"/>
    <w:rsid w:val="004C4F3A"/>
    <w:rsid w:val="004C543C"/>
    <w:rsid w:val="004C741B"/>
    <w:rsid w:val="004C74BC"/>
    <w:rsid w:val="004C7672"/>
    <w:rsid w:val="004C7945"/>
    <w:rsid w:val="004D0582"/>
    <w:rsid w:val="004D0A2F"/>
    <w:rsid w:val="004D0C5A"/>
    <w:rsid w:val="004D1692"/>
    <w:rsid w:val="004D1C54"/>
    <w:rsid w:val="004D2075"/>
    <w:rsid w:val="004D2C18"/>
    <w:rsid w:val="004D2CAE"/>
    <w:rsid w:val="004D2E56"/>
    <w:rsid w:val="004D3F7D"/>
    <w:rsid w:val="004D3FBE"/>
    <w:rsid w:val="004D4383"/>
    <w:rsid w:val="004D4C00"/>
    <w:rsid w:val="004D4C11"/>
    <w:rsid w:val="004D4EA4"/>
    <w:rsid w:val="004D5804"/>
    <w:rsid w:val="004D5BF3"/>
    <w:rsid w:val="004D6051"/>
    <w:rsid w:val="004D6496"/>
    <w:rsid w:val="004D7054"/>
    <w:rsid w:val="004E077C"/>
    <w:rsid w:val="004E284B"/>
    <w:rsid w:val="004E33F8"/>
    <w:rsid w:val="004E5C4A"/>
    <w:rsid w:val="004E67DF"/>
    <w:rsid w:val="004E6C22"/>
    <w:rsid w:val="004E6F76"/>
    <w:rsid w:val="004E7B15"/>
    <w:rsid w:val="004F07A3"/>
    <w:rsid w:val="004F1A68"/>
    <w:rsid w:val="004F22E9"/>
    <w:rsid w:val="004F2960"/>
    <w:rsid w:val="004F3511"/>
    <w:rsid w:val="004F3A9C"/>
    <w:rsid w:val="004F3EF5"/>
    <w:rsid w:val="004F4430"/>
    <w:rsid w:val="004F4697"/>
    <w:rsid w:val="004F6CEA"/>
    <w:rsid w:val="004F7834"/>
    <w:rsid w:val="004F7971"/>
    <w:rsid w:val="00500256"/>
    <w:rsid w:val="00500AAC"/>
    <w:rsid w:val="00500BEC"/>
    <w:rsid w:val="00501804"/>
    <w:rsid w:val="00501E88"/>
    <w:rsid w:val="005023EF"/>
    <w:rsid w:val="00502656"/>
    <w:rsid w:val="00502A62"/>
    <w:rsid w:val="00502B3F"/>
    <w:rsid w:val="00502B63"/>
    <w:rsid w:val="00503595"/>
    <w:rsid w:val="00503C10"/>
    <w:rsid w:val="00504301"/>
    <w:rsid w:val="00504A39"/>
    <w:rsid w:val="00504ABD"/>
    <w:rsid w:val="00504BB8"/>
    <w:rsid w:val="00505220"/>
    <w:rsid w:val="00505521"/>
    <w:rsid w:val="00505A13"/>
    <w:rsid w:val="00507415"/>
    <w:rsid w:val="00507EF0"/>
    <w:rsid w:val="005106E5"/>
    <w:rsid w:val="00511B52"/>
    <w:rsid w:val="005120F7"/>
    <w:rsid w:val="00513308"/>
    <w:rsid w:val="00514E01"/>
    <w:rsid w:val="0051578F"/>
    <w:rsid w:val="00515A95"/>
    <w:rsid w:val="00515E09"/>
    <w:rsid w:val="00515F3E"/>
    <w:rsid w:val="005169AD"/>
    <w:rsid w:val="005169E7"/>
    <w:rsid w:val="00516AB2"/>
    <w:rsid w:val="0051708A"/>
    <w:rsid w:val="0052040C"/>
    <w:rsid w:val="00521CE0"/>
    <w:rsid w:val="00522E10"/>
    <w:rsid w:val="005236A2"/>
    <w:rsid w:val="0052394D"/>
    <w:rsid w:val="00526656"/>
    <w:rsid w:val="0052774E"/>
    <w:rsid w:val="005279EE"/>
    <w:rsid w:val="00527DB5"/>
    <w:rsid w:val="00530429"/>
    <w:rsid w:val="005305BA"/>
    <w:rsid w:val="00530A18"/>
    <w:rsid w:val="00530A82"/>
    <w:rsid w:val="00532628"/>
    <w:rsid w:val="00532D21"/>
    <w:rsid w:val="00532F3D"/>
    <w:rsid w:val="00533907"/>
    <w:rsid w:val="005341B8"/>
    <w:rsid w:val="005344DE"/>
    <w:rsid w:val="00534BBC"/>
    <w:rsid w:val="00534FCB"/>
    <w:rsid w:val="00536C7E"/>
    <w:rsid w:val="00537C20"/>
    <w:rsid w:val="00540677"/>
    <w:rsid w:val="00540A92"/>
    <w:rsid w:val="00540F4B"/>
    <w:rsid w:val="005410B0"/>
    <w:rsid w:val="005415B1"/>
    <w:rsid w:val="00541698"/>
    <w:rsid w:val="00541810"/>
    <w:rsid w:val="00541894"/>
    <w:rsid w:val="00541A9C"/>
    <w:rsid w:val="00541DAD"/>
    <w:rsid w:val="00543001"/>
    <w:rsid w:val="0054358F"/>
    <w:rsid w:val="005439E5"/>
    <w:rsid w:val="00543A7F"/>
    <w:rsid w:val="00544566"/>
    <w:rsid w:val="005446E7"/>
    <w:rsid w:val="00544AE9"/>
    <w:rsid w:val="00544B2B"/>
    <w:rsid w:val="0054507C"/>
    <w:rsid w:val="0054507F"/>
    <w:rsid w:val="0054529D"/>
    <w:rsid w:val="00545414"/>
    <w:rsid w:val="00545659"/>
    <w:rsid w:val="00545CEC"/>
    <w:rsid w:val="005464C5"/>
    <w:rsid w:val="0054730E"/>
    <w:rsid w:val="00547A6C"/>
    <w:rsid w:val="00547D8C"/>
    <w:rsid w:val="0055037A"/>
    <w:rsid w:val="005503D1"/>
    <w:rsid w:val="00550521"/>
    <w:rsid w:val="00550760"/>
    <w:rsid w:val="0055110A"/>
    <w:rsid w:val="005515D5"/>
    <w:rsid w:val="0055184F"/>
    <w:rsid w:val="00552EE1"/>
    <w:rsid w:val="0055313B"/>
    <w:rsid w:val="00553354"/>
    <w:rsid w:val="00553BEE"/>
    <w:rsid w:val="00553D43"/>
    <w:rsid w:val="0055478B"/>
    <w:rsid w:val="00555B19"/>
    <w:rsid w:val="00555EB4"/>
    <w:rsid w:val="00556091"/>
    <w:rsid w:val="00556F05"/>
    <w:rsid w:val="005577BA"/>
    <w:rsid w:val="00557A06"/>
    <w:rsid w:val="00557D4C"/>
    <w:rsid w:val="0056044A"/>
    <w:rsid w:val="005605C0"/>
    <w:rsid w:val="005609DE"/>
    <w:rsid w:val="00561211"/>
    <w:rsid w:val="00561503"/>
    <w:rsid w:val="00561A2A"/>
    <w:rsid w:val="00561CF4"/>
    <w:rsid w:val="0056240A"/>
    <w:rsid w:val="005625B8"/>
    <w:rsid w:val="00563EF1"/>
    <w:rsid w:val="00564584"/>
    <w:rsid w:val="0056465D"/>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5B1"/>
    <w:rsid w:val="00577655"/>
    <w:rsid w:val="0057777F"/>
    <w:rsid w:val="00577D3A"/>
    <w:rsid w:val="00580C30"/>
    <w:rsid w:val="00580C70"/>
    <w:rsid w:val="00580D86"/>
    <w:rsid w:val="00583D99"/>
    <w:rsid w:val="0058405B"/>
    <w:rsid w:val="0058437F"/>
    <w:rsid w:val="0058442C"/>
    <w:rsid w:val="00584CCB"/>
    <w:rsid w:val="00585125"/>
    <w:rsid w:val="00585C8C"/>
    <w:rsid w:val="00586986"/>
    <w:rsid w:val="00586B48"/>
    <w:rsid w:val="00586F9A"/>
    <w:rsid w:val="00590629"/>
    <w:rsid w:val="00590D84"/>
    <w:rsid w:val="00591175"/>
    <w:rsid w:val="005922BC"/>
    <w:rsid w:val="0059295A"/>
    <w:rsid w:val="00592FDE"/>
    <w:rsid w:val="00593B0E"/>
    <w:rsid w:val="005950FA"/>
    <w:rsid w:val="00595B89"/>
    <w:rsid w:val="005960B1"/>
    <w:rsid w:val="00596545"/>
    <w:rsid w:val="0059707E"/>
    <w:rsid w:val="00597453"/>
    <w:rsid w:val="005976FE"/>
    <w:rsid w:val="005A01F4"/>
    <w:rsid w:val="005A1778"/>
    <w:rsid w:val="005A2CAC"/>
    <w:rsid w:val="005A3849"/>
    <w:rsid w:val="005A3C20"/>
    <w:rsid w:val="005A4439"/>
    <w:rsid w:val="005A45FC"/>
    <w:rsid w:val="005A539D"/>
    <w:rsid w:val="005A54F7"/>
    <w:rsid w:val="005A5709"/>
    <w:rsid w:val="005A570B"/>
    <w:rsid w:val="005A5BB9"/>
    <w:rsid w:val="005A6AF5"/>
    <w:rsid w:val="005A72EB"/>
    <w:rsid w:val="005B1CA3"/>
    <w:rsid w:val="005B40CC"/>
    <w:rsid w:val="005B4BF2"/>
    <w:rsid w:val="005B53BD"/>
    <w:rsid w:val="005B5CC9"/>
    <w:rsid w:val="005B71B4"/>
    <w:rsid w:val="005C0AF8"/>
    <w:rsid w:val="005C1270"/>
    <w:rsid w:val="005C12FC"/>
    <w:rsid w:val="005C23D2"/>
    <w:rsid w:val="005C2C10"/>
    <w:rsid w:val="005C3156"/>
    <w:rsid w:val="005C34F1"/>
    <w:rsid w:val="005C3E7A"/>
    <w:rsid w:val="005C44D0"/>
    <w:rsid w:val="005C4776"/>
    <w:rsid w:val="005C4A1D"/>
    <w:rsid w:val="005C4F5D"/>
    <w:rsid w:val="005C5410"/>
    <w:rsid w:val="005C5C7D"/>
    <w:rsid w:val="005C61C0"/>
    <w:rsid w:val="005C6426"/>
    <w:rsid w:val="005C6FDC"/>
    <w:rsid w:val="005C7D0B"/>
    <w:rsid w:val="005D1685"/>
    <w:rsid w:val="005D176A"/>
    <w:rsid w:val="005D237C"/>
    <w:rsid w:val="005D2497"/>
    <w:rsid w:val="005D2E32"/>
    <w:rsid w:val="005D2FD5"/>
    <w:rsid w:val="005D30FA"/>
    <w:rsid w:val="005D4419"/>
    <w:rsid w:val="005D4DF4"/>
    <w:rsid w:val="005D4F5D"/>
    <w:rsid w:val="005D59DE"/>
    <w:rsid w:val="005D60CE"/>
    <w:rsid w:val="005D695D"/>
    <w:rsid w:val="005D7977"/>
    <w:rsid w:val="005D7DB8"/>
    <w:rsid w:val="005D7FF5"/>
    <w:rsid w:val="005E0325"/>
    <w:rsid w:val="005E064F"/>
    <w:rsid w:val="005E0670"/>
    <w:rsid w:val="005E11D2"/>
    <w:rsid w:val="005E1272"/>
    <w:rsid w:val="005E2485"/>
    <w:rsid w:val="005E290A"/>
    <w:rsid w:val="005E2FB6"/>
    <w:rsid w:val="005E378E"/>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000F"/>
    <w:rsid w:val="00601740"/>
    <w:rsid w:val="00601E4B"/>
    <w:rsid w:val="006024EC"/>
    <w:rsid w:val="00603BF3"/>
    <w:rsid w:val="0060453B"/>
    <w:rsid w:val="00604D19"/>
    <w:rsid w:val="0060547D"/>
    <w:rsid w:val="00606403"/>
    <w:rsid w:val="00606911"/>
    <w:rsid w:val="006106AC"/>
    <w:rsid w:val="00611747"/>
    <w:rsid w:val="00611E3D"/>
    <w:rsid w:val="00612730"/>
    <w:rsid w:val="00613277"/>
    <w:rsid w:val="00613BA6"/>
    <w:rsid w:val="00614362"/>
    <w:rsid w:val="006144E9"/>
    <w:rsid w:val="0061450A"/>
    <w:rsid w:val="00614917"/>
    <w:rsid w:val="0061514B"/>
    <w:rsid w:val="0061516E"/>
    <w:rsid w:val="00615170"/>
    <w:rsid w:val="006155DC"/>
    <w:rsid w:val="00615B40"/>
    <w:rsid w:val="00617412"/>
    <w:rsid w:val="00620552"/>
    <w:rsid w:val="0062084A"/>
    <w:rsid w:val="00620A1F"/>
    <w:rsid w:val="00620BDC"/>
    <w:rsid w:val="0062128B"/>
    <w:rsid w:val="006221A9"/>
    <w:rsid w:val="006222B4"/>
    <w:rsid w:val="006229D9"/>
    <w:rsid w:val="006232CC"/>
    <w:rsid w:val="006233DD"/>
    <w:rsid w:val="00623C14"/>
    <w:rsid w:val="0062490E"/>
    <w:rsid w:val="00625191"/>
    <w:rsid w:val="006267D1"/>
    <w:rsid w:val="00626AD5"/>
    <w:rsid w:val="00626CE6"/>
    <w:rsid w:val="00627648"/>
    <w:rsid w:val="00630C8D"/>
    <w:rsid w:val="00631094"/>
    <w:rsid w:val="006318C2"/>
    <w:rsid w:val="00631937"/>
    <w:rsid w:val="00631956"/>
    <w:rsid w:val="00631C8B"/>
    <w:rsid w:val="00632819"/>
    <w:rsid w:val="00632BF6"/>
    <w:rsid w:val="00632BF8"/>
    <w:rsid w:val="0063339E"/>
    <w:rsid w:val="0063343D"/>
    <w:rsid w:val="00633C6B"/>
    <w:rsid w:val="00633DB2"/>
    <w:rsid w:val="006342EC"/>
    <w:rsid w:val="00634346"/>
    <w:rsid w:val="00634549"/>
    <w:rsid w:val="00634BCD"/>
    <w:rsid w:val="00634DAD"/>
    <w:rsid w:val="00635CD6"/>
    <w:rsid w:val="0063643B"/>
    <w:rsid w:val="00637B80"/>
    <w:rsid w:val="00640649"/>
    <w:rsid w:val="00640E9B"/>
    <w:rsid w:val="0064132E"/>
    <w:rsid w:val="0064140A"/>
    <w:rsid w:val="006415E3"/>
    <w:rsid w:val="006416C5"/>
    <w:rsid w:val="00642220"/>
    <w:rsid w:val="00642616"/>
    <w:rsid w:val="00643AE5"/>
    <w:rsid w:val="00643B79"/>
    <w:rsid w:val="006444BB"/>
    <w:rsid w:val="00644805"/>
    <w:rsid w:val="00646487"/>
    <w:rsid w:val="0064710F"/>
    <w:rsid w:val="006474A2"/>
    <w:rsid w:val="00647A53"/>
    <w:rsid w:val="006501E1"/>
    <w:rsid w:val="00650FE6"/>
    <w:rsid w:val="0065120D"/>
    <w:rsid w:val="00652309"/>
    <w:rsid w:val="006524DF"/>
    <w:rsid w:val="00653214"/>
    <w:rsid w:val="00653DD3"/>
    <w:rsid w:val="00654CF4"/>
    <w:rsid w:val="00656046"/>
    <w:rsid w:val="00657B1B"/>
    <w:rsid w:val="00657D85"/>
    <w:rsid w:val="00657FD4"/>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67D62"/>
    <w:rsid w:val="00670691"/>
    <w:rsid w:val="00670CF1"/>
    <w:rsid w:val="00670D66"/>
    <w:rsid w:val="0067111B"/>
    <w:rsid w:val="00671755"/>
    <w:rsid w:val="00672003"/>
    <w:rsid w:val="00672EE5"/>
    <w:rsid w:val="00673178"/>
    <w:rsid w:val="006731CC"/>
    <w:rsid w:val="006738A2"/>
    <w:rsid w:val="00673BD6"/>
    <w:rsid w:val="00673FD8"/>
    <w:rsid w:val="006743AD"/>
    <w:rsid w:val="006743E7"/>
    <w:rsid w:val="00674B59"/>
    <w:rsid w:val="0067569A"/>
    <w:rsid w:val="00675765"/>
    <w:rsid w:val="00675D04"/>
    <w:rsid w:val="00677579"/>
    <w:rsid w:val="006779F5"/>
    <w:rsid w:val="00680194"/>
    <w:rsid w:val="0068050B"/>
    <w:rsid w:val="006805B6"/>
    <w:rsid w:val="00680670"/>
    <w:rsid w:val="006808E8"/>
    <w:rsid w:val="00680EDC"/>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97434"/>
    <w:rsid w:val="006A01FF"/>
    <w:rsid w:val="006A13C2"/>
    <w:rsid w:val="006A157A"/>
    <w:rsid w:val="006A1922"/>
    <w:rsid w:val="006A1CB2"/>
    <w:rsid w:val="006A22D6"/>
    <w:rsid w:val="006A42CC"/>
    <w:rsid w:val="006A42EB"/>
    <w:rsid w:val="006A46E2"/>
    <w:rsid w:val="006A4A39"/>
    <w:rsid w:val="006A4D26"/>
    <w:rsid w:val="006A6DA6"/>
    <w:rsid w:val="006A6FC7"/>
    <w:rsid w:val="006A75D1"/>
    <w:rsid w:val="006B055D"/>
    <w:rsid w:val="006B0BD8"/>
    <w:rsid w:val="006B0DA1"/>
    <w:rsid w:val="006B168B"/>
    <w:rsid w:val="006B28CC"/>
    <w:rsid w:val="006B3EB8"/>
    <w:rsid w:val="006B41B4"/>
    <w:rsid w:val="006B46F2"/>
    <w:rsid w:val="006B4CB0"/>
    <w:rsid w:val="006B5143"/>
    <w:rsid w:val="006B739B"/>
    <w:rsid w:val="006C061A"/>
    <w:rsid w:val="006C0637"/>
    <w:rsid w:val="006C0731"/>
    <w:rsid w:val="006C0DFD"/>
    <w:rsid w:val="006C12D1"/>
    <w:rsid w:val="006C18A8"/>
    <w:rsid w:val="006C1AB1"/>
    <w:rsid w:val="006C1CBF"/>
    <w:rsid w:val="006C28F0"/>
    <w:rsid w:val="006C2E99"/>
    <w:rsid w:val="006C37F3"/>
    <w:rsid w:val="006C3D70"/>
    <w:rsid w:val="006C4CE3"/>
    <w:rsid w:val="006C5F9F"/>
    <w:rsid w:val="006C60D9"/>
    <w:rsid w:val="006C61D8"/>
    <w:rsid w:val="006C6821"/>
    <w:rsid w:val="006D238D"/>
    <w:rsid w:val="006D32AF"/>
    <w:rsid w:val="006D456D"/>
    <w:rsid w:val="006D527C"/>
    <w:rsid w:val="006D5449"/>
    <w:rsid w:val="006D670A"/>
    <w:rsid w:val="006D6920"/>
    <w:rsid w:val="006D6C29"/>
    <w:rsid w:val="006D6DAE"/>
    <w:rsid w:val="006D7171"/>
    <w:rsid w:val="006D75F1"/>
    <w:rsid w:val="006D7B99"/>
    <w:rsid w:val="006E00A6"/>
    <w:rsid w:val="006E0C4F"/>
    <w:rsid w:val="006E1DBC"/>
    <w:rsid w:val="006E2DC2"/>
    <w:rsid w:val="006E3476"/>
    <w:rsid w:val="006E492B"/>
    <w:rsid w:val="006E4F37"/>
    <w:rsid w:val="006E5724"/>
    <w:rsid w:val="006E742A"/>
    <w:rsid w:val="006E7A60"/>
    <w:rsid w:val="006F08A2"/>
    <w:rsid w:val="006F0912"/>
    <w:rsid w:val="006F0D44"/>
    <w:rsid w:val="006F1A1D"/>
    <w:rsid w:val="006F2CF9"/>
    <w:rsid w:val="006F5AA4"/>
    <w:rsid w:val="006F704C"/>
    <w:rsid w:val="006F70E1"/>
    <w:rsid w:val="006F71A0"/>
    <w:rsid w:val="00701944"/>
    <w:rsid w:val="00701DE0"/>
    <w:rsid w:val="007024D4"/>
    <w:rsid w:val="007044AC"/>
    <w:rsid w:val="00704509"/>
    <w:rsid w:val="00704580"/>
    <w:rsid w:val="00704590"/>
    <w:rsid w:val="007046C7"/>
    <w:rsid w:val="007053FF"/>
    <w:rsid w:val="00706019"/>
    <w:rsid w:val="007060C3"/>
    <w:rsid w:val="007069A8"/>
    <w:rsid w:val="00706F05"/>
    <w:rsid w:val="00707D03"/>
    <w:rsid w:val="00710062"/>
    <w:rsid w:val="0071326E"/>
    <w:rsid w:val="007137F4"/>
    <w:rsid w:val="00713ECF"/>
    <w:rsid w:val="00713F47"/>
    <w:rsid w:val="007148FF"/>
    <w:rsid w:val="007149C8"/>
    <w:rsid w:val="00714F4D"/>
    <w:rsid w:val="00715851"/>
    <w:rsid w:val="00717917"/>
    <w:rsid w:val="00717A49"/>
    <w:rsid w:val="00717D13"/>
    <w:rsid w:val="00717DAF"/>
    <w:rsid w:val="007216D9"/>
    <w:rsid w:val="0072312B"/>
    <w:rsid w:val="00723448"/>
    <w:rsid w:val="00723561"/>
    <w:rsid w:val="007239C9"/>
    <w:rsid w:val="0072434F"/>
    <w:rsid w:val="00724ADB"/>
    <w:rsid w:val="00725264"/>
    <w:rsid w:val="00725C28"/>
    <w:rsid w:val="007262E6"/>
    <w:rsid w:val="007263E4"/>
    <w:rsid w:val="00726515"/>
    <w:rsid w:val="00726B8B"/>
    <w:rsid w:val="007271E3"/>
    <w:rsid w:val="00727233"/>
    <w:rsid w:val="0072753E"/>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3A9"/>
    <w:rsid w:val="00742A13"/>
    <w:rsid w:val="00743001"/>
    <w:rsid w:val="0074323F"/>
    <w:rsid w:val="00744B4E"/>
    <w:rsid w:val="00744F68"/>
    <w:rsid w:val="00745B36"/>
    <w:rsid w:val="00745E12"/>
    <w:rsid w:val="00745F59"/>
    <w:rsid w:val="00746E53"/>
    <w:rsid w:val="007470F5"/>
    <w:rsid w:val="007477FC"/>
    <w:rsid w:val="00750082"/>
    <w:rsid w:val="00750702"/>
    <w:rsid w:val="00751107"/>
    <w:rsid w:val="00752F13"/>
    <w:rsid w:val="007532D0"/>
    <w:rsid w:val="00753814"/>
    <w:rsid w:val="00754FC2"/>
    <w:rsid w:val="0075512A"/>
    <w:rsid w:val="0075566B"/>
    <w:rsid w:val="00756268"/>
    <w:rsid w:val="00756C13"/>
    <w:rsid w:val="00757464"/>
    <w:rsid w:val="007604EC"/>
    <w:rsid w:val="0076114F"/>
    <w:rsid w:val="0076187C"/>
    <w:rsid w:val="00761A96"/>
    <w:rsid w:val="00761B60"/>
    <w:rsid w:val="00761D26"/>
    <w:rsid w:val="0076231B"/>
    <w:rsid w:val="0076280A"/>
    <w:rsid w:val="007630EE"/>
    <w:rsid w:val="007654FC"/>
    <w:rsid w:val="00765549"/>
    <w:rsid w:val="00765BD6"/>
    <w:rsid w:val="00765F32"/>
    <w:rsid w:val="00766749"/>
    <w:rsid w:val="00766F53"/>
    <w:rsid w:val="00767601"/>
    <w:rsid w:val="00767FA3"/>
    <w:rsid w:val="0077028F"/>
    <w:rsid w:val="007710D7"/>
    <w:rsid w:val="0077219D"/>
    <w:rsid w:val="00772310"/>
    <w:rsid w:val="0077281D"/>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879B4"/>
    <w:rsid w:val="00790447"/>
    <w:rsid w:val="0079086E"/>
    <w:rsid w:val="00790ADA"/>
    <w:rsid w:val="00791F01"/>
    <w:rsid w:val="00791F7D"/>
    <w:rsid w:val="007920D5"/>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924"/>
    <w:rsid w:val="00796C45"/>
    <w:rsid w:val="00796D28"/>
    <w:rsid w:val="007972FE"/>
    <w:rsid w:val="0079766A"/>
    <w:rsid w:val="007A01CC"/>
    <w:rsid w:val="007A08BD"/>
    <w:rsid w:val="007A0DA4"/>
    <w:rsid w:val="007A0F66"/>
    <w:rsid w:val="007A148E"/>
    <w:rsid w:val="007A15D5"/>
    <w:rsid w:val="007A17CF"/>
    <w:rsid w:val="007A202A"/>
    <w:rsid w:val="007A328B"/>
    <w:rsid w:val="007A47FF"/>
    <w:rsid w:val="007A4C28"/>
    <w:rsid w:val="007A4E9D"/>
    <w:rsid w:val="007A5019"/>
    <w:rsid w:val="007A6520"/>
    <w:rsid w:val="007A7B3A"/>
    <w:rsid w:val="007A7BC3"/>
    <w:rsid w:val="007B05FC"/>
    <w:rsid w:val="007B184F"/>
    <w:rsid w:val="007B2656"/>
    <w:rsid w:val="007B2E36"/>
    <w:rsid w:val="007B3219"/>
    <w:rsid w:val="007B36DC"/>
    <w:rsid w:val="007B40D2"/>
    <w:rsid w:val="007B4118"/>
    <w:rsid w:val="007B57B8"/>
    <w:rsid w:val="007B5C54"/>
    <w:rsid w:val="007B611A"/>
    <w:rsid w:val="007B7E61"/>
    <w:rsid w:val="007C012E"/>
    <w:rsid w:val="007C03B2"/>
    <w:rsid w:val="007C0407"/>
    <w:rsid w:val="007C1063"/>
    <w:rsid w:val="007C16C8"/>
    <w:rsid w:val="007C2F22"/>
    <w:rsid w:val="007C3714"/>
    <w:rsid w:val="007C3E7A"/>
    <w:rsid w:val="007C4158"/>
    <w:rsid w:val="007C471A"/>
    <w:rsid w:val="007C57DE"/>
    <w:rsid w:val="007C5E20"/>
    <w:rsid w:val="007C6578"/>
    <w:rsid w:val="007D005D"/>
    <w:rsid w:val="007D1853"/>
    <w:rsid w:val="007D2B31"/>
    <w:rsid w:val="007D2CD4"/>
    <w:rsid w:val="007D33C3"/>
    <w:rsid w:val="007D3C48"/>
    <w:rsid w:val="007D3FAB"/>
    <w:rsid w:val="007D539D"/>
    <w:rsid w:val="007D5453"/>
    <w:rsid w:val="007D69BC"/>
    <w:rsid w:val="007E1033"/>
    <w:rsid w:val="007E10FD"/>
    <w:rsid w:val="007E1667"/>
    <w:rsid w:val="007E1B8D"/>
    <w:rsid w:val="007E301A"/>
    <w:rsid w:val="007E30B9"/>
    <w:rsid w:val="007E313C"/>
    <w:rsid w:val="007E454E"/>
    <w:rsid w:val="007E4C1C"/>
    <w:rsid w:val="007E5CE0"/>
    <w:rsid w:val="007E68FE"/>
    <w:rsid w:val="007E7612"/>
    <w:rsid w:val="007E7794"/>
    <w:rsid w:val="007E7F90"/>
    <w:rsid w:val="007F0D46"/>
    <w:rsid w:val="007F1103"/>
    <w:rsid w:val="007F1105"/>
    <w:rsid w:val="007F1110"/>
    <w:rsid w:val="007F1208"/>
    <w:rsid w:val="007F1644"/>
    <w:rsid w:val="007F1F97"/>
    <w:rsid w:val="007F215F"/>
    <w:rsid w:val="007F3480"/>
    <w:rsid w:val="007F3A8E"/>
    <w:rsid w:val="007F3AEC"/>
    <w:rsid w:val="007F4042"/>
    <w:rsid w:val="007F60ED"/>
    <w:rsid w:val="007F7DB1"/>
    <w:rsid w:val="00800980"/>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628"/>
    <w:rsid w:val="0081392B"/>
    <w:rsid w:val="00813940"/>
    <w:rsid w:val="00813F11"/>
    <w:rsid w:val="008149DB"/>
    <w:rsid w:val="0081519B"/>
    <w:rsid w:val="00815D7E"/>
    <w:rsid w:val="00816185"/>
    <w:rsid w:val="008165DA"/>
    <w:rsid w:val="0081728A"/>
    <w:rsid w:val="0081730F"/>
    <w:rsid w:val="008220CA"/>
    <w:rsid w:val="00822355"/>
    <w:rsid w:val="00822F64"/>
    <w:rsid w:val="00823E04"/>
    <w:rsid w:val="00823EBE"/>
    <w:rsid w:val="00823FB1"/>
    <w:rsid w:val="00824897"/>
    <w:rsid w:val="00825AB2"/>
    <w:rsid w:val="008263EF"/>
    <w:rsid w:val="008264AB"/>
    <w:rsid w:val="00826EA0"/>
    <w:rsid w:val="008271A3"/>
    <w:rsid w:val="0082743C"/>
    <w:rsid w:val="008274FC"/>
    <w:rsid w:val="0083012E"/>
    <w:rsid w:val="008305C5"/>
    <w:rsid w:val="008320F5"/>
    <w:rsid w:val="0083238C"/>
    <w:rsid w:val="008324B7"/>
    <w:rsid w:val="00832520"/>
    <w:rsid w:val="0083286C"/>
    <w:rsid w:val="0083319B"/>
    <w:rsid w:val="008336C2"/>
    <w:rsid w:val="00834022"/>
    <w:rsid w:val="00834B22"/>
    <w:rsid w:val="00834E70"/>
    <w:rsid w:val="008359F9"/>
    <w:rsid w:val="00835CE4"/>
    <w:rsid w:val="00836027"/>
    <w:rsid w:val="00836463"/>
    <w:rsid w:val="008364D4"/>
    <w:rsid w:val="00836F8B"/>
    <w:rsid w:val="00837086"/>
    <w:rsid w:val="00837A56"/>
    <w:rsid w:val="0084085C"/>
    <w:rsid w:val="00840943"/>
    <w:rsid w:val="0084127D"/>
    <w:rsid w:val="0084189B"/>
    <w:rsid w:val="00841CE7"/>
    <w:rsid w:val="008421E7"/>
    <w:rsid w:val="00842A28"/>
    <w:rsid w:val="008436E9"/>
    <w:rsid w:val="00843B18"/>
    <w:rsid w:val="00843B5B"/>
    <w:rsid w:val="00843EE9"/>
    <w:rsid w:val="00844C22"/>
    <w:rsid w:val="008478AE"/>
    <w:rsid w:val="008527AC"/>
    <w:rsid w:val="00852D33"/>
    <w:rsid w:val="00852F35"/>
    <w:rsid w:val="00853460"/>
    <w:rsid w:val="00855122"/>
    <w:rsid w:val="008551A6"/>
    <w:rsid w:val="008551BA"/>
    <w:rsid w:val="008555E9"/>
    <w:rsid w:val="00855F31"/>
    <w:rsid w:val="00856CDF"/>
    <w:rsid w:val="00860281"/>
    <w:rsid w:val="00860EC3"/>
    <w:rsid w:val="00861820"/>
    <w:rsid w:val="00862050"/>
    <w:rsid w:val="0086292F"/>
    <w:rsid w:val="00862E88"/>
    <w:rsid w:val="008637AD"/>
    <w:rsid w:val="008642E9"/>
    <w:rsid w:val="00864942"/>
    <w:rsid w:val="008649AF"/>
    <w:rsid w:val="00865E17"/>
    <w:rsid w:val="00866B42"/>
    <w:rsid w:val="00866D9F"/>
    <w:rsid w:val="0087087E"/>
    <w:rsid w:val="00871AD1"/>
    <w:rsid w:val="00871D45"/>
    <w:rsid w:val="00872F2E"/>
    <w:rsid w:val="00873113"/>
    <w:rsid w:val="0087378A"/>
    <w:rsid w:val="0087434E"/>
    <w:rsid w:val="008743E7"/>
    <w:rsid w:val="00875C64"/>
    <w:rsid w:val="00877096"/>
    <w:rsid w:val="00877A1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0860"/>
    <w:rsid w:val="008910A6"/>
    <w:rsid w:val="008912F7"/>
    <w:rsid w:val="00891A5D"/>
    <w:rsid w:val="00891C8E"/>
    <w:rsid w:val="0089234A"/>
    <w:rsid w:val="00892D0B"/>
    <w:rsid w:val="00892FF3"/>
    <w:rsid w:val="0089324F"/>
    <w:rsid w:val="00893548"/>
    <w:rsid w:val="008951E4"/>
    <w:rsid w:val="008952C4"/>
    <w:rsid w:val="00895DE8"/>
    <w:rsid w:val="00896980"/>
    <w:rsid w:val="00897D1B"/>
    <w:rsid w:val="00897FB2"/>
    <w:rsid w:val="008A00B0"/>
    <w:rsid w:val="008A1A73"/>
    <w:rsid w:val="008A2AFE"/>
    <w:rsid w:val="008A2ECE"/>
    <w:rsid w:val="008A342F"/>
    <w:rsid w:val="008A3746"/>
    <w:rsid w:val="008A3B45"/>
    <w:rsid w:val="008A497B"/>
    <w:rsid w:val="008A69C0"/>
    <w:rsid w:val="008A6AD6"/>
    <w:rsid w:val="008A783C"/>
    <w:rsid w:val="008A78AC"/>
    <w:rsid w:val="008B04E1"/>
    <w:rsid w:val="008B0773"/>
    <w:rsid w:val="008B11DF"/>
    <w:rsid w:val="008B16BE"/>
    <w:rsid w:val="008B20B5"/>
    <w:rsid w:val="008B2CEC"/>
    <w:rsid w:val="008B2F6C"/>
    <w:rsid w:val="008B3E9D"/>
    <w:rsid w:val="008B5448"/>
    <w:rsid w:val="008B5A2E"/>
    <w:rsid w:val="008B5DE9"/>
    <w:rsid w:val="008B5EDB"/>
    <w:rsid w:val="008B63B2"/>
    <w:rsid w:val="008B66F1"/>
    <w:rsid w:val="008B6DCD"/>
    <w:rsid w:val="008B7194"/>
    <w:rsid w:val="008C0707"/>
    <w:rsid w:val="008C09C8"/>
    <w:rsid w:val="008C1E6C"/>
    <w:rsid w:val="008C2016"/>
    <w:rsid w:val="008C2718"/>
    <w:rsid w:val="008C3F95"/>
    <w:rsid w:val="008C3FAE"/>
    <w:rsid w:val="008C4104"/>
    <w:rsid w:val="008C5659"/>
    <w:rsid w:val="008C62A3"/>
    <w:rsid w:val="008C6B86"/>
    <w:rsid w:val="008C7784"/>
    <w:rsid w:val="008C7B5A"/>
    <w:rsid w:val="008C7D7E"/>
    <w:rsid w:val="008C7F09"/>
    <w:rsid w:val="008D0684"/>
    <w:rsid w:val="008D0B3F"/>
    <w:rsid w:val="008D13A4"/>
    <w:rsid w:val="008D24E0"/>
    <w:rsid w:val="008D29ED"/>
    <w:rsid w:val="008D31D8"/>
    <w:rsid w:val="008D4709"/>
    <w:rsid w:val="008D52A2"/>
    <w:rsid w:val="008D594B"/>
    <w:rsid w:val="008D629C"/>
    <w:rsid w:val="008E2362"/>
    <w:rsid w:val="008E2CCE"/>
    <w:rsid w:val="008E34F8"/>
    <w:rsid w:val="008E5B0B"/>
    <w:rsid w:val="008E7CAF"/>
    <w:rsid w:val="008E7CDE"/>
    <w:rsid w:val="008E7DD5"/>
    <w:rsid w:val="008E7F45"/>
    <w:rsid w:val="008F03B7"/>
    <w:rsid w:val="008F03C0"/>
    <w:rsid w:val="008F0ACF"/>
    <w:rsid w:val="008F1077"/>
    <w:rsid w:val="008F1A05"/>
    <w:rsid w:val="008F306D"/>
    <w:rsid w:val="008F4D7F"/>
    <w:rsid w:val="008F541A"/>
    <w:rsid w:val="008F6631"/>
    <w:rsid w:val="008F68FA"/>
    <w:rsid w:val="008F6F3F"/>
    <w:rsid w:val="008F72B4"/>
    <w:rsid w:val="008F7470"/>
    <w:rsid w:val="008F74FD"/>
    <w:rsid w:val="008F75DE"/>
    <w:rsid w:val="008F767C"/>
    <w:rsid w:val="008F7CD9"/>
    <w:rsid w:val="0090078D"/>
    <w:rsid w:val="00900952"/>
    <w:rsid w:val="00900DA5"/>
    <w:rsid w:val="00900E1C"/>
    <w:rsid w:val="00900F39"/>
    <w:rsid w:val="00901616"/>
    <w:rsid w:val="00901DBA"/>
    <w:rsid w:val="009022E0"/>
    <w:rsid w:val="0090305A"/>
    <w:rsid w:val="00903DD8"/>
    <w:rsid w:val="00904832"/>
    <w:rsid w:val="00904837"/>
    <w:rsid w:val="00904874"/>
    <w:rsid w:val="009056EC"/>
    <w:rsid w:val="00905B5F"/>
    <w:rsid w:val="00905DFE"/>
    <w:rsid w:val="009063D0"/>
    <w:rsid w:val="009068F0"/>
    <w:rsid w:val="00906BF9"/>
    <w:rsid w:val="00907032"/>
    <w:rsid w:val="009078E9"/>
    <w:rsid w:val="00911185"/>
    <w:rsid w:val="00911314"/>
    <w:rsid w:val="00911342"/>
    <w:rsid w:val="00911B10"/>
    <w:rsid w:val="00912A78"/>
    <w:rsid w:val="00912D2F"/>
    <w:rsid w:val="009147D5"/>
    <w:rsid w:val="0091593F"/>
    <w:rsid w:val="009165A7"/>
    <w:rsid w:val="009172CD"/>
    <w:rsid w:val="00917B58"/>
    <w:rsid w:val="0092018C"/>
    <w:rsid w:val="009202F5"/>
    <w:rsid w:val="0092143D"/>
    <w:rsid w:val="009217B0"/>
    <w:rsid w:val="0092188B"/>
    <w:rsid w:val="00921C34"/>
    <w:rsid w:val="00921C72"/>
    <w:rsid w:val="00921CD1"/>
    <w:rsid w:val="00921EBD"/>
    <w:rsid w:val="009220C3"/>
    <w:rsid w:val="009221CB"/>
    <w:rsid w:val="00922A01"/>
    <w:rsid w:val="00923058"/>
    <w:rsid w:val="00923421"/>
    <w:rsid w:val="00923C46"/>
    <w:rsid w:val="0092413A"/>
    <w:rsid w:val="009252C9"/>
    <w:rsid w:val="009261A0"/>
    <w:rsid w:val="0092751A"/>
    <w:rsid w:val="00927827"/>
    <w:rsid w:val="00927A83"/>
    <w:rsid w:val="00927E90"/>
    <w:rsid w:val="00927FDA"/>
    <w:rsid w:val="009301C3"/>
    <w:rsid w:val="009307A0"/>
    <w:rsid w:val="009307F2"/>
    <w:rsid w:val="00930864"/>
    <w:rsid w:val="00930D6B"/>
    <w:rsid w:val="00931CB0"/>
    <w:rsid w:val="00932711"/>
    <w:rsid w:val="00932859"/>
    <w:rsid w:val="00932E8A"/>
    <w:rsid w:val="0093365E"/>
    <w:rsid w:val="00933919"/>
    <w:rsid w:val="0093481D"/>
    <w:rsid w:val="00934850"/>
    <w:rsid w:val="00935063"/>
    <w:rsid w:val="0093508D"/>
    <w:rsid w:val="00935D80"/>
    <w:rsid w:val="0093694C"/>
    <w:rsid w:val="00936D26"/>
    <w:rsid w:val="0093762E"/>
    <w:rsid w:val="009377AE"/>
    <w:rsid w:val="00937AC2"/>
    <w:rsid w:val="00940277"/>
    <w:rsid w:val="00940377"/>
    <w:rsid w:val="009427E6"/>
    <w:rsid w:val="00942817"/>
    <w:rsid w:val="00942F6B"/>
    <w:rsid w:val="009435F0"/>
    <w:rsid w:val="0094389D"/>
    <w:rsid w:val="00943B81"/>
    <w:rsid w:val="00943D15"/>
    <w:rsid w:val="0094499E"/>
    <w:rsid w:val="00945163"/>
    <w:rsid w:val="00945A5E"/>
    <w:rsid w:val="0094606B"/>
    <w:rsid w:val="00946867"/>
    <w:rsid w:val="00946BCE"/>
    <w:rsid w:val="009500D0"/>
    <w:rsid w:val="00951F52"/>
    <w:rsid w:val="009531E3"/>
    <w:rsid w:val="00953D19"/>
    <w:rsid w:val="00954327"/>
    <w:rsid w:val="0095457C"/>
    <w:rsid w:val="00954B5D"/>
    <w:rsid w:val="009555D7"/>
    <w:rsid w:val="00960A46"/>
    <w:rsid w:val="00960D0E"/>
    <w:rsid w:val="00961C44"/>
    <w:rsid w:val="00961DA4"/>
    <w:rsid w:val="009633FD"/>
    <w:rsid w:val="00963C0F"/>
    <w:rsid w:val="00964A62"/>
    <w:rsid w:val="00964E04"/>
    <w:rsid w:val="009651AC"/>
    <w:rsid w:val="00965FB6"/>
    <w:rsid w:val="009666B4"/>
    <w:rsid w:val="0096678E"/>
    <w:rsid w:val="00966AAE"/>
    <w:rsid w:val="00966DBE"/>
    <w:rsid w:val="009677A2"/>
    <w:rsid w:val="00967E22"/>
    <w:rsid w:val="009708BB"/>
    <w:rsid w:val="00970B9D"/>
    <w:rsid w:val="00970DEE"/>
    <w:rsid w:val="00971607"/>
    <w:rsid w:val="00973076"/>
    <w:rsid w:val="00973980"/>
    <w:rsid w:val="00973C07"/>
    <w:rsid w:val="00974C7C"/>
    <w:rsid w:val="00975AA3"/>
    <w:rsid w:val="009770AF"/>
    <w:rsid w:val="00977112"/>
    <w:rsid w:val="009778F4"/>
    <w:rsid w:val="0098030A"/>
    <w:rsid w:val="009803E0"/>
    <w:rsid w:val="00980473"/>
    <w:rsid w:val="0098074B"/>
    <w:rsid w:val="00980D80"/>
    <w:rsid w:val="00981885"/>
    <w:rsid w:val="00981BAE"/>
    <w:rsid w:val="00981ECD"/>
    <w:rsid w:val="00984C50"/>
    <w:rsid w:val="00984E52"/>
    <w:rsid w:val="009850AF"/>
    <w:rsid w:val="00986162"/>
    <w:rsid w:val="00986CFD"/>
    <w:rsid w:val="009871BF"/>
    <w:rsid w:val="00987279"/>
    <w:rsid w:val="0098753E"/>
    <w:rsid w:val="00990334"/>
    <w:rsid w:val="0099053D"/>
    <w:rsid w:val="0099083D"/>
    <w:rsid w:val="00990868"/>
    <w:rsid w:val="009913D1"/>
    <w:rsid w:val="00991466"/>
    <w:rsid w:val="0099154D"/>
    <w:rsid w:val="00992155"/>
    <w:rsid w:val="009925A8"/>
    <w:rsid w:val="00992A2A"/>
    <w:rsid w:val="00992E61"/>
    <w:rsid w:val="0099386D"/>
    <w:rsid w:val="00993A8B"/>
    <w:rsid w:val="00993B7C"/>
    <w:rsid w:val="00994457"/>
    <w:rsid w:val="00994DF2"/>
    <w:rsid w:val="00995241"/>
    <w:rsid w:val="0099643D"/>
    <w:rsid w:val="009974A3"/>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0AA8"/>
    <w:rsid w:val="009B1976"/>
    <w:rsid w:val="009B1E64"/>
    <w:rsid w:val="009B24BB"/>
    <w:rsid w:val="009B2C5D"/>
    <w:rsid w:val="009B3117"/>
    <w:rsid w:val="009B321F"/>
    <w:rsid w:val="009B3CDD"/>
    <w:rsid w:val="009B64D1"/>
    <w:rsid w:val="009B695A"/>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2E4"/>
    <w:rsid w:val="009C65AF"/>
    <w:rsid w:val="009C6822"/>
    <w:rsid w:val="009C6E8E"/>
    <w:rsid w:val="009D0887"/>
    <w:rsid w:val="009D091B"/>
    <w:rsid w:val="009D145E"/>
    <w:rsid w:val="009D1EFB"/>
    <w:rsid w:val="009D2788"/>
    <w:rsid w:val="009D27E0"/>
    <w:rsid w:val="009D2DC2"/>
    <w:rsid w:val="009D31AD"/>
    <w:rsid w:val="009D37BF"/>
    <w:rsid w:val="009D3A0A"/>
    <w:rsid w:val="009D3B73"/>
    <w:rsid w:val="009D443A"/>
    <w:rsid w:val="009D552C"/>
    <w:rsid w:val="009D5876"/>
    <w:rsid w:val="009D5966"/>
    <w:rsid w:val="009D6A04"/>
    <w:rsid w:val="009D6E8C"/>
    <w:rsid w:val="009E02D0"/>
    <w:rsid w:val="009E0BE3"/>
    <w:rsid w:val="009E15D4"/>
    <w:rsid w:val="009E1E3A"/>
    <w:rsid w:val="009E238A"/>
    <w:rsid w:val="009E26C1"/>
    <w:rsid w:val="009E4177"/>
    <w:rsid w:val="009E4C09"/>
    <w:rsid w:val="009E516A"/>
    <w:rsid w:val="009E5981"/>
    <w:rsid w:val="009E5F9D"/>
    <w:rsid w:val="009E6990"/>
    <w:rsid w:val="009E6C65"/>
    <w:rsid w:val="009E725B"/>
    <w:rsid w:val="009E764E"/>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66D7"/>
    <w:rsid w:val="009F7B35"/>
    <w:rsid w:val="009F7BF3"/>
    <w:rsid w:val="009F7CF8"/>
    <w:rsid w:val="00A00469"/>
    <w:rsid w:val="00A005A2"/>
    <w:rsid w:val="00A005FA"/>
    <w:rsid w:val="00A00949"/>
    <w:rsid w:val="00A01013"/>
    <w:rsid w:val="00A01627"/>
    <w:rsid w:val="00A016D2"/>
    <w:rsid w:val="00A01C00"/>
    <w:rsid w:val="00A01E21"/>
    <w:rsid w:val="00A021DD"/>
    <w:rsid w:val="00A025D0"/>
    <w:rsid w:val="00A02EC0"/>
    <w:rsid w:val="00A03124"/>
    <w:rsid w:val="00A031BB"/>
    <w:rsid w:val="00A038BF"/>
    <w:rsid w:val="00A039B7"/>
    <w:rsid w:val="00A03E11"/>
    <w:rsid w:val="00A03FC3"/>
    <w:rsid w:val="00A068D3"/>
    <w:rsid w:val="00A06A6B"/>
    <w:rsid w:val="00A07D77"/>
    <w:rsid w:val="00A1012D"/>
    <w:rsid w:val="00A10328"/>
    <w:rsid w:val="00A119B1"/>
    <w:rsid w:val="00A11D15"/>
    <w:rsid w:val="00A13139"/>
    <w:rsid w:val="00A13373"/>
    <w:rsid w:val="00A1350C"/>
    <w:rsid w:val="00A139DB"/>
    <w:rsid w:val="00A1483E"/>
    <w:rsid w:val="00A148E3"/>
    <w:rsid w:val="00A15A2E"/>
    <w:rsid w:val="00A1619F"/>
    <w:rsid w:val="00A1642F"/>
    <w:rsid w:val="00A20220"/>
    <w:rsid w:val="00A20A5B"/>
    <w:rsid w:val="00A22168"/>
    <w:rsid w:val="00A2275C"/>
    <w:rsid w:val="00A238FA"/>
    <w:rsid w:val="00A245E5"/>
    <w:rsid w:val="00A25E10"/>
    <w:rsid w:val="00A26021"/>
    <w:rsid w:val="00A2624E"/>
    <w:rsid w:val="00A2649E"/>
    <w:rsid w:val="00A270E9"/>
    <w:rsid w:val="00A27F0D"/>
    <w:rsid w:val="00A30223"/>
    <w:rsid w:val="00A30672"/>
    <w:rsid w:val="00A307FA"/>
    <w:rsid w:val="00A30815"/>
    <w:rsid w:val="00A32798"/>
    <w:rsid w:val="00A342CF"/>
    <w:rsid w:val="00A345C1"/>
    <w:rsid w:val="00A34A40"/>
    <w:rsid w:val="00A35240"/>
    <w:rsid w:val="00A353B2"/>
    <w:rsid w:val="00A35976"/>
    <w:rsid w:val="00A35EE3"/>
    <w:rsid w:val="00A36101"/>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25"/>
    <w:rsid w:val="00A50666"/>
    <w:rsid w:val="00A51C77"/>
    <w:rsid w:val="00A529D3"/>
    <w:rsid w:val="00A54BA0"/>
    <w:rsid w:val="00A56A37"/>
    <w:rsid w:val="00A57CD5"/>
    <w:rsid w:val="00A607AC"/>
    <w:rsid w:val="00A61C55"/>
    <w:rsid w:val="00A62643"/>
    <w:rsid w:val="00A62E8B"/>
    <w:rsid w:val="00A6354C"/>
    <w:rsid w:val="00A63910"/>
    <w:rsid w:val="00A63EA5"/>
    <w:rsid w:val="00A63F0F"/>
    <w:rsid w:val="00A64A94"/>
    <w:rsid w:val="00A64DEE"/>
    <w:rsid w:val="00A64F57"/>
    <w:rsid w:val="00A65545"/>
    <w:rsid w:val="00A660D2"/>
    <w:rsid w:val="00A66286"/>
    <w:rsid w:val="00A66BBA"/>
    <w:rsid w:val="00A672F5"/>
    <w:rsid w:val="00A674CF"/>
    <w:rsid w:val="00A67AD0"/>
    <w:rsid w:val="00A70BED"/>
    <w:rsid w:val="00A71ADA"/>
    <w:rsid w:val="00A71DBA"/>
    <w:rsid w:val="00A71F50"/>
    <w:rsid w:val="00A74240"/>
    <w:rsid w:val="00A7559D"/>
    <w:rsid w:val="00A7570F"/>
    <w:rsid w:val="00A76827"/>
    <w:rsid w:val="00A77C32"/>
    <w:rsid w:val="00A807C1"/>
    <w:rsid w:val="00A81475"/>
    <w:rsid w:val="00A817A7"/>
    <w:rsid w:val="00A81CF3"/>
    <w:rsid w:val="00A82579"/>
    <w:rsid w:val="00A83A64"/>
    <w:rsid w:val="00A85054"/>
    <w:rsid w:val="00A8537A"/>
    <w:rsid w:val="00A862FF"/>
    <w:rsid w:val="00A86E88"/>
    <w:rsid w:val="00A87689"/>
    <w:rsid w:val="00A87989"/>
    <w:rsid w:val="00A9045D"/>
    <w:rsid w:val="00A915C7"/>
    <w:rsid w:val="00A915CB"/>
    <w:rsid w:val="00A92B33"/>
    <w:rsid w:val="00A944C1"/>
    <w:rsid w:val="00A945D6"/>
    <w:rsid w:val="00A9471E"/>
    <w:rsid w:val="00A9509D"/>
    <w:rsid w:val="00A957F8"/>
    <w:rsid w:val="00A9711C"/>
    <w:rsid w:val="00A979E8"/>
    <w:rsid w:val="00AA06CA"/>
    <w:rsid w:val="00AA13E0"/>
    <w:rsid w:val="00AA1D36"/>
    <w:rsid w:val="00AA22A6"/>
    <w:rsid w:val="00AA242A"/>
    <w:rsid w:val="00AA2EB3"/>
    <w:rsid w:val="00AA437F"/>
    <w:rsid w:val="00AA537A"/>
    <w:rsid w:val="00AA5465"/>
    <w:rsid w:val="00AA62EF"/>
    <w:rsid w:val="00AA6592"/>
    <w:rsid w:val="00AA6699"/>
    <w:rsid w:val="00AA69E9"/>
    <w:rsid w:val="00AA6A0B"/>
    <w:rsid w:val="00AA6E9A"/>
    <w:rsid w:val="00AB0956"/>
    <w:rsid w:val="00AB0B08"/>
    <w:rsid w:val="00AB0C07"/>
    <w:rsid w:val="00AB176C"/>
    <w:rsid w:val="00AB1A34"/>
    <w:rsid w:val="00AB2704"/>
    <w:rsid w:val="00AB28E3"/>
    <w:rsid w:val="00AB28EF"/>
    <w:rsid w:val="00AB3211"/>
    <w:rsid w:val="00AB37B1"/>
    <w:rsid w:val="00AB38F9"/>
    <w:rsid w:val="00AB3F8C"/>
    <w:rsid w:val="00AB4AF0"/>
    <w:rsid w:val="00AB4EF0"/>
    <w:rsid w:val="00AB53C1"/>
    <w:rsid w:val="00AB5413"/>
    <w:rsid w:val="00AB5923"/>
    <w:rsid w:val="00AB648D"/>
    <w:rsid w:val="00AB6BF6"/>
    <w:rsid w:val="00AC0D54"/>
    <w:rsid w:val="00AC1043"/>
    <w:rsid w:val="00AC10F6"/>
    <w:rsid w:val="00AC229E"/>
    <w:rsid w:val="00AC30C5"/>
    <w:rsid w:val="00AC34EA"/>
    <w:rsid w:val="00AC3A5D"/>
    <w:rsid w:val="00AC443A"/>
    <w:rsid w:val="00AC4E01"/>
    <w:rsid w:val="00AC55C3"/>
    <w:rsid w:val="00AC5F93"/>
    <w:rsid w:val="00AC6077"/>
    <w:rsid w:val="00AC6487"/>
    <w:rsid w:val="00AC6DD3"/>
    <w:rsid w:val="00AC7139"/>
    <w:rsid w:val="00AD021A"/>
    <w:rsid w:val="00AD1791"/>
    <w:rsid w:val="00AD1AEA"/>
    <w:rsid w:val="00AD1F00"/>
    <w:rsid w:val="00AD2B1A"/>
    <w:rsid w:val="00AD39C0"/>
    <w:rsid w:val="00AD3A3A"/>
    <w:rsid w:val="00AD3A7A"/>
    <w:rsid w:val="00AD42F8"/>
    <w:rsid w:val="00AD504A"/>
    <w:rsid w:val="00AD531F"/>
    <w:rsid w:val="00AD5D3C"/>
    <w:rsid w:val="00AD6811"/>
    <w:rsid w:val="00AD698B"/>
    <w:rsid w:val="00AD6A94"/>
    <w:rsid w:val="00AD72F3"/>
    <w:rsid w:val="00AD7356"/>
    <w:rsid w:val="00AE05A5"/>
    <w:rsid w:val="00AE098F"/>
    <w:rsid w:val="00AE1E46"/>
    <w:rsid w:val="00AE2325"/>
    <w:rsid w:val="00AE30F4"/>
    <w:rsid w:val="00AE34F4"/>
    <w:rsid w:val="00AE353D"/>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2C30"/>
    <w:rsid w:val="00AF309C"/>
    <w:rsid w:val="00AF3EA0"/>
    <w:rsid w:val="00AF421B"/>
    <w:rsid w:val="00AF48D6"/>
    <w:rsid w:val="00AF4CC9"/>
    <w:rsid w:val="00AF5168"/>
    <w:rsid w:val="00AF667C"/>
    <w:rsid w:val="00AF68A9"/>
    <w:rsid w:val="00AF6C43"/>
    <w:rsid w:val="00AF715C"/>
    <w:rsid w:val="00AF7E35"/>
    <w:rsid w:val="00B00183"/>
    <w:rsid w:val="00B00C69"/>
    <w:rsid w:val="00B00F69"/>
    <w:rsid w:val="00B019FA"/>
    <w:rsid w:val="00B02106"/>
    <w:rsid w:val="00B02110"/>
    <w:rsid w:val="00B0277C"/>
    <w:rsid w:val="00B0381E"/>
    <w:rsid w:val="00B03AC6"/>
    <w:rsid w:val="00B04932"/>
    <w:rsid w:val="00B05532"/>
    <w:rsid w:val="00B077AC"/>
    <w:rsid w:val="00B07DCA"/>
    <w:rsid w:val="00B07DF9"/>
    <w:rsid w:val="00B107DE"/>
    <w:rsid w:val="00B10CDF"/>
    <w:rsid w:val="00B10F0F"/>
    <w:rsid w:val="00B10FB3"/>
    <w:rsid w:val="00B12295"/>
    <w:rsid w:val="00B1235A"/>
    <w:rsid w:val="00B1249C"/>
    <w:rsid w:val="00B12DFB"/>
    <w:rsid w:val="00B13090"/>
    <w:rsid w:val="00B13782"/>
    <w:rsid w:val="00B142D1"/>
    <w:rsid w:val="00B14FFB"/>
    <w:rsid w:val="00B16791"/>
    <w:rsid w:val="00B16EDA"/>
    <w:rsid w:val="00B17400"/>
    <w:rsid w:val="00B174E0"/>
    <w:rsid w:val="00B1756E"/>
    <w:rsid w:val="00B17650"/>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343E"/>
    <w:rsid w:val="00B340C8"/>
    <w:rsid w:val="00B34D05"/>
    <w:rsid w:val="00B34E57"/>
    <w:rsid w:val="00B353B0"/>
    <w:rsid w:val="00B35528"/>
    <w:rsid w:val="00B35D64"/>
    <w:rsid w:val="00B3674B"/>
    <w:rsid w:val="00B3678F"/>
    <w:rsid w:val="00B36FCF"/>
    <w:rsid w:val="00B377C4"/>
    <w:rsid w:val="00B37E41"/>
    <w:rsid w:val="00B4001B"/>
    <w:rsid w:val="00B40722"/>
    <w:rsid w:val="00B40BF7"/>
    <w:rsid w:val="00B41251"/>
    <w:rsid w:val="00B42431"/>
    <w:rsid w:val="00B43F25"/>
    <w:rsid w:val="00B45605"/>
    <w:rsid w:val="00B45624"/>
    <w:rsid w:val="00B45D1A"/>
    <w:rsid w:val="00B46054"/>
    <w:rsid w:val="00B46A40"/>
    <w:rsid w:val="00B473E3"/>
    <w:rsid w:val="00B47567"/>
    <w:rsid w:val="00B47B4E"/>
    <w:rsid w:val="00B47CAD"/>
    <w:rsid w:val="00B50663"/>
    <w:rsid w:val="00B517F5"/>
    <w:rsid w:val="00B51984"/>
    <w:rsid w:val="00B51AD0"/>
    <w:rsid w:val="00B520BF"/>
    <w:rsid w:val="00B523EA"/>
    <w:rsid w:val="00B52593"/>
    <w:rsid w:val="00B55A7A"/>
    <w:rsid w:val="00B55F0E"/>
    <w:rsid w:val="00B57DB1"/>
    <w:rsid w:val="00B602EF"/>
    <w:rsid w:val="00B603F4"/>
    <w:rsid w:val="00B60557"/>
    <w:rsid w:val="00B60791"/>
    <w:rsid w:val="00B61AC8"/>
    <w:rsid w:val="00B62230"/>
    <w:rsid w:val="00B622BC"/>
    <w:rsid w:val="00B62CBE"/>
    <w:rsid w:val="00B63510"/>
    <w:rsid w:val="00B6355C"/>
    <w:rsid w:val="00B63CA6"/>
    <w:rsid w:val="00B63DB5"/>
    <w:rsid w:val="00B640DD"/>
    <w:rsid w:val="00B64405"/>
    <w:rsid w:val="00B65D3D"/>
    <w:rsid w:val="00B66221"/>
    <w:rsid w:val="00B66A22"/>
    <w:rsid w:val="00B66D58"/>
    <w:rsid w:val="00B66E18"/>
    <w:rsid w:val="00B67742"/>
    <w:rsid w:val="00B67BD1"/>
    <w:rsid w:val="00B70AAC"/>
    <w:rsid w:val="00B7105D"/>
    <w:rsid w:val="00B7109E"/>
    <w:rsid w:val="00B716CC"/>
    <w:rsid w:val="00B71EDA"/>
    <w:rsid w:val="00B73043"/>
    <w:rsid w:val="00B737B7"/>
    <w:rsid w:val="00B7457A"/>
    <w:rsid w:val="00B7496E"/>
    <w:rsid w:val="00B7509E"/>
    <w:rsid w:val="00B75D5A"/>
    <w:rsid w:val="00B76A84"/>
    <w:rsid w:val="00B76AA4"/>
    <w:rsid w:val="00B771EC"/>
    <w:rsid w:val="00B803A1"/>
    <w:rsid w:val="00B80469"/>
    <w:rsid w:val="00B805D4"/>
    <w:rsid w:val="00B807FA"/>
    <w:rsid w:val="00B80CB5"/>
    <w:rsid w:val="00B81304"/>
    <w:rsid w:val="00B814D2"/>
    <w:rsid w:val="00B8168F"/>
    <w:rsid w:val="00B816BC"/>
    <w:rsid w:val="00B81CCD"/>
    <w:rsid w:val="00B81D14"/>
    <w:rsid w:val="00B82044"/>
    <w:rsid w:val="00B827B1"/>
    <w:rsid w:val="00B83FAC"/>
    <w:rsid w:val="00B847E4"/>
    <w:rsid w:val="00B84E62"/>
    <w:rsid w:val="00B85334"/>
    <w:rsid w:val="00B8639E"/>
    <w:rsid w:val="00B871CE"/>
    <w:rsid w:val="00B875F5"/>
    <w:rsid w:val="00B9090B"/>
    <w:rsid w:val="00B91F16"/>
    <w:rsid w:val="00B91FB2"/>
    <w:rsid w:val="00B92490"/>
    <w:rsid w:val="00B93748"/>
    <w:rsid w:val="00B93FD3"/>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6E92"/>
    <w:rsid w:val="00BA7264"/>
    <w:rsid w:val="00BB0191"/>
    <w:rsid w:val="00BB0F77"/>
    <w:rsid w:val="00BB1410"/>
    <w:rsid w:val="00BB18F3"/>
    <w:rsid w:val="00BB2E35"/>
    <w:rsid w:val="00BB3099"/>
    <w:rsid w:val="00BB3185"/>
    <w:rsid w:val="00BB38B7"/>
    <w:rsid w:val="00BB3B8D"/>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6F40"/>
    <w:rsid w:val="00BC7EE7"/>
    <w:rsid w:val="00BD03EC"/>
    <w:rsid w:val="00BD0BF5"/>
    <w:rsid w:val="00BD11B0"/>
    <w:rsid w:val="00BD1917"/>
    <w:rsid w:val="00BD1A3C"/>
    <w:rsid w:val="00BD1DC9"/>
    <w:rsid w:val="00BD23F5"/>
    <w:rsid w:val="00BD293C"/>
    <w:rsid w:val="00BD34F3"/>
    <w:rsid w:val="00BD4A9C"/>
    <w:rsid w:val="00BD5491"/>
    <w:rsid w:val="00BD57CE"/>
    <w:rsid w:val="00BD5E43"/>
    <w:rsid w:val="00BD61ED"/>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46FF"/>
    <w:rsid w:val="00BF5F38"/>
    <w:rsid w:val="00BF5F9B"/>
    <w:rsid w:val="00BF62C0"/>
    <w:rsid w:val="00BF71CF"/>
    <w:rsid w:val="00BF72F4"/>
    <w:rsid w:val="00C01227"/>
    <w:rsid w:val="00C014C7"/>
    <w:rsid w:val="00C01615"/>
    <w:rsid w:val="00C01EAB"/>
    <w:rsid w:val="00C0242F"/>
    <w:rsid w:val="00C03B55"/>
    <w:rsid w:val="00C05906"/>
    <w:rsid w:val="00C0772A"/>
    <w:rsid w:val="00C07C4B"/>
    <w:rsid w:val="00C103F7"/>
    <w:rsid w:val="00C10C31"/>
    <w:rsid w:val="00C10D3A"/>
    <w:rsid w:val="00C113D1"/>
    <w:rsid w:val="00C124A0"/>
    <w:rsid w:val="00C12B7D"/>
    <w:rsid w:val="00C13A05"/>
    <w:rsid w:val="00C13DC8"/>
    <w:rsid w:val="00C14CF9"/>
    <w:rsid w:val="00C15748"/>
    <w:rsid w:val="00C176F4"/>
    <w:rsid w:val="00C17F9F"/>
    <w:rsid w:val="00C2011D"/>
    <w:rsid w:val="00C20B4C"/>
    <w:rsid w:val="00C2233A"/>
    <w:rsid w:val="00C22AED"/>
    <w:rsid w:val="00C23B53"/>
    <w:rsid w:val="00C242C8"/>
    <w:rsid w:val="00C243F9"/>
    <w:rsid w:val="00C24B59"/>
    <w:rsid w:val="00C24F29"/>
    <w:rsid w:val="00C25071"/>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989"/>
    <w:rsid w:val="00C45C9E"/>
    <w:rsid w:val="00C47DDB"/>
    <w:rsid w:val="00C501B7"/>
    <w:rsid w:val="00C508F1"/>
    <w:rsid w:val="00C510C6"/>
    <w:rsid w:val="00C517B2"/>
    <w:rsid w:val="00C52135"/>
    <w:rsid w:val="00C522B0"/>
    <w:rsid w:val="00C52E77"/>
    <w:rsid w:val="00C53056"/>
    <w:rsid w:val="00C53294"/>
    <w:rsid w:val="00C53C54"/>
    <w:rsid w:val="00C546FA"/>
    <w:rsid w:val="00C55500"/>
    <w:rsid w:val="00C56588"/>
    <w:rsid w:val="00C56BAC"/>
    <w:rsid w:val="00C56F71"/>
    <w:rsid w:val="00C57BE1"/>
    <w:rsid w:val="00C57CF6"/>
    <w:rsid w:val="00C60616"/>
    <w:rsid w:val="00C60E46"/>
    <w:rsid w:val="00C624B8"/>
    <w:rsid w:val="00C628F2"/>
    <w:rsid w:val="00C629E4"/>
    <w:rsid w:val="00C62D5A"/>
    <w:rsid w:val="00C63118"/>
    <w:rsid w:val="00C6329E"/>
    <w:rsid w:val="00C64189"/>
    <w:rsid w:val="00C643A1"/>
    <w:rsid w:val="00C644CC"/>
    <w:rsid w:val="00C644E3"/>
    <w:rsid w:val="00C64BF1"/>
    <w:rsid w:val="00C6523F"/>
    <w:rsid w:val="00C6538A"/>
    <w:rsid w:val="00C65457"/>
    <w:rsid w:val="00C65794"/>
    <w:rsid w:val="00C65AAE"/>
    <w:rsid w:val="00C65EF8"/>
    <w:rsid w:val="00C65F62"/>
    <w:rsid w:val="00C66094"/>
    <w:rsid w:val="00C66558"/>
    <w:rsid w:val="00C66FA0"/>
    <w:rsid w:val="00C67562"/>
    <w:rsid w:val="00C67852"/>
    <w:rsid w:val="00C7001B"/>
    <w:rsid w:val="00C72348"/>
    <w:rsid w:val="00C7405D"/>
    <w:rsid w:val="00C75074"/>
    <w:rsid w:val="00C767E5"/>
    <w:rsid w:val="00C769ED"/>
    <w:rsid w:val="00C76AD1"/>
    <w:rsid w:val="00C777F0"/>
    <w:rsid w:val="00C77964"/>
    <w:rsid w:val="00C77D65"/>
    <w:rsid w:val="00C80082"/>
    <w:rsid w:val="00C80182"/>
    <w:rsid w:val="00C803DB"/>
    <w:rsid w:val="00C806AA"/>
    <w:rsid w:val="00C8090A"/>
    <w:rsid w:val="00C81281"/>
    <w:rsid w:val="00C83ADA"/>
    <w:rsid w:val="00C83DB5"/>
    <w:rsid w:val="00C83DF0"/>
    <w:rsid w:val="00C83E18"/>
    <w:rsid w:val="00C85B2C"/>
    <w:rsid w:val="00C8794C"/>
    <w:rsid w:val="00C905FB"/>
    <w:rsid w:val="00C90F7A"/>
    <w:rsid w:val="00C92814"/>
    <w:rsid w:val="00C9502C"/>
    <w:rsid w:val="00C964F2"/>
    <w:rsid w:val="00C96901"/>
    <w:rsid w:val="00C96D53"/>
    <w:rsid w:val="00CA025A"/>
    <w:rsid w:val="00CA0731"/>
    <w:rsid w:val="00CA074E"/>
    <w:rsid w:val="00CA1F44"/>
    <w:rsid w:val="00CA2438"/>
    <w:rsid w:val="00CA248F"/>
    <w:rsid w:val="00CA2783"/>
    <w:rsid w:val="00CA2A6B"/>
    <w:rsid w:val="00CA34E7"/>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1D6A"/>
    <w:rsid w:val="00CB2E3A"/>
    <w:rsid w:val="00CB32D8"/>
    <w:rsid w:val="00CB368F"/>
    <w:rsid w:val="00CB37B8"/>
    <w:rsid w:val="00CB3BF4"/>
    <w:rsid w:val="00CB3F19"/>
    <w:rsid w:val="00CB425E"/>
    <w:rsid w:val="00CB5B47"/>
    <w:rsid w:val="00CB5CAE"/>
    <w:rsid w:val="00CB5CD2"/>
    <w:rsid w:val="00CB64C5"/>
    <w:rsid w:val="00CB6D89"/>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A"/>
    <w:rsid w:val="00CD0D8C"/>
    <w:rsid w:val="00CD0FC8"/>
    <w:rsid w:val="00CD10AC"/>
    <w:rsid w:val="00CD12D5"/>
    <w:rsid w:val="00CD1698"/>
    <w:rsid w:val="00CD444F"/>
    <w:rsid w:val="00CD44ED"/>
    <w:rsid w:val="00CD4EB2"/>
    <w:rsid w:val="00CD5303"/>
    <w:rsid w:val="00CD55EE"/>
    <w:rsid w:val="00CD583A"/>
    <w:rsid w:val="00CD63EB"/>
    <w:rsid w:val="00CD6606"/>
    <w:rsid w:val="00CD6CD1"/>
    <w:rsid w:val="00CD7BE1"/>
    <w:rsid w:val="00CE010F"/>
    <w:rsid w:val="00CE03EF"/>
    <w:rsid w:val="00CE040C"/>
    <w:rsid w:val="00CE11C6"/>
    <w:rsid w:val="00CE1EC9"/>
    <w:rsid w:val="00CE228F"/>
    <w:rsid w:val="00CE3E7B"/>
    <w:rsid w:val="00CE5162"/>
    <w:rsid w:val="00CE55AD"/>
    <w:rsid w:val="00CE5C70"/>
    <w:rsid w:val="00CE69D0"/>
    <w:rsid w:val="00CE6AA2"/>
    <w:rsid w:val="00CE7786"/>
    <w:rsid w:val="00CE79D2"/>
    <w:rsid w:val="00CF0C41"/>
    <w:rsid w:val="00CF1B73"/>
    <w:rsid w:val="00CF1DDE"/>
    <w:rsid w:val="00CF1FD4"/>
    <w:rsid w:val="00CF37AB"/>
    <w:rsid w:val="00CF3C6D"/>
    <w:rsid w:val="00CF4BBE"/>
    <w:rsid w:val="00CF4D92"/>
    <w:rsid w:val="00CF5048"/>
    <w:rsid w:val="00CF5863"/>
    <w:rsid w:val="00CF586D"/>
    <w:rsid w:val="00CF5BC0"/>
    <w:rsid w:val="00CF6202"/>
    <w:rsid w:val="00CF6330"/>
    <w:rsid w:val="00CF761D"/>
    <w:rsid w:val="00CF77A2"/>
    <w:rsid w:val="00D002E7"/>
    <w:rsid w:val="00D00328"/>
    <w:rsid w:val="00D01D84"/>
    <w:rsid w:val="00D023B3"/>
    <w:rsid w:val="00D04684"/>
    <w:rsid w:val="00D04B0F"/>
    <w:rsid w:val="00D05ECF"/>
    <w:rsid w:val="00D07A5D"/>
    <w:rsid w:val="00D10CDE"/>
    <w:rsid w:val="00D113BF"/>
    <w:rsid w:val="00D11D41"/>
    <w:rsid w:val="00D12436"/>
    <w:rsid w:val="00D12B25"/>
    <w:rsid w:val="00D14792"/>
    <w:rsid w:val="00D150B5"/>
    <w:rsid w:val="00D152C6"/>
    <w:rsid w:val="00D15591"/>
    <w:rsid w:val="00D1571A"/>
    <w:rsid w:val="00D15B4C"/>
    <w:rsid w:val="00D15C61"/>
    <w:rsid w:val="00D15E3B"/>
    <w:rsid w:val="00D164E6"/>
    <w:rsid w:val="00D167D3"/>
    <w:rsid w:val="00D20921"/>
    <w:rsid w:val="00D2117F"/>
    <w:rsid w:val="00D21B2B"/>
    <w:rsid w:val="00D21D6A"/>
    <w:rsid w:val="00D22A3C"/>
    <w:rsid w:val="00D2313A"/>
    <w:rsid w:val="00D237C6"/>
    <w:rsid w:val="00D24086"/>
    <w:rsid w:val="00D255E8"/>
    <w:rsid w:val="00D2578D"/>
    <w:rsid w:val="00D25ACE"/>
    <w:rsid w:val="00D26941"/>
    <w:rsid w:val="00D26B65"/>
    <w:rsid w:val="00D277AE"/>
    <w:rsid w:val="00D30A72"/>
    <w:rsid w:val="00D30F98"/>
    <w:rsid w:val="00D328E6"/>
    <w:rsid w:val="00D32B4C"/>
    <w:rsid w:val="00D337F8"/>
    <w:rsid w:val="00D33C2A"/>
    <w:rsid w:val="00D3493A"/>
    <w:rsid w:val="00D34E64"/>
    <w:rsid w:val="00D365BB"/>
    <w:rsid w:val="00D369D5"/>
    <w:rsid w:val="00D3761A"/>
    <w:rsid w:val="00D402B2"/>
    <w:rsid w:val="00D40367"/>
    <w:rsid w:val="00D409B7"/>
    <w:rsid w:val="00D40DF0"/>
    <w:rsid w:val="00D40F4C"/>
    <w:rsid w:val="00D41A9C"/>
    <w:rsid w:val="00D41F62"/>
    <w:rsid w:val="00D429F0"/>
    <w:rsid w:val="00D43D84"/>
    <w:rsid w:val="00D43FEB"/>
    <w:rsid w:val="00D451CC"/>
    <w:rsid w:val="00D46203"/>
    <w:rsid w:val="00D525DA"/>
    <w:rsid w:val="00D52C5A"/>
    <w:rsid w:val="00D53710"/>
    <w:rsid w:val="00D53C26"/>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149"/>
    <w:rsid w:val="00D65C91"/>
    <w:rsid w:val="00D6745E"/>
    <w:rsid w:val="00D6775F"/>
    <w:rsid w:val="00D70934"/>
    <w:rsid w:val="00D7123E"/>
    <w:rsid w:val="00D7125F"/>
    <w:rsid w:val="00D720AF"/>
    <w:rsid w:val="00D72BD0"/>
    <w:rsid w:val="00D72FF4"/>
    <w:rsid w:val="00D731B1"/>
    <w:rsid w:val="00D732FC"/>
    <w:rsid w:val="00D74172"/>
    <w:rsid w:val="00D74BC4"/>
    <w:rsid w:val="00D74E2B"/>
    <w:rsid w:val="00D75264"/>
    <w:rsid w:val="00D75437"/>
    <w:rsid w:val="00D7546D"/>
    <w:rsid w:val="00D75745"/>
    <w:rsid w:val="00D75CA8"/>
    <w:rsid w:val="00D75DD5"/>
    <w:rsid w:val="00D76290"/>
    <w:rsid w:val="00D77CB2"/>
    <w:rsid w:val="00D80BA5"/>
    <w:rsid w:val="00D80DEF"/>
    <w:rsid w:val="00D83397"/>
    <w:rsid w:val="00D8357C"/>
    <w:rsid w:val="00D83B15"/>
    <w:rsid w:val="00D83C4F"/>
    <w:rsid w:val="00D83F19"/>
    <w:rsid w:val="00D8414A"/>
    <w:rsid w:val="00D855F9"/>
    <w:rsid w:val="00D85693"/>
    <w:rsid w:val="00D85A19"/>
    <w:rsid w:val="00D85A78"/>
    <w:rsid w:val="00D85B6A"/>
    <w:rsid w:val="00D86D03"/>
    <w:rsid w:val="00D87673"/>
    <w:rsid w:val="00D90D3D"/>
    <w:rsid w:val="00D90F36"/>
    <w:rsid w:val="00D90FFA"/>
    <w:rsid w:val="00D927AF"/>
    <w:rsid w:val="00D9289B"/>
    <w:rsid w:val="00D92BE7"/>
    <w:rsid w:val="00D947E8"/>
    <w:rsid w:val="00D96448"/>
    <w:rsid w:val="00D97A37"/>
    <w:rsid w:val="00DA08FA"/>
    <w:rsid w:val="00DA0CC1"/>
    <w:rsid w:val="00DA0EE4"/>
    <w:rsid w:val="00DA17C7"/>
    <w:rsid w:val="00DA19A0"/>
    <w:rsid w:val="00DA1ABC"/>
    <w:rsid w:val="00DA1AD7"/>
    <w:rsid w:val="00DA1DD6"/>
    <w:rsid w:val="00DA1E6E"/>
    <w:rsid w:val="00DA2D62"/>
    <w:rsid w:val="00DA2F80"/>
    <w:rsid w:val="00DA3169"/>
    <w:rsid w:val="00DA382B"/>
    <w:rsid w:val="00DA506B"/>
    <w:rsid w:val="00DA5A4F"/>
    <w:rsid w:val="00DA5DF3"/>
    <w:rsid w:val="00DA5F8A"/>
    <w:rsid w:val="00DA600E"/>
    <w:rsid w:val="00DA6809"/>
    <w:rsid w:val="00DA6ED8"/>
    <w:rsid w:val="00DA7DD6"/>
    <w:rsid w:val="00DB0007"/>
    <w:rsid w:val="00DB0232"/>
    <w:rsid w:val="00DB049D"/>
    <w:rsid w:val="00DB0C4D"/>
    <w:rsid w:val="00DB14BB"/>
    <w:rsid w:val="00DB152B"/>
    <w:rsid w:val="00DB17C9"/>
    <w:rsid w:val="00DB1A0D"/>
    <w:rsid w:val="00DB1D14"/>
    <w:rsid w:val="00DB1E44"/>
    <w:rsid w:val="00DB2177"/>
    <w:rsid w:val="00DB2B2C"/>
    <w:rsid w:val="00DB30DA"/>
    <w:rsid w:val="00DB45AC"/>
    <w:rsid w:val="00DB4EC3"/>
    <w:rsid w:val="00DB675B"/>
    <w:rsid w:val="00DB69B0"/>
    <w:rsid w:val="00DB72DC"/>
    <w:rsid w:val="00DB7626"/>
    <w:rsid w:val="00DB7B39"/>
    <w:rsid w:val="00DB7CB1"/>
    <w:rsid w:val="00DC09AC"/>
    <w:rsid w:val="00DC0F2B"/>
    <w:rsid w:val="00DC17ED"/>
    <w:rsid w:val="00DC257D"/>
    <w:rsid w:val="00DC3016"/>
    <w:rsid w:val="00DC349B"/>
    <w:rsid w:val="00DC3619"/>
    <w:rsid w:val="00DC45D2"/>
    <w:rsid w:val="00DC5282"/>
    <w:rsid w:val="00DC5771"/>
    <w:rsid w:val="00DC5EEC"/>
    <w:rsid w:val="00DC610B"/>
    <w:rsid w:val="00DC6193"/>
    <w:rsid w:val="00DC732E"/>
    <w:rsid w:val="00DC76B3"/>
    <w:rsid w:val="00DD0F4F"/>
    <w:rsid w:val="00DD1847"/>
    <w:rsid w:val="00DD2990"/>
    <w:rsid w:val="00DD2AB2"/>
    <w:rsid w:val="00DD2B9A"/>
    <w:rsid w:val="00DD3761"/>
    <w:rsid w:val="00DD3EF2"/>
    <w:rsid w:val="00DD4128"/>
    <w:rsid w:val="00DD4347"/>
    <w:rsid w:val="00DD4B34"/>
    <w:rsid w:val="00DD547E"/>
    <w:rsid w:val="00DD5823"/>
    <w:rsid w:val="00DD6405"/>
    <w:rsid w:val="00DD6812"/>
    <w:rsid w:val="00DD6912"/>
    <w:rsid w:val="00DD69BA"/>
    <w:rsid w:val="00DD6CFC"/>
    <w:rsid w:val="00DD7101"/>
    <w:rsid w:val="00DD73C6"/>
    <w:rsid w:val="00DD7728"/>
    <w:rsid w:val="00DD7A43"/>
    <w:rsid w:val="00DD7EED"/>
    <w:rsid w:val="00DE07F2"/>
    <w:rsid w:val="00DE089A"/>
    <w:rsid w:val="00DE112D"/>
    <w:rsid w:val="00DE13D9"/>
    <w:rsid w:val="00DE1407"/>
    <w:rsid w:val="00DE174C"/>
    <w:rsid w:val="00DE1F14"/>
    <w:rsid w:val="00DE206D"/>
    <w:rsid w:val="00DE2632"/>
    <w:rsid w:val="00DE2CB1"/>
    <w:rsid w:val="00DE315A"/>
    <w:rsid w:val="00DE374E"/>
    <w:rsid w:val="00DE3E6C"/>
    <w:rsid w:val="00DE4156"/>
    <w:rsid w:val="00DE4277"/>
    <w:rsid w:val="00DE4349"/>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066F"/>
    <w:rsid w:val="00E00A98"/>
    <w:rsid w:val="00E011A3"/>
    <w:rsid w:val="00E0148E"/>
    <w:rsid w:val="00E01515"/>
    <w:rsid w:val="00E01D04"/>
    <w:rsid w:val="00E03D8C"/>
    <w:rsid w:val="00E03DFF"/>
    <w:rsid w:val="00E0482C"/>
    <w:rsid w:val="00E04B39"/>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17A18"/>
    <w:rsid w:val="00E20E57"/>
    <w:rsid w:val="00E21210"/>
    <w:rsid w:val="00E212D6"/>
    <w:rsid w:val="00E21659"/>
    <w:rsid w:val="00E218D5"/>
    <w:rsid w:val="00E22B58"/>
    <w:rsid w:val="00E23289"/>
    <w:rsid w:val="00E244B1"/>
    <w:rsid w:val="00E2606D"/>
    <w:rsid w:val="00E26946"/>
    <w:rsid w:val="00E26ACD"/>
    <w:rsid w:val="00E26DFF"/>
    <w:rsid w:val="00E27230"/>
    <w:rsid w:val="00E276E4"/>
    <w:rsid w:val="00E30029"/>
    <w:rsid w:val="00E30F80"/>
    <w:rsid w:val="00E30FC1"/>
    <w:rsid w:val="00E3155F"/>
    <w:rsid w:val="00E31768"/>
    <w:rsid w:val="00E31FC6"/>
    <w:rsid w:val="00E32933"/>
    <w:rsid w:val="00E32EC4"/>
    <w:rsid w:val="00E347B0"/>
    <w:rsid w:val="00E34FAF"/>
    <w:rsid w:val="00E3550D"/>
    <w:rsid w:val="00E35A00"/>
    <w:rsid w:val="00E37E96"/>
    <w:rsid w:val="00E40138"/>
    <w:rsid w:val="00E402DE"/>
    <w:rsid w:val="00E404C5"/>
    <w:rsid w:val="00E4050A"/>
    <w:rsid w:val="00E40722"/>
    <w:rsid w:val="00E4176A"/>
    <w:rsid w:val="00E41B40"/>
    <w:rsid w:val="00E42A0B"/>
    <w:rsid w:val="00E42CB1"/>
    <w:rsid w:val="00E42E22"/>
    <w:rsid w:val="00E43819"/>
    <w:rsid w:val="00E4397B"/>
    <w:rsid w:val="00E43E74"/>
    <w:rsid w:val="00E44CE0"/>
    <w:rsid w:val="00E4504B"/>
    <w:rsid w:val="00E45AEE"/>
    <w:rsid w:val="00E46C7F"/>
    <w:rsid w:val="00E46D1F"/>
    <w:rsid w:val="00E47399"/>
    <w:rsid w:val="00E47FCC"/>
    <w:rsid w:val="00E50211"/>
    <w:rsid w:val="00E5174A"/>
    <w:rsid w:val="00E535DA"/>
    <w:rsid w:val="00E5364B"/>
    <w:rsid w:val="00E53E80"/>
    <w:rsid w:val="00E5464D"/>
    <w:rsid w:val="00E54A4A"/>
    <w:rsid w:val="00E54CD5"/>
    <w:rsid w:val="00E55B4A"/>
    <w:rsid w:val="00E55F66"/>
    <w:rsid w:val="00E57B64"/>
    <w:rsid w:val="00E6033D"/>
    <w:rsid w:val="00E60538"/>
    <w:rsid w:val="00E60543"/>
    <w:rsid w:val="00E60CF4"/>
    <w:rsid w:val="00E60F63"/>
    <w:rsid w:val="00E6136A"/>
    <w:rsid w:val="00E61780"/>
    <w:rsid w:val="00E61FF9"/>
    <w:rsid w:val="00E62D4F"/>
    <w:rsid w:val="00E63565"/>
    <w:rsid w:val="00E638BB"/>
    <w:rsid w:val="00E647E6"/>
    <w:rsid w:val="00E65497"/>
    <w:rsid w:val="00E65F4A"/>
    <w:rsid w:val="00E665DC"/>
    <w:rsid w:val="00E66937"/>
    <w:rsid w:val="00E67059"/>
    <w:rsid w:val="00E67279"/>
    <w:rsid w:val="00E706A4"/>
    <w:rsid w:val="00E70D0E"/>
    <w:rsid w:val="00E70FC0"/>
    <w:rsid w:val="00E70FE8"/>
    <w:rsid w:val="00E718A2"/>
    <w:rsid w:val="00E71D6E"/>
    <w:rsid w:val="00E71DC4"/>
    <w:rsid w:val="00E720F4"/>
    <w:rsid w:val="00E72507"/>
    <w:rsid w:val="00E725A1"/>
    <w:rsid w:val="00E731B2"/>
    <w:rsid w:val="00E733E0"/>
    <w:rsid w:val="00E73BB3"/>
    <w:rsid w:val="00E74631"/>
    <w:rsid w:val="00E74803"/>
    <w:rsid w:val="00E74914"/>
    <w:rsid w:val="00E749A9"/>
    <w:rsid w:val="00E74FAD"/>
    <w:rsid w:val="00E76827"/>
    <w:rsid w:val="00E77638"/>
    <w:rsid w:val="00E7792F"/>
    <w:rsid w:val="00E77C43"/>
    <w:rsid w:val="00E80B44"/>
    <w:rsid w:val="00E80CA3"/>
    <w:rsid w:val="00E8130B"/>
    <w:rsid w:val="00E82A82"/>
    <w:rsid w:val="00E82CF5"/>
    <w:rsid w:val="00E82F2D"/>
    <w:rsid w:val="00E832A1"/>
    <w:rsid w:val="00E83807"/>
    <w:rsid w:val="00E83C26"/>
    <w:rsid w:val="00E83E6D"/>
    <w:rsid w:val="00E849DA"/>
    <w:rsid w:val="00E84FAD"/>
    <w:rsid w:val="00E8522A"/>
    <w:rsid w:val="00E8667C"/>
    <w:rsid w:val="00E86736"/>
    <w:rsid w:val="00E9022D"/>
    <w:rsid w:val="00E9038B"/>
    <w:rsid w:val="00E9090F"/>
    <w:rsid w:val="00E91458"/>
    <w:rsid w:val="00E915CD"/>
    <w:rsid w:val="00E91D5E"/>
    <w:rsid w:val="00E91DB9"/>
    <w:rsid w:val="00E92075"/>
    <w:rsid w:val="00E924C6"/>
    <w:rsid w:val="00E9290E"/>
    <w:rsid w:val="00E9314B"/>
    <w:rsid w:val="00E93660"/>
    <w:rsid w:val="00E93D03"/>
    <w:rsid w:val="00E93D70"/>
    <w:rsid w:val="00E9528B"/>
    <w:rsid w:val="00E9590E"/>
    <w:rsid w:val="00E959DC"/>
    <w:rsid w:val="00E96375"/>
    <w:rsid w:val="00E97569"/>
    <w:rsid w:val="00EA061B"/>
    <w:rsid w:val="00EA0DF9"/>
    <w:rsid w:val="00EA13C6"/>
    <w:rsid w:val="00EA28BB"/>
    <w:rsid w:val="00EA4229"/>
    <w:rsid w:val="00EA423C"/>
    <w:rsid w:val="00EA4323"/>
    <w:rsid w:val="00EA46EC"/>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137"/>
    <w:rsid w:val="00EC0212"/>
    <w:rsid w:val="00EC0560"/>
    <w:rsid w:val="00EC1A78"/>
    <w:rsid w:val="00EC276C"/>
    <w:rsid w:val="00EC32A0"/>
    <w:rsid w:val="00EC36A6"/>
    <w:rsid w:val="00EC4356"/>
    <w:rsid w:val="00EC4C81"/>
    <w:rsid w:val="00EC5120"/>
    <w:rsid w:val="00EC523A"/>
    <w:rsid w:val="00EC555E"/>
    <w:rsid w:val="00EC6859"/>
    <w:rsid w:val="00EC6C79"/>
    <w:rsid w:val="00EC785A"/>
    <w:rsid w:val="00EC7EAE"/>
    <w:rsid w:val="00ED1426"/>
    <w:rsid w:val="00ED15EE"/>
    <w:rsid w:val="00ED20DA"/>
    <w:rsid w:val="00ED2203"/>
    <w:rsid w:val="00ED25DC"/>
    <w:rsid w:val="00ED2C2B"/>
    <w:rsid w:val="00ED2E87"/>
    <w:rsid w:val="00ED3E5A"/>
    <w:rsid w:val="00ED449B"/>
    <w:rsid w:val="00ED5B33"/>
    <w:rsid w:val="00ED6028"/>
    <w:rsid w:val="00ED60A6"/>
    <w:rsid w:val="00ED69A6"/>
    <w:rsid w:val="00ED6DB8"/>
    <w:rsid w:val="00ED7485"/>
    <w:rsid w:val="00ED7948"/>
    <w:rsid w:val="00EE05B2"/>
    <w:rsid w:val="00EE12D2"/>
    <w:rsid w:val="00EE192F"/>
    <w:rsid w:val="00EE198A"/>
    <w:rsid w:val="00EE1E5A"/>
    <w:rsid w:val="00EE2EAD"/>
    <w:rsid w:val="00EE3263"/>
    <w:rsid w:val="00EE3934"/>
    <w:rsid w:val="00EE44A8"/>
    <w:rsid w:val="00EE736B"/>
    <w:rsid w:val="00EF0664"/>
    <w:rsid w:val="00EF0A9C"/>
    <w:rsid w:val="00EF1040"/>
    <w:rsid w:val="00EF11DF"/>
    <w:rsid w:val="00EF16ED"/>
    <w:rsid w:val="00EF27EC"/>
    <w:rsid w:val="00EF283F"/>
    <w:rsid w:val="00EF2B69"/>
    <w:rsid w:val="00EF31A9"/>
    <w:rsid w:val="00EF37EE"/>
    <w:rsid w:val="00EF3E6C"/>
    <w:rsid w:val="00EF46B8"/>
    <w:rsid w:val="00EF4A6A"/>
    <w:rsid w:val="00EF50D3"/>
    <w:rsid w:val="00EF5D2C"/>
    <w:rsid w:val="00EF7100"/>
    <w:rsid w:val="00EF7B55"/>
    <w:rsid w:val="00EF7CA9"/>
    <w:rsid w:val="00F007E7"/>
    <w:rsid w:val="00F0236E"/>
    <w:rsid w:val="00F0479E"/>
    <w:rsid w:val="00F04B93"/>
    <w:rsid w:val="00F06740"/>
    <w:rsid w:val="00F06869"/>
    <w:rsid w:val="00F0734C"/>
    <w:rsid w:val="00F074B7"/>
    <w:rsid w:val="00F0752C"/>
    <w:rsid w:val="00F10A04"/>
    <w:rsid w:val="00F13625"/>
    <w:rsid w:val="00F13969"/>
    <w:rsid w:val="00F144AF"/>
    <w:rsid w:val="00F14790"/>
    <w:rsid w:val="00F147AB"/>
    <w:rsid w:val="00F14934"/>
    <w:rsid w:val="00F14B3E"/>
    <w:rsid w:val="00F14C47"/>
    <w:rsid w:val="00F14F42"/>
    <w:rsid w:val="00F1545A"/>
    <w:rsid w:val="00F1570C"/>
    <w:rsid w:val="00F211B6"/>
    <w:rsid w:val="00F2155D"/>
    <w:rsid w:val="00F2185D"/>
    <w:rsid w:val="00F22D8C"/>
    <w:rsid w:val="00F23BF1"/>
    <w:rsid w:val="00F23F04"/>
    <w:rsid w:val="00F24BD0"/>
    <w:rsid w:val="00F24CB6"/>
    <w:rsid w:val="00F24F99"/>
    <w:rsid w:val="00F25271"/>
    <w:rsid w:val="00F25BCA"/>
    <w:rsid w:val="00F26156"/>
    <w:rsid w:val="00F26C31"/>
    <w:rsid w:val="00F27CF4"/>
    <w:rsid w:val="00F30969"/>
    <w:rsid w:val="00F30CB7"/>
    <w:rsid w:val="00F30D8E"/>
    <w:rsid w:val="00F30DA6"/>
    <w:rsid w:val="00F31721"/>
    <w:rsid w:val="00F31C07"/>
    <w:rsid w:val="00F323DF"/>
    <w:rsid w:val="00F324C1"/>
    <w:rsid w:val="00F328BB"/>
    <w:rsid w:val="00F3318F"/>
    <w:rsid w:val="00F331EF"/>
    <w:rsid w:val="00F33290"/>
    <w:rsid w:val="00F3421A"/>
    <w:rsid w:val="00F34A6E"/>
    <w:rsid w:val="00F35383"/>
    <w:rsid w:val="00F36965"/>
    <w:rsid w:val="00F36995"/>
    <w:rsid w:val="00F3716A"/>
    <w:rsid w:val="00F37B00"/>
    <w:rsid w:val="00F400B3"/>
    <w:rsid w:val="00F41688"/>
    <w:rsid w:val="00F42264"/>
    <w:rsid w:val="00F43027"/>
    <w:rsid w:val="00F4394D"/>
    <w:rsid w:val="00F43C88"/>
    <w:rsid w:val="00F451E1"/>
    <w:rsid w:val="00F45FD4"/>
    <w:rsid w:val="00F5173D"/>
    <w:rsid w:val="00F51854"/>
    <w:rsid w:val="00F52289"/>
    <w:rsid w:val="00F532AA"/>
    <w:rsid w:val="00F533B1"/>
    <w:rsid w:val="00F537BB"/>
    <w:rsid w:val="00F545F8"/>
    <w:rsid w:val="00F54744"/>
    <w:rsid w:val="00F55361"/>
    <w:rsid w:val="00F5581F"/>
    <w:rsid w:val="00F5596B"/>
    <w:rsid w:val="00F56321"/>
    <w:rsid w:val="00F5655D"/>
    <w:rsid w:val="00F565C8"/>
    <w:rsid w:val="00F57562"/>
    <w:rsid w:val="00F57568"/>
    <w:rsid w:val="00F60182"/>
    <w:rsid w:val="00F6064A"/>
    <w:rsid w:val="00F60D2E"/>
    <w:rsid w:val="00F60D56"/>
    <w:rsid w:val="00F6139A"/>
    <w:rsid w:val="00F61596"/>
    <w:rsid w:val="00F6171A"/>
    <w:rsid w:val="00F6184B"/>
    <w:rsid w:val="00F61C23"/>
    <w:rsid w:val="00F61D8D"/>
    <w:rsid w:val="00F626AD"/>
    <w:rsid w:val="00F628E6"/>
    <w:rsid w:val="00F63E00"/>
    <w:rsid w:val="00F643C6"/>
    <w:rsid w:val="00F6511D"/>
    <w:rsid w:val="00F65208"/>
    <w:rsid w:val="00F653E5"/>
    <w:rsid w:val="00F654C3"/>
    <w:rsid w:val="00F65549"/>
    <w:rsid w:val="00F65D4C"/>
    <w:rsid w:val="00F65F24"/>
    <w:rsid w:val="00F663D8"/>
    <w:rsid w:val="00F66DAE"/>
    <w:rsid w:val="00F67846"/>
    <w:rsid w:val="00F67D08"/>
    <w:rsid w:val="00F70C3E"/>
    <w:rsid w:val="00F7139E"/>
    <w:rsid w:val="00F71C23"/>
    <w:rsid w:val="00F75DA6"/>
    <w:rsid w:val="00F75ED9"/>
    <w:rsid w:val="00F763BE"/>
    <w:rsid w:val="00F76531"/>
    <w:rsid w:val="00F76EEF"/>
    <w:rsid w:val="00F77AB8"/>
    <w:rsid w:val="00F801F6"/>
    <w:rsid w:val="00F80369"/>
    <w:rsid w:val="00F804B2"/>
    <w:rsid w:val="00F80D33"/>
    <w:rsid w:val="00F81480"/>
    <w:rsid w:val="00F818A6"/>
    <w:rsid w:val="00F81B51"/>
    <w:rsid w:val="00F82858"/>
    <w:rsid w:val="00F8408B"/>
    <w:rsid w:val="00F84638"/>
    <w:rsid w:val="00F84C97"/>
    <w:rsid w:val="00F84EE0"/>
    <w:rsid w:val="00F85D7F"/>
    <w:rsid w:val="00F876C3"/>
    <w:rsid w:val="00F904DB"/>
    <w:rsid w:val="00F90B77"/>
    <w:rsid w:val="00F92341"/>
    <w:rsid w:val="00F92CAF"/>
    <w:rsid w:val="00F92F3B"/>
    <w:rsid w:val="00F93024"/>
    <w:rsid w:val="00F9364F"/>
    <w:rsid w:val="00F9370D"/>
    <w:rsid w:val="00F9378F"/>
    <w:rsid w:val="00F9389F"/>
    <w:rsid w:val="00F93DAF"/>
    <w:rsid w:val="00F941DC"/>
    <w:rsid w:val="00F94602"/>
    <w:rsid w:val="00F94716"/>
    <w:rsid w:val="00F9486C"/>
    <w:rsid w:val="00F95122"/>
    <w:rsid w:val="00F969A0"/>
    <w:rsid w:val="00F97438"/>
    <w:rsid w:val="00F97D0B"/>
    <w:rsid w:val="00FA136D"/>
    <w:rsid w:val="00FA19A5"/>
    <w:rsid w:val="00FA1D5A"/>
    <w:rsid w:val="00FA2248"/>
    <w:rsid w:val="00FA2770"/>
    <w:rsid w:val="00FA2C69"/>
    <w:rsid w:val="00FA2D37"/>
    <w:rsid w:val="00FA2E00"/>
    <w:rsid w:val="00FA3109"/>
    <w:rsid w:val="00FA39F5"/>
    <w:rsid w:val="00FA3B1B"/>
    <w:rsid w:val="00FA3EAB"/>
    <w:rsid w:val="00FA3FA1"/>
    <w:rsid w:val="00FA4F36"/>
    <w:rsid w:val="00FA5075"/>
    <w:rsid w:val="00FA527E"/>
    <w:rsid w:val="00FA5D12"/>
    <w:rsid w:val="00FA64DE"/>
    <w:rsid w:val="00FA653C"/>
    <w:rsid w:val="00FA69F5"/>
    <w:rsid w:val="00FA6E45"/>
    <w:rsid w:val="00FA6E4A"/>
    <w:rsid w:val="00FA7058"/>
    <w:rsid w:val="00FA7711"/>
    <w:rsid w:val="00FB002B"/>
    <w:rsid w:val="00FB0138"/>
    <w:rsid w:val="00FB0968"/>
    <w:rsid w:val="00FB0F68"/>
    <w:rsid w:val="00FB129E"/>
    <w:rsid w:val="00FB1B56"/>
    <w:rsid w:val="00FB26E0"/>
    <w:rsid w:val="00FB2908"/>
    <w:rsid w:val="00FB2F00"/>
    <w:rsid w:val="00FB3493"/>
    <w:rsid w:val="00FB3E0B"/>
    <w:rsid w:val="00FB5363"/>
    <w:rsid w:val="00FB5F9B"/>
    <w:rsid w:val="00FB6447"/>
    <w:rsid w:val="00FB76A3"/>
    <w:rsid w:val="00FB7971"/>
    <w:rsid w:val="00FC02DC"/>
    <w:rsid w:val="00FC0598"/>
    <w:rsid w:val="00FC0A46"/>
    <w:rsid w:val="00FC0C57"/>
    <w:rsid w:val="00FC0F18"/>
    <w:rsid w:val="00FC11BD"/>
    <w:rsid w:val="00FC1579"/>
    <w:rsid w:val="00FC269D"/>
    <w:rsid w:val="00FC28AC"/>
    <w:rsid w:val="00FC2B06"/>
    <w:rsid w:val="00FC3E5A"/>
    <w:rsid w:val="00FC4402"/>
    <w:rsid w:val="00FC4969"/>
    <w:rsid w:val="00FC5392"/>
    <w:rsid w:val="00FC5568"/>
    <w:rsid w:val="00FC594F"/>
    <w:rsid w:val="00FC5F6F"/>
    <w:rsid w:val="00FC660A"/>
    <w:rsid w:val="00FC6E04"/>
    <w:rsid w:val="00FC76AF"/>
    <w:rsid w:val="00FC7CD4"/>
    <w:rsid w:val="00FC7D98"/>
    <w:rsid w:val="00FD001E"/>
    <w:rsid w:val="00FD04B6"/>
    <w:rsid w:val="00FD066C"/>
    <w:rsid w:val="00FD0892"/>
    <w:rsid w:val="00FD0E08"/>
    <w:rsid w:val="00FD1212"/>
    <w:rsid w:val="00FD2B3F"/>
    <w:rsid w:val="00FD4303"/>
    <w:rsid w:val="00FD43B9"/>
    <w:rsid w:val="00FD4669"/>
    <w:rsid w:val="00FD4FFB"/>
    <w:rsid w:val="00FD5441"/>
    <w:rsid w:val="00FD5A09"/>
    <w:rsid w:val="00FD691B"/>
    <w:rsid w:val="00FD75BB"/>
    <w:rsid w:val="00FE0670"/>
    <w:rsid w:val="00FE10BD"/>
    <w:rsid w:val="00FE1850"/>
    <w:rsid w:val="00FE1DD2"/>
    <w:rsid w:val="00FE1FF2"/>
    <w:rsid w:val="00FE2DFC"/>
    <w:rsid w:val="00FE399C"/>
    <w:rsid w:val="00FE3B13"/>
    <w:rsid w:val="00FE3D1E"/>
    <w:rsid w:val="00FE47CD"/>
    <w:rsid w:val="00FE4B3E"/>
    <w:rsid w:val="00FE4C1C"/>
    <w:rsid w:val="00FE564B"/>
    <w:rsid w:val="00FE6ECD"/>
    <w:rsid w:val="00FE76FD"/>
    <w:rsid w:val="00FE7F69"/>
    <w:rsid w:val="00FF0712"/>
    <w:rsid w:val="00FF0EA4"/>
    <w:rsid w:val="00FF10BC"/>
    <w:rsid w:val="00FF119B"/>
    <w:rsid w:val="00FF256E"/>
    <w:rsid w:val="00FF27FD"/>
    <w:rsid w:val="00FF2B7E"/>
    <w:rsid w:val="00FF2E49"/>
    <w:rsid w:val="00FF300B"/>
    <w:rsid w:val="00FF3151"/>
    <w:rsid w:val="00FF36BF"/>
    <w:rsid w:val="00FF40FF"/>
    <w:rsid w:val="00FF6213"/>
    <w:rsid w:val="00FF7316"/>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0EDE497A-4B76-4444-8215-75148926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Akapit z listą BS Znak,CW_Lista Znak,RR PGE Akapit z listą Znak,Styl 1 Znak,Obiekt Znak,List Paragraph1 Znak,L1 Znak,Akapit z listą5 Znak,2 heading Znak,A_wyliczenie Znak,K-P_odwolanie Znak,maz_wylicze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2541858">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238352">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1457117">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43041698">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543091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588598">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2D6E-5717-4765-813D-0F7DE7E4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DDE07-3A1D-4032-A47A-3F220EB6B81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7375DB83-5C0B-476B-BFFC-0AC132D7A30D}">
  <ds:schemaRefs>
    <ds:schemaRef ds:uri="http://schemas.microsoft.com/sharepoint/v3/contenttype/forms"/>
  </ds:schemaRefs>
</ds:datastoreItem>
</file>

<file path=customXml/itemProps4.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1968</TotalTime>
  <Pages>1</Pages>
  <Words>13585</Words>
  <Characters>81510</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94906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492</cp:revision>
  <cp:lastPrinted>2024-02-03T14:33:00Z</cp:lastPrinted>
  <dcterms:created xsi:type="dcterms:W3CDTF">2025-02-22T10:53:00Z</dcterms:created>
  <dcterms:modified xsi:type="dcterms:W3CDTF">2025-05-29T09:53:00Z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5940200</vt:r8>
  </property>
  <property fmtid="{D5CDD505-2E9C-101B-9397-08002B2CF9AE}" pid="4" name="MediaServiceImageTags">
    <vt:lpwstr/>
  </property>
</Properties>
</file>