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1A" w:rsidRPr="002203E5" w:rsidRDefault="00CB481A" w:rsidP="00513E25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44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9278"/>
        <w:gridCol w:w="90"/>
      </w:tblGrid>
      <w:tr w:rsidR="00735A29" w:rsidRPr="00E95F92" w:rsidTr="00E95F92">
        <w:trPr>
          <w:trHeight w:val="707"/>
        </w:trPr>
        <w:tc>
          <w:tcPr>
            <w:tcW w:w="77" w:type="dxa"/>
            <w:shd w:val="clear" w:color="auto" w:fill="auto"/>
          </w:tcPr>
          <w:p w:rsidR="00735A29" w:rsidRPr="00284B7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E95F92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E95F92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2B7546" w:rsidRPr="00042E86" w:rsidRDefault="0097714F" w:rsidP="00042E86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5D609D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4475D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38</w:t>
            </w:r>
            <w:r w:rsidR="00F42E67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7A49F6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24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514A51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ZT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E95F9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9003EF" w:rsidRPr="00E95F92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5F92" w:rsidRPr="00D44DEB" w:rsidRDefault="00735A29" w:rsidP="00E95F9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44DEB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</w:p>
    <w:p w:rsidR="00735A29" w:rsidRPr="00D44DEB" w:rsidRDefault="00735A29" w:rsidP="00E95F9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D44DEB" w:rsidRDefault="00735A29" w:rsidP="00E95F92">
      <w:pPr>
        <w:widowControl/>
        <w:autoSpaceDN/>
        <w:ind w:left="4678" w:firstLine="709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D44DEB" w:rsidRDefault="00735A29" w:rsidP="00E95F92">
      <w:pPr>
        <w:widowControl/>
        <w:autoSpaceDN/>
        <w:ind w:left="4820" w:firstLine="567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483FC0" w:rsidRPr="00D44DEB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003EF" w:rsidRPr="00D44DEB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D44DEB" w:rsidRDefault="00735A29" w:rsidP="00514A5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1.</w:t>
      </w:r>
      <w:r w:rsidRPr="00D44DEB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2203E5" w:rsidRPr="00D44DEB">
        <w:rPr>
          <w:rFonts w:cs="Times New Roman"/>
        </w:rPr>
        <w:t>podstawowym</w:t>
      </w:r>
      <w:r w:rsidR="008600B2"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D44DEB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4475DB" w:rsidRPr="004475DB">
        <w:rPr>
          <w:rFonts w:eastAsia="Times New Roman" w:cs="Times New Roman"/>
          <w:i/>
          <w:kern w:val="0"/>
          <w:lang w:eastAsia="ar-SA" w:bidi="ar-SA"/>
        </w:rPr>
        <w:t xml:space="preserve">sprzętu kwaterunkowego do pokoi mieszkalnych i sali konferencyjnej A w budynku nr 40 zlokalizowanym na terenie Centrum Szkolenia Policji w Legionowie  </w:t>
      </w:r>
      <w:r w:rsidRPr="00D44DEB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5D609D" w:rsidRPr="00D44DEB" w:rsidRDefault="005D609D" w:rsidP="009E5C00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</w:p>
    <w:p w:rsidR="005D609D" w:rsidRPr="00D44DEB" w:rsidRDefault="00735A29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  <w:r w:rsidR="005D609D" w:rsidRPr="00D44DEB">
        <w:rPr>
          <w:rFonts w:eastAsia="Times New Roman" w:cs="Times New Roman"/>
          <w:kern w:val="0"/>
          <w:lang w:eastAsia="ar-SA" w:bidi="ar-SA"/>
        </w:rPr>
        <w:t>Nazwa: 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.......................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</w:t>
      </w:r>
      <w:r w:rsidRPr="00D44DEB">
        <w:rPr>
          <w:rFonts w:eastAsia="Times New Roman" w:cs="Times New Roman"/>
          <w:kern w:val="0"/>
          <w:lang w:eastAsia="ar-SA" w:bidi="ar-SA"/>
        </w:rPr>
        <w:t>....................</w:t>
      </w:r>
    </w:p>
    <w:p w:rsidR="005D609D" w:rsidRPr="00D44DEB" w:rsidRDefault="005D609D" w:rsidP="00EF2EF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Kod pocztowy</w:t>
      </w:r>
      <w:r w:rsidR="00E95F92" w:rsidRPr="00D44DEB">
        <w:rPr>
          <w:rFonts w:eastAsia="Times New Roman" w:cs="Times New Roman"/>
          <w:kern w:val="0"/>
          <w:lang w:eastAsia="ar-SA" w:bidi="ar-SA"/>
        </w:rPr>
        <w:t>: .....................</w:t>
      </w:r>
      <w:r w:rsidR="00EF2EF0" w:rsidRPr="00D44DEB">
        <w:rPr>
          <w:rFonts w:eastAsia="Times New Roman" w:cs="Times New Roman"/>
          <w:kern w:val="0"/>
          <w:lang w:eastAsia="ar-SA" w:bidi="ar-SA"/>
        </w:rPr>
        <w:t xml:space="preserve">.......  </w:t>
      </w:r>
      <w:r w:rsidRPr="00D44DEB">
        <w:rPr>
          <w:rFonts w:eastAsia="Times New Roman" w:cs="Times New Roman"/>
          <w:kern w:val="0"/>
          <w:lang w:eastAsia="ar-SA" w:bidi="ar-SA"/>
        </w:rPr>
        <w:t>Miejscowość: ...............</w:t>
      </w:r>
      <w:r w:rsidR="009E5C00" w:rsidRPr="00D44DEB">
        <w:rPr>
          <w:rFonts w:eastAsia="Times New Roman" w:cs="Times New Roman"/>
          <w:kern w:val="0"/>
          <w:lang w:eastAsia="ar-SA" w:bidi="ar-SA"/>
        </w:rPr>
        <w:t>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</w:t>
      </w:r>
      <w:r w:rsidRPr="00D44DEB">
        <w:rPr>
          <w:rFonts w:eastAsia="Times New Roman" w:cs="Times New Roman"/>
          <w:kern w:val="0"/>
          <w:lang w:eastAsia="ar-SA" w:bidi="ar-SA"/>
        </w:rPr>
        <w:t>...........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Telefon: ……</w:t>
      </w:r>
      <w:r w:rsidR="00E95F92" w:rsidRPr="00D44DEB">
        <w:rPr>
          <w:rFonts w:eastAsia="Times New Roman" w:cs="Times New Roman"/>
          <w:kern w:val="0"/>
          <w:lang w:eastAsia="ar-SA" w:bidi="ar-SA"/>
        </w:rPr>
        <w:t>………...............   fax: ……….</w:t>
      </w:r>
      <w:r w:rsidRPr="00D44DEB">
        <w:rPr>
          <w:rFonts w:eastAsia="Times New Roman" w:cs="Times New Roman"/>
          <w:kern w:val="0"/>
          <w:lang w:eastAsia="ar-SA" w:bidi="ar-SA"/>
        </w:rPr>
        <w:t>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Pr="00D44DEB">
        <w:rPr>
          <w:rFonts w:eastAsia="Times New Roman" w:cs="Times New Roman"/>
          <w:kern w:val="0"/>
          <w:lang w:eastAsia="ar-SA" w:bidi="ar-SA"/>
        </w:rPr>
        <w:t>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   e-mail: ………………….………</w:t>
      </w:r>
      <w:r w:rsidRPr="00D44DEB">
        <w:rPr>
          <w:rFonts w:eastAsia="Times New Roman" w:cs="Times New Roman"/>
          <w:kern w:val="0"/>
          <w:lang w:eastAsia="ar-SA" w:bidi="ar-SA"/>
        </w:rPr>
        <w:t>…</w:t>
      </w:r>
    </w:p>
    <w:p w:rsidR="00514A51" w:rsidRPr="00D44DEB" w:rsidRDefault="005D609D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Jesteśmy / jestem:*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mikroprzedsiębiorstwem;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małym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średnim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jednoosobową działalnością gospodarczą;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 xml:space="preserve">□ osobą fizyczną nieprowadzącą działalności gospodarczej.   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735A29" w:rsidRPr="00D44DEB" w:rsidRDefault="00735A29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D44DEB" w:rsidRDefault="000B15AE" w:rsidP="00572979">
      <w:pPr>
        <w:pStyle w:val="Standard"/>
        <w:numPr>
          <w:ilvl w:val="0"/>
          <w:numId w:val="6"/>
        </w:numPr>
        <w:ind w:left="284" w:hanging="284"/>
        <w:jc w:val="both"/>
      </w:pPr>
      <w:r w:rsidRPr="00D44DEB">
        <w:rPr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D44DEB">
        <w:rPr>
          <w:i/>
          <w:kern w:val="0"/>
          <w:lang w:eastAsia="ar-SA"/>
        </w:rPr>
        <w:t xml:space="preserve">Specyfikacji </w:t>
      </w:r>
      <w:r w:rsidRPr="00D44DEB">
        <w:rPr>
          <w:i/>
          <w:kern w:val="0"/>
          <w:lang w:eastAsia="ar-SA"/>
        </w:rPr>
        <w:t>warunków zamówienia</w:t>
      </w:r>
      <w:r w:rsidRPr="00D44DEB">
        <w:rPr>
          <w:kern w:val="0"/>
          <w:lang w:eastAsia="ar-SA"/>
        </w:rPr>
        <w:t xml:space="preserve">, zgodnie z wypełnionym </w:t>
      </w:r>
      <w:r w:rsidR="00053150" w:rsidRPr="00D44DEB">
        <w:rPr>
          <w:kern w:val="0"/>
          <w:lang w:eastAsia="ar-SA"/>
        </w:rPr>
        <w:br/>
      </w:r>
      <w:r w:rsidRPr="00D44DEB">
        <w:rPr>
          <w:kern w:val="0"/>
          <w:lang w:eastAsia="ar-SA"/>
        </w:rPr>
        <w:t xml:space="preserve">i załączonym </w:t>
      </w:r>
      <w:r w:rsidRPr="00D44DEB">
        <w:rPr>
          <w:i/>
          <w:kern w:val="0"/>
          <w:lang w:eastAsia="ar-SA"/>
        </w:rPr>
        <w:t>Formularzem cenowym</w:t>
      </w:r>
      <w:r w:rsidR="00AA7ADA" w:rsidRPr="00D44DEB">
        <w:t xml:space="preserve"> </w:t>
      </w:r>
      <w:r w:rsidR="00E95F92" w:rsidRPr="00D44DEB">
        <w:rPr>
          <w:kern w:val="0"/>
          <w:lang w:eastAsia="ar-SA"/>
        </w:rPr>
        <w:t>w części …………</w:t>
      </w:r>
    </w:p>
    <w:p w:rsidR="00411D95" w:rsidRPr="00D44DEB" w:rsidRDefault="00411D95" w:rsidP="00AB20A5">
      <w:pPr>
        <w:pStyle w:val="Standard"/>
        <w:ind w:left="284"/>
        <w:jc w:val="both"/>
      </w:pPr>
    </w:p>
    <w:p w:rsidR="002F4FA3" w:rsidRDefault="000E2D25" w:rsidP="00572979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44DE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Termin wykonania zamówienia</w:t>
      </w:r>
      <w:r w:rsidR="002F4FA3" w:rsidRPr="002F4FA3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D44DE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2F4FA3" w:rsidRDefault="00042E86" w:rsidP="002F4FA3">
      <w:pPr>
        <w:pStyle w:val="Akapitzlist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44DEB">
        <w:rPr>
          <w:rFonts w:eastAsia="Times New Roman" w:cs="Times New Roman"/>
          <w:lang w:eastAsia="ar-SA"/>
        </w:rPr>
        <w:t>□</w:t>
      </w:r>
      <w:r w:rsidR="002F4FA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dostawa do dnia </w:t>
      </w:r>
      <w:r w:rsidR="004475D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04 listopada</w:t>
      </w:r>
      <w:r w:rsidR="002F4FA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2024 r.;</w:t>
      </w:r>
    </w:p>
    <w:p w:rsidR="002F4FA3" w:rsidRPr="002F4FA3" w:rsidRDefault="00042E86" w:rsidP="002F4FA3">
      <w:pPr>
        <w:pStyle w:val="Akapitzlist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44DEB">
        <w:rPr>
          <w:rFonts w:eastAsia="Times New Roman" w:cs="Times New Roman"/>
          <w:lang w:eastAsia="ar-SA"/>
        </w:rPr>
        <w:t>□</w:t>
      </w:r>
      <w:r w:rsidR="002F4FA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dostawa do dnia </w:t>
      </w:r>
      <w:r w:rsidR="004475D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02 grudnia</w:t>
      </w:r>
      <w:r w:rsidR="002F4FA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2024 r.</w:t>
      </w:r>
    </w:p>
    <w:p w:rsidR="00367C70" w:rsidRPr="00D44DEB" w:rsidRDefault="009C4ADE" w:rsidP="000E2D25">
      <w:pPr>
        <w:ind w:left="284"/>
        <w:jc w:val="both"/>
        <w:rPr>
          <w:rFonts w:cs="Times New Roman"/>
        </w:rPr>
      </w:pPr>
      <w:r w:rsidRPr="00D44DEB">
        <w:rPr>
          <w:rFonts w:cs="Times New Roman"/>
        </w:rPr>
        <w:t xml:space="preserve">Wykonawca ma obowiązek powiadomić Koordynatora </w:t>
      </w:r>
      <w:r w:rsidR="00EF7B3F">
        <w:rPr>
          <w:rFonts w:cs="Times New Roman"/>
        </w:rPr>
        <w:t>ze strony Zamawiającego</w:t>
      </w:r>
      <w:r w:rsidRPr="00D44DEB">
        <w:rPr>
          <w:rFonts w:cs="Times New Roman"/>
        </w:rPr>
        <w:t xml:space="preserve"> o terminie dostawy nie później niż 24 godziny przed dostawą.</w:t>
      </w:r>
    </w:p>
    <w:p w:rsidR="00411D95" w:rsidRPr="00D44DEB" w:rsidRDefault="00411D95" w:rsidP="00514A51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12A10" w:rsidRPr="00D44DEB" w:rsidRDefault="00E12A10" w:rsidP="000E2D25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44DEB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ab/>
        <w:t>Gwarancja – niezależnie od rękojmi Wykonawca udzieli Zamawiającemu pisemnej gwarancji na oferowany przedmiot umowy na okres minimum 24 miesiące</w:t>
      </w:r>
      <w:r w:rsidR="000E2D25"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, jednakże nie krótszej </w:t>
      </w:r>
      <w:r w:rsidR="000E2D25" w:rsidRPr="00D44DEB">
        <w:rPr>
          <w:rFonts w:eastAsiaTheme="minorHAnsi" w:cs="Times New Roman"/>
          <w:color w:val="000000"/>
          <w:kern w:val="0"/>
          <w:lang w:eastAsia="en-US" w:bidi="ar-SA"/>
        </w:rPr>
        <w:br/>
        <w:t>niż gwarancja producenta</w:t>
      </w:r>
      <w:r w:rsidR="002F4FA3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E12A10" w:rsidRPr="00D44DEB" w:rsidRDefault="00E12A10" w:rsidP="00514A51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A4ACF" w:rsidRPr="00D44DEB" w:rsidRDefault="009003EF" w:rsidP="00EF2EF0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D44DEB">
        <w:rPr>
          <w:rFonts w:eastAsia="Times New Roman" w:cs="Times New Roman"/>
          <w:kern w:val="0"/>
          <w:lang w:eastAsia="ar-SA" w:bidi="ar-SA"/>
        </w:rPr>
        <w:t>5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BA4ACF" w:rsidRPr="00D44DEB">
        <w:rPr>
          <w:rFonts w:cs="Times New Roman"/>
        </w:rPr>
        <w:t xml:space="preserve">Płatność </w:t>
      </w:r>
      <w:r w:rsidR="00BA4ACF" w:rsidRPr="00D44DEB">
        <w:rPr>
          <w:rFonts w:cs="Times New Roman"/>
          <w:color w:val="000000"/>
        </w:rPr>
        <w:t>dokonana będzie każdorazowo za dostarczoną partię przedmiotu zamówienia przelewem</w:t>
      </w:r>
      <w:r w:rsidR="007E06B5" w:rsidRPr="00D44DEB">
        <w:rPr>
          <w:rFonts w:cs="Times New Roman"/>
          <w:color w:val="000000"/>
        </w:rPr>
        <w:t xml:space="preserve"> na rachunek bankowy Wykonawcy </w:t>
      </w:r>
      <w:r w:rsidR="000C7148" w:rsidRPr="00D44DEB">
        <w:rPr>
          <w:rFonts w:cs="Times New Roman"/>
          <w:color w:val="000000"/>
        </w:rPr>
        <w:t xml:space="preserve">w ciągu 30 dni </w:t>
      </w:r>
      <w:r w:rsidR="007E06B5" w:rsidRPr="00D44DEB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D44DEB">
        <w:rPr>
          <w:rFonts w:cs="Times New Roman"/>
          <w:color w:val="000000"/>
        </w:rPr>
        <w:t xml:space="preserve">Za datę płatności przyjmuje się dzień, w którym Zamawiający polecił swojemu bankowi przelać na konto Wykonawcy należną mu kwotę </w:t>
      </w:r>
      <w:r w:rsidRPr="00D44DEB">
        <w:rPr>
          <w:rFonts w:cs="Times New Roman"/>
          <w:color w:val="000000"/>
        </w:rPr>
        <w:br/>
      </w:r>
      <w:r w:rsidR="00BA4ACF" w:rsidRPr="00D44DEB">
        <w:rPr>
          <w:rFonts w:cs="Times New Roman"/>
          <w:color w:val="000000"/>
        </w:rPr>
        <w:t xml:space="preserve">(data przyjęcia </w:t>
      </w:r>
      <w:r w:rsidR="00EF2EF0" w:rsidRPr="00D44DEB">
        <w:rPr>
          <w:rFonts w:cs="Times New Roman"/>
          <w:color w:val="000000"/>
        </w:rPr>
        <w:t>przez bank polecenia przelewu).</w:t>
      </w:r>
    </w:p>
    <w:p w:rsidR="003540AD" w:rsidRPr="00D44DEB" w:rsidRDefault="003540AD" w:rsidP="009003EF">
      <w:pPr>
        <w:widowControl/>
        <w:autoSpaceDN/>
        <w:jc w:val="both"/>
        <w:textAlignment w:val="auto"/>
        <w:rPr>
          <w:rFonts w:cs="Times New Roman"/>
          <w:bCs/>
        </w:rPr>
      </w:pPr>
    </w:p>
    <w:p w:rsidR="00367C70" w:rsidRPr="00D44DEB" w:rsidRDefault="00BA4ACF" w:rsidP="009003EF">
      <w:pPr>
        <w:widowControl/>
        <w:numPr>
          <w:ilvl w:val="0"/>
          <w:numId w:val="23"/>
        </w:numPr>
        <w:tabs>
          <w:tab w:val="clear" w:pos="708"/>
          <w:tab w:val="num" w:pos="284"/>
        </w:tabs>
        <w:autoSpaceDN/>
        <w:ind w:left="284" w:hanging="284"/>
        <w:jc w:val="both"/>
        <w:textAlignment w:val="auto"/>
        <w:rPr>
          <w:rFonts w:cs="Times New Roman"/>
          <w:bCs/>
        </w:rPr>
      </w:pPr>
      <w:r w:rsidRPr="00D44DEB">
        <w:rPr>
          <w:rFonts w:eastAsia="Times New Roman" w:cs="Times New Roman"/>
          <w:color w:val="000000"/>
          <w:lang w:eastAsia="ar-SA"/>
        </w:rPr>
        <w:t>Oświadczamy, że zapoznaliśmy się z SWZ i zobowiązujemy się do stosowania i ścisłego przestrzegan</w:t>
      </w:r>
      <w:r w:rsidR="0025431D" w:rsidRPr="00D44DEB">
        <w:rPr>
          <w:rFonts w:eastAsia="Times New Roman" w:cs="Times New Roman"/>
          <w:color w:val="000000"/>
          <w:lang w:eastAsia="ar-SA"/>
        </w:rPr>
        <w:t>ia warunków w niej określonych.</w:t>
      </w:r>
    </w:p>
    <w:p w:rsidR="00367C70" w:rsidRPr="00D44DEB" w:rsidRDefault="00367C70" w:rsidP="00367C70">
      <w:pPr>
        <w:jc w:val="both"/>
        <w:rPr>
          <w:rFonts w:eastAsia="Times New Roman" w:cs="Times New Roman"/>
          <w:color w:val="000000"/>
          <w:lang w:eastAsia="ar-SA"/>
        </w:rPr>
      </w:pPr>
    </w:p>
    <w:p w:rsidR="00BA4ACF" w:rsidRPr="00D44DEB" w:rsidRDefault="00514A51" w:rsidP="00367C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7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1F004A" w:rsidRPr="00D44DEB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D44DEB">
        <w:rPr>
          <w:rFonts w:eastAsia="Times New Roman" w:cs="Times New Roman"/>
          <w:kern w:val="0"/>
          <w:lang w:eastAsia="ar-SA" w:bidi="ar-SA"/>
        </w:rPr>
        <w:br/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D44DEB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E95F92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3</w:t>
      </w:r>
      <w:r w:rsidR="00BA4ACF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0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D44DEB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411D95" w:rsidRPr="00D44DEB" w:rsidRDefault="00411D95" w:rsidP="00367C7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4ACF" w:rsidRPr="00D44DEB" w:rsidRDefault="00514A51" w:rsidP="00367C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lastRenderedPageBreak/>
        <w:t>8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9003EF" w:rsidRPr="00D44DEB">
        <w:rPr>
          <w:rFonts w:eastAsia="Times New Roman" w:cs="Times New Roman"/>
          <w:kern w:val="0"/>
          <w:lang w:eastAsia="ar-SA" w:bidi="ar-SA"/>
        </w:rPr>
        <w:br/>
      </w:r>
      <w:r w:rsidR="00BA4ACF" w:rsidRPr="00D44DEB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25431D" w:rsidRPr="00D44DEB">
        <w:rPr>
          <w:rFonts w:eastAsia="Times New Roman" w:cs="Times New Roman"/>
          <w:kern w:val="0"/>
          <w:lang w:eastAsia="ar-SA" w:bidi="ar-SA"/>
        </w:rPr>
        <w:t>.</w:t>
      </w:r>
    </w:p>
    <w:p w:rsidR="00411D95" w:rsidRPr="004929DC" w:rsidRDefault="00411D95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BA4ACF" w:rsidRPr="00D44DEB" w:rsidRDefault="00514A51" w:rsidP="0057297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9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D44DEB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zostały przez </w:t>
      </w:r>
      <w:r w:rsidR="00D7273D">
        <w:rPr>
          <w:rFonts w:eastAsia="Times New Roman" w:cs="Times New Roman"/>
          <w:kern w:val="0"/>
          <w:lang w:eastAsia="ar-SA" w:bidi="ar-SA"/>
        </w:rPr>
        <w:br/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nas zaakceptowane i zobowiązujemy się w przypadku wyboru naszej oferty do zawarcia umowy na wymienionych warunkach, w miejscu i terminie wyznaczonym przez Zamawiającego. </w:t>
      </w:r>
    </w:p>
    <w:p w:rsidR="00BA4ACF" w:rsidRDefault="00BA4ACF" w:rsidP="00AB20A5">
      <w:pPr>
        <w:widowControl/>
        <w:autoSpaceDN/>
        <w:ind w:left="284"/>
        <w:jc w:val="both"/>
        <w:textAlignment w:val="auto"/>
        <w:rPr>
          <w:rFonts w:cs="Times New Roman"/>
        </w:rPr>
      </w:pPr>
      <w:r w:rsidRPr="00D44DEB">
        <w:rPr>
          <w:rFonts w:cs="Times New Roman"/>
        </w:rPr>
        <w:t xml:space="preserve">Jednocześnie zobowiązujemy się do dostarczenia </w:t>
      </w:r>
      <w:r w:rsidRPr="00D44DEB">
        <w:rPr>
          <w:rFonts w:cs="Times New Roman"/>
          <w:i/>
          <w:iCs/>
        </w:rPr>
        <w:t xml:space="preserve">Formularza cenowego </w:t>
      </w:r>
      <w:r w:rsidRPr="00D44DEB">
        <w:rPr>
          <w:rFonts w:cs="Times New Roman"/>
        </w:rPr>
        <w:t>(po zastosowaniu aukcji elektronicznej) zgodnego z wynikami aukcji elektronicznej.</w:t>
      </w:r>
    </w:p>
    <w:p w:rsidR="00042E86" w:rsidRPr="004929DC" w:rsidRDefault="00042E86" w:rsidP="00AB20A5">
      <w:pPr>
        <w:widowControl/>
        <w:autoSpaceDN/>
        <w:ind w:left="284"/>
        <w:jc w:val="both"/>
        <w:textAlignment w:val="auto"/>
        <w:rPr>
          <w:rFonts w:cs="Times New Roman"/>
          <w:sz w:val="20"/>
          <w:szCs w:val="20"/>
        </w:rPr>
      </w:pPr>
    </w:p>
    <w:p w:rsidR="00042E86" w:rsidRPr="00D44DEB" w:rsidRDefault="00042E86" w:rsidP="00042E86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10.</w:t>
      </w:r>
      <w:r w:rsidRPr="00D44DEB">
        <w:rPr>
          <w:rFonts w:eastAsia="Times New Roman" w:cs="Times New Roman"/>
          <w:kern w:val="0"/>
          <w:lang w:eastAsia="ar-SA" w:bidi="ar-SA"/>
        </w:rPr>
        <w:tab/>
      </w:r>
      <w:r w:rsidRPr="00D44DEB">
        <w:rPr>
          <w:rFonts w:eastAsia="Times New Roman" w:cs="Times New Roman"/>
          <w:kern w:val="0"/>
          <w:lang w:eastAsia="ar-SA" w:bidi="ar-SA"/>
        </w:rPr>
        <w:tab/>
        <w:t xml:space="preserve">Deklarujemy wniesienie zabezpieczenia należytego wykonania umowy w wysokości </w:t>
      </w:r>
      <w:r w:rsidRPr="00D44DEB">
        <w:rPr>
          <w:rFonts w:eastAsia="Times New Roman" w:cs="Times New Roman"/>
          <w:kern w:val="0"/>
          <w:lang w:eastAsia="ar-SA" w:bidi="ar-SA"/>
        </w:rPr>
        <w:br/>
      </w:r>
      <w:r w:rsidRPr="00D44DEB">
        <w:rPr>
          <w:rFonts w:eastAsia="Times New Roman" w:cs="Times New Roman"/>
          <w:b/>
          <w:kern w:val="0"/>
          <w:lang w:eastAsia="ar-SA" w:bidi="ar-SA"/>
        </w:rPr>
        <w:t>1 %</w:t>
      </w:r>
      <w:r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b/>
          <w:kern w:val="0"/>
          <w:lang w:eastAsia="ar-SA" w:bidi="ar-SA"/>
        </w:rPr>
        <w:t>ceny całkowitej podanej w ofercie</w:t>
      </w:r>
      <w:r w:rsidRPr="00D44DEB">
        <w:rPr>
          <w:rFonts w:eastAsia="Times New Roman" w:cs="Times New Roman"/>
          <w:kern w:val="0"/>
          <w:lang w:eastAsia="ar-SA" w:bidi="ar-SA"/>
        </w:rPr>
        <w:t xml:space="preserve"> w formie – ….............................................................</w:t>
      </w:r>
    </w:p>
    <w:p w:rsidR="00042E86" w:rsidRPr="004929DC" w:rsidRDefault="00042E86" w:rsidP="00042E86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042E86" w:rsidRPr="00D44DEB" w:rsidRDefault="00042E86" w:rsidP="00042E86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11.</w:t>
      </w:r>
      <w:r w:rsidRPr="00D44DEB">
        <w:rPr>
          <w:rFonts w:eastAsia="Times New Roman" w:cs="Times New Roman"/>
          <w:kern w:val="0"/>
          <w:lang w:eastAsia="ar-SA" w:bidi="ar-SA"/>
        </w:rPr>
        <w:tab/>
        <w:t>Nazwa i numer podstawowego konta bankowego, na które mają być dokonywane zwroty  zabezpieczenia należytego wykonania umowy: ………………………………………………..</w:t>
      </w:r>
    </w:p>
    <w:p w:rsidR="00042E86" w:rsidRPr="00D44DEB" w:rsidRDefault="00042E86" w:rsidP="00042E86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nr konta ...................................................…………………..………………………..…………</w:t>
      </w:r>
    </w:p>
    <w:p w:rsidR="00411D95" w:rsidRPr="004929DC" w:rsidRDefault="00411D95" w:rsidP="00042E8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83FC0" w:rsidRPr="00D44DEB" w:rsidRDefault="00082467" w:rsidP="00572979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572979">
        <w:rPr>
          <w:rFonts w:eastAsia="Times New Roman" w:cs="Times New Roman"/>
          <w:kern w:val="0"/>
          <w:lang w:eastAsia="ar-SA" w:bidi="ar-SA"/>
        </w:rPr>
        <w:t>0</w:t>
      </w:r>
      <w:r w:rsidR="00483FC0" w:rsidRPr="00D44DEB">
        <w:rPr>
          <w:rFonts w:eastAsia="Times New Roman" w:cs="Times New Roman"/>
          <w:kern w:val="0"/>
          <w:lang w:eastAsia="ar-SA" w:bidi="ar-SA"/>
        </w:rPr>
        <w:t>.</w:t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en-US" w:bidi="ar-SA"/>
        </w:rPr>
        <w:t>NIP …………..………..</w:t>
      </w:r>
      <w:r w:rsidR="00537EA7" w:rsidRPr="00D44DEB">
        <w:rPr>
          <w:rFonts w:eastAsia="Times New Roman" w:cs="Times New Roman"/>
          <w:kern w:val="0"/>
          <w:lang w:eastAsia="en-US" w:bidi="ar-SA"/>
        </w:rPr>
        <w:t>…...……… REGON ……………….…………</w:t>
      </w:r>
      <w:r w:rsidR="0025431D" w:rsidRPr="00D44DEB">
        <w:rPr>
          <w:rFonts w:eastAsia="Times New Roman" w:cs="Times New Roman"/>
          <w:kern w:val="0"/>
          <w:lang w:eastAsia="en-US" w:bidi="ar-SA"/>
        </w:rPr>
        <w:t>……</w:t>
      </w:r>
    </w:p>
    <w:p w:rsidR="00411D95" w:rsidRPr="004929DC" w:rsidRDefault="00411D95" w:rsidP="00AB2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:rsidR="00AA7ADA" w:rsidRPr="00572979" w:rsidRDefault="00572979" w:rsidP="00572979">
      <w:pPr>
        <w:ind w:left="284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11.</w:t>
      </w:r>
      <w:r>
        <w:rPr>
          <w:rFonts w:eastAsia="Times New Roman" w:cs="Times New Roman"/>
        </w:rPr>
        <w:tab/>
      </w:r>
      <w:r w:rsidR="00AA7ADA" w:rsidRPr="00572979">
        <w:rPr>
          <w:rFonts w:eastAsia="Times New Roman" w:cs="Times New Roman"/>
        </w:rPr>
        <w:t>Wartość oferty wynosi:</w:t>
      </w:r>
    </w:p>
    <w:p w:rsidR="00AA7ADA" w:rsidRPr="00D44DEB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1)</w:t>
      </w:r>
      <w:r w:rsidRPr="00D44DEB">
        <w:rPr>
          <w:rFonts w:eastAsia="Times New Roman" w:cs="Times New Roman"/>
          <w:lang w:bidi="ar-SA"/>
        </w:rPr>
        <w:tab/>
        <w:t>Wartość oferty netto w części I wynosi: ......................</w:t>
      </w:r>
      <w:r w:rsidR="00BD0D3F" w:rsidRPr="00D44DEB">
        <w:rPr>
          <w:rFonts w:eastAsia="Times New Roman" w:cs="Times New Roman"/>
          <w:lang w:bidi="ar-SA"/>
        </w:rPr>
        <w:t>....</w:t>
      </w:r>
      <w:r w:rsidR="00572979">
        <w:rPr>
          <w:rFonts w:eastAsia="Times New Roman" w:cs="Times New Roman"/>
          <w:lang w:bidi="ar-SA"/>
        </w:rPr>
        <w:t>....................................</w:t>
      </w:r>
      <w:r w:rsidR="00BD0D3F" w:rsidRPr="00D44DEB">
        <w:rPr>
          <w:rFonts w:eastAsia="Times New Roman" w:cs="Times New Roman"/>
          <w:lang w:bidi="ar-SA"/>
        </w:rPr>
        <w:t>...</w:t>
      </w:r>
      <w:r w:rsidRPr="00D44DEB">
        <w:rPr>
          <w:rFonts w:eastAsia="Times New Roman" w:cs="Times New Roman"/>
          <w:lang w:bidi="ar-SA"/>
        </w:rPr>
        <w:t>.... złotych</w:t>
      </w:r>
    </w:p>
    <w:p w:rsidR="00AA7ADA" w:rsidRPr="00D44DEB" w:rsidRDefault="004475DB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</w:t>
      </w:r>
      <w:r w:rsidR="00AA7ADA" w:rsidRPr="00D44DEB">
        <w:rPr>
          <w:rFonts w:eastAsia="Times New Roman" w:cs="Times New Roman"/>
          <w:lang w:bidi="ar-SA"/>
        </w:rPr>
        <w:t>słownie .......................</w:t>
      </w:r>
      <w:r>
        <w:rPr>
          <w:rFonts w:eastAsia="Times New Roman" w:cs="Times New Roman"/>
          <w:lang w:bidi="ar-SA"/>
        </w:rPr>
        <w:t>.........</w:t>
      </w:r>
      <w:r w:rsidR="00144E6E" w:rsidRPr="00D44DEB">
        <w:rPr>
          <w:rFonts w:eastAsia="Times New Roman" w:cs="Times New Roman"/>
          <w:lang w:bidi="ar-SA"/>
        </w:rPr>
        <w:t>.........</w:t>
      </w:r>
      <w:r w:rsidR="00572979">
        <w:rPr>
          <w:rFonts w:eastAsia="Times New Roman" w:cs="Times New Roman"/>
          <w:lang w:bidi="ar-SA"/>
        </w:rPr>
        <w:t>..........</w:t>
      </w:r>
      <w:r w:rsidR="00144E6E" w:rsidRPr="00D44DEB">
        <w:rPr>
          <w:rFonts w:eastAsia="Times New Roman" w:cs="Times New Roman"/>
          <w:lang w:bidi="ar-SA"/>
        </w:rPr>
        <w:t>.</w:t>
      </w:r>
      <w:r w:rsidR="00AA7ADA" w:rsidRPr="00D44DEB">
        <w:rPr>
          <w:rFonts w:eastAsia="Times New Roman" w:cs="Times New Roman"/>
          <w:lang w:bidi="ar-SA"/>
        </w:rPr>
        <w:t>....................</w:t>
      </w:r>
      <w:r w:rsidR="00BD0D3F" w:rsidRPr="00D44DEB">
        <w:rPr>
          <w:rFonts w:eastAsia="Times New Roman" w:cs="Times New Roman"/>
          <w:lang w:bidi="ar-SA"/>
        </w:rPr>
        <w:t>...........</w:t>
      </w:r>
      <w:r w:rsidR="00AA7ADA" w:rsidRPr="00D44DEB">
        <w:rPr>
          <w:rFonts w:eastAsia="Times New Roman" w:cs="Times New Roman"/>
          <w:lang w:bidi="ar-SA"/>
        </w:rPr>
        <w:t>..............................................;</w:t>
      </w:r>
    </w:p>
    <w:p w:rsidR="00AA7ADA" w:rsidRPr="00D44DEB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2)</w:t>
      </w:r>
      <w:r w:rsidRPr="00D44DEB">
        <w:rPr>
          <w:rFonts w:eastAsia="Times New Roman" w:cs="Times New Roman"/>
          <w:lang w:bidi="ar-SA"/>
        </w:rPr>
        <w:tab/>
        <w:t>Wartość oferty brutto w części I wynosi: ...........</w:t>
      </w:r>
      <w:r w:rsidR="00572979">
        <w:rPr>
          <w:rFonts w:eastAsia="Times New Roman" w:cs="Times New Roman"/>
          <w:lang w:bidi="ar-SA"/>
        </w:rPr>
        <w:t>....................................</w:t>
      </w:r>
      <w:r w:rsidRPr="00D44DEB">
        <w:rPr>
          <w:rFonts w:eastAsia="Times New Roman" w:cs="Times New Roman"/>
          <w:lang w:bidi="ar-SA"/>
        </w:rPr>
        <w:t>..............</w:t>
      </w:r>
      <w:r w:rsidR="00BD0D3F" w:rsidRPr="00D44DEB">
        <w:rPr>
          <w:rFonts w:eastAsia="Times New Roman" w:cs="Times New Roman"/>
          <w:lang w:bidi="ar-SA"/>
        </w:rPr>
        <w:t>.......</w:t>
      </w:r>
      <w:r w:rsidRPr="00D44DEB">
        <w:rPr>
          <w:rFonts w:eastAsia="Times New Roman" w:cs="Times New Roman"/>
          <w:lang w:bidi="ar-SA"/>
        </w:rPr>
        <w:t xml:space="preserve"> złotych</w:t>
      </w:r>
    </w:p>
    <w:p w:rsidR="004475DB" w:rsidRPr="00D44DEB" w:rsidRDefault="004475DB" w:rsidP="004475DB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</w:t>
      </w:r>
      <w:r w:rsidRPr="00D44DEB">
        <w:rPr>
          <w:rFonts w:eastAsia="Times New Roman" w:cs="Times New Roman"/>
          <w:lang w:bidi="ar-SA"/>
        </w:rPr>
        <w:t>słownie .......................</w:t>
      </w:r>
      <w:r>
        <w:rPr>
          <w:rFonts w:eastAsia="Times New Roman" w:cs="Times New Roman"/>
          <w:lang w:bidi="ar-SA"/>
        </w:rPr>
        <w:t>.........</w:t>
      </w:r>
      <w:r w:rsidRPr="00D44DEB">
        <w:rPr>
          <w:rFonts w:eastAsia="Times New Roman" w:cs="Times New Roman"/>
          <w:lang w:bidi="ar-SA"/>
        </w:rPr>
        <w:t>.........</w:t>
      </w:r>
      <w:r>
        <w:rPr>
          <w:rFonts w:eastAsia="Times New Roman" w:cs="Times New Roman"/>
          <w:lang w:bidi="ar-SA"/>
        </w:rPr>
        <w:t>..........</w:t>
      </w:r>
      <w:r w:rsidRPr="00D44DEB">
        <w:rPr>
          <w:rFonts w:eastAsia="Times New Roman" w:cs="Times New Roman"/>
          <w:lang w:bidi="ar-SA"/>
        </w:rPr>
        <w:t>..............................................................................;</w:t>
      </w:r>
    </w:p>
    <w:p w:rsidR="00AA7ADA" w:rsidRPr="00D44DEB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3)  Wartość oferty netto w części II wynosi: .....................</w:t>
      </w:r>
      <w:r w:rsidR="00572979">
        <w:rPr>
          <w:rFonts w:eastAsia="Times New Roman" w:cs="Times New Roman"/>
          <w:lang w:bidi="ar-SA"/>
        </w:rPr>
        <w:t>..................................</w:t>
      </w:r>
      <w:r w:rsidRPr="00D44DEB">
        <w:rPr>
          <w:rFonts w:eastAsia="Times New Roman" w:cs="Times New Roman"/>
          <w:lang w:bidi="ar-SA"/>
        </w:rPr>
        <w:t>...</w:t>
      </w:r>
      <w:r w:rsidR="00BD0D3F" w:rsidRPr="00D44DEB">
        <w:rPr>
          <w:rFonts w:eastAsia="Times New Roman" w:cs="Times New Roman"/>
          <w:lang w:bidi="ar-SA"/>
        </w:rPr>
        <w:t>.......</w:t>
      </w:r>
      <w:r w:rsidRPr="00D44DEB">
        <w:rPr>
          <w:rFonts w:eastAsia="Times New Roman" w:cs="Times New Roman"/>
          <w:lang w:bidi="ar-SA"/>
        </w:rPr>
        <w:t>... złotych</w:t>
      </w:r>
    </w:p>
    <w:p w:rsidR="004475DB" w:rsidRPr="00D44DEB" w:rsidRDefault="004475DB" w:rsidP="004475DB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</w:t>
      </w:r>
      <w:r w:rsidRPr="00D44DEB">
        <w:rPr>
          <w:rFonts w:eastAsia="Times New Roman" w:cs="Times New Roman"/>
          <w:lang w:bidi="ar-SA"/>
        </w:rPr>
        <w:t>słownie .......................</w:t>
      </w:r>
      <w:r>
        <w:rPr>
          <w:rFonts w:eastAsia="Times New Roman" w:cs="Times New Roman"/>
          <w:lang w:bidi="ar-SA"/>
        </w:rPr>
        <w:t>.........</w:t>
      </w:r>
      <w:r w:rsidRPr="00D44DEB">
        <w:rPr>
          <w:rFonts w:eastAsia="Times New Roman" w:cs="Times New Roman"/>
          <w:lang w:bidi="ar-SA"/>
        </w:rPr>
        <w:t>.........</w:t>
      </w:r>
      <w:r>
        <w:rPr>
          <w:rFonts w:eastAsia="Times New Roman" w:cs="Times New Roman"/>
          <w:lang w:bidi="ar-SA"/>
        </w:rPr>
        <w:t>..........</w:t>
      </w:r>
      <w:r w:rsidRPr="00D44DEB">
        <w:rPr>
          <w:rFonts w:eastAsia="Times New Roman" w:cs="Times New Roman"/>
          <w:lang w:bidi="ar-SA"/>
        </w:rPr>
        <w:t>..............................................................................;</w:t>
      </w:r>
    </w:p>
    <w:p w:rsidR="00AA7ADA" w:rsidRPr="00D44DEB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4)</w:t>
      </w:r>
      <w:r w:rsidRPr="00D44DEB">
        <w:rPr>
          <w:rFonts w:eastAsia="Times New Roman" w:cs="Times New Roman"/>
          <w:lang w:bidi="ar-SA"/>
        </w:rPr>
        <w:tab/>
        <w:t>Wartość oferty brutto w części II wynosi: .....</w:t>
      </w:r>
      <w:r w:rsidR="00BD0D3F" w:rsidRPr="00D44DEB">
        <w:rPr>
          <w:rFonts w:eastAsia="Times New Roman" w:cs="Times New Roman"/>
          <w:lang w:bidi="ar-SA"/>
        </w:rPr>
        <w:t>..........</w:t>
      </w:r>
      <w:r w:rsidR="00572979">
        <w:rPr>
          <w:rFonts w:eastAsia="Times New Roman" w:cs="Times New Roman"/>
          <w:lang w:bidi="ar-SA"/>
        </w:rPr>
        <w:t>..................................</w:t>
      </w:r>
      <w:r w:rsidR="00BD0D3F" w:rsidRPr="00D44DEB">
        <w:rPr>
          <w:rFonts w:eastAsia="Times New Roman" w:cs="Times New Roman"/>
          <w:lang w:bidi="ar-SA"/>
        </w:rPr>
        <w:t>..............</w:t>
      </w:r>
      <w:r w:rsidRPr="00D44DEB">
        <w:rPr>
          <w:rFonts w:eastAsia="Times New Roman" w:cs="Times New Roman"/>
          <w:lang w:bidi="ar-SA"/>
        </w:rPr>
        <w:t>... złotych</w:t>
      </w:r>
    </w:p>
    <w:p w:rsidR="00572979" w:rsidRDefault="004475DB" w:rsidP="004475DB">
      <w:pPr>
        <w:pStyle w:val="Akapitzlist"/>
        <w:spacing w:after="0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5D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słownie .................................................................................................................................;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5) </w:t>
      </w:r>
      <w:r w:rsidR="00572979" w:rsidRPr="00572979">
        <w:rPr>
          <w:rFonts w:ascii="Times New Roman" w:eastAsia="Times New Roman" w:hAnsi="Times New Roman" w:cs="Times New Roman"/>
          <w:sz w:val="24"/>
          <w:szCs w:val="24"/>
        </w:rPr>
        <w:t>Wartość oferty netto w część III wynosi ………………………………………….. złotych;</w:t>
      </w:r>
    </w:p>
    <w:p w:rsidR="004475DB" w:rsidRPr="00D44DEB" w:rsidRDefault="004475DB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</w:rPr>
        <w:t xml:space="preserve">     </w:t>
      </w:r>
      <w:r w:rsidRPr="004475DB">
        <w:rPr>
          <w:rFonts w:eastAsia="Times New Roman" w:cs="Times New Roman"/>
        </w:rPr>
        <w:t>słownie .................................................................................................................................;</w:t>
      </w:r>
    </w:p>
    <w:p w:rsidR="00572979" w:rsidRPr="00572979" w:rsidRDefault="00572979" w:rsidP="00572979">
      <w:pPr>
        <w:pStyle w:val="Akapitzlist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572979">
        <w:rPr>
          <w:rFonts w:ascii="Times New Roman" w:eastAsia="Times New Roman" w:hAnsi="Times New Roman" w:cs="Times New Roman"/>
          <w:sz w:val="24"/>
          <w:szCs w:val="24"/>
        </w:rPr>
        <w:tab/>
        <w:t>Wartość oferty brutto w części III wynosi ………………………………………….złotych.</w:t>
      </w:r>
    </w:p>
    <w:p w:rsidR="004475DB" w:rsidRDefault="004475DB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</w:rPr>
        <w:t xml:space="preserve">     </w:t>
      </w:r>
      <w:r w:rsidRPr="004475DB">
        <w:rPr>
          <w:rFonts w:eastAsia="Times New Roman" w:cs="Times New Roman"/>
        </w:rPr>
        <w:t>słownie .................................................................................................................................;</w:t>
      </w:r>
    </w:p>
    <w:p w:rsidR="004475DB" w:rsidRPr="004475DB" w:rsidRDefault="004475DB" w:rsidP="004475DB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7</w:t>
      </w:r>
      <w:r w:rsidRPr="004475DB">
        <w:rPr>
          <w:rFonts w:eastAsia="Times New Roman" w:cs="Times New Roman"/>
          <w:lang w:bidi="ar-SA"/>
        </w:rPr>
        <w:t>)</w:t>
      </w:r>
      <w:r w:rsidRPr="004475DB"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>Wartość oferty netto w część IV</w:t>
      </w:r>
      <w:r w:rsidRPr="004475DB">
        <w:rPr>
          <w:rFonts w:eastAsia="Times New Roman" w:cs="Times New Roman"/>
          <w:lang w:bidi="ar-SA"/>
        </w:rPr>
        <w:t xml:space="preserve"> wynosi ………………………………………….. złotych;</w:t>
      </w:r>
    </w:p>
    <w:p w:rsidR="004475DB" w:rsidRPr="004475DB" w:rsidRDefault="004475DB" w:rsidP="004475DB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</w:rPr>
        <w:t xml:space="preserve">     </w:t>
      </w:r>
      <w:r w:rsidRPr="004475DB">
        <w:rPr>
          <w:rFonts w:eastAsia="Times New Roman" w:cs="Times New Roman"/>
        </w:rPr>
        <w:t>słownie .................................................................................................................................;</w:t>
      </w:r>
    </w:p>
    <w:p w:rsidR="004475DB" w:rsidRPr="004475DB" w:rsidRDefault="004475DB" w:rsidP="004475DB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8</w:t>
      </w:r>
      <w:r w:rsidRPr="004475DB">
        <w:rPr>
          <w:rFonts w:eastAsia="Times New Roman" w:cs="Times New Roman"/>
          <w:lang w:bidi="ar-SA"/>
        </w:rPr>
        <w:t>)</w:t>
      </w:r>
      <w:r w:rsidRPr="004475DB">
        <w:rPr>
          <w:rFonts w:eastAsia="Times New Roman" w:cs="Times New Roman"/>
          <w:lang w:bidi="ar-SA"/>
        </w:rPr>
        <w:tab/>
        <w:t>War</w:t>
      </w:r>
      <w:r>
        <w:rPr>
          <w:rFonts w:eastAsia="Times New Roman" w:cs="Times New Roman"/>
          <w:lang w:bidi="ar-SA"/>
        </w:rPr>
        <w:t xml:space="preserve">tość oferty brutto w części IV </w:t>
      </w:r>
      <w:r w:rsidRPr="004475DB">
        <w:rPr>
          <w:rFonts w:eastAsia="Times New Roman" w:cs="Times New Roman"/>
          <w:lang w:bidi="ar-SA"/>
        </w:rPr>
        <w:t>wynosi ………………………………………….złotych.</w:t>
      </w:r>
    </w:p>
    <w:p w:rsidR="004475DB" w:rsidRPr="00D44DEB" w:rsidRDefault="004475DB" w:rsidP="004475DB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</w:rPr>
        <w:t xml:space="preserve">     </w:t>
      </w:r>
      <w:r w:rsidRPr="004475DB">
        <w:rPr>
          <w:rFonts w:eastAsia="Times New Roman" w:cs="Times New Roman"/>
        </w:rPr>
        <w:t>słownie ..................................................................................................</w:t>
      </w:r>
      <w:r>
        <w:rPr>
          <w:rFonts w:eastAsia="Times New Roman" w:cs="Times New Roman"/>
        </w:rPr>
        <w:t>................................</w:t>
      </w:r>
    </w:p>
    <w:p w:rsidR="00572979" w:rsidRPr="004929DC" w:rsidRDefault="00572979" w:rsidP="00572979">
      <w:pPr>
        <w:widowControl/>
        <w:ind w:left="993" w:hanging="42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483FC0" w:rsidRPr="00D44DEB" w:rsidRDefault="00514A51" w:rsidP="0067556F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>1</w:t>
      </w:r>
      <w:r w:rsidR="00572979">
        <w:rPr>
          <w:rFonts w:eastAsia="Times New Roman" w:cs="Times New Roman"/>
          <w:kern w:val="0"/>
          <w:lang w:eastAsia="pl-PL"/>
        </w:rPr>
        <w:t>2</w:t>
      </w:r>
      <w:r w:rsidR="00483FC0" w:rsidRPr="00D44DEB">
        <w:rPr>
          <w:rFonts w:eastAsia="Times New Roman" w:cs="Times New Roman"/>
          <w:kern w:val="0"/>
          <w:lang w:eastAsia="pl-PL"/>
        </w:rPr>
        <w:t xml:space="preserve">. Osobą upoważnioną (imię/imiona i nazwisko) do udziału w aukcji elektronicznej jest Pan/i </w:t>
      </w:r>
    </w:p>
    <w:p w:rsidR="00483FC0" w:rsidRPr="00D44DEB" w:rsidRDefault="0067556F" w:rsidP="0067556F">
      <w:pPr>
        <w:suppressAutoHyphens w:val="0"/>
        <w:spacing w:before="100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 xml:space="preserve">    </w:t>
      </w:r>
      <w:r w:rsidR="00483FC0" w:rsidRPr="00D44DEB">
        <w:rPr>
          <w:rFonts w:eastAsia="Times New Roman" w:cs="Times New Roman"/>
          <w:kern w:val="0"/>
          <w:lang w:eastAsia="pl-PL"/>
        </w:rPr>
        <w:t>……………………………..………………..……………………..…….….…</w:t>
      </w:r>
      <w:r w:rsidR="00E668FE" w:rsidRPr="00D44DEB">
        <w:rPr>
          <w:rFonts w:eastAsia="Times New Roman" w:cs="Times New Roman"/>
          <w:kern w:val="0"/>
          <w:lang w:eastAsia="pl-PL"/>
        </w:rPr>
        <w:t>**</w:t>
      </w:r>
      <w:r w:rsidR="00483FC0" w:rsidRPr="00D44DEB">
        <w:rPr>
          <w:rFonts w:eastAsia="Times New Roman" w:cs="Times New Roman"/>
          <w:kern w:val="0"/>
          <w:lang w:eastAsia="pl-PL"/>
        </w:rPr>
        <w:t xml:space="preserve"> </w:t>
      </w:r>
    </w:p>
    <w:p w:rsidR="00483FC0" w:rsidRPr="004929DC" w:rsidRDefault="00483FC0" w:rsidP="009E5C00">
      <w:pPr>
        <w:widowControl/>
        <w:jc w:val="both"/>
        <w:rPr>
          <w:rFonts w:eastAsia="Times New Roman" w:cs="Times New Roman"/>
          <w:sz w:val="36"/>
          <w:szCs w:val="36"/>
          <w:lang w:bidi="ar-SA"/>
        </w:rPr>
      </w:pPr>
    </w:p>
    <w:p w:rsidR="00514A51" w:rsidRPr="00D44DEB" w:rsidRDefault="0067556F" w:rsidP="00AB20A5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 xml:space="preserve">    </w:t>
      </w:r>
      <w:r w:rsidR="00483FC0" w:rsidRPr="00D44DEB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D44DEB">
        <w:rPr>
          <w:rFonts w:eastAsia="Times New Roman" w:cs="Times New Roman"/>
          <w:lang w:eastAsia="pl-PL" w:bidi="ar-SA"/>
        </w:rPr>
        <w:t>..</w:t>
      </w:r>
      <w:r w:rsidR="00483FC0" w:rsidRPr="00D44DEB">
        <w:rPr>
          <w:rFonts w:eastAsia="Times New Roman" w:cs="Times New Roman"/>
          <w:lang w:eastAsia="pl-PL" w:bidi="ar-SA"/>
        </w:rPr>
        <w:t>….…</w:t>
      </w:r>
      <w:r w:rsidR="009E5C00" w:rsidRPr="00D44DEB">
        <w:rPr>
          <w:rFonts w:eastAsia="Times New Roman" w:cs="Times New Roman"/>
          <w:lang w:eastAsia="pl-PL" w:bidi="ar-SA"/>
        </w:rPr>
        <w:t>….</w:t>
      </w:r>
      <w:r w:rsidR="00483FC0" w:rsidRPr="00D44DEB">
        <w:rPr>
          <w:rFonts w:eastAsia="Times New Roman" w:cs="Times New Roman"/>
          <w:lang w:eastAsia="pl-PL" w:bidi="ar-SA"/>
        </w:rPr>
        <w:t>……</w:t>
      </w:r>
    </w:p>
    <w:p w:rsidR="00483FC0" w:rsidRPr="00D44DEB" w:rsidRDefault="00B92F34" w:rsidP="00AB20A5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E95F92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</w:t>
      </w: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</w:t>
      </w:r>
      <w:r w:rsidR="00483FC0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D44DEB">
        <w:rPr>
          <w:rFonts w:eastAsia="Times New Roman" w:cs="Times New Roman"/>
          <w:sz w:val="14"/>
          <w:szCs w:val="14"/>
          <w:lang w:bidi="ar-SA"/>
        </w:rPr>
        <w:t xml:space="preserve">)      </w:t>
      </w:r>
    </w:p>
    <w:p w:rsidR="00514A51" w:rsidRPr="00D44DEB" w:rsidRDefault="00514A51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14A51" w:rsidRPr="004475DB" w:rsidRDefault="00144E6E" w:rsidP="004475DB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4DEB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Pr="00D44DEB">
        <w:rPr>
          <w:rFonts w:eastAsia="Arial" w:cs="Times New Roman"/>
          <w:b/>
          <w:i/>
          <w:kern w:val="1"/>
          <w:sz w:val="21"/>
          <w:szCs w:val="21"/>
        </w:rPr>
        <w:br/>
        <w:t>lub podpisem osobistym. Zamawiający zaleca zapisanie dokumentu w formacie PDF.</w:t>
      </w:r>
    </w:p>
    <w:p w:rsidR="00B92F34" w:rsidRPr="00D44DEB" w:rsidRDefault="00B92F34" w:rsidP="00AA5284">
      <w:pPr>
        <w:widowControl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83FC0" w:rsidRPr="00D44DEB" w:rsidRDefault="009003EF" w:rsidP="00AA5284">
      <w:pPr>
        <w:widowControl/>
        <w:autoSpaceDN/>
        <w:jc w:val="both"/>
        <w:textAlignment w:val="auto"/>
        <w:rPr>
          <w:rFonts w:cs="Times New Roman"/>
          <w:color w:val="000000"/>
          <w:sz w:val="16"/>
          <w:szCs w:val="16"/>
        </w:rPr>
      </w:pPr>
      <w:r w:rsidRPr="00D44DEB">
        <w:rPr>
          <w:rFonts w:eastAsia="Times New Roman" w:cs="Times New Roman"/>
          <w:b/>
          <w:bCs/>
          <w:sz w:val="16"/>
          <w:szCs w:val="16"/>
          <w:lang w:bidi="ar-SA"/>
        </w:rPr>
        <w:t>________</w:t>
      </w:r>
    </w:p>
    <w:p w:rsidR="00483FC0" w:rsidRPr="00D44DEB" w:rsidRDefault="00483FC0" w:rsidP="00AA528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D44DE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 </w:t>
      </w:r>
      <w:r w:rsidR="002F4FA3" w:rsidRPr="00D44DE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* </w:t>
      </w:r>
      <w:r w:rsidR="004475D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</w:t>
      </w:r>
      <w:r w:rsidR="002F4FA3" w:rsidRPr="00D44DEB">
        <w:rPr>
          <w:rFonts w:eastAsia="Times New Roman" w:cs="Times New Roman"/>
          <w:kern w:val="0"/>
          <w:sz w:val="16"/>
          <w:szCs w:val="16"/>
          <w:lang w:eastAsia="ar-SA" w:bidi="ar-SA"/>
        </w:rPr>
        <w:t>właściwe</w:t>
      </w:r>
      <w:r w:rsidR="00FC5C92" w:rsidRPr="00D44DEB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zaznaczyć</w:t>
      </w:r>
    </w:p>
    <w:p w:rsidR="008822CA" w:rsidRPr="00E95F92" w:rsidRDefault="00483FC0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sectPr w:rsidR="008822CA" w:rsidRPr="00E95F92" w:rsidSect="00E24A8B">
          <w:pgSz w:w="11906" w:h="16838" w:code="9"/>
          <w:pgMar w:top="1134" w:right="1304" w:bottom="851" w:left="1361" w:header="0" w:footer="342" w:gutter="0"/>
          <w:cols w:space="708"/>
          <w:docGrid w:linePitch="360"/>
        </w:sectPr>
      </w:pPr>
      <w:r w:rsidRPr="00D44DEB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**    dotyczy części I</w:t>
      </w:r>
      <w:r w:rsidR="00EB4B4E">
        <w:rPr>
          <w:rFonts w:eastAsia="Times New Roman" w:cs="Times New Roman"/>
          <w:kern w:val="0"/>
          <w:sz w:val="16"/>
          <w:szCs w:val="16"/>
          <w:lang w:eastAsia="ar-SA" w:bidi="ar-SA"/>
        </w:rPr>
        <w:t>-IV</w:t>
      </w:r>
      <w:bookmarkStart w:id="0" w:name="_GoBack"/>
      <w:bookmarkEnd w:id="0"/>
    </w:p>
    <w:p w:rsidR="004150EA" w:rsidRPr="007A5753" w:rsidRDefault="004150EA" w:rsidP="00EB4B4E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sectPr w:rsidR="004150EA" w:rsidRPr="007A5753" w:rsidSect="009003EF">
      <w:pgSz w:w="11906" w:h="16838"/>
      <w:pgMar w:top="1418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06" w:rsidRDefault="00392006" w:rsidP="000F1D63">
      <w:r>
        <w:separator/>
      </w:r>
    </w:p>
  </w:endnote>
  <w:endnote w:type="continuationSeparator" w:id="0">
    <w:p w:rsidR="00392006" w:rsidRDefault="0039200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06" w:rsidRDefault="00392006" w:rsidP="000F1D63">
      <w:r>
        <w:separator/>
      </w:r>
    </w:p>
  </w:footnote>
  <w:footnote w:type="continuationSeparator" w:id="0">
    <w:p w:rsidR="00392006" w:rsidRDefault="00392006" w:rsidP="000F1D63">
      <w:r>
        <w:continuationSeparator/>
      </w:r>
    </w:p>
  </w:footnote>
  <w:footnote w:id="1">
    <w:p w:rsidR="005D6797" w:rsidRPr="00E06A03" w:rsidRDefault="005D6797" w:rsidP="00BA4ACF">
      <w:pPr>
        <w:pStyle w:val="Tekstprzypisudolnego"/>
        <w:ind w:left="284" w:hanging="284"/>
        <w:jc w:val="both"/>
        <w:rPr>
          <w:sz w:val="14"/>
          <w:szCs w:val="14"/>
        </w:rPr>
      </w:pPr>
      <w:r w:rsidRPr="00E06A03">
        <w:rPr>
          <w:sz w:val="14"/>
          <w:szCs w:val="14"/>
        </w:rPr>
        <w:t xml:space="preserve"> </w:t>
      </w: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E06A03">
        <w:rPr>
          <w:sz w:val="14"/>
          <w:szCs w:val="14"/>
        </w:rPr>
        <w:t xml:space="preserve">Rozporządzenie Parlamentu Europejskiego i Rady (UE) 2016/679 z dnia 27 kwietnia 2016 r. </w:t>
      </w:r>
      <w:r w:rsidRPr="00E06A03">
        <w:rPr>
          <w:i/>
          <w:sz w:val="14"/>
          <w:szCs w:val="14"/>
        </w:rPr>
        <w:t>w sprawie ochrony osób fizycznych w związku   z przetwarzaniem danych osobowych i w sprawie swobodnego</w:t>
      </w:r>
      <w:r w:rsidRPr="00E06A03">
        <w:rPr>
          <w:i/>
          <w:sz w:val="14"/>
          <w:szCs w:val="14"/>
        </w:rPr>
        <w:tab/>
        <w:t xml:space="preserve">przepływu takich danych </w:t>
      </w:r>
      <w:r w:rsidRPr="00E06A03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E06A03">
        <w:rPr>
          <w:sz w:val="14"/>
          <w:szCs w:val="14"/>
        </w:rPr>
        <w:t>(tj. Dz. Urz. UE L 119 z 04.05.2016 r., str. 1).</w:t>
      </w:r>
    </w:p>
  </w:footnote>
  <w:footnote w:id="2">
    <w:p w:rsidR="005D6797" w:rsidRPr="00E06A03" w:rsidRDefault="005D6797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5D6797" w:rsidRPr="00AD210B" w:rsidRDefault="005D6797" w:rsidP="00BA4ACF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6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7" w15:restartNumberingAfterBreak="0">
    <w:nsid w:val="5A443D11"/>
    <w:multiLevelType w:val="hybridMultilevel"/>
    <w:tmpl w:val="2A26396A"/>
    <w:lvl w:ilvl="0" w:tplc="266C696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5"/>
  </w:num>
  <w:num w:numId="9">
    <w:abstractNumId w:val="18"/>
  </w:num>
  <w:num w:numId="10">
    <w:abstractNumId w:val="47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8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49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5"/>
  </w:num>
  <w:num w:numId="24">
    <w:abstractNumId w:val="66"/>
  </w:num>
  <w:num w:numId="25">
    <w:abstractNumId w:val="31"/>
  </w:num>
  <w:num w:numId="26">
    <w:abstractNumId w:val="41"/>
  </w:num>
  <w:num w:numId="27">
    <w:abstractNumId w:val="67"/>
  </w:num>
  <w:num w:numId="28">
    <w:abstractNumId w:val="56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52"/>
  </w:num>
  <w:num w:numId="34">
    <w:abstractNumId w:val="50"/>
  </w:num>
  <w:num w:numId="35">
    <w:abstractNumId w:val="26"/>
  </w:num>
  <w:num w:numId="36">
    <w:abstractNumId w:val="38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4"/>
  </w:num>
  <w:num w:numId="41">
    <w:abstractNumId w:val="46"/>
  </w:num>
  <w:num w:numId="42">
    <w:abstractNumId w:val="37"/>
  </w:num>
  <w:num w:numId="43">
    <w:abstractNumId w:val="39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3"/>
  </w:num>
  <w:num w:numId="51">
    <w:abstractNumId w:val="64"/>
  </w:num>
  <w:num w:numId="52">
    <w:abstractNumId w:val="28"/>
  </w:num>
  <w:num w:numId="53">
    <w:abstractNumId w:val="42"/>
  </w:num>
  <w:num w:numId="54">
    <w:abstractNumId w:val="32"/>
  </w:num>
  <w:num w:numId="55">
    <w:abstractNumId w:val="24"/>
  </w:num>
  <w:num w:numId="56">
    <w:abstractNumId w:val="57"/>
  </w:num>
  <w:num w:numId="57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2BBF"/>
    <w:rsid w:val="00033084"/>
    <w:rsid w:val="00033CFE"/>
    <w:rsid w:val="00034B25"/>
    <w:rsid w:val="0003593A"/>
    <w:rsid w:val="00035F26"/>
    <w:rsid w:val="00042E49"/>
    <w:rsid w:val="00042E86"/>
    <w:rsid w:val="000436CA"/>
    <w:rsid w:val="000443D9"/>
    <w:rsid w:val="000447A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A03C0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3870"/>
    <w:rsid w:val="00103DF8"/>
    <w:rsid w:val="0010430D"/>
    <w:rsid w:val="001069EB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8B"/>
    <w:rsid w:val="002E4290"/>
    <w:rsid w:val="002E70B1"/>
    <w:rsid w:val="002E7391"/>
    <w:rsid w:val="002F04B8"/>
    <w:rsid w:val="002F07BD"/>
    <w:rsid w:val="002F2550"/>
    <w:rsid w:val="002F38BF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23BA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06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48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29DC"/>
    <w:rsid w:val="0049315A"/>
    <w:rsid w:val="0049320C"/>
    <w:rsid w:val="00493954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4513"/>
    <w:rsid w:val="004F4BC2"/>
    <w:rsid w:val="004F5ABD"/>
    <w:rsid w:val="004F6ABB"/>
    <w:rsid w:val="004F6CFD"/>
    <w:rsid w:val="004F71DA"/>
    <w:rsid w:val="004F7449"/>
    <w:rsid w:val="0050029B"/>
    <w:rsid w:val="00501EA2"/>
    <w:rsid w:val="00502319"/>
    <w:rsid w:val="00503DCB"/>
    <w:rsid w:val="0050496E"/>
    <w:rsid w:val="00505069"/>
    <w:rsid w:val="0050554B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65E6"/>
    <w:rsid w:val="00567A33"/>
    <w:rsid w:val="00572979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797"/>
    <w:rsid w:val="005D6E37"/>
    <w:rsid w:val="005E0423"/>
    <w:rsid w:val="005E0544"/>
    <w:rsid w:val="005E1517"/>
    <w:rsid w:val="005E25AD"/>
    <w:rsid w:val="005E5BE3"/>
    <w:rsid w:val="005E678E"/>
    <w:rsid w:val="005F020B"/>
    <w:rsid w:val="005F02CA"/>
    <w:rsid w:val="005F0972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2E69"/>
    <w:rsid w:val="006833DD"/>
    <w:rsid w:val="006852AE"/>
    <w:rsid w:val="00685ED2"/>
    <w:rsid w:val="00686AA8"/>
    <w:rsid w:val="006875E8"/>
    <w:rsid w:val="00687B7B"/>
    <w:rsid w:val="00692137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07C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085D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61C7"/>
    <w:rsid w:val="00A678E8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500E"/>
    <w:rsid w:val="00B903D1"/>
    <w:rsid w:val="00B909BA"/>
    <w:rsid w:val="00B922D4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B8"/>
    <w:rsid w:val="00C7394E"/>
    <w:rsid w:val="00C73C5D"/>
    <w:rsid w:val="00C74FAF"/>
    <w:rsid w:val="00C77B1A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A2F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480"/>
    <w:rsid w:val="00D605FC"/>
    <w:rsid w:val="00D6150B"/>
    <w:rsid w:val="00D61A1F"/>
    <w:rsid w:val="00D62029"/>
    <w:rsid w:val="00D6314A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B1567"/>
    <w:rsid w:val="00EB2771"/>
    <w:rsid w:val="00EB4B4E"/>
    <w:rsid w:val="00EB5425"/>
    <w:rsid w:val="00EB58BD"/>
    <w:rsid w:val="00EB59AA"/>
    <w:rsid w:val="00EB6A31"/>
    <w:rsid w:val="00EB7006"/>
    <w:rsid w:val="00EB7F05"/>
    <w:rsid w:val="00EC0945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46C3F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727B-A6F8-42FD-A768-0831DB93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68</cp:revision>
  <cp:lastPrinted>2024-08-27T08:51:00Z</cp:lastPrinted>
  <dcterms:created xsi:type="dcterms:W3CDTF">2024-08-26T08:05:00Z</dcterms:created>
  <dcterms:modified xsi:type="dcterms:W3CDTF">2024-08-30T13:09:00Z</dcterms:modified>
</cp:coreProperties>
</file>