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EC8D7" w14:textId="2D5EE0CC" w:rsidR="00E7702B" w:rsidRPr="007870F5" w:rsidRDefault="00E7702B" w:rsidP="008D1BDF">
      <w:pPr>
        <w:jc w:val="right"/>
        <w:rPr>
          <w:rFonts w:cs="Calibri"/>
          <w:sz w:val="20"/>
          <w:szCs w:val="20"/>
        </w:rPr>
      </w:pPr>
      <w:r w:rsidRPr="007870F5">
        <w:rPr>
          <w:rFonts w:cs="Calibri"/>
          <w:sz w:val="20"/>
          <w:szCs w:val="20"/>
        </w:rPr>
        <w:t xml:space="preserve">Karpacz, </w:t>
      </w:r>
      <w:r w:rsidR="00413A2F" w:rsidRPr="007870F5">
        <w:rPr>
          <w:rFonts w:cs="Calibri"/>
          <w:sz w:val="20"/>
          <w:szCs w:val="20"/>
        </w:rPr>
        <w:t>0</w:t>
      </w:r>
      <w:r w:rsidR="00F52D70">
        <w:rPr>
          <w:rFonts w:cs="Calibri"/>
          <w:sz w:val="20"/>
          <w:szCs w:val="20"/>
        </w:rPr>
        <w:t>4</w:t>
      </w:r>
      <w:r w:rsidR="00413A2F" w:rsidRPr="007870F5">
        <w:rPr>
          <w:rFonts w:cs="Calibri"/>
          <w:sz w:val="20"/>
          <w:szCs w:val="20"/>
        </w:rPr>
        <w:t>.06</w:t>
      </w:r>
      <w:r w:rsidRPr="007870F5">
        <w:rPr>
          <w:rFonts w:cs="Calibri"/>
          <w:sz w:val="20"/>
          <w:szCs w:val="20"/>
        </w:rPr>
        <w:t>.2025</w:t>
      </w:r>
    </w:p>
    <w:p w14:paraId="0C5493D8" w14:textId="67B6B4AC" w:rsidR="004E6AED" w:rsidRDefault="00E7702B" w:rsidP="00FD4263">
      <w:pPr>
        <w:rPr>
          <w:rFonts w:cs="Calibri"/>
          <w:sz w:val="20"/>
          <w:szCs w:val="20"/>
        </w:rPr>
      </w:pPr>
      <w:r w:rsidRPr="007870F5">
        <w:rPr>
          <w:rFonts w:cs="Calibri"/>
          <w:sz w:val="20"/>
          <w:szCs w:val="20"/>
        </w:rPr>
        <w:t>IGK.7021.23.2025/128118</w:t>
      </w:r>
    </w:p>
    <w:p w14:paraId="08C53F23" w14:textId="46CFBF80" w:rsidR="00413A2F" w:rsidRPr="007870F5" w:rsidRDefault="00413A2F" w:rsidP="008D1BDF">
      <w:pPr>
        <w:ind w:firstLine="708"/>
        <w:rPr>
          <w:rFonts w:cs="Calibri"/>
          <w:sz w:val="20"/>
          <w:szCs w:val="20"/>
        </w:rPr>
      </w:pPr>
      <w:r w:rsidRPr="007870F5">
        <w:rPr>
          <w:rFonts w:cs="Calibri"/>
          <w:sz w:val="20"/>
          <w:szCs w:val="20"/>
        </w:rPr>
        <w:t xml:space="preserve">Zamawiający zaprasza do składania </w:t>
      </w:r>
      <w:r w:rsidR="00B62808">
        <w:rPr>
          <w:rFonts w:cs="Calibri"/>
          <w:sz w:val="20"/>
          <w:szCs w:val="20"/>
        </w:rPr>
        <w:t>informacji</w:t>
      </w:r>
      <w:r w:rsidRPr="007870F5">
        <w:rPr>
          <w:rFonts w:cs="Calibri"/>
          <w:sz w:val="20"/>
          <w:szCs w:val="20"/>
        </w:rPr>
        <w:t xml:space="preserve"> na wykonanie zamówienia pn.: „Wymiana słupków</w:t>
      </w:r>
      <w:r w:rsidR="003B46D6" w:rsidRPr="007870F5">
        <w:rPr>
          <w:rFonts w:cs="Calibri"/>
          <w:sz w:val="20"/>
          <w:szCs w:val="20"/>
        </w:rPr>
        <w:t>, herbów</w:t>
      </w:r>
      <w:r w:rsidRPr="007870F5">
        <w:rPr>
          <w:rFonts w:cs="Calibri"/>
          <w:sz w:val="20"/>
          <w:szCs w:val="20"/>
        </w:rPr>
        <w:t xml:space="preserve"> i tablic kierunkowych oraz ulicowych w mieście Karpacz”.</w:t>
      </w:r>
    </w:p>
    <w:p w14:paraId="1135C253" w14:textId="6072CFA3" w:rsidR="00413A2F" w:rsidRPr="007870F5" w:rsidRDefault="00413A2F" w:rsidP="007870F5">
      <w:pPr>
        <w:spacing w:after="0"/>
        <w:rPr>
          <w:rFonts w:cs="Calibri"/>
          <w:b/>
          <w:bCs/>
          <w:sz w:val="20"/>
          <w:szCs w:val="20"/>
        </w:rPr>
      </w:pPr>
      <w:r w:rsidRPr="007870F5">
        <w:rPr>
          <w:rFonts w:cs="Calibri"/>
          <w:b/>
          <w:bCs/>
          <w:sz w:val="20"/>
          <w:szCs w:val="20"/>
        </w:rPr>
        <w:t xml:space="preserve">Załącznik Nr 1 „Cena oferty” </w:t>
      </w:r>
    </w:p>
    <w:p w14:paraId="7546EAA8" w14:textId="77777777" w:rsidR="00584DE5" w:rsidRPr="007870F5" w:rsidRDefault="00413A2F" w:rsidP="007870F5">
      <w:pPr>
        <w:spacing w:line="240" w:lineRule="auto"/>
        <w:ind w:firstLine="708"/>
        <w:rPr>
          <w:rFonts w:cs="Calibri"/>
          <w:sz w:val="20"/>
          <w:szCs w:val="20"/>
        </w:rPr>
      </w:pPr>
      <w:r w:rsidRPr="007870F5">
        <w:rPr>
          <w:rFonts w:cs="Calibri"/>
          <w:sz w:val="20"/>
          <w:szCs w:val="20"/>
        </w:rPr>
        <w:t xml:space="preserve">Oferujemy wykonanie </w:t>
      </w:r>
      <w:r w:rsidR="00584DE5" w:rsidRPr="007870F5">
        <w:rPr>
          <w:rFonts w:cs="Calibri"/>
          <w:sz w:val="20"/>
          <w:szCs w:val="20"/>
        </w:rPr>
        <w:t xml:space="preserve">usługi </w:t>
      </w:r>
      <w:r w:rsidRPr="007870F5">
        <w:rPr>
          <w:rFonts w:cs="Calibri"/>
          <w:sz w:val="20"/>
          <w:szCs w:val="20"/>
        </w:rPr>
        <w:t>stanowiącej przedmiot zamówienia, czyli „</w:t>
      </w:r>
      <w:r w:rsidR="00584DE5" w:rsidRPr="007870F5">
        <w:rPr>
          <w:rFonts w:cs="Calibri"/>
          <w:sz w:val="20"/>
          <w:szCs w:val="20"/>
        </w:rPr>
        <w:t>Wymiana słupków, herbów i tablic kierunkowych oraz ulicowych w mieście Karpacz”.</w:t>
      </w:r>
    </w:p>
    <w:p w14:paraId="566C99A8" w14:textId="2AD48EB6" w:rsidR="00413A2F" w:rsidRPr="007870F5" w:rsidRDefault="00584DE5" w:rsidP="007870F5">
      <w:pPr>
        <w:spacing w:line="240" w:lineRule="auto"/>
        <w:rPr>
          <w:rFonts w:cs="Calibri"/>
          <w:sz w:val="20"/>
          <w:szCs w:val="20"/>
        </w:rPr>
      </w:pPr>
      <w:r w:rsidRPr="007870F5">
        <w:rPr>
          <w:rFonts w:cs="Calibri"/>
          <w:sz w:val="20"/>
          <w:szCs w:val="20"/>
        </w:rPr>
        <w:t>Koszt realizacji został skalkulowany wg tabel:</w:t>
      </w:r>
    </w:p>
    <w:p w14:paraId="3D20373E" w14:textId="27BBB981" w:rsidR="00584DE5" w:rsidRPr="007870F5" w:rsidRDefault="00584DE5" w:rsidP="00584DE5">
      <w:pPr>
        <w:pStyle w:val="Akapitzlist"/>
        <w:numPr>
          <w:ilvl w:val="0"/>
          <w:numId w:val="30"/>
        </w:numPr>
        <w:rPr>
          <w:rFonts w:ascii="Calibri" w:hAnsi="Calibri" w:cs="Calibri"/>
          <w:sz w:val="20"/>
          <w:szCs w:val="20"/>
        </w:rPr>
      </w:pPr>
      <w:r w:rsidRPr="007870F5">
        <w:rPr>
          <w:rFonts w:ascii="Calibri" w:hAnsi="Calibri" w:cs="Calibri"/>
          <w:sz w:val="20"/>
          <w:szCs w:val="20"/>
        </w:rPr>
        <w:t>Produkcja i dostawa</w:t>
      </w:r>
      <w:r w:rsidR="00E73D43" w:rsidRPr="007870F5">
        <w:rPr>
          <w:rFonts w:ascii="Calibri" w:hAnsi="Calibri" w:cs="Calibri"/>
          <w:sz w:val="20"/>
          <w:szCs w:val="20"/>
        </w:rPr>
        <w:t xml:space="preserve"> tablic</w:t>
      </w:r>
      <w:r w:rsidR="007870F5" w:rsidRPr="007870F5">
        <w:rPr>
          <w:rFonts w:ascii="Calibri" w:hAnsi="Calibri" w:cs="Calibri"/>
          <w:sz w:val="20"/>
          <w:szCs w:val="20"/>
        </w:rPr>
        <w:t>, herbów oraz słupków</w:t>
      </w:r>
      <w:r w:rsidR="00E73D43" w:rsidRPr="007870F5">
        <w:rPr>
          <w:rFonts w:ascii="Calibri" w:hAnsi="Calibri" w:cs="Calibri"/>
          <w:sz w:val="20"/>
          <w:szCs w:val="20"/>
        </w:rPr>
        <w:t xml:space="preserve"> – 2 warianty</w:t>
      </w:r>
      <w:r w:rsidR="007870F5" w:rsidRPr="007870F5">
        <w:rPr>
          <w:rFonts w:ascii="Calibri" w:hAnsi="Calibri" w:cs="Calibri"/>
          <w:sz w:val="20"/>
          <w:szCs w:val="20"/>
        </w:rPr>
        <w:t xml:space="preserve"> wielkości tablic</w:t>
      </w:r>
      <w:r w:rsidRPr="007870F5">
        <w:rPr>
          <w:rFonts w:ascii="Calibri" w:hAnsi="Calibri" w:cs="Calibri"/>
          <w:sz w:val="20"/>
          <w:szCs w:val="20"/>
        </w:rPr>
        <w:t>:</w:t>
      </w:r>
    </w:p>
    <w:p w14:paraId="1B99C8AA" w14:textId="75EE4BCB" w:rsidR="007870F5" w:rsidRPr="007870F5" w:rsidRDefault="008C1A0C" w:rsidP="007870F5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Wariant 1 - </w:t>
      </w:r>
      <w:r w:rsidR="007870F5" w:rsidRPr="007870F5">
        <w:rPr>
          <w:rFonts w:cs="Calibri"/>
          <w:sz w:val="20"/>
          <w:szCs w:val="20"/>
        </w:rPr>
        <w:t>Tablice 750x165 mm</w:t>
      </w:r>
    </w:p>
    <w:tbl>
      <w:tblPr>
        <w:tblW w:w="9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"/>
        <w:gridCol w:w="3402"/>
        <w:gridCol w:w="850"/>
        <w:gridCol w:w="1276"/>
        <w:gridCol w:w="1306"/>
        <w:gridCol w:w="1076"/>
        <w:gridCol w:w="1560"/>
      </w:tblGrid>
      <w:tr w:rsidR="00C34C70" w:rsidRPr="007870F5" w14:paraId="49F3396A" w14:textId="77777777" w:rsidTr="00C34C70">
        <w:trPr>
          <w:trHeight w:val="284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B811" w14:textId="77777777" w:rsidR="00C34C70" w:rsidRPr="007870F5" w:rsidRDefault="00C34C70" w:rsidP="009A2C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26F1" w14:textId="77777777" w:rsidR="00C34C70" w:rsidRPr="007870F5" w:rsidRDefault="00C34C70" w:rsidP="009A2C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98F4" w14:textId="77777777" w:rsidR="00C34C70" w:rsidRPr="007870F5" w:rsidRDefault="00C34C70" w:rsidP="009A2C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CBB0" w14:textId="77777777" w:rsidR="00C34C70" w:rsidRPr="007870F5" w:rsidRDefault="00C34C70" w:rsidP="009A2C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Cena/</w:t>
            </w:r>
            <w:proofErr w:type="spellStart"/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2134D" w14:textId="77777777" w:rsidR="00C34C70" w:rsidRPr="007870F5" w:rsidRDefault="00C34C70" w:rsidP="009A2C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34C6" w14:textId="614A54DA" w:rsidR="00C34C70" w:rsidRPr="007870F5" w:rsidRDefault="00C34C70" w:rsidP="009A2C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VAT</w:t>
            </w:r>
            <w:r w:rsidR="008C1A0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4E2F" w14:textId="2D4D7C2A" w:rsidR="00C34C70" w:rsidRPr="007870F5" w:rsidRDefault="00C34C70" w:rsidP="009A2C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C34C70" w:rsidRPr="007870F5" w14:paraId="0BD8B625" w14:textId="77777777" w:rsidTr="00C34C70">
        <w:trPr>
          <w:trHeight w:val="28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7745" w14:textId="77777777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4AC9" w14:textId="78965A2F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Tabliczki ulica 750x165</w:t>
            </w:r>
            <w:r w:rsidR="008C1A0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EE1E" w14:textId="77777777" w:rsidR="00C34C70" w:rsidRPr="007870F5" w:rsidRDefault="00C34C70" w:rsidP="009A2C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ABA5C" w14:textId="77777777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DC1D82" w14:textId="77777777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D326" w14:textId="77777777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4E601" w14:textId="1372376C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34C70" w:rsidRPr="007870F5" w14:paraId="5C3BCBA1" w14:textId="77777777" w:rsidTr="00C34C70">
        <w:trPr>
          <w:trHeight w:val="28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4DA3" w14:textId="77777777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0F6D" w14:textId="23F23506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Tabliczki kierunek 750x165</w:t>
            </w:r>
            <w:r w:rsidR="008C1A0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9EB1" w14:textId="77777777" w:rsidR="00C34C70" w:rsidRPr="007870F5" w:rsidRDefault="00C34C70" w:rsidP="009A2C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7BAD3" w14:textId="77777777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871846" w14:textId="77777777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AC30" w14:textId="77777777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B3DB9" w14:textId="5CE51306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34C70" w:rsidRPr="007870F5" w14:paraId="5287F5F7" w14:textId="77777777" w:rsidTr="00C34C70">
        <w:trPr>
          <w:trHeight w:val="28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CF21" w14:textId="77777777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178D" w14:textId="77777777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Słupki 3,5m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7217" w14:textId="77777777" w:rsidR="00C34C70" w:rsidRPr="007870F5" w:rsidRDefault="00C34C70" w:rsidP="009A2C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8530" w14:textId="77777777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49826A" w14:textId="77777777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EB41" w14:textId="77777777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CFFA3" w14:textId="36359391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34C70" w:rsidRPr="007870F5" w14:paraId="6A397981" w14:textId="77777777" w:rsidTr="00C34C70">
        <w:trPr>
          <w:trHeight w:val="28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F858" w14:textId="77777777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2C39" w14:textId="77777777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Słupki 4,2m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61E6" w14:textId="77777777" w:rsidR="00C34C70" w:rsidRPr="007870F5" w:rsidRDefault="00C34C70" w:rsidP="009A2C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46A33" w14:textId="77777777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5B28D4" w14:textId="77777777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B93E" w14:textId="77777777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A220F" w14:textId="60D004B0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34C70" w:rsidRPr="007870F5" w14:paraId="16790968" w14:textId="77777777" w:rsidTr="00C34C70">
        <w:trPr>
          <w:trHeight w:val="28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44F9" w14:textId="77777777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C8A4" w14:textId="77777777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Słupki 5,0m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20A8" w14:textId="77777777" w:rsidR="00C34C70" w:rsidRPr="007870F5" w:rsidRDefault="00C34C70" w:rsidP="009A2C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CA825" w14:textId="77777777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EB687D" w14:textId="77777777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3264" w14:textId="77777777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43D1C" w14:textId="5EDF492D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34C70" w:rsidRPr="007870F5" w14:paraId="701A5267" w14:textId="77777777" w:rsidTr="00C34C70">
        <w:trPr>
          <w:trHeight w:val="28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9108" w14:textId="77777777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A6DD" w14:textId="7AC9C2FD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Herb</w:t>
            </w:r>
            <w:r w:rsidR="008C1A0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15x15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46A6" w14:textId="77777777" w:rsidR="00C34C70" w:rsidRPr="007870F5" w:rsidRDefault="00C34C70" w:rsidP="009A2C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32A65" w14:textId="77777777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213B" w14:textId="77777777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DF69E" w14:textId="77777777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DCBA4" w14:textId="2A250783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34C70" w:rsidRPr="007870F5" w14:paraId="4D2C7C4D" w14:textId="77777777" w:rsidTr="00C34C70">
        <w:trPr>
          <w:trHeight w:val="284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3CD83520" w14:textId="77777777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E244" w14:textId="77777777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73C24" w14:textId="77777777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316F" w14:textId="77777777" w:rsidR="00C34C70" w:rsidRPr="007870F5" w:rsidRDefault="00C34C70" w:rsidP="009A2C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0428A5" w14:textId="77777777" w:rsidR="00C34C70" w:rsidRPr="007E6979" w:rsidRDefault="00C34C70" w:rsidP="009A2C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884F" w14:textId="77777777" w:rsidR="00C34C70" w:rsidRPr="007E6979" w:rsidRDefault="00C34C70" w:rsidP="009A2C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3981A0F" w14:textId="6C0AF6EB" w:rsidR="00C34C70" w:rsidRPr="007E6979" w:rsidRDefault="00C34C70" w:rsidP="009A2C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A104721" w14:textId="13E79A0C" w:rsidR="00E73D43" w:rsidRPr="007870F5" w:rsidRDefault="008C1A0C" w:rsidP="007870F5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Wariant 2 - </w:t>
      </w:r>
      <w:r w:rsidR="007870F5" w:rsidRPr="007870F5">
        <w:rPr>
          <w:rFonts w:cs="Calibri"/>
          <w:sz w:val="20"/>
          <w:szCs w:val="20"/>
        </w:rPr>
        <w:t>Tablice 800x200 mm</w:t>
      </w:r>
    </w:p>
    <w:tbl>
      <w:tblPr>
        <w:tblW w:w="9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"/>
        <w:gridCol w:w="3402"/>
        <w:gridCol w:w="850"/>
        <w:gridCol w:w="1276"/>
        <w:gridCol w:w="1306"/>
        <w:gridCol w:w="1076"/>
        <w:gridCol w:w="1560"/>
      </w:tblGrid>
      <w:tr w:rsidR="00E73D43" w:rsidRPr="007870F5" w14:paraId="01C4A3E1" w14:textId="77777777" w:rsidTr="009A2CB5">
        <w:trPr>
          <w:trHeight w:val="284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99AD" w14:textId="77777777" w:rsidR="00E73D43" w:rsidRPr="007870F5" w:rsidRDefault="00E73D43" w:rsidP="009A2C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4FC6" w14:textId="77777777" w:rsidR="00E73D43" w:rsidRPr="007870F5" w:rsidRDefault="00E73D43" w:rsidP="009A2C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352C" w14:textId="77777777" w:rsidR="00E73D43" w:rsidRPr="007870F5" w:rsidRDefault="00E73D43" w:rsidP="009A2C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B573" w14:textId="77777777" w:rsidR="00E73D43" w:rsidRPr="007870F5" w:rsidRDefault="00E73D43" w:rsidP="009A2C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Cena/</w:t>
            </w:r>
            <w:proofErr w:type="spellStart"/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3B5CD" w14:textId="77777777" w:rsidR="00E73D43" w:rsidRPr="007870F5" w:rsidRDefault="00E73D43" w:rsidP="009A2C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35B7" w14:textId="41A110E6" w:rsidR="00E73D43" w:rsidRPr="007870F5" w:rsidRDefault="00E73D43" w:rsidP="009A2C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VAT</w:t>
            </w:r>
            <w:r w:rsidR="008C1A0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88D2" w14:textId="77777777" w:rsidR="00E73D43" w:rsidRPr="007870F5" w:rsidRDefault="00E73D43" w:rsidP="009A2C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E73D43" w:rsidRPr="007870F5" w14:paraId="01D0FA4D" w14:textId="77777777" w:rsidTr="009A2CB5">
        <w:trPr>
          <w:trHeight w:val="28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9C11" w14:textId="77777777" w:rsidR="00E73D43" w:rsidRPr="007870F5" w:rsidRDefault="00E73D43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3443" w14:textId="27B2ED42" w:rsidR="00E73D43" w:rsidRPr="007870F5" w:rsidRDefault="00E73D43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Tabliczki ulica </w:t>
            </w:r>
            <w:r w:rsidR="007870F5"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800</w:t>
            </w: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x</w:t>
            </w:r>
            <w:r w:rsidR="007870F5"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B11A" w14:textId="77777777" w:rsidR="00E73D43" w:rsidRPr="007870F5" w:rsidRDefault="00E73D43" w:rsidP="009A2C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F0636" w14:textId="77777777" w:rsidR="00E73D43" w:rsidRPr="007870F5" w:rsidRDefault="00E73D43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AE48AC" w14:textId="77777777" w:rsidR="00E73D43" w:rsidRPr="007870F5" w:rsidRDefault="00E73D43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961F" w14:textId="77777777" w:rsidR="00E73D43" w:rsidRPr="007870F5" w:rsidRDefault="00E73D43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A0078" w14:textId="77777777" w:rsidR="00E73D43" w:rsidRPr="007870F5" w:rsidRDefault="00E73D43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E73D43" w:rsidRPr="007870F5" w14:paraId="5B4934F7" w14:textId="77777777" w:rsidTr="009A2CB5">
        <w:trPr>
          <w:trHeight w:val="28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1571" w14:textId="77777777" w:rsidR="00E73D43" w:rsidRPr="007870F5" w:rsidRDefault="00E73D43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761B" w14:textId="32157EF8" w:rsidR="00E73D43" w:rsidRPr="007870F5" w:rsidRDefault="00E73D43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Tabliczki kierunek </w:t>
            </w:r>
            <w:r w:rsidR="007870F5"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800</w:t>
            </w: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x</w:t>
            </w:r>
            <w:r w:rsidR="007870F5"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C36C" w14:textId="77777777" w:rsidR="00E73D43" w:rsidRPr="007870F5" w:rsidRDefault="00E73D43" w:rsidP="009A2C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EE95E" w14:textId="77777777" w:rsidR="00E73D43" w:rsidRPr="007870F5" w:rsidRDefault="00E73D43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7B7A8A" w14:textId="77777777" w:rsidR="00E73D43" w:rsidRPr="007870F5" w:rsidRDefault="00E73D43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CD3C" w14:textId="77777777" w:rsidR="00E73D43" w:rsidRPr="007870F5" w:rsidRDefault="00E73D43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64D1E" w14:textId="77777777" w:rsidR="00E73D43" w:rsidRPr="007870F5" w:rsidRDefault="00E73D43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E73D43" w:rsidRPr="007870F5" w14:paraId="767AF1EB" w14:textId="77777777" w:rsidTr="009A2CB5">
        <w:trPr>
          <w:trHeight w:val="28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C2FF" w14:textId="77777777" w:rsidR="00E73D43" w:rsidRPr="007870F5" w:rsidRDefault="00E73D43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6D40" w14:textId="77777777" w:rsidR="00E73D43" w:rsidRPr="007870F5" w:rsidRDefault="00E73D43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Słupki 3,5m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2E6E" w14:textId="77777777" w:rsidR="00E73D43" w:rsidRPr="007870F5" w:rsidRDefault="00E73D43" w:rsidP="009A2C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0074F" w14:textId="77777777" w:rsidR="00E73D43" w:rsidRPr="007870F5" w:rsidRDefault="00E73D43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5510E8" w14:textId="77777777" w:rsidR="00E73D43" w:rsidRPr="007870F5" w:rsidRDefault="00E73D43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5865" w14:textId="77777777" w:rsidR="00E73D43" w:rsidRPr="007870F5" w:rsidRDefault="00E73D43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9D271" w14:textId="77777777" w:rsidR="00E73D43" w:rsidRPr="007870F5" w:rsidRDefault="00E73D43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E73D43" w:rsidRPr="007870F5" w14:paraId="2BF23E58" w14:textId="77777777" w:rsidTr="009A2CB5">
        <w:trPr>
          <w:trHeight w:val="28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BF67" w14:textId="77777777" w:rsidR="00E73D43" w:rsidRPr="007870F5" w:rsidRDefault="00E73D43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CD13" w14:textId="77777777" w:rsidR="00E73D43" w:rsidRPr="007870F5" w:rsidRDefault="00E73D43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Słupki 4,2m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3900" w14:textId="77777777" w:rsidR="00E73D43" w:rsidRPr="007870F5" w:rsidRDefault="00E73D43" w:rsidP="009A2C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DB2CE" w14:textId="77777777" w:rsidR="00E73D43" w:rsidRPr="007870F5" w:rsidRDefault="00E73D43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3161B4" w14:textId="77777777" w:rsidR="00E73D43" w:rsidRPr="007870F5" w:rsidRDefault="00E73D43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FA34" w14:textId="77777777" w:rsidR="00E73D43" w:rsidRPr="007870F5" w:rsidRDefault="00E73D43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45F21" w14:textId="77777777" w:rsidR="00E73D43" w:rsidRPr="007870F5" w:rsidRDefault="00E73D43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E73D43" w:rsidRPr="007870F5" w14:paraId="045C902A" w14:textId="77777777" w:rsidTr="009A2CB5">
        <w:trPr>
          <w:trHeight w:val="28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8925" w14:textId="77777777" w:rsidR="00E73D43" w:rsidRPr="007870F5" w:rsidRDefault="00E73D43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F561" w14:textId="77777777" w:rsidR="00E73D43" w:rsidRPr="007870F5" w:rsidRDefault="00E73D43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Słupki 5,0m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7923" w14:textId="77777777" w:rsidR="00E73D43" w:rsidRPr="007870F5" w:rsidRDefault="00E73D43" w:rsidP="009A2C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4E098" w14:textId="77777777" w:rsidR="00E73D43" w:rsidRPr="007870F5" w:rsidRDefault="00E73D43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C91FDB" w14:textId="77777777" w:rsidR="00E73D43" w:rsidRPr="007870F5" w:rsidRDefault="00E73D43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D91D" w14:textId="77777777" w:rsidR="00E73D43" w:rsidRPr="007870F5" w:rsidRDefault="00E73D43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13575" w14:textId="77777777" w:rsidR="00E73D43" w:rsidRPr="007870F5" w:rsidRDefault="00E73D43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E73D43" w:rsidRPr="007870F5" w14:paraId="39D90CCD" w14:textId="77777777" w:rsidTr="009A2CB5">
        <w:trPr>
          <w:trHeight w:val="28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59BF" w14:textId="77777777" w:rsidR="00E73D43" w:rsidRPr="007870F5" w:rsidRDefault="00E73D43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E0F4" w14:textId="77777777" w:rsidR="00E73D43" w:rsidRPr="007870F5" w:rsidRDefault="00E73D43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Herb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F87C" w14:textId="77777777" w:rsidR="00E73D43" w:rsidRPr="007870F5" w:rsidRDefault="00E73D43" w:rsidP="009A2C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99307" w14:textId="77777777" w:rsidR="00E73D43" w:rsidRPr="007870F5" w:rsidRDefault="00E73D43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2F2F" w14:textId="77777777" w:rsidR="00E73D43" w:rsidRPr="007870F5" w:rsidRDefault="00E73D43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10E65" w14:textId="77777777" w:rsidR="00E73D43" w:rsidRPr="007870F5" w:rsidRDefault="00E73D43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1F6E3" w14:textId="77777777" w:rsidR="00E73D43" w:rsidRPr="007870F5" w:rsidRDefault="00E73D43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E73D43" w:rsidRPr="007870F5" w14:paraId="2D9B459A" w14:textId="77777777" w:rsidTr="009A2CB5">
        <w:trPr>
          <w:trHeight w:val="284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56CCE000" w14:textId="77777777" w:rsidR="00E73D43" w:rsidRPr="007870F5" w:rsidRDefault="00E73D43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A3D70" w14:textId="77777777" w:rsidR="00E73D43" w:rsidRPr="007870F5" w:rsidRDefault="00E73D43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3B891" w14:textId="77777777" w:rsidR="00E73D43" w:rsidRPr="007870F5" w:rsidRDefault="00E73D43" w:rsidP="009A2CB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8C6F" w14:textId="77777777" w:rsidR="00E73D43" w:rsidRPr="007870F5" w:rsidRDefault="00E73D43" w:rsidP="009A2C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845E88" w14:textId="77777777" w:rsidR="00E73D43" w:rsidRPr="007870F5" w:rsidRDefault="00E73D43" w:rsidP="009A2C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69EF" w14:textId="77777777" w:rsidR="00E73D43" w:rsidRPr="007870F5" w:rsidRDefault="00E73D43" w:rsidP="009A2C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28BF0A1" w14:textId="77777777" w:rsidR="00E73D43" w:rsidRPr="007870F5" w:rsidRDefault="00E73D43" w:rsidP="009A2C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6260A72B" w14:textId="77777777" w:rsidR="007870F5" w:rsidRDefault="007870F5" w:rsidP="007870F5">
      <w:pPr>
        <w:pStyle w:val="Akapitzlist"/>
        <w:spacing w:after="0"/>
        <w:ind w:left="360"/>
        <w:rPr>
          <w:rFonts w:ascii="Calibri" w:hAnsi="Calibri" w:cs="Calibri"/>
          <w:sz w:val="20"/>
          <w:szCs w:val="20"/>
        </w:rPr>
      </w:pPr>
    </w:p>
    <w:p w14:paraId="4D074114" w14:textId="64852170" w:rsidR="00413A2F" w:rsidRPr="007870F5" w:rsidRDefault="00584DE5" w:rsidP="007870F5">
      <w:pPr>
        <w:pStyle w:val="Akapitzlist"/>
        <w:numPr>
          <w:ilvl w:val="0"/>
          <w:numId w:val="30"/>
        </w:numPr>
        <w:spacing w:after="0"/>
        <w:rPr>
          <w:rFonts w:ascii="Calibri" w:hAnsi="Calibri" w:cs="Calibri"/>
          <w:sz w:val="20"/>
          <w:szCs w:val="20"/>
        </w:rPr>
      </w:pPr>
      <w:r w:rsidRPr="007870F5">
        <w:rPr>
          <w:rFonts w:ascii="Calibri" w:hAnsi="Calibri" w:cs="Calibri"/>
          <w:sz w:val="20"/>
          <w:szCs w:val="20"/>
        </w:rPr>
        <w:t>Opcjonalnie –</w:t>
      </w:r>
      <w:r w:rsidR="00C34C70" w:rsidRPr="007870F5">
        <w:rPr>
          <w:rFonts w:ascii="Calibri" w:hAnsi="Calibri" w:cs="Calibri"/>
          <w:sz w:val="20"/>
          <w:szCs w:val="20"/>
        </w:rPr>
        <w:t xml:space="preserve"> </w:t>
      </w:r>
      <w:r w:rsidRPr="007870F5">
        <w:rPr>
          <w:rFonts w:ascii="Calibri" w:hAnsi="Calibri" w:cs="Calibri"/>
          <w:sz w:val="20"/>
          <w:szCs w:val="20"/>
        </w:rPr>
        <w:t>montaż nowego oznakowania</w:t>
      </w:r>
      <w:r w:rsidR="00C34C70" w:rsidRPr="007870F5">
        <w:rPr>
          <w:rFonts w:ascii="Calibri" w:hAnsi="Calibri" w:cs="Calibri"/>
          <w:sz w:val="20"/>
          <w:szCs w:val="20"/>
        </w:rPr>
        <w:t xml:space="preserve"> i demontaż starego wraz z utylizacją</w:t>
      </w:r>
      <w:r w:rsidRPr="007870F5">
        <w:rPr>
          <w:rFonts w:ascii="Calibri" w:hAnsi="Calibri" w:cs="Calibri"/>
          <w:sz w:val="20"/>
          <w:szCs w:val="20"/>
        </w:rPr>
        <w:t>:</w:t>
      </w:r>
    </w:p>
    <w:tbl>
      <w:tblPr>
        <w:tblW w:w="9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"/>
        <w:gridCol w:w="3402"/>
        <w:gridCol w:w="850"/>
        <w:gridCol w:w="1276"/>
        <w:gridCol w:w="1234"/>
        <w:gridCol w:w="1015"/>
        <w:gridCol w:w="1696"/>
      </w:tblGrid>
      <w:tr w:rsidR="00C34C70" w:rsidRPr="007870F5" w14:paraId="1EE530EC" w14:textId="77777777" w:rsidTr="00C34C70">
        <w:trPr>
          <w:trHeight w:val="302"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A286" w14:textId="77777777" w:rsidR="00C34C70" w:rsidRPr="007870F5" w:rsidRDefault="00C34C70" w:rsidP="009A2C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C4ED" w14:textId="77777777" w:rsidR="00C34C70" w:rsidRPr="007870F5" w:rsidRDefault="00C34C70" w:rsidP="009A2C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6E33" w14:textId="77777777" w:rsidR="00C34C70" w:rsidRPr="007870F5" w:rsidRDefault="00C34C70" w:rsidP="009A2C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538C" w14:textId="52EC9E6D" w:rsidR="00C34C70" w:rsidRPr="007870F5" w:rsidRDefault="00C34C70" w:rsidP="009A2C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0477" w14:textId="77777777" w:rsidR="00C34C70" w:rsidRPr="007870F5" w:rsidRDefault="00C34C70" w:rsidP="009A2C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015A8" w14:textId="41C2A9F4" w:rsidR="00C34C70" w:rsidRPr="007870F5" w:rsidRDefault="00C34C70" w:rsidP="009A2C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VAT</w:t>
            </w:r>
            <w:r w:rsidR="008C1A0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%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3B93" w14:textId="5BB9034A" w:rsidR="00C34C70" w:rsidRPr="007870F5" w:rsidRDefault="00C34C70" w:rsidP="009A2C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C34C70" w:rsidRPr="007870F5" w14:paraId="768FA6C8" w14:textId="77777777" w:rsidTr="00C34C70">
        <w:trPr>
          <w:trHeight w:val="330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A241" w14:textId="77777777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8442" w14:textId="77777777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Tabliczki ulica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C05A" w14:textId="77777777" w:rsidR="00C34C70" w:rsidRPr="007870F5" w:rsidRDefault="00C34C70" w:rsidP="009A2C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1781" w14:textId="77777777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3B5C2" w14:textId="77777777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21CA" w14:textId="77777777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C419" w14:textId="5B0BBDD3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34C70" w:rsidRPr="007870F5" w14:paraId="46D51955" w14:textId="77777777" w:rsidTr="00C34C70">
        <w:trPr>
          <w:trHeight w:val="300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2D3B" w14:textId="77777777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23E6" w14:textId="77777777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Tabliczki kierunek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04F2" w14:textId="77777777" w:rsidR="00C34C70" w:rsidRPr="007870F5" w:rsidRDefault="00C34C70" w:rsidP="009A2C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A250" w14:textId="77777777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1AE34" w14:textId="77777777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8684" w14:textId="77777777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E43E" w14:textId="3DE32FEE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34C70" w:rsidRPr="007870F5" w14:paraId="00D7C4F8" w14:textId="77777777" w:rsidTr="00C34C70">
        <w:trPr>
          <w:trHeight w:val="300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A0A0" w14:textId="77777777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16A8" w14:textId="53F6C2F5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Słupki </w:t>
            </w:r>
            <w:r w:rsidR="007870F5"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 herby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00AD" w14:textId="77777777" w:rsidR="00C34C70" w:rsidRPr="007870F5" w:rsidRDefault="00C34C70" w:rsidP="009A2C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B7EC" w14:textId="77777777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0D917" w14:textId="77777777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89D3" w14:textId="77777777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00AE" w14:textId="0EDF539E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34C70" w:rsidRPr="007870F5" w14:paraId="484CCF70" w14:textId="77777777" w:rsidTr="00C34C70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14:paraId="70AC0295" w14:textId="77777777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BF995" w14:textId="77777777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273EA" w14:textId="77777777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A6FC" w14:textId="77777777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870F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SUMA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D3D642" w14:textId="77777777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5CE9" w14:textId="77777777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8CF6B1A" w14:textId="588F2AAF" w:rsidR="00C34C70" w:rsidRPr="007870F5" w:rsidRDefault="00C34C70" w:rsidP="009A2C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FC02F96" w14:textId="30E39F59" w:rsidR="00413A2F" w:rsidRPr="006C38FB" w:rsidRDefault="00C34C70" w:rsidP="008C1A0C">
      <w:pPr>
        <w:pStyle w:val="Akapitzlist"/>
        <w:numPr>
          <w:ilvl w:val="0"/>
          <w:numId w:val="31"/>
        </w:numPr>
        <w:spacing w:after="0" w:line="360" w:lineRule="auto"/>
        <w:rPr>
          <w:rFonts w:ascii="Calibri" w:hAnsi="Calibri" w:cs="Calibri"/>
          <w:b/>
          <w:bCs/>
          <w:sz w:val="20"/>
          <w:szCs w:val="20"/>
        </w:rPr>
      </w:pPr>
      <w:r w:rsidRPr="006C38FB">
        <w:rPr>
          <w:rFonts w:ascii="Calibri" w:hAnsi="Calibri" w:cs="Calibri"/>
          <w:b/>
          <w:bCs/>
          <w:sz w:val="20"/>
          <w:szCs w:val="20"/>
        </w:rPr>
        <w:t xml:space="preserve">Produkcja i dostawa </w:t>
      </w:r>
    </w:p>
    <w:p w14:paraId="11DA74C9" w14:textId="15827F5B" w:rsidR="00413A2F" w:rsidRPr="007870F5" w:rsidRDefault="008C1A0C" w:rsidP="008C1A0C">
      <w:pPr>
        <w:spacing w:after="0"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Wariant 1.</w:t>
      </w:r>
      <w:r w:rsidR="00413A2F" w:rsidRPr="007870F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Wartość brutto: </w:t>
      </w:r>
      <w:r w:rsidR="00413A2F" w:rsidRPr="007870F5">
        <w:rPr>
          <w:rFonts w:cs="Calibri"/>
          <w:sz w:val="20"/>
          <w:szCs w:val="20"/>
        </w:rPr>
        <w:t>.................</w:t>
      </w:r>
      <w:r>
        <w:rPr>
          <w:rFonts w:cs="Calibri"/>
          <w:sz w:val="20"/>
          <w:szCs w:val="20"/>
        </w:rPr>
        <w:t>...</w:t>
      </w:r>
      <w:r w:rsidR="00413A2F" w:rsidRPr="007870F5">
        <w:rPr>
          <w:rFonts w:cs="Calibri"/>
          <w:sz w:val="20"/>
          <w:szCs w:val="20"/>
        </w:rPr>
        <w:t>........</w:t>
      </w:r>
      <w:r>
        <w:rPr>
          <w:rFonts w:cs="Calibri"/>
          <w:sz w:val="20"/>
          <w:szCs w:val="20"/>
        </w:rPr>
        <w:t>..</w:t>
      </w:r>
      <w:r w:rsidR="00413A2F" w:rsidRPr="007870F5">
        <w:rPr>
          <w:rFonts w:cs="Calibri"/>
          <w:sz w:val="20"/>
          <w:szCs w:val="20"/>
        </w:rPr>
        <w:t>..</w:t>
      </w:r>
      <w:r>
        <w:rPr>
          <w:rFonts w:cs="Calibri"/>
          <w:sz w:val="20"/>
          <w:szCs w:val="20"/>
        </w:rPr>
        <w:t>zł; S</w:t>
      </w:r>
      <w:r w:rsidRPr="007870F5">
        <w:rPr>
          <w:rFonts w:cs="Calibri"/>
          <w:sz w:val="20"/>
          <w:szCs w:val="20"/>
        </w:rPr>
        <w:t>łownie:</w:t>
      </w:r>
      <w:r>
        <w:rPr>
          <w:rFonts w:cs="Calibri"/>
          <w:sz w:val="20"/>
          <w:szCs w:val="20"/>
        </w:rPr>
        <w:t xml:space="preserve"> </w:t>
      </w:r>
      <w:r w:rsidR="00413A2F" w:rsidRPr="007870F5">
        <w:rPr>
          <w:rFonts w:cs="Calibri"/>
          <w:sz w:val="20"/>
          <w:szCs w:val="20"/>
        </w:rPr>
        <w:t>.........................</w:t>
      </w:r>
      <w:r>
        <w:rPr>
          <w:rFonts w:cs="Calibri"/>
          <w:sz w:val="20"/>
          <w:szCs w:val="20"/>
        </w:rPr>
        <w:t>............................</w:t>
      </w:r>
      <w:r w:rsidR="00413A2F" w:rsidRPr="007870F5">
        <w:rPr>
          <w:rFonts w:cs="Calibri"/>
          <w:sz w:val="20"/>
          <w:szCs w:val="20"/>
        </w:rPr>
        <w:t xml:space="preserve">................................złotych </w:t>
      </w:r>
    </w:p>
    <w:p w14:paraId="642AD77D" w14:textId="690ACCE3" w:rsidR="008C1A0C" w:rsidRPr="008C1A0C" w:rsidRDefault="008C1A0C" w:rsidP="008C1A0C">
      <w:pPr>
        <w:spacing w:after="0" w:line="360" w:lineRule="auto"/>
        <w:rPr>
          <w:rFonts w:cs="Calibri"/>
          <w:sz w:val="20"/>
          <w:szCs w:val="20"/>
        </w:rPr>
      </w:pPr>
      <w:r w:rsidRPr="008C1A0C">
        <w:rPr>
          <w:rFonts w:cs="Calibri"/>
          <w:sz w:val="20"/>
          <w:szCs w:val="20"/>
        </w:rPr>
        <w:t xml:space="preserve">Wariant 2. </w:t>
      </w:r>
      <w:r>
        <w:rPr>
          <w:rFonts w:cs="Calibri"/>
          <w:sz w:val="20"/>
          <w:szCs w:val="20"/>
        </w:rPr>
        <w:t>Wartość</w:t>
      </w:r>
      <w:r w:rsidRPr="008C1A0C">
        <w:rPr>
          <w:rFonts w:cs="Calibri"/>
          <w:sz w:val="20"/>
          <w:szCs w:val="20"/>
        </w:rPr>
        <w:t xml:space="preserve"> brutto: ................................zł; Słownie: ...................</w:t>
      </w:r>
      <w:r>
        <w:rPr>
          <w:rFonts w:cs="Calibri"/>
          <w:sz w:val="20"/>
          <w:szCs w:val="20"/>
        </w:rPr>
        <w:t>.</w:t>
      </w:r>
      <w:r w:rsidRPr="008C1A0C">
        <w:rPr>
          <w:rFonts w:cs="Calibri"/>
          <w:sz w:val="20"/>
          <w:szCs w:val="20"/>
        </w:rPr>
        <w:t xml:space="preserve">.................................................................złotych </w:t>
      </w:r>
    </w:p>
    <w:p w14:paraId="5EB511FF" w14:textId="672C24E7" w:rsidR="00C34C70" w:rsidRPr="007870F5" w:rsidRDefault="00C34C70" w:rsidP="008C1A0C">
      <w:pPr>
        <w:pStyle w:val="Akapitzlist"/>
        <w:numPr>
          <w:ilvl w:val="0"/>
          <w:numId w:val="31"/>
        </w:numPr>
        <w:spacing w:after="0" w:line="360" w:lineRule="auto"/>
        <w:rPr>
          <w:rFonts w:ascii="Calibri" w:hAnsi="Calibri" w:cs="Calibri"/>
          <w:sz w:val="20"/>
          <w:szCs w:val="20"/>
        </w:rPr>
      </w:pPr>
      <w:r w:rsidRPr="008C1A0C">
        <w:rPr>
          <w:rFonts w:ascii="Calibri" w:hAnsi="Calibri" w:cs="Calibri"/>
          <w:b/>
          <w:bCs/>
          <w:i/>
          <w:iCs/>
          <w:sz w:val="20"/>
          <w:szCs w:val="20"/>
        </w:rPr>
        <w:t>Opcjonalnie</w:t>
      </w:r>
      <w:r w:rsidRPr="008C1A0C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8C1A0C">
        <w:rPr>
          <w:rFonts w:ascii="Calibri" w:hAnsi="Calibri" w:cs="Calibri"/>
          <w:sz w:val="20"/>
          <w:szCs w:val="20"/>
        </w:rPr>
        <w:t xml:space="preserve"> </w:t>
      </w:r>
      <w:r w:rsidRPr="007870F5">
        <w:rPr>
          <w:rFonts w:ascii="Calibri" w:hAnsi="Calibri" w:cs="Calibri"/>
          <w:sz w:val="20"/>
          <w:szCs w:val="20"/>
        </w:rPr>
        <w:t>– montaż nowego oznakowania i demontaż starego wraz z utylizacją - wartość brutto:</w:t>
      </w:r>
    </w:p>
    <w:p w14:paraId="21B34B69" w14:textId="134A6A0F" w:rsidR="00672A4A" w:rsidRPr="007870F5" w:rsidRDefault="008C1A0C" w:rsidP="007E6979">
      <w:pPr>
        <w:spacing w:after="0"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Wartość</w:t>
      </w:r>
      <w:r w:rsidRPr="008C1A0C">
        <w:rPr>
          <w:rFonts w:cs="Calibri"/>
          <w:sz w:val="20"/>
          <w:szCs w:val="20"/>
        </w:rPr>
        <w:t xml:space="preserve"> brutto: ................................zł; Słownie: ..........................................................................................złotych </w:t>
      </w:r>
    </w:p>
    <w:sectPr w:rsidR="00672A4A" w:rsidRPr="007870F5" w:rsidSect="00E75EF5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F16F0" w14:textId="77777777" w:rsidR="00111A25" w:rsidRDefault="00111A25" w:rsidP="00F401FE">
      <w:pPr>
        <w:spacing w:after="0" w:line="240" w:lineRule="auto"/>
      </w:pPr>
      <w:r>
        <w:separator/>
      </w:r>
    </w:p>
  </w:endnote>
  <w:endnote w:type="continuationSeparator" w:id="0">
    <w:p w14:paraId="30D79D0F" w14:textId="77777777" w:rsidR="00111A25" w:rsidRDefault="00111A25" w:rsidP="00F4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E23B3" w14:textId="77777777" w:rsidR="00E7702B" w:rsidRDefault="00E7702B">
    <w:pPr>
      <w:pStyle w:val="Stopka"/>
    </w:pPr>
    <w:r>
      <w:rPr>
        <w:noProof/>
      </w:rPr>
      <w:drawing>
        <wp:inline distT="0" distB="0" distL="0" distR="0" wp14:anchorId="4FD9FA2D" wp14:editId="785F60D1">
          <wp:extent cx="5760720" cy="693420"/>
          <wp:effectExtent l="0" t="0" r="0" b="0"/>
          <wp:docPr id="153038462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384620" name="Obraz 15303846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BC364F" w14:textId="77777777" w:rsidR="006902DF" w:rsidRDefault="00B24A44">
    <w:pPr>
      <w:spacing w:after="0" w:line="240" w:lineRule="auto"/>
    </w:pPr>
    <w:r>
      <w:rPr>
        <w:color w:val="000000"/>
        <w:sz w:val="24"/>
        <w:szCs w:val="24"/>
      </w:rPr>
      <w:t xml:space="preserve">   </w:t>
    </w:r>
  </w:p>
  <w:tbl>
    <w:tblPr>
      <w:tblStyle w:val="NormalTablePHPDOCX"/>
      <w:tblW w:w="2400" w:type="dxa"/>
      <w:tblLook w:val="04A0" w:firstRow="1" w:lastRow="0" w:firstColumn="1" w:lastColumn="0" w:noHBand="0" w:noVBand="1"/>
    </w:tblPr>
    <w:tblGrid>
      <w:gridCol w:w="2483"/>
    </w:tblGrid>
    <w:tr w:rsidR="006902DF" w14:paraId="00A4B8D1" w14:textId="77777777">
      <w:tc>
        <w:tcPr>
          <w:tcW w:w="0" w:type="auto"/>
          <w:tcMar>
            <w:top w:w="0" w:type="auto"/>
            <w:left w:w="0" w:type="auto"/>
            <w:bottom w:w="0" w:type="auto"/>
            <w:right w:w="0" w:type="auto"/>
          </w:tcMar>
        </w:tcPr>
        <w:p w14:paraId="3A7C5BF4" w14:textId="77777777" w:rsidR="006902DF" w:rsidRDefault="00B24A44">
          <w:r>
            <w:rPr>
              <w:noProof/>
            </w:rPr>
            <w:drawing>
              <wp:inline distT="0" distB="0" distL="0" distR="0" wp14:anchorId="7E123546" wp14:editId="1B92A84E">
                <wp:extent cx="1440000" cy="288000"/>
                <wp:effectExtent l="0" t="0" r="0" b="0"/>
                <wp:docPr id="48062029" name="name47486837ffe71a7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288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tbl>
          <w:tblPr>
            <w:tblStyle w:val="NormalTablePHPDOCX"/>
            <w:tblW w:w="0" w:type="auto"/>
            <w:tblLook w:val="04A0" w:firstRow="1" w:lastRow="0" w:firstColumn="1" w:lastColumn="0" w:noHBand="0" w:noVBand="1"/>
          </w:tblPr>
          <w:tblGrid>
            <w:gridCol w:w="946"/>
          </w:tblGrid>
          <w:tr w:rsidR="006902DF" w14:paraId="710E9BF3" w14:textId="77777777">
            <w:tc>
              <w:tcPr>
                <w:tcW w:w="0" w:type="auto"/>
                <w:tcMar>
                  <w:top w:w="0" w:type="auto"/>
                  <w:left w:w="0" w:type="auto"/>
                  <w:bottom w:w="0" w:type="auto"/>
                  <w:right w:w="0" w:type="auto"/>
                </w:tcMar>
              </w:tcPr>
              <w:p w14:paraId="4FE075A8" w14:textId="77777777" w:rsidR="006902DF" w:rsidRDefault="00B24A44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  <w:szCs w:val="24"/>
                  </w:rPr>
                  <w:t>128118</w:t>
                </w:r>
              </w:p>
            </w:tc>
          </w:tr>
        </w:tbl>
        <w:p w14:paraId="5881A506" w14:textId="77777777" w:rsidR="006902DF" w:rsidRDefault="006902DF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6805F" w14:textId="77777777" w:rsidR="00111A25" w:rsidRDefault="00111A25" w:rsidP="00F401FE">
      <w:pPr>
        <w:spacing w:after="0" w:line="240" w:lineRule="auto"/>
      </w:pPr>
      <w:r>
        <w:separator/>
      </w:r>
    </w:p>
  </w:footnote>
  <w:footnote w:type="continuationSeparator" w:id="0">
    <w:p w14:paraId="7C9A63A4" w14:textId="77777777" w:rsidR="00111A25" w:rsidRDefault="00111A25" w:rsidP="00F4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77B82" w14:textId="77777777" w:rsidR="00F401FE" w:rsidRDefault="003809A6">
    <w:pPr>
      <w:pStyle w:val="Nagwek"/>
    </w:pPr>
    <w:r>
      <w:rPr>
        <w:noProof/>
      </w:rPr>
      <w:drawing>
        <wp:inline distT="0" distB="0" distL="0" distR="0" wp14:anchorId="7DD0393F" wp14:editId="3831215F">
          <wp:extent cx="5760720" cy="1126490"/>
          <wp:effectExtent l="0" t="0" r="0" b="0"/>
          <wp:docPr id="740492188" name="Obraz 1" descr="Obraz zawierający zrzut ekranu, symbol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492188" name="Obraz 1" descr="Obraz zawierający zrzut ekranu, symbol, Grafika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26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21AA2"/>
    <w:multiLevelType w:val="hybridMultilevel"/>
    <w:tmpl w:val="DA6A8E08"/>
    <w:lvl w:ilvl="0" w:tplc="506831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B5C64"/>
    <w:multiLevelType w:val="hybridMultilevel"/>
    <w:tmpl w:val="BED46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B2869"/>
    <w:multiLevelType w:val="multilevel"/>
    <w:tmpl w:val="F0E402FE"/>
    <w:lvl w:ilvl="0">
      <w:start w:val="1"/>
      <w:numFmt w:val="decimal"/>
      <w:lvlText w:val="%1)"/>
      <w:lvlJc w:val="left"/>
      <w:pPr>
        <w:ind w:left="360" w:hanging="360"/>
      </w:pPr>
      <w:rPr>
        <w:rFonts w:ascii="Montserrat" w:hAnsi="Montserrat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30E21"/>
    <w:multiLevelType w:val="hybridMultilevel"/>
    <w:tmpl w:val="579A48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37D30"/>
    <w:multiLevelType w:val="hybridMultilevel"/>
    <w:tmpl w:val="579A486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F835D8"/>
    <w:multiLevelType w:val="hybridMultilevel"/>
    <w:tmpl w:val="BED462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800EA"/>
    <w:multiLevelType w:val="hybridMultilevel"/>
    <w:tmpl w:val="D21E3F54"/>
    <w:lvl w:ilvl="0" w:tplc="CCA8F9A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26A24"/>
    <w:multiLevelType w:val="hybridMultilevel"/>
    <w:tmpl w:val="AACCF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333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9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2AE60295"/>
    <w:multiLevelType w:val="hybridMultilevel"/>
    <w:tmpl w:val="8A5432C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B1E660B"/>
    <w:multiLevelType w:val="hybridMultilevel"/>
    <w:tmpl w:val="FF74A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F7442"/>
    <w:multiLevelType w:val="multilevel"/>
    <w:tmpl w:val="B2EC7BFC"/>
    <w:lvl w:ilvl="0">
      <w:start w:val="7"/>
      <w:numFmt w:val="decimal"/>
      <w:lvlText w:val="%1."/>
      <w:lvlJc w:val="left"/>
      <w:pPr>
        <w:ind w:left="360" w:hanging="360"/>
      </w:pPr>
      <w:rPr>
        <w:rFonts w:ascii="Montserrat" w:hAnsi="Montserrat" w:cs="Calibri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1750000"/>
    <w:multiLevelType w:val="hybridMultilevel"/>
    <w:tmpl w:val="67F0F4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567776B"/>
    <w:multiLevelType w:val="hybridMultilevel"/>
    <w:tmpl w:val="3036E4BA"/>
    <w:lvl w:ilvl="0" w:tplc="F67CA53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B1000"/>
    <w:multiLevelType w:val="hybridMultilevel"/>
    <w:tmpl w:val="5AACF35E"/>
    <w:lvl w:ilvl="0" w:tplc="F1249E96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303F8A"/>
    <w:multiLevelType w:val="hybridMultilevel"/>
    <w:tmpl w:val="8294E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B4B69"/>
    <w:multiLevelType w:val="hybridMultilevel"/>
    <w:tmpl w:val="579A48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331816"/>
    <w:multiLevelType w:val="hybridMultilevel"/>
    <w:tmpl w:val="542461B6"/>
    <w:lvl w:ilvl="0" w:tplc="66899293">
      <w:start w:val="1"/>
      <w:numFmt w:val="decimal"/>
      <w:lvlText w:val="%1."/>
      <w:lvlJc w:val="left"/>
      <w:pPr>
        <w:ind w:left="720" w:hanging="360"/>
      </w:pPr>
    </w:lvl>
    <w:lvl w:ilvl="1" w:tplc="66899293" w:tentative="1">
      <w:start w:val="1"/>
      <w:numFmt w:val="lowerLetter"/>
      <w:lvlText w:val="%2."/>
      <w:lvlJc w:val="left"/>
      <w:pPr>
        <w:ind w:left="1440" w:hanging="360"/>
      </w:pPr>
    </w:lvl>
    <w:lvl w:ilvl="2" w:tplc="66899293" w:tentative="1">
      <w:start w:val="1"/>
      <w:numFmt w:val="lowerRoman"/>
      <w:lvlText w:val="%3."/>
      <w:lvlJc w:val="right"/>
      <w:pPr>
        <w:ind w:left="2160" w:hanging="180"/>
      </w:pPr>
    </w:lvl>
    <w:lvl w:ilvl="3" w:tplc="66899293" w:tentative="1">
      <w:start w:val="1"/>
      <w:numFmt w:val="decimal"/>
      <w:lvlText w:val="%4."/>
      <w:lvlJc w:val="left"/>
      <w:pPr>
        <w:ind w:left="2880" w:hanging="360"/>
      </w:pPr>
    </w:lvl>
    <w:lvl w:ilvl="4" w:tplc="66899293" w:tentative="1">
      <w:start w:val="1"/>
      <w:numFmt w:val="lowerLetter"/>
      <w:lvlText w:val="%5."/>
      <w:lvlJc w:val="left"/>
      <w:pPr>
        <w:ind w:left="3600" w:hanging="360"/>
      </w:pPr>
    </w:lvl>
    <w:lvl w:ilvl="5" w:tplc="66899293" w:tentative="1">
      <w:start w:val="1"/>
      <w:numFmt w:val="lowerRoman"/>
      <w:lvlText w:val="%6."/>
      <w:lvlJc w:val="right"/>
      <w:pPr>
        <w:ind w:left="4320" w:hanging="180"/>
      </w:pPr>
    </w:lvl>
    <w:lvl w:ilvl="6" w:tplc="66899293" w:tentative="1">
      <w:start w:val="1"/>
      <w:numFmt w:val="decimal"/>
      <w:lvlText w:val="%7."/>
      <w:lvlJc w:val="left"/>
      <w:pPr>
        <w:ind w:left="5040" w:hanging="360"/>
      </w:pPr>
    </w:lvl>
    <w:lvl w:ilvl="7" w:tplc="66899293" w:tentative="1">
      <w:start w:val="1"/>
      <w:numFmt w:val="lowerLetter"/>
      <w:lvlText w:val="%8."/>
      <w:lvlJc w:val="left"/>
      <w:pPr>
        <w:ind w:left="5760" w:hanging="360"/>
      </w:pPr>
    </w:lvl>
    <w:lvl w:ilvl="8" w:tplc="668992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0103444"/>
    <w:multiLevelType w:val="hybridMultilevel"/>
    <w:tmpl w:val="F508E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57277"/>
    <w:multiLevelType w:val="hybridMultilevel"/>
    <w:tmpl w:val="35380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C6568"/>
    <w:multiLevelType w:val="hybridMultilevel"/>
    <w:tmpl w:val="579A486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0AA786C"/>
    <w:multiLevelType w:val="hybridMultilevel"/>
    <w:tmpl w:val="2CA8B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A3A83"/>
    <w:multiLevelType w:val="hybridMultilevel"/>
    <w:tmpl w:val="579A486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26611D"/>
    <w:multiLevelType w:val="hybridMultilevel"/>
    <w:tmpl w:val="FD00A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40F4B"/>
    <w:multiLevelType w:val="hybridMultilevel"/>
    <w:tmpl w:val="BB7C12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382AF5"/>
    <w:multiLevelType w:val="multilevel"/>
    <w:tmpl w:val="761C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1515549">
    <w:abstractNumId w:val="23"/>
  </w:num>
  <w:num w:numId="2" w16cid:durableId="1082946250">
    <w:abstractNumId w:val="27"/>
  </w:num>
  <w:num w:numId="3" w16cid:durableId="888951786">
    <w:abstractNumId w:val="28"/>
  </w:num>
  <w:num w:numId="4" w16cid:durableId="1254123581">
    <w:abstractNumId w:val="26"/>
  </w:num>
  <w:num w:numId="5" w16cid:durableId="1043947325">
    <w:abstractNumId w:val="13"/>
  </w:num>
  <w:num w:numId="6" w16cid:durableId="1322931201">
    <w:abstractNumId w:val="9"/>
  </w:num>
  <w:num w:numId="7" w16cid:durableId="1814785038">
    <w:abstractNumId w:val="21"/>
  </w:num>
  <w:num w:numId="8" w16cid:durableId="1790515562">
    <w:abstractNumId w:val="0"/>
  </w:num>
  <w:num w:numId="9" w16cid:durableId="284892595">
    <w:abstractNumId w:val="20"/>
  </w:num>
  <w:num w:numId="10" w16cid:durableId="337389185">
    <w:abstractNumId w:val="7"/>
  </w:num>
  <w:num w:numId="11" w16cid:durableId="839075756">
    <w:abstractNumId w:val="1"/>
  </w:num>
  <w:num w:numId="12" w16cid:durableId="1674801617">
    <w:abstractNumId w:val="5"/>
  </w:num>
  <w:num w:numId="13" w16cid:durableId="1543202259">
    <w:abstractNumId w:val="33"/>
  </w:num>
  <w:num w:numId="14" w16cid:durableId="127940114">
    <w:abstractNumId w:val="24"/>
  </w:num>
  <w:num w:numId="15" w16cid:durableId="766803690">
    <w:abstractNumId w:val="14"/>
  </w:num>
  <w:num w:numId="16" w16cid:durableId="15437862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4873907">
    <w:abstractNumId w:val="29"/>
  </w:num>
  <w:num w:numId="18" w16cid:durableId="1924489931">
    <w:abstractNumId w:val="8"/>
  </w:num>
  <w:num w:numId="19" w16cid:durableId="1356812023">
    <w:abstractNumId w:val="15"/>
  </w:num>
  <w:num w:numId="20" w16cid:durableId="2121877109">
    <w:abstractNumId w:val="10"/>
  </w:num>
  <w:num w:numId="21" w16cid:durableId="1768041448">
    <w:abstractNumId w:val="12"/>
  </w:num>
  <w:num w:numId="22" w16cid:durableId="1133521825">
    <w:abstractNumId w:val="11"/>
  </w:num>
  <w:num w:numId="23" w16cid:durableId="1374502772">
    <w:abstractNumId w:val="17"/>
  </w:num>
  <w:num w:numId="24" w16cid:durableId="1931544604">
    <w:abstractNumId w:val="32"/>
  </w:num>
  <w:num w:numId="25" w16cid:durableId="1757550566">
    <w:abstractNumId w:val="31"/>
  </w:num>
  <w:num w:numId="26" w16cid:durableId="1072699162">
    <w:abstractNumId w:val="6"/>
  </w:num>
  <w:num w:numId="27" w16cid:durableId="1912814061">
    <w:abstractNumId w:val="16"/>
  </w:num>
  <w:num w:numId="28" w16cid:durableId="1277062077">
    <w:abstractNumId w:val="22"/>
  </w:num>
  <w:num w:numId="29" w16cid:durableId="944314017">
    <w:abstractNumId w:val="18"/>
  </w:num>
  <w:num w:numId="30" w16cid:durableId="1955400952">
    <w:abstractNumId w:val="19"/>
  </w:num>
  <w:num w:numId="31" w16cid:durableId="503279764">
    <w:abstractNumId w:val="25"/>
  </w:num>
  <w:num w:numId="32" w16cid:durableId="1714504463">
    <w:abstractNumId w:val="4"/>
  </w:num>
  <w:num w:numId="33" w16cid:durableId="1984846051">
    <w:abstractNumId w:val="30"/>
  </w:num>
  <w:num w:numId="34" w16cid:durableId="1169321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FE"/>
    <w:rsid w:val="000020E9"/>
    <w:rsid w:val="00015388"/>
    <w:rsid w:val="00016EE4"/>
    <w:rsid w:val="0004355C"/>
    <w:rsid w:val="00072298"/>
    <w:rsid w:val="00082FE0"/>
    <w:rsid w:val="000B1941"/>
    <w:rsid w:val="000D0393"/>
    <w:rsid w:val="001019BD"/>
    <w:rsid w:val="00111A25"/>
    <w:rsid w:val="00120C85"/>
    <w:rsid w:val="00131B4E"/>
    <w:rsid w:val="001361AF"/>
    <w:rsid w:val="0013679E"/>
    <w:rsid w:val="00156191"/>
    <w:rsid w:val="0016028E"/>
    <w:rsid w:val="0016149E"/>
    <w:rsid w:val="00165A08"/>
    <w:rsid w:val="00166E47"/>
    <w:rsid w:val="00177E4B"/>
    <w:rsid w:val="00195C45"/>
    <w:rsid w:val="001A3703"/>
    <w:rsid w:val="001A3E6E"/>
    <w:rsid w:val="001B5899"/>
    <w:rsid w:val="001C310F"/>
    <w:rsid w:val="002241C2"/>
    <w:rsid w:val="0023600A"/>
    <w:rsid w:val="00263498"/>
    <w:rsid w:val="002B3C8C"/>
    <w:rsid w:val="002C1367"/>
    <w:rsid w:val="002C5DF6"/>
    <w:rsid w:val="00345D30"/>
    <w:rsid w:val="003469DB"/>
    <w:rsid w:val="00353FB2"/>
    <w:rsid w:val="0036770C"/>
    <w:rsid w:val="003809A6"/>
    <w:rsid w:val="003871A5"/>
    <w:rsid w:val="003877EF"/>
    <w:rsid w:val="003B2691"/>
    <w:rsid w:val="003B46D6"/>
    <w:rsid w:val="003C1A02"/>
    <w:rsid w:val="003C3A63"/>
    <w:rsid w:val="003D27BB"/>
    <w:rsid w:val="003F4F7A"/>
    <w:rsid w:val="00405E6E"/>
    <w:rsid w:val="00413A2F"/>
    <w:rsid w:val="00413E46"/>
    <w:rsid w:val="00414943"/>
    <w:rsid w:val="004207DD"/>
    <w:rsid w:val="004260B4"/>
    <w:rsid w:val="00461134"/>
    <w:rsid w:val="00474774"/>
    <w:rsid w:val="00485CA5"/>
    <w:rsid w:val="004930C0"/>
    <w:rsid w:val="004969FA"/>
    <w:rsid w:val="00497A92"/>
    <w:rsid w:val="00497C8D"/>
    <w:rsid w:val="004B2320"/>
    <w:rsid w:val="004C3831"/>
    <w:rsid w:val="004E6AED"/>
    <w:rsid w:val="004F410E"/>
    <w:rsid w:val="004F6417"/>
    <w:rsid w:val="004F7D52"/>
    <w:rsid w:val="005069EE"/>
    <w:rsid w:val="00514DA1"/>
    <w:rsid w:val="00537A0A"/>
    <w:rsid w:val="00542121"/>
    <w:rsid w:val="005470A5"/>
    <w:rsid w:val="005512CC"/>
    <w:rsid w:val="00551A8D"/>
    <w:rsid w:val="00567FF7"/>
    <w:rsid w:val="005706EA"/>
    <w:rsid w:val="00572455"/>
    <w:rsid w:val="00584DE5"/>
    <w:rsid w:val="0058676D"/>
    <w:rsid w:val="00586C4F"/>
    <w:rsid w:val="00593033"/>
    <w:rsid w:val="005D410D"/>
    <w:rsid w:val="005D470A"/>
    <w:rsid w:val="005E2480"/>
    <w:rsid w:val="00610F96"/>
    <w:rsid w:val="00644DEE"/>
    <w:rsid w:val="0065170B"/>
    <w:rsid w:val="00672868"/>
    <w:rsid w:val="00672A4A"/>
    <w:rsid w:val="00681B91"/>
    <w:rsid w:val="006902DF"/>
    <w:rsid w:val="00694348"/>
    <w:rsid w:val="006A427D"/>
    <w:rsid w:val="006C38FB"/>
    <w:rsid w:val="006C69FB"/>
    <w:rsid w:val="006D050B"/>
    <w:rsid w:val="006D78EB"/>
    <w:rsid w:val="007230D0"/>
    <w:rsid w:val="007357FE"/>
    <w:rsid w:val="00735D9A"/>
    <w:rsid w:val="007413AD"/>
    <w:rsid w:val="00752D53"/>
    <w:rsid w:val="00772DB2"/>
    <w:rsid w:val="00777662"/>
    <w:rsid w:val="007870F5"/>
    <w:rsid w:val="007B061E"/>
    <w:rsid w:val="007E6693"/>
    <w:rsid w:val="007E6979"/>
    <w:rsid w:val="00816040"/>
    <w:rsid w:val="008214E0"/>
    <w:rsid w:val="00825B09"/>
    <w:rsid w:val="0083088A"/>
    <w:rsid w:val="00872EF0"/>
    <w:rsid w:val="0087372B"/>
    <w:rsid w:val="00880BFB"/>
    <w:rsid w:val="00890E19"/>
    <w:rsid w:val="00891BA8"/>
    <w:rsid w:val="008A558F"/>
    <w:rsid w:val="008A7105"/>
    <w:rsid w:val="008B31A6"/>
    <w:rsid w:val="008C1A0C"/>
    <w:rsid w:val="008D1BDF"/>
    <w:rsid w:val="008F394B"/>
    <w:rsid w:val="008F6F41"/>
    <w:rsid w:val="009060B1"/>
    <w:rsid w:val="009205CF"/>
    <w:rsid w:val="00940903"/>
    <w:rsid w:val="00953A69"/>
    <w:rsid w:val="00960B73"/>
    <w:rsid w:val="009651B0"/>
    <w:rsid w:val="00965709"/>
    <w:rsid w:val="009A3287"/>
    <w:rsid w:val="009B26F6"/>
    <w:rsid w:val="009C713F"/>
    <w:rsid w:val="009D2CED"/>
    <w:rsid w:val="00A05B64"/>
    <w:rsid w:val="00A16C86"/>
    <w:rsid w:val="00A6027A"/>
    <w:rsid w:val="00A8107B"/>
    <w:rsid w:val="00A969AA"/>
    <w:rsid w:val="00AA2840"/>
    <w:rsid w:val="00AA6215"/>
    <w:rsid w:val="00AA7386"/>
    <w:rsid w:val="00AB6AB1"/>
    <w:rsid w:val="00B02CCA"/>
    <w:rsid w:val="00B107B5"/>
    <w:rsid w:val="00B24A44"/>
    <w:rsid w:val="00B429FE"/>
    <w:rsid w:val="00B42A60"/>
    <w:rsid w:val="00B62808"/>
    <w:rsid w:val="00B903B5"/>
    <w:rsid w:val="00B96F97"/>
    <w:rsid w:val="00BA4236"/>
    <w:rsid w:val="00BB4BF8"/>
    <w:rsid w:val="00BC4DD3"/>
    <w:rsid w:val="00BD2599"/>
    <w:rsid w:val="00BE473A"/>
    <w:rsid w:val="00BF0F30"/>
    <w:rsid w:val="00BF788B"/>
    <w:rsid w:val="00C17846"/>
    <w:rsid w:val="00C34C70"/>
    <w:rsid w:val="00C370C4"/>
    <w:rsid w:val="00C46659"/>
    <w:rsid w:val="00C61BDA"/>
    <w:rsid w:val="00C6274A"/>
    <w:rsid w:val="00C80B1D"/>
    <w:rsid w:val="00C904E5"/>
    <w:rsid w:val="00CB1510"/>
    <w:rsid w:val="00CD1A82"/>
    <w:rsid w:val="00CD6931"/>
    <w:rsid w:val="00CE4331"/>
    <w:rsid w:val="00CF2469"/>
    <w:rsid w:val="00CF40A1"/>
    <w:rsid w:val="00D2322E"/>
    <w:rsid w:val="00D37110"/>
    <w:rsid w:val="00D47434"/>
    <w:rsid w:val="00D8304B"/>
    <w:rsid w:val="00DB07DB"/>
    <w:rsid w:val="00DB101E"/>
    <w:rsid w:val="00DD336C"/>
    <w:rsid w:val="00DE49F9"/>
    <w:rsid w:val="00DE7818"/>
    <w:rsid w:val="00DF4A87"/>
    <w:rsid w:val="00E109B1"/>
    <w:rsid w:val="00E23106"/>
    <w:rsid w:val="00E27A5C"/>
    <w:rsid w:val="00E64525"/>
    <w:rsid w:val="00E716F3"/>
    <w:rsid w:val="00E73D43"/>
    <w:rsid w:val="00E75EF5"/>
    <w:rsid w:val="00E7702B"/>
    <w:rsid w:val="00E860FC"/>
    <w:rsid w:val="00E9148B"/>
    <w:rsid w:val="00EA6843"/>
    <w:rsid w:val="00EB637F"/>
    <w:rsid w:val="00ED659F"/>
    <w:rsid w:val="00EE5749"/>
    <w:rsid w:val="00F1520D"/>
    <w:rsid w:val="00F350B1"/>
    <w:rsid w:val="00F401FE"/>
    <w:rsid w:val="00F440E7"/>
    <w:rsid w:val="00F47186"/>
    <w:rsid w:val="00F5060B"/>
    <w:rsid w:val="00F52D70"/>
    <w:rsid w:val="00F703B8"/>
    <w:rsid w:val="00F76EB6"/>
    <w:rsid w:val="00F859D0"/>
    <w:rsid w:val="00F95DB1"/>
    <w:rsid w:val="00FA18FF"/>
    <w:rsid w:val="00FC159E"/>
    <w:rsid w:val="00FD4263"/>
    <w:rsid w:val="00FD79AA"/>
    <w:rsid w:val="00FE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37085"/>
  <w15:chartTrackingRefBased/>
  <w15:docId w15:val="{9F7CD3CA-82B3-4DF5-B657-FAA6642B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02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01F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01F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01F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01F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01F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01F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01F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01F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01F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0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0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0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01F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01F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01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01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01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01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01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40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01F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40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01F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401FE"/>
    <w:rPr>
      <w:i/>
      <w:iCs/>
      <w:color w:val="404040" w:themeColor="text1" w:themeTint="BF"/>
    </w:rPr>
  </w:style>
  <w:style w:type="paragraph" w:styleId="Akapitzlist">
    <w:name w:val="List Paragraph"/>
    <w:aliases w:val="lubu 1)_wypkt.,Sl_Akapit z listą,maz_wyliczenie,opis dzialania,K-P_odwolanie,A_wyliczenie,Akapit z listą5,CW_Lista,L1,Numerowanie,2 heading,Obiekt,BulletC,Wyliczanie,Akapit z listą31,Normal,Akapit z listą3,Akapit z listą11,test ciągły,lp1"/>
    <w:basedOn w:val="Normalny"/>
    <w:link w:val="AkapitzlistZnak"/>
    <w:uiPriority w:val="34"/>
    <w:qFormat/>
    <w:rsid w:val="00F401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401F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0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01F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01F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401F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F401FE"/>
  </w:style>
  <w:style w:type="paragraph" w:styleId="Stopka">
    <w:name w:val="footer"/>
    <w:basedOn w:val="Normalny"/>
    <w:link w:val="StopkaZnak"/>
    <w:uiPriority w:val="99"/>
    <w:unhideWhenUsed/>
    <w:rsid w:val="00F401F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F401FE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Zawartotabeli">
    <w:name w:val="Zawartość tabeli"/>
    <w:basedOn w:val="Normalny"/>
    <w:qFormat/>
    <w:rsid w:val="00CD1A82"/>
    <w:pPr>
      <w:suppressLineNumbers/>
      <w:suppressAutoHyphens/>
      <w:spacing w:after="160" w:line="259" w:lineRule="auto"/>
      <w:textAlignment w:val="baseline"/>
    </w:pPr>
    <w:rPr>
      <w:rFonts w:asciiTheme="minorHAnsi" w:eastAsiaTheme="minorHAnsi" w:hAnsiTheme="minorHAnsi" w:cstheme="minorBidi"/>
    </w:rPr>
  </w:style>
  <w:style w:type="paragraph" w:styleId="NormalnyWeb">
    <w:name w:val="Normal (Web)"/>
    <w:basedOn w:val="Normalny"/>
    <w:rsid w:val="00413A2F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413A2F"/>
    <w:rPr>
      <w:color w:val="0000FF"/>
      <w:u w:val="single"/>
    </w:rPr>
  </w:style>
  <w:style w:type="paragraph" w:customStyle="1" w:styleId="Tekstpodstawowy21">
    <w:name w:val="Tekst podstawowy 21"/>
    <w:basedOn w:val="Normalny"/>
    <w:rsid w:val="00413A2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413A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L1 Znak,Numerowanie Znak,2 heading Znak,Obiekt Znak,BulletC Znak,Normal Znak"/>
    <w:link w:val="Akapitzlist"/>
    <w:qFormat/>
    <w:rsid w:val="00413A2F"/>
  </w:style>
  <w:style w:type="character" w:styleId="Nierozpoznanawzmianka">
    <w:name w:val="Unresolved Mention"/>
    <w:basedOn w:val="Domylnaczcionkaakapitu"/>
    <w:uiPriority w:val="99"/>
    <w:semiHidden/>
    <w:unhideWhenUsed/>
    <w:rsid w:val="00F76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4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44086-B48B-44FF-82DB-F6A33C47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Cyganek</dc:creator>
  <cp:keywords/>
  <dc:description/>
  <cp:lastModifiedBy>Ewa Hirsch</cp:lastModifiedBy>
  <cp:revision>4</cp:revision>
  <cp:lastPrinted>2025-06-04T07:32:00Z</cp:lastPrinted>
  <dcterms:created xsi:type="dcterms:W3CDTF">2025-06-04T14:10:00Z</dcterms:created>
  <dcterms:modified xsi:type="dcterms:W3CDTF">2025-06-04T14:13:00Z</dcterms:modified>
</cp:coreProperties>
</file>