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4D4C" w14:textId="77777777" w:rsidR="00FA2F5D" w:rsidRPr="00FA2F5D" w:rsidRDefault="00FA2F5D" w:rsidP="00E27564">
      <w:pPr>
        <w:spacing w:line="276" w:lineRule="auto"/>
        <w:jc w:val="center"/>
        <w:rPr>
          <w:noProof/>
          <w:sz w:val="22"/>
          <w:szCs w:val="22"/>
        </w:rPr>
      </w:pPr>
      <w:r w:rsidRPr="00FA2F5D">
        <w:rPr>
          <w:noProof/>
          <w:sz w:val="22"/>
          <w:szCs w:val="22"/>
        </w:rPr>
        <w:drawing>
          <wp:inline distT="0" distB="0" distL="0" distR="0" wp14:anchorId="28CB23D0" wp14:editId="1429BCC7">
            <wp:extent cx="3181350" cy="869421"/>
            <wp:effectExtent l="0" t="0" r="0" b="6985"/>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2828" cy="875291"/>
                    </a:xfrm>
                    <a:prstGeom prst="rect">
                      <a:avLst/>
                    </a:prstGeom>
                    <a:noFill/>
                    <a:ln>
                      <a:noFill/>
                    </a:ln>
                  </pic:spPr>
                </pic:pic>
              </a:graphicData>
            </a:graphic>
          </wp:inline>
        </w:drawing>
      </w:r>
    </w:p>
    <w:p w14:paraId="59295445" w14:textId="77777777" w:rsidR="00FA2F5D" w:rsidRPr="00FA2F5D" w:rsidRDefault="00FA2F5D" w:rsidP="00E27564">
      <w:pPr>
        <w:spacing w:line="276" w:lineRule="auto"/>
        <w:jc w:val="center"/>
        <w:rPr>
          <w:noProof/>
          <w:sz w:val="22"/>
          <w:szCs w:val="22"/>
        </w:rPr>
      </w:pPr>
    </w:p>
    <w:p w14:paraId="2192B7FB" w14:textId="77777777" w:rsidR="00FA2F5D" w:rsidRPr="00FA2F5D" w:rsidRDefault="00FA2F5D" w:rsidP="00E27564">
      <w:pPr>
        <w:spacing w:line="276" w:lineRule="auto"/>
        <w:jc w:val="center"/>
        <w:rPr>
          <w:b/>
          <w:noProof/>
          <w:sz w:val="22"/>
          <w:szCs w:val="22"/>
        </w:rPr>
      </w:pPr>
      <w:r w:rsidRPr="00FA2F5D">
        <w:rPr>
          <w:b/>
          <w:noProof/>
          <w:sz w:val="22"/>
          <w:szCs w:val="22"/>
        </w:rPr>
        <w:t>Uniwersytet Kazimierza Wielkiego w Bydgoszczy</w:t>
      </w:r>
    </w:p>
    <w:p w14:paraId="14A8D4A7" w14:textId="77777777" w:rsidR="00FA2F5D" w:rsidRPr="00FA2F5D" w:rsidRDefault="00FA2F5D" w:rsidP="00E27564">
      <w:pPr>
        <w:spacing w:line="276" w:lineRule="auto"/>
        <w:jc w:val="center"/>
        <w:rPr>
          <w:b/>
          <w:noProof/>
          <w:sz w:val="22"/>
          <w:szCs w:val="22"/>
        </w:rPr>
      </w:pPr>
      <w:r w:rsidRPr="00FA2F5D">
        <w:rPr>
          <w:b/>
          <w:noProof/>
          <w:sz w:val="22"/>
          <w:szCs w:val="22"/>
        </w:rPr>
        <w:t>Adres: 85-064 Bydgoszcz,</w:t>
      </w:r>
    </w:p>
    <w:p w14:paraId="2BF2D48C" w14:textId="77777777" w:rsidR="00FA2F5D" w:rsidRPr="00FA2F5D" w:rsidRDefault="00FA2F5D" w:rsidP="00E27564">
      <w:pPr>
        <w:spacing w:line="276" w:lineRule="auto"/>
        <w:jc w:val="center"/>
        <w:rPr>
          <w:b/>
          <w:noProof/>
          <w:sz w:val="22"/>
          <w:szCs w:val="22"/>
        </w:rPr>
      </w:pPr>
      <w:r w:rsidRPr="00FA2F5D">
        <w:rPr>
          <w:b/>
          <w:noProof/>
          <w:sz w:val="22"/>
          <w:szCs w:val="22"/>
        </w:rPr>
        <w:t>ul. Chodkiewicza 30</w:t>
      </w:r>
    </w:p>
    <w:p w14:paraId="1DD0DC72" w14:textId="77777777" w:rsidR="00FA2F5D" w:rsidRPr="00FA2F5D" w:rsidRDefault="00FA2F5D" w:rsidP="00E27564">
      <w:pPr>
        <w:spacing w:line="276" w:lineRule="auto"/>
        <w:jc w:val="center"/>
        <w:rPr>
          <w:noProof/>
          <w:sz w:val="22"/>
          <w:szCs w:val="22"/>
        </w:rPr>
      </w:pPr>
    </w:p>
    <w:p w14:paraId="70A5D63B" w14:textId="668221CC" w:rsidR="00FA2F5D" w:rsidRPr="00FA2F5D" w:rsidRDefault="00FA2F5D" w:rsidP="00E27564">
      <w:pPr>
        <w:spacing w:line="276" w:lineRule="auto"/>
        <w:jc w:val="right"/>
        <w:rPr>
          <w:noProof/>
          <w:sz w:val="22"/>
          <w:szCs w:val="22"/>
        </w:rPr>
      </w:pPr>
      <w:r w:rsidRPr="00FA2F5D">
        <w:rPr>
          <w:noProof/>
          <w:sz w:val="22"/>
          <w:szCs w:val="22"/>
        </w:rPr>
        <w:t xml:space="preserve">Bydgoszcz, dnia </w:t>
      </w:r>
      <w:r w:rsidR="006A616D">
        <w:rPr>
          <w:noProof/>
          <w:sz w:val="22"/>
          <w:szCs w:val="22"/>
        </w:rPr>
        <w:t>2</w:t>
      </w:r>
      <w:r w:rsidR="004E2A00">
        <w:rPr>
          <w:noProof/>
          <w:sz w:val="22"/>
          <w:szCs w:val="22"/>
        </w:rPr>
        <w:t>7</w:t>
      </w:r>
      <w:r w:rsidR="006A616D">
        <w:rPr>
          <w:noProof/>
          <w:sz w:val="22"/>
          <w:szCs w:val="22"/>
        </w:rPr>
        <w:t>.05.2025</w:t>
      </w:r>
      <w:r w:rsidRPr="00FA2F5D">
        <w:rPr>
          <w:noProof/>
          <w:sz w:val="22"/>
          <w:szCs w:val="22"/>
        </w:rPr>
        <w:t>r.</w:t>
      </w:r>
    </w:p>
    <w:p w14:paraId="251886F4" w14:textId="77777777" w:rsidR="00FA2F5D" w:rsidRPr="00FA2F5D" w:rsidRDefault="00FA2F5D" w:rsidP="00E27564">
      <w:pPr>
        <w:spacing w:line="276" w:lineRule="auto"/>
        <w:jc w:val="center"/>
        <w:rPr>
          <w:noProof/>
          <w:sz w:val="22"/>
          <w:szCs w:val="22"/>
        </w:rPr>
      </w:pPr>
    </w:p>
    <w:p w14:paraId="38FDF94F" w14:textId="77777777" w:rsidR="00FA2F5D" w:rsidRPr="00FA2F5D" w:rsidRDefault="00FA2F5D" w:rsidP="00E27564">
      <w:pPr>
        <w:spacing w:line="276" w:lineRule="auto"/>
        <w:jc w:val="center"/>
        <w:rPr>
          <w:b/>
          <w:noProof/>
          <w:sz w:val="22"/>
          <w:szCs w:val="22"/>
        </w:rPr>
      </w:pPr>
    </w:p>
    <w:p w14:paraId="25C181EF" w14:textId="77777777" w:rsidR="00FA2F5D" w:rsidRPr="00FA2F5D" w:rsidRDefault="00FA2F5D" w:rsidP="00E27564">
      <w:pPr>
        <w:spacing w:line="276" w:lineRule="auto"/>
        <w:jc w:val="center"/>
        <w:rPr>
          <w:b/>
          <w:noProof/>
          <w:sz w:val="22"/>
          <w:szCs w:val="22"/>
        </w:rPr>
      </w:pPr>
      <w:r w:rsidRPr="00FA2F5D">
        <w:rPr>
          <w:b/>
          <w:noProof/>
          <w:sz w:val="22"/>
          <w:szCs w:val="22"/>
        </w:rPr>
        <w:t>ZAPYTANIE OFERTOWE NR UKW/DZP-281-ZO-27/2025</w:t>
      </w:r>
    </w:p>
    <w:p w14:paraId="0BA279A8" w14:textId="77777777" w:rsidR="00FA2F5D" w:rsidRPr="00FA2F5D" w:rsidRDefault="00FA2F5D" w:rsidP="00E27564">
      <w:pPr>
        <w:spacing w:line="276" w:lineRule="auto"/>
        <w:jc w:val="center"/>
        <w:rPr>
          <w:noProof/>
          <w:sz w:val="22"/>
          <w:szCs w:val="22"/>
        </w:rPr>
      </w:pPr>
    </w:p>
    <w:p w14:paraId="29271883" w14:textId="0929C8C4" w:rsidR="00FA2F5D" w:rsidRPr="00E27564" w:rsidRDefault="00CA2A29" w:rsidP="00E27564">
      <w:pPr>
        <w:spacing w:line="276" w:lineRule="auto"/>
        <w:jc w:val="center"/>
        <w:rPr>
          <w:sz w:val="22"/>
          <w:szCs w:val="22"/>
        </w:rPr>
      </w:pPr>
      <w:hyperlink r:id="rId9" w:history="1">
        <w:r w:rsidR="00EA54B1" w:rsidRPr="00E27564">
          <w:rPr>
            <w:rStyle w:val="Hipercze"/>
            <w:color w:val="337AB7"/>
            <w:sz w:val="22"/>
            <w:szCs w:val="22"/>
            <w:shd w:val="clear" w:color="auto" w:fill="FFFFFF"/>
          </w:rPr>
          <w:t>https://platformazakupowa.pl/transakcja/1112151</w:t>
        </w:r>
      </w:hyperlink>
    </w:p>
    <w:p w14:paraId="2307C4DF" w14:textId="7C18654B" w:rsidR="00EA54B1" w:rsidRPr="00E27564" w:rsidRDefault="00EA54B1" w:rsidP="00E27564">
      <w:pPr>
        <w:spacing w:line="276" w:lineRule="auto"/>
        <w:jc w:val="center"/>
        <w:rPr>
          <w:sz w:val="22"/>
          <w:szCs w:val="22"/>
        </w:rPr>
      </w:pPr>
    </w:p>
    <w:p w14:paraId="4EF2D69F" w14:textId="77777777" w:rsidR="00EA54B1" w:rsidRPr="00FA2F5D" w:rsidRDefault="00EA54B1" w:rsidP="00E27564">
      <w:pPr>
        <w:spacing w:line="276" w:lineRule="auto"/>
        <w:jc w:val="center"/>
        <w:rPr>
          <w:noProof/>
          <w:sz w:val="22"/>
          <w:szCs w:val="22"/>
        </w:rPr>
      </w:pPr>
    </w:p>
    <w:p w14:paraId="5BE432AE" w14:textId="77777777" w:rsidR="00FA2F5D" w:rsidRPr="00FA2F5D" w:rsidRDefault="00FA2F5D" w:rsidP="00E27564">
      <w:pPr>
        <w:spacing w:line="276" w:lineRule="auto"/>
        <w:jc w:val="center"/>
        <w:rPr>
          <w:i/>
          <w:noProof/>
          <w:sz w:val="22"/>
          <w:szCs w:val="22"/>
        </w:rPr>
      </w:pPr>
      <w:r w:rsidRPr="00FA2F5D">
        <w:rPr>
          <w:i/>
          <w:noProof/>
          <w:sz w:val="22"/>
          <w:szCs w:val="22"/>
        </w:rPr>
        <w:t>Postępowanie prowadzone jest w formie Zapytania Ofertowego zgodnie z zasadą konkurencyjności, transparentności i przejrzystości na podstawie Zarządzenie nr 28/2024/2025 Rektora Uniwersytetu Kazimierza Wielkiego z dnia 31 stycznia 2025 r. w sprawie wprowadzenia Regulaminu udzielania zamówień publicznych realizowanych przez Uniwersytet Kazimierza Wielkiego w Bydgoszczy.</w:t>
      </w:r>
    </w:p>
    <w:p w14:paraId="5C7915ED" w14:textId="77777777" w:rsidR="00FA2F5D" w:rsidRPr="00FA2F5D" w:rsidRDefault="00FA2F5D" w:rsidP="00E27564">
      <w:pPr>
        <w:spacing w:line="276" w:lineRule="auto"/>
        <w:jc w:val="center"/>
        <w:rPr>
          <w:noProof/>
          <w:sz w:val="22"/>
          <w:szCs w:val="22"/>
        </w:rPr>
      </w:pPr>
    </w:p>
    <w:p w14:paraId="2189C7BA" w14:textId="3461E557" w:rsidR="00525D36" w:rsidRPr="00E27564" w:rsidRDefault="00525D36" w:rsidP="00E27564">
      <w:pPr>
        <w:spacing w:line="276" w:lineRule="auto"/>
        <w:jc w:val="center"/>
        <w:rPr>
          <w:sz w:val="22"/>
          <w:szCs w:val="22"/>
        </w:rPr>
      </w:pPr>
    </w:p>
    <w:p w14:paraId="3DBFFE7E" w14:textId="77777777" w:rsidR="00FA6DF3" w:rsidRPr="00E27564" w:rsidRDefault="00FA6DF3" w:rsidP="00E27564">
      <w:pPr>
        <w:spacing w:line="276" w:lineRule="auto"/>
        <w:rPr>
          <w:sz w:val="22"/>
          <w:szCs w:val="22"/>
        </w:rPr>
      </w:pPr>
    </w:p>
    <w:p w14:paraId="09144D6C" w14:textId="77777777" w:rsidR="00900D89" w:rsidRPr="00E27564" w:rsidRDefault="00803D8B" w:rsidP="00E27564">
      <w:pPr>
        <w:spacing w:line="276" w:lineRule="auto"/>
        <w:ind w:firstLine="360"/>
        <w:jc w:val="both"/>
        <w:rPr>
          <w:b/>
          <w:sz w:val="22"/>
          <w:szCs w:val="22"/>
        </w:rPr>
      </w:pPr>
      <w:r w:rsidRPr="00E27564">
        <w:rPr>
          <w:b/>
          <w:sz w:val="22"/>
          <w:szCs w:val="22"/>
        </w:rPr>
        <w:t>Uniwersytet Kazimierza Wielkiego</w:t>
      </w:r>
      <w:r w:rsidR="00900D89" w:rsidRPr="00E27564">
        <w:rPr>
          <w:b/>
          <w:sz w:val="22"/>
          <w:szCs w:val="22"/>
        </w:rPr>
        <w:t xml:space="preserve"> w </w:t>
      </w:r>
      <w:r w:rsidRPr="00E27564">
        <w:rPr>
          <w:b/>
          <w:sz w:val="22"/>
          <w:szCs w:val="22"/>
        </w:rPr>
        <w:t>Bydgoszczy ul. Chodkiewicza 30, 85-064</w:t>
      </w:r>
      <w:r w:rsidR="00B114E9" w:rsidRPr="00E27564">
        <w:rPr>
          <w:b/>
          <w:sz w:val="22"/>
          <w:szCs w:val="22"/>
        </w:rPr>
        <w:t xml:space="preserve"> Bydgoszcz występuje z Zapytaniem O</w:t>
      </w:r>
      <w:r w:rsidR="00900D89" w:rsidRPr="00E27564">
        <w:rPr>
          <w:b/>
          <w:sz w:val="22"/>
          <w:szCs w:val="22"/>
        </w:rPr>
        <w:t>fertowym na realizację zamówienia:</w:t>
      </w:r>
    </w:p>
    <w:p w14:paraId="6AEAF077" w14:textId="77777777" w:rsidR="00900D89" w:rsidRPr="00E27564" w:rsidRDefault="00900D89" w:rsidP="00E27564">
      <w:pPr>
        <w:spacing w:line="276" w:lineRule="auto"/>
        <w:rPr>
          <w:b/>
          <w:sz w:val="22"/>
          <w:szCs w:val="22"/>
        </w:rPr>
      </w:pPr>
    </w:p>
    <w:p w14:paraId="6610A9BE" w14:textId="5BC61337" w:rsidR="00EA54B1" w:rsidRPr="00E27564" w:rsidRDefault="00900D89" w:rsidP="00E27564">
      <w:pPr>
        <w:numPr>
          <w:ilvl w:val="0"/>
          <w:numId w:val="1"/>
        </w:numPr>
        <w:tabs>
          <w:tab w:val="num" w:pos="360"/>
        </w:tabs>
        <w:spacing w:line="276" w:lineRule="auto"/>
        <w:jc w:val="both"/>
        <w:rPr>
          <w:b/>
          <w:strike/>
          <w:sz w:val="22"/>
          <w:szCs w:val="22"/>
        </w:rPr>
      </w:pPr>
      <w:r w:rsidRPr="00E27564">
        <w:rPr>
          <w:b/>
          <w:sz w:val="22"/>
          <w:szCs w:val="22"/>
        </w:rPr>
        <w:t>T</w:t>
      </w:r>
      <w:r w:rsidR="00282ECB" w:rsidRPr="00E27564">
        <w:rPr>
          <w:b/>
          <w:sz w:val="22"/>
          <w:szCs w:val="22"/>
        </w:rPr>
        <w:t>YTUŁ ZAMÓWIENIA</w:t>
      </w:r>
      <w:r w:rsidRPr="00E27564">
        <w:rPr>
          <w:b/>
          <w:sz w:val="22"/>
          <w:szCs w:val="22"/>
        </w:rPr>
        <w:t xml:space="preserve">: </w:t>
      </w:r>
      <w:r w:rsidR="00EA54B1" w:rsidRPr="00E27564">
        <w:rPr>
          <w:bCs/>
          <w:i/>
          <w:iCs/>
          <w:sz w:val="22"/>
          <w:szCs w:val="22"/>
        </w:rPr>
        <w:t>Przeprowadzenie certyfikacji potwierdzającej nabycie kompetencji dla 2</w:t>
      </w:r>
      <w:r w:rsidR="006A616D">
        <w:rPr>
          <w:bCs/>
          <w:i/>
          <w:iCs/>
          <w:sz w:val="22"/>
          <w:szCs w:val="22"/>
        </w:rPr>
        <w:t>0</w:t>
      </w:r>
      <w:r w:rsidR="00EA54B1" w:rsidRPr="00E27564">
        <w:rPr>
          <w:bCs/>
          <w:i/>
          <w:iCs/>
          <w:sz w:val="22"/>
          <w:szCs w:val="22"/>
        </w:rPr>
        <w:t>0 osób  w ramach projektu „Dorośli dla Gospodarki”, w tym z branży IT, administracyjnej</w:t>
      </w:r>
      <w:r w:rsidR="006A616D">
        <w:rPr>
          <w:bCs/>
          <w:i/>
          <w:iCs/>
          <w:sz w:val="22"/>
          <w:szCs w:val="22"/>
        </w:rPr>
        <w:t xml:space="preserve"> oraz </w:t>
      </w:r>
      <w:r w:rsidR="00EA54B1" w:rsidRPr="00E27564">
        <w:rPr>
          <w:bCs/>
          <w:i/>
          <w:iCs/>
          <w:sz w:val="22"/>
          <w:szCs w:val="22"/>
        </w:rPr>
        <w:t xml:space="preserve"> edukacyjnej </w:t>
      </w:r>
    </w:p>
    <w:p w14:paraId="2704B39B" w14:textId="77777777" w:rsidR="00EA54B1" w:rsidRPr="00E27564" w:rsidRDefault="00EA54B1" w:rsidP="00E27564">
      <w:pPr>
        <w:spacing w:line="276" w:lineRule="auto"/>
        <w:ind w:left="360"/>
        <w:jc w:val="both"/>
        <w:rPr>
          <w:b/>
          <w:strike/>
          <w:sz w:val="22"/>
          <w:szCs w:val="22"/>
        </w:rPr>
      </w:pPr>
    </w:p>
    <w:p w14:paraId="796B008F" w14:textId="284CD7EF" w:rsidR="00900D89" w:rsidRPr="00E27564" w:rsidRDefault="00900D89" w:rsidP="00E27564">
      <w:pPr>
        <w:numPr>
          <w:ilvl w:val="0"/>
          <w:numId w:val="1"/>
        </w:numPr>
        <w:tabs>
          <w:tab w:val="num" w:pos="360"/>
        </w:tabs>
        <w:spacing w:line="276" w:lineRule="auto"/>
        <w:jc w:val="both"/>
        <w:rPr>
          <w:b/>
          <w:strike/>
          <w:sz w:val="22"/>
          <w:szCs w:val="22"/>
        </w:rPr>
      </w:pPr>
      <w:r w:rsidRPr="00E27564">
        <w:rPr>
          <w:b/>
          <w:sz w:val="22"/>
          <w:szCs w:val="22"/>
        </w:rPr>
        <w:t>R</w:t>
      </w:r>
      <w:r w:rsidR="00282ECB" w:rsidRPr="00E27564">
        <w:rPr>
          <w:b/>
          <w:sz w:val="22"/>
          <w:szCs w:val="22"/>
        </w:rPr>
        <w:t>ODZAJ ZAMÓWIENIA</w:t>
      </w:r>
      <w:r w:rsidRPr="00E27564">
        <w:rPr>
          <w:b/>
          <w:sz w:val="22"/>
          <w:szCs w:val="22"/>
        </w:rPr>
        <w:t>:</w:t>
      </w:r>
      <w:r w:rsidRPr="00E27564">
        <w:rPr>
          <w:sz w:val="22"/>
          <w:szCs w:val="22"/>
        </w:rPr>
        <w:t xml:space="preserve"> </w:t>
      </w:r>
      <w:r w:rsidR="009D641C" w:rsidRPr="00E27564">
        <w:rPr>
          <w:sz w:val="22"/>
          <w:szCs w:val="22"/>
        </w:rPr>
        <w:t>usługa</w:t>
      </w:r>
    </w:p>
    <w:p w14:paraId="19015E32" w14:textId="238125D3" w:rsidR="0015359B" w:rsidRPr="00E27564" w:rsidRDefault="00900D89" w:rsidP="00E27564">
      <w:pPr>
        <w:numPr>
          <w:ilvl w:val="0"/>
          <w:numId w:val="1"/>
        </w:numPr>
        <w:tabs>
          <w:tab w:val="num" w:pos="360"/>
        </w:tabs>
        <w:spacing w:line="276" w:lineRule="auto"/>
        <w:jc w:val="both"/>
        <w:rPr>
          <w:b/>
          <w:strike/>
          <w:sz w:val="22"/>
          <w:szCs w:val="22"/>
        </w:rPr>
      </w:pPr>
      <w:r w:rsidRPr="00E27564">
        <w:rPr>
          <w:b/>
          <w:sz w:val="22"/>
          <w:szCs w:val="22"/>
        </w:rPr>
        <w:t>O</w:t>
      </w:r>
      <w:r w:rsidR="00282ECB" w:rsidRPr="00E27564">
        <w:rPr>
          <w:b/>
          <w:sz w:val="22"/>
          <w:szCs w:val="22"/>
        </w:rPr>
        <w:t>PIS PRZEDMIOTU ZAMÓWIENIA</w:t>
      </w:r>
      <w:r w:rsidRPr="00E27564">
        <w:rPr>
          <w:b/>
          <w:sz w:val="22"/>
          <w:szCs w:val="22"/>
        </w:rPr>
        <w:t>:</w:t>
      </w:r>
    </w:p>
    <w:p w14:paraId="2C94D6C3" w14:textId="64FFB8C6" w:rsidR="00AB427B" w:rsidRPr="00E27564" w:rsidRDefault="00AB427B" w:rsidP="00E27564">
      <w:pPr>
        <w:spacing w:line="276" w:lineRule="auto"/>
        <w:jc w:val="both"/>
        <w:rPr>
          <w:b/>
          <w:sz w:val="22"/>
          <w:szCs w:val="22"/>
        </w:rPr>
      </w:pPr>
    </w:p>
    <w:p w14:paraId="499411D6" w14:textId="0E67F46A" w:rsidR="00D92202" w:rsidRPr="006A616D" w:rsidRDefault="00AB427B" w:rsidP="002A6119">
      <w:pPr>
        <w:spacing w:line="276" w:lineRule="auto"/>
        <w:jc w:val="both"/>
        <w:rPr>
          <w:sz w:val="22"/>
          <w:szCs w:val="22"/>
        </w:rPr>
      </w:pPr>
      <w:r w:rsidRPr="006A616D">
        <w:rPr>
          <w:sz w:val="22"/>
          <w:szCs w:val="22"/>
        </w:rPr>
        <w:t xml:space="preserve">Przedmiotem zamówienia jest usługa polegająca na organizacji i </w:t>
      </w:r>
      <w:r w:rsidR="00C91ABD" w:rsidRPr="006A616D">
        <w:rPr>
          <w:sz w:val="22"/>
          <w:szCs w:val="22"/>
        </w:rPr>
        <w:t xml:space="preserve">przeprowadzeniu certyfikacji </w:t>
      </w:r>
      <w:r w:rsidR="00EC2782" w:rsidRPr="006A616D">
        <w:rPr>
          <w:sz w:val="22"/>
          <w:szCs w:val="22"/>
        </w:rPr>
        <w:t>oraz wydaniu certyfikatu potwierdzającego nabycie kompetencji</w:t>
      </w:r>
      <w:r w:rsidR="00EA54B1" w:rsidRPr="006A616D">
        <w:rPr>
          <w:sz w:val="22"/>
          <w:szCs w:val="22"/>
        </w:rPr>
        <w:t xml:space="preserve"> </w:t>
      </w:r>
      <w:r w:rsidR="00EA54B1" w:rsidRPr="006A616D">
        <w:rPr>
          <w:bCs/>
          <w:i/>
          <w:iCs/>
          <w:sz w:val="22"/>
          <w:szCs w:val="22"/>
        </w:rPr>
        <w:t xml:space="preserve">dla 240 osób  w ramach projektu „Dorośli dla Gospodarki”, </w:t>
      </w:r>
      <w:r w:rsidR="00EA54B1" w:rsidRPr="00C5772D">
        <w:rPr>
          <w:bCs/>
          <w:i/>
          <w:iCs/>
          <w:sz w:val="22"/>
          <w:szCs w:val="22"/>
        </w:rPr>
        <w:t>w tym 50 z branży IT, 100 z branży administracyjnej</w:t>
      </w:r>
      <w:r w:rsidR="006A616D" w:rsidRPr="00C5772D">
        <w:rPr>
          <w:bCs/>
          <w:i/>
          <w:iCs/>
          <w:sz w:val="22"/>
          <w:szCs w:val="22"/>
        </w:rPr>
        <w:t>,</w:t>
      </w:r>
      <w:r w:rsidR="00EA54B1" w:rsidRPr="00C5772D">
        <w:rPr>
          <w:bCs/>
          <w:i/>
          <w:iCs/>
          <w:sz w:val="22"/>
          <w:szCs w:val="22"/>
        </w:rPr>
        <w:t xml:space="preserve"> 50 z branży edukacyjnej</w:t>
      </w:r>
      <w:r w:rsidR="006A616D" w:rsidRPr="00C5772D">
        <w:rPr>
          <w:bCs/>
          <w:i/>
          <w:iCs/>
          <w:sz w:val="22"/>
          <w:szCs w:val="22"/>
        </w:rPr>
        <w:t>.</w:t>
      </w:r>
    </w:p>
    <w:p w14:paraId="61011DC1" w14:textId="77777777" w:rsidR="00EA54B1" w:rsidRPr="00E27564" w:rsidRDefault="00EA54B1" w:rsidP="00E27564">
      <w:pPr>
        <w:pStyle w:val="Akapitzlist"/>
        <w:spacing w:after="0"/>
        <w:ind w:left="426" w:hanging="436"/>
        <w:jc w:val="both"/>
        <w:rPr>
          <w:rFonts w:ascii="Times New Roman" w:hAnsi="Times New Roman"/>
          <w:sz w:val="22"/>
          <w:szCs w:val="22"/>
        </w:rPr>
      </w:pPr>
    </w:p>
    <w:p w14:paraId="2A46CDEE" w14:textId="352E2702" w:rsidR="00C41B9B" w:rsidRPr="00E27564" w:rsidRDefault="00C41B9B" w:rsidP="00E27564">
      <w:pPr>
        <w:spacing w:line="276" w:lineRule="auto"/>
        <w:jc w:val="both"/>
        <w:rPr>
          <w:bCs/>
          <w:sz w:val="22"/>
          <w:szCs w:val="22"/>
        </w:rPr>
      </w:pPr>
      <w:r w:rsidRPr="00E27564">
        <w:rPr>
          <w:b/>
          <w:sz w:val="22"/>
          <w:szCs w:val="22"/>
        </w:rPr>
        <w:t>3.1.</w:t>
      </w:r>
      <w:r w:rsidRPr="00E27564">
        <w:rPr>
          <w:bCs/>
          <w:sz w:val="22"/>
          <w:szCs w:val="22"/>
        </w:rPr>
        <w:t xml:space="preserve"> Zamawiający podzielił postępowanie </w:t>
      </w:r>
      <w:r w:rsidRPr="00E27564">
        <w:rPr>
          <w:b/>
          <w:bCs/>
          <w:sz w:val="22"/>
          <w:szCs w:val="22"/>
        </w:rPr>
        <w:t xml:space="preserve">na </w:t>
      </w:r>
      <w:r w:rsidR="006A616D">
        <w:rPr>
          <w:b/>
          <w:bCs/>
          <w:sz w:val="22"/>
          <w:szCs w:val="22"/>
        </w:rPr>
        <w:t>3</w:t>
      </w:r>
      <w:r w:rsidRPr="00E27564">
        <w:rPr>
          <w:b/>
          <w:bCs/>
          <w:sz w:val="22"/>
          <w:szCs w:val="22"/>
        </w:rPr>
        <w:t xml:space="preserve"> części</w:t>
      </w:r>
      <w:r w:rsidRPr="00E27564">
        <w:rPr>
          <w:bCs/>
          <w:sz w:val="22"/>
          <w:szCs w:val="22"/>
        </w:rPr>
        <w:t>, z których każda będzie oceniana oddzielnie.</w:t>
      </w:r>
    </w:p>
    <w:p w14:paraId="7956FA13" w14:textId="77777777" w:rsidR="00C41B9B" w:rsidRPr="00E27564" w:rsidRDefault="00C41B9B" w:rsidP="00E27564">
      <w:pPr>
        <w:spacing w:line="276" w:lineRule="auto"/>
        <w:jc w:val="both"/>
        <w:rPr>
          <w:bCs/>
          <w:sz w:val="22"/>
          <w:szCs w:val="22"/>
        </w:rPr>
      </w:pPr>
    </w:p>
    <w:p w14:paraId="18C4AA35" w14:textId="5EDC386D" w:rsidR="00C41B9B" w:rsidRPr="00E27564" w:rsidRDefault="00C41B9B" w:rsidP="00E27564">
      <w:pPr>
        <w:spacing w:line="276" w:lineRule="auto"/>
        <w:jc w:val="both"/>
        <w:rPr>
          <w:bCs/>
          <w:sz w:val="22"/>
          <w:szCs w:val="22"/>
        </w:rPr>
      </w:pPr>
      <w:r w:rsidRPr="00E27564">
        <w:rPr>
          <w:b/>
          <w:sz w:val="22"/>
          <w:szCs w:val="22"/>
        </w:rPr>
        <w:t>Część nr 1</w:t>
      </w:r>
      <w:r w:rsidRPr="00E27564">
        <w:rPr>
          <w:bCs/>
          <w:sz w:val="22"/>
          <w:szCs w:val="22"/>
        </w:rPr>
        <w:t xml:space="preserve"> </w:t>
      </w:r>
      <w:r w:rsidR="00EA54B1" w:rsidRPr="00E27564">
        <w:rPr>
          <w:bCs/>
          <w:sz w:val="22"/>
          <w:szCs w:val="22"/>
        </w:rPr>
        <w:t>organizacja</w:t>
      </w:r>
      <w:r w:rsidR="00E27564" w:rsidRPr="00E27564">
        <w:rPr>
          <w:bCs/>
          <w:sz w:val="22"/>
          <w:szCs w:val="22"/>
        </w:rPr>
        <w:t xml:space="preserve"> i </w:t>
      </w:r>
      <w:r w:rsidRPr="00E27564">
        <w:rPr>
          <w:bCs/>
          <w:sz w:val="22"/>
          <w:szCs w:val="22"/>
        </w:rPr>
        <w:t xml:space="preserve">przeprowadzenie certyfikacji szkoleń z </w:t>
      </w:r>
      <w:r w:rsidR="00EA54B1" w:rsidRPr="00E27564">
        <w:rPr>
          <w:bCs/>
          <w:sz w:val="22"/>
          <w:szCs w:val="22"/>
        </w:rPr>
        <w:t>branży</w:t>
      </w:r>
      <w:r w:rsidRPr="00E27564">
        <w:rPr>
          <w:bCs/>
          <w:sz w:val="22"/>
          <w:szCs w:val="22"/>
        </w:rPr>
        <w:t xml:space="preserve"> IT dla 50 osób. </w:t>
      </w:r>
    </w:p>
    <w:p w14:paraId="4BC27E1B" w14:textId="1FDDC180" w:rsidR="00C41B9B" w:rsidRPr="00E27564" w:rsidRDefault="00C41B9B" w:rsidP="00E27564">
      <w:pPr>
        <w:spacing w:line="276" w:lineRule="auto"/>
        <w:jc w:val="both"/>
        <w:rPr>
          <w:bCs/>
          <w:sz w:val="22"/>
          <w:szCs w:val="22"/>
        </w:rPr>
      </w:pPr>
      <w:r w:rsidRPr="00E27564">
        <w:rPr>
          <w:b/>
          <w:sz w:val="22"/>
          <w:szCs w:val="22"/>
        </w:rPr>
        <w:t>Część nr 2</w:t>
      </w:r>
      <w:r w:rsidRPr="00E27564">
        <w:rPr>
          <w:bCs/>
          <w:sz w:val="22"/>
          <w:szCs w:val="22"/>
        </w:rPr>
        <w:t xml:space="preserve"> </w:t>
      </w:r>
      <w:r w:rsidR="00E27564" w:rsidRPr="00E27564">
        <w:rPr>
          <w:bCs/>
          <w:sz w:val="22"/>
          <w:szCs w:val="22"/>
        </w:rPr>
        <w:t xml:space="preserve">organizacja i </w:t>
      </w:r>
      <w:r w:rsidRPr="00E27564">
        <w:rPr>
          <w:bCs/>
          <w:sz w:val="22"/>
          <w:szCs w:val="22"/>
        </w:rPr>
        <w:t xml:space="preserve">przeprowadzenie certyfikacji szkoleń z branży administracyjnej dla 100 osób. </w:t>
      </w:r>
    </w:p>
    <w:p w14:paraId="7F6CBD41" w14:textId="1F2DF59B" w:rsidR="00C41B9B" w:rsidRPr="00E27564" w:rsidRDefault="00C41B9B" w:rsidP="00E27564">
      <w:pPr>
        <w:spacing w:line="276" w:lineRule="auto"/>
        <w:jc w:val="both"/>
        <w:rPr>
          <w:bCs/>
          <w:sz w:val="22"/>
          <w:szCs w:val="22"/>
        </w:rPr>
      </w:pPr>
      <w:r w:rsidRPr="00E27564">
        <w:rPr>
          <w:b/>
          <w:sz w:val="22"/>
          <w:szCs w:val="22"/>
        </w:rPr>
        <w:t>Część nr 3</w:t>
      </w:r>
      <w:r w:rsidRPr="00E27564">
        <w:rPr>
          <w:bCs/>
          <w:sz w:val="22"/>
          <w:szCs w:val="22"/>
        </w:rPr>
        <w:t xml:space="preserve"> </w:t>
      </w:r>
      <w:r w:rsidR="00E27564" w:rsidRPr="00E27564">
        <w:rPr>
          <w:bCs/>
          <w:sz w:val="22"/>
          <w:szCs w:val="22"/>
        </w:rPr>
        <w:t xml:space="preserve">organizacja i </w:t>
      </w:r>
      <w:r w:rsidRPr="00E27564">
        <w:rPr>
          <w:bCs/>
          <w:sz w:val="22"/>
          <w:szCs w:val="22"/>
        </w:rPr>
        <w:t xml:space="preserve">przeprowadzenie certyfikacji szkoleń z </w:t>
      </w:r>
      <w:r w:rsidR="00EA54B1" w:rsidRPr="00E27564">
        <w:rPr>
          <w:bCs/>
          <w:sz w:val="22"/>
          <w:szCs w:val="22"/>
        </w:rPr>
        <w:t>branży</w:t>
      </w:r>
      <w:r w:rsidRPr="00E27564">
        <w:rPr>
          <w:bCs/>
          <w:sz w:val="22"/>
          <w:szCs w:val="22"/>
        </w:rPr>
        <w:t xml:space="preserve"> edukac</w:t>
      </w:r>
      <w:r w:rsidR="00EA54B1" w:rsidRPr="00E27564">
        <w:rPr>
          <w:bCs/>
          <w:sz w:val="22"/>
          <w:szCs w:val="22"/>
        </w:rPr>
        <w:t>yjnej</w:t>
      </w:r>
      <w:r w:rsidRPr="00E27564">
        <w:rPr>
          <w:bCs/>
          <w:sz w:val="22"/>
          <w:szCs w:val="22"/>
        </w:rPr>
        <w:t xml:space="preserve"> dla 50 osób. </w:t>
      </w:r>
    </w:p>
    <w:p w14:paraId="265E1498" w14:textId="469B4FC4" w:rsidR="00C41B9B" w:rsidRPr="00E27564" w:rsidRDefault="00C41B9B" w:rsidP="00E27564">
      <w:pPr>
        <w:spacing w:line="276" w:lineRule="auto"/>
        <w:jc w:val="both"/>
        <w:rPr>
          <w:b/>
          <w:strike/>
          <w:sz w:val="22"/>
          <w:szCs w:val="22"/>
        </w:rPr>
      </w:pPr>
    </w:p>
    <w:p w14:paraId="0248C55E" w14:textId="77777777" w:rsidR="00C41B9B" w:rsidRPr="00E27564" w:rsidRDefault="00C41B9B" w:rsidP="00E27564">
      <w:pPr>
        <w:spacing w:line="276" w:lineRule="auto"/>
        <w:jc w:val="both"/>
        <w:rPr>
          <w:b/>
          <w:sz w:val="22"/>
          <w:szCs w:val="22"/>
        </w:rPr>
      </w:pPr>
      <w:r w:rsidRPr="00E27564">
        <w:rPr>
          <w:b/>
          <w:sz w:val="22"/>
          <w:szCs w:val="22"/>
        </w:rPr>
        <w:t xml:space="preserve">3.2. </w:t>
      </w:r>
      <w:r w:rsidRPr="00E27564">
        <w:rPr>
          <w:bCs/>
          <w:sz w:val="22"/>
          <w:szCs w:val="22"/>
        </w:rPr>
        <w:t>Zamawiający dopuszcza możliwość składania ofert częściowych.</w:t>
      </w:r>
    </w:p>
    <w:p w14:paraId="3CC858D4" w14:textId="77777777" w:rsidR="00C41B9B" w:rsidRPr="00E27564" w:rsidRDefault="00C41B9B" w:rsidP="00E27564">
      <w:pPr>
        <w:spacing w:line="276" w:lineRule="auto"/>
        <w:ind w:left="716"/>
        <w:jc w:val="both"/>
        <w:rPr>
          <w:b/>
          <w:sz w:val="22"/>
          <w:szCs w:val="22"/>
        </w:rPr>
      </w:pPr>
    </w:p>
    <w:p w14:paraId="6D0480E7" w14:textId="77777777" w:rsidR="00C41B9B" w:rsidRPr="00E27564" w:rsidRDefault="00C41B9B" w:rsidP="00E27564">
      <w:pPr>
        <w:spacing w:before="60" w:after="60" w:line="276" w:lineRule="auto"/>
        <w:jc w:val="both"/>
        <w:rPr>
          <w:color w:val="00B0F0"/>
          <w:sz w:val="22"/>
          <w:szCs w:val="22"/>
          <w:u w:val="single"/>
        </w:rPr>
      </w:pPr>
      <w:bookmarkStart w:id="0" w:name="_Hlk167276710"/>
      <w:r w:rsidRPr="00E27564">
        <w:rPr>
          <w:color w:val="00B0F0"/>
          <w:sz w:val="22"/>
          <w:szCs w:val="22"/>
          <w:u w:val="single"/>
        </w:rPr>
        <w:t>Zamówienie finansowane jest z projektu: „Dorośli dla gospodarki”, nr projektu nr FERS.01.05-IP.08-</w:t>
      </w:r>
      <w:r w:rsidRPr="00E27564">
        <w:rPr>
          <w:color w:val="00B0F0"/>
          <w:sz w:val="22"/>
          <w:szCs w:val="22"/>
          <w:u w:val="single"/>
        </w:rPr>
        <w:br/>
        <w:t>0456/23</w:t>
      </w:r>
    </w:p>
    <w:bookmarkEnd w:id="0"/>
    <w:p w14:paraId="283592A0" w14:textId="77777777" w:rsidR="00C41B9B" w:rsidRPr="00E27564" w:rsidRDefault="00C41B9B" w:rsidP="00E27564">
      <w:pPr>
        <w:pStyle w:val="Akapitzlist"/>
        <w:spacing w:after="0"/>
        <w:ind w:left="426" w:hanging="436"/>
        <w:jc w:val="both"/>
        <w:rPr>
          <w:rFonts w:ascii="Times New Roman" w:hAnsi="Times New Roman"/>
          <w:sz w:val="22"/>
          <w:szCs w:val="22"/>
        </w:rPr>
      </w:pPr>
    </w:p>
    <w:p w14:paraId="591D540D" w14:textId="77777777" w:rsidR="00D92202" w:rsidRPr="00E27564" w:rsidRDefault="00D92202" w:rsidP="00E27564">
      <w:pPr>
        <w:pStyle w:val="Akapitzlist"/>
        <w:spacing w:after="0"/>
        <w:ind w:left="426" w:hanging="436"/>
        <w:jc w:val="both"/>
        <w:rPr>
          <w:rFonts w:ascii="Times New Roman" w:hAnsi="Times New Roman"/>
          <w:b/>
          <w:bCs/>
          <w:sz w:val="22"/>
          <w:szCs w:val="22"/>
        </w:rPr>
      </w:pPr>
    </w:p>
    <w:p w14:paraId="516593D8" w14:textId="6177BD25" w:rsidR="00AB427B" w:rsidRPr="00E27564" w:rsidRDefault="00AB427B" w:rsidP="00E27564">
      <w:pPr>
        <w:spacing w:line="276" w:lineRule="auto"/>
        <w:jc w:val="both"/>
        <w:rPr>
          <w:bCs/>
          <w:sz w:val="22"/>
          <w:szCs w:val="22"/>
        </w:rPr>
      </w:pPr>
      <w:r w:rsidRPr="00AD5877">
        <w:rPr>
          <w:b/>
          <w:sz w:val="22"/>
          <w:szCs w:val="22"/>
        </w:rPr>
        <w:t>3.</w:t>
      </w:r>
      <w:r w:rsidR="00AD5877">
        <w:rPr>
          <w:b/>
          <w:sz w:val="22"/>
          <w:szCs w:val="22"/>
        </w:rPr>
        <w:t>3</w:t>
      </w:r>
      <w:r w:rsidRPr="00AD5877">
        <w:rPr>
          <w:b/>
          <w:sz w:val="22"/>
          <w:szCs w:val="22"/>
        </w:rPr>
        <w:t>.</w:t>
      </w:r>
      <w:r w:rsidRPr="00E27564">
        <w:rPr>
          <w:bCs/>
          <w:sz w:val="22"/>
          <w:szCs w:val="22"/>
        </w:rPr>
        <w:t xml:space="preserve"> </w:t>
      </w:r>
      <w:r w:rsidR="00802C22" w:rsidRPr="00E27564">
        <w:rPr>
          <w:bCs/>
          <w:sz w:val="22"/>
          <w:szCs w:val="22"/>
        </w:rPr>
        <w:t>P</w:t>
      </w:r>
      <w:r w:rsidRPr="00E27564">
        <w:rPr>
          <w:bCs/>
          <w:sz w:val="22"/>
          <w:szCs w:val="22"/>
        </w:rPr>
        <w:t xml:space="preserve">rzedmiotem zamówienia jest usługa polegająca </w:t>
      </w:r>
      <w:r w:rsidR="00802C22" w:rsidRPr="00E27564">
        <w:rPr>
          <w:bCs/>
          <w:sz w:val="22"/>
          <w:szCs w:val="22"/>
        </w:rPr>
        <w:t xml:space="preserve">szczegółowo </w:t>
      </w:r>
      <w:r w:rsidRPr="00E27564">
        <w:rPr>
          <w:bCs/>
          <w:sz w:val="22"/>
          <w:szCs w:val="22"/>
        </w:rPr>
        <w:t>na:</w:t>
      </w:r>
    </w:p>
    <w:p w14:paraId="4C31E5C8" w14:textId="77777777" w:rsidR="00FA2F5D" w:rsidRPr="00E27564" w:rsidRDefault="00FA2F5D" w:rsidP="00E27564">
      <w:pPr>
        <w:spacing w:line="276" w:lineRule="auto"/>
        <w:jc w:val="both"/>
        <w:rPr>
          <w:bCs/>
          <w:sz w:val="22"/>
          <w:szCs w:val="22"/>
        </w:rPr>
      </w:pPr>
    </w:p>
    <w:p w14:paraId="3CEE6B07" w14:textId="1077A357" w:rsidR="005A0639" w:rsidRPr="00E27564" w:rsidRDefault="00C41B9B" w:rsidP="00E27564">
      <w:pPr>
        <w:spacing w:line="276" w:lineRule="auto"/>
        <w:ind w:left="1418" w:hanging="1418"/>
        <w:jc w:val="both"/>
        <w:rPr>
          <w:bCs/>
          <w:sz w:val="22"/>
          <w:szCs w:val="22"/>
          <w:u w:val="single"/>
        </w:rPr>
      </w:pPr>
      <w:r w:rsidRPr="00E27564">
        <w:rPr>
          <w:b/>
          <w:sz w:val="22"/>
          <w:szCs w:val="22"/>
          <w:u w:val="single"/>
        </w:rPr>
        <w:t>Dla części nr 1)</w:t>
      </w:r>
      <w:r w:rsidR="005A0639" w:rsidRPr="00E27564">
        <w:rPr>
          <w:bCs/>
          <w:sz w:val="22"/>
          <w:szCs w:val="22"/>
          <w:u w:val="single"/>
        </w:rPr>
        <w:t xml:space="preserve"> organizacji i przeprowadzeniu certyfikacji potwierdzającej kompetencje nabyte w ramach szkoleń </w:t>
      </w:r>
      <w:r w:rsidR="006E37BA" w:rsidRPr="00E27564">
        <w:rPr>
          <w:bCs/>
          <w:sz w:val="22"/>
          <w:szCs w:val="22"/>
          <w:u w:val="single"/>
        </w:rPr>
        <w:t xml:space="preserve">dla branży </w:t>
      </w:r>
      <w:r w:rsidR="005A0639" w:rsidRPr="00E27564">
        <w:rPr>
          <w:bCs/>
          <w:sz w:val="22"/>
          <w:szCs w:val="22"/>
          <w:u w:val="single"/>
        </w:rPr>
        <w:t xml:space="preserve">IT </w:t>
      </w:r>
      <w:r w:rsidR="00335EF8" w:rsidRPr="00E27564">
        <w:rPr>
          <w:bCs/>
          <w:sz w:val="22"/>
          <w:szCs w:val="22"/>
          <w:u w:val="single"/>
        </w:rPr>
        <w:t xml:space="preserve"> </w:t>
      </w:r>
      <w:r w:rsidR="005A0639" w:rsidRPr="00E27564">
        <w:rPr>
          <w:bCs/>
          <w:sz w:val="22"/>
          <w:szCs w:val="22"/>
          <w:u w:val="single"/>
        </w:rPr>
        <w:t>dla 50 osób.</w:t>
      </w:r>
    </w:p>
    <w:p w14:paraId="10DC9A50" w14:textId="77777777" w:rsidR="00C41B9B" w:rsidRPr="00E27564" w:rsidRDefault="00C41B9B" w:rsidP="00E27564">
      <w:pPr>
        <w:spacing w:line="276" w:lineRule="auto"/>
        <w:jc w:val="both"/>
        <w:rPr>
          <w:bCs/>
          <w:sz w:val="22"/>
          <w:szCs w:val="22"/>
        </w:rPr>
      </w:pPr>
    </w:p>
    <w:p w14:paraId="17495829" w14:textId="61518EB5" w:rsidR="00BB23EF" w:rsidRPr="00E27564" w:rsidRDefault="005A0639" w:rsidP="00E27564">
      <w:pPr>
        <w:spacing w:line="276" w:lineRule="auto"/>
        <w:jc w:val="both"/>
        <w:rPr>
          <w:bCs/>
          <w:sz w:val="22"/>
          <w:szCs w:val="22"/>
        </w:rPr>
      </w:pPr>
      <w:r w:rsidRPr="00E27564">
        <w:rPr>
          <w:bCs/>
          <w:sz w:val="22"/>
          <w:szCs w:val="22"/>
        </w:rPr>
        <w:t>Warunki certyfikacji</w:t>
      </w:r>
      <w:r w:rsidR="00BB23EF" w:rsidRPr="00E27564">
        <w:rPr>
          <w:bCs/>
          <w:sz w:val="22"/>
          <w:szCs w:val="22"/>
        </w:rPr>
        <w:t>:</w:t>
      </w:r>
    </w:p>
    <w:p w14:paraId="57231FF1" w14:textId="0B88E943" w:rsidR="005A0639" w:rsidRPr="00E27564" w:rsidRDefault="00B727BE" w:rsidP="00E27564">
      <w:pPr>
        <w:spacing w:line="276" w:lineRule="auto"/>
        <w:jc w:val="both"/>
        <w:rPr>
          <w:bCs/>
          <w:sz w:val="22"/>
          <w:szCs w:val="22"/>
        </w:rPr>
      </w:pPr>
      <w:r w:rsidRPr="00E27564">
        <w:rPr>
          <w:bCs/>
          <w:sz w:val="22"/>
          <w:szCs w:val="22"/>
        </w:rPr>
        <w:t xml:space="preserve">Certyfikacja kompetencji uczestników szkolenia  „Wprowadzenie do generatywnej sztucznej inteligencji oraz uczenia głębokiego z wykorzystaniem </w:t>
      </w:r>
      <w:proofErr w:type="spellStart"/>
      <w:r w:rsidRPr="00E27564">
        <w:rPr>
          <w:bCs/>
          <w:sz w:val="22"/>
          <w:szCs w:val="22"/>
        </w:rPr>
        <w:t>pytorch</w:t>
      </w:r>
      <w:proofErr w:type="spellEnd"/>
      <w:r w:rsidRPr="00E27564">
        <w:rPr>
          <w:bCs/>
          <w:sz w:val="22"/>
          <w:szCs w:val="22"/>
        </w:rPr>
        <w:t xml:space="preserve">”. Weryfikacja wiedzy ma na celu potwierdzenie osiągnięcia zaplanowanych efektów uczenia się w zakresie wiedzy, umiejętności. Weryfikacja wiedzy – obejmującej znajomość podstawowych pojęć </w:t>
      </w:r>
      <w:r w:rsidR="00BF5B86" w:rsidRPr="00E27564">
        <w:rPr>
          <w:bCs/>
          <w:sz w:val="22"/>
          <w:szCs w:val="22"/>
        </w:rPr>
        <w:t>oraz</w:t>
      </w:r>
      <w:r w:rsidRPr="00E27564">
        <w:rPr>
          <w:bCs/>
          <w:sz w:val="22"/>
          <w:szCs w:val="22"/>
        </w:rPr>
        <w:t xml:space="preserve"> zastosowań kluczowych pojęć i zasad działania algorytmów </w:t>
      </w:r>
      <w:r w:rsidR="00BF5B86" w:rsidRPr="00E27564">
        <w:rPr>
          <w:bCs/>
          <w:sz w:val="22"/>
          <w:szCs w:val="22"/>
        </w:rPr>
        <w:t>i</w:t>
      </w:r>
      <w:r w:rsidRPr="00E27564">
        <w:rPr>
          <w:bCs/>
          <w:sz w:val="22"/>
          <w:szCs w:val="22"/>
        </w:rPr>
        <w:t xml:space="preserve"> modeli omówionych w ramach szkolenia, to jest: </w:t>
      </w:r>
      <w:r w:rsidRPr="00E27564">
        <w:rPr>
          <w:sz w:val="22"/>
          <w:szCs w:val="22"/>
        </w:rPr>
        <w:t>sieć jedno warstwowa (perceptron), wielowarstwowa (MLP), sieci rekurencyjne i splotowe (</w:t>
      </w:r>
      <w:proofErr w:type="spellStart"/>
      <w:r w:rsidRPr="00E27564">
        <w:rPr>
          <w:sz w:val="22"/>
          <w:szCs w:val="22"/>
        </w:rPr>
        <w:t>konwolucyjne</w:t>
      </w:r>
      <w:proofErr w:type="spellEnd"/>
      <w:r w:rsidRPr="00E27564">
        <w:rPr>
          <w:sz w:val="22"/>
          <w:szCs w:val="22"/>
        </w:rPr>
        <w:t>)</w:t>
      </w:r>
      <w:r w:rsidRPr="00E27564">
        <w:rPr>
          <w:bCs/>
          <w:sz w:val="22"/>
          <w:szCs w:val="22"/>
        </w:rPr>
        <w:t xml:space="preserve">. </w:t>
      </w:r>
      <w:r w:rsidR="00BB23EF" w:rsidRPr="00E27564">
        <w:rPr>
          <w:bCs/>
          <w:sz w:val="22"/>
          <w:szCs w:val="22"/>
        </w:rPr>
        <w:t>Może przybrać formę testu jednokrotnego/wielokrotnego wyboru, pytań otwartych lub ich kombinacji.</w:t>
      </w:r>
      <w:r w:rsidRPr="00E27564">
        <w:rPr>
          <w:bCs/>
          <w:sz w:val="22"/>
          <w:szCs w:val="22"/>
        </w:rPr>
        <w:t xml:space="preserve"> </w:t>
      </w:r>
      <w:r w:rsidR="00BB23EF" w:rsidRPr="00E27564">
        <w:rPr>
          <w:bCs/>
          <w:sz w:val="22"/>
          <w:szCs w:val="22"/>
        </w:rPr>
        <w:t>Sprawdzenie umiejętności praktycznego zastosowania zdobytej wiedzy, w szczególności w zakresie budowy i trenowania modeli, stosowania transfer learningu oraz dostosowywania fundamentalnych modeli. Może przybrać formę zadania praktycznego do wykonania (np. implementacja prostego modelu, dostosowanie modelu, rozwiązanie problemu z wykorzystaniem poznanych technik</w:t>
      </w:r>
      <w:r w:rsidR="00DE3FC8" w:rsidRPr="00E27564">
        <w:rPr>
          <w:bCs/>
          <w:sz w:val="22"/>
          <w:szCs w:val="22"/>
        </w:rPr>
        <w:t xml:space="preserve"> w trakcie szkolenia</w:t>
      </w:r>
      <w:r w:rsidR="00BB23EF" w:rsidRPr="00E27564">
        <w:rPr>
          <w:bCs/>
          <w:sz w:val="22"/>
          <w:szCs w:val="22"/>
        </w:rPr>
        <w:t>) lub analizy przypadku.</w:t>
      </w:r>
    </w:p>
    <w:p w14:paraId="1C627213" w14:textId="3FC10219" w:rsidR="00BB23EF" w:rsidRPr="00E27564" w:rsidRDefault="00BB23EF" w:rsidP="00E27564">
      <w:pPr>
        <w:spacing w:line="276" w:lineRule="auto"/>
        <w:jc w:val="both"/>
        <w:rPr>
          <w:bCs/>
          <w:sz w:val="22"/>
          <w:szCs w:val="22"/>
        </w:rPr>
      </w:pPr>
      <w:r w:rsidRPr="00E27564">
        <w:rPr>
          <w:bCs/>
          <w:sz w:val="22"/>
          <w:szCs w:val="22"/>
        </w:rPr>
        <w:t>Aby uzyskać certyfikat, Uczestnik Projektu musi uzyskać pozytywny wynik z obu części weryfikacji. Minimalny próg zaliczenia zostanie określony przez Podmiot Certyfikujący i podany Uczestnikom przed przystąpieniem do certyfikacji.</w:t>
      </w:r>
    </w:p>
    <w:p w14:paraId="64D98395" w14:textId="77777777" w:rsidR="00BB23EF" w:rsidRPr="00E27564" w:rsidRDefault="00BB23EF" w:rsidP="00E27564">
      <w:pPr>
        <w:spacing w:line="276" w:lineRule="auto"/>
        <w:jc w:val="both"/>
        <w:rPr>
          <w:bCs/>
          <w:sz w:val="22"/>
          <w:szCs w:val="22"/>
        </w:rPr>
      </w:pPr>
    </w:p>
    <w:p w14:paraId="2C0EB16C" w14:textId="1626DC91" w:rsidR="005A0639" w:rsidRPr="00E27564" w:rsidRDefault="00C41B9B" w:rsidP="00E27564">
      <w:pPr>
        <w:spacing w:line="276" w:lineRule="auto"/>
        <w:ind w:left="1418" w:hanging="1418"/>
        <w:jc w:val="both"/>
        <w:rPr>
          <w:bCs/>
          <w:sz w:val="22"/>
          <w:szCs w:val="22"/>
          <w:u w:val="single"/>
        </w:rPr>
      </w:pPr>
      <w:r w:rsidRPr="00E27564">
        <w:rPr>
          <w:b/>
          <w:sz w:val="22"/>
          <w:szCs w:val="22"/>
          <w:u w:val="single"/>
        </w:rPr>
        <w:t>Dla części nr 2</w:t>
      </w:r>
      <w:r w:rsidR="005A0639" w:rsidRPr="00E27564">
        <w:rPr>
          <w:b/>
          <w:sz w:val="22"/>
          <w:szCs w:val="22"/>
          <w:u w:val="single"/>
        </w:rPr>
        <w:t>)</w:t>
      </w:r>
      <w:r w:rsidR="005A0639" w:rsidRPr="00E27564">
        <w:rPr>
          <w:bCs/>
          <w:sz w:val="22"/>
          <w:szCs w:val="22"/>
          <w:u w:val="single"/>
        </w:rPr>
        <w:t xml:space="preserve"> organizacji i przeprowadzeniu certyfikacji potwierdzającej kompetencje nabyte w ramach szkoleń z zakresu branży administracyjnej dla 100 osób</w:t>
      </w:r>
    </w:p>
    <w:p w14:paraId="0097E42E" w14:textId="77777777" w:rsidR="00C41B9B" w:rsidRPr="00E27564" w:rsidRDefault="00C41B9B" w:rsidP="00E27564">
      <w:pPr>
        <w:spacing w:line="276" w:lineRule="auto"/>
        <w:jc w:val="both"/>
        <w:rPr>
          <w:bCs/>
          <w:sz w:val="22"/>
          <w:szCs w:val="22"/>
        </w:rPr>
      </w:pPr>
    </w:p>
    <w:p w14:paraId="1CC1A996" w14:textId="5E1974E0" w:rsidR="00C41B9B" w:rsidRPr="00E27564" w:rsidRDefault="00C41B9B" w:rsidP="00E27564">
      <w:pPr>
        <w:spacing w:line="276" w:lineRule="auto"/>
        <w:jc w:val="both"/>
        <w:rPr>
          <w:bCs/>
          <w:sz w:val="22"/>
          <w:szCs w:val="22"/>
        </w:rPr>
      </w:pPr>
      <w:r w:rsidRPr="00E27564">
        <w:rPr>
          <w:bCs/>
          <w:sz w:val="22"/>
          <w:szCs w:val="22"/>
        </w:rPr>
        <w:t>Warunki certyfikacji:</w:t>
      </w:r>
    </w:p>
    <w:p w14:paraId="0FA0574A" w14:textId="7A189965" w:rsidR="005A0639" w:rsidRPr="00E27564" w:rsidRDefault="00EE636A" w:rsidP="00E27564">
      <w:pPr>
        <w:spacing w:line="276" w:lineRule="auto"/>
        <w:jc w:val="both"/>
        <w:rPr>
          <w:bCs/>
          <w:sz w:val="22"/>
          <w:szCs w:val="22"/>
        </w:rPr>
      </w:pPr>
      <w:r w:rsidRPr="00E27564">
        <w:rPr>
          <w:bCs/>
          <w:sz w:val="22"/>
          <w:szCs w:val="22"/>
        </w:rPr>
        <w:t xml:space="preserve">Certyfikacja kompetencji uczestników </w:t>
      </w:r>
      <w:r w:rsidR="00B727BE" w:rsidRPr="00E27564">
        <w:rPr>
          <w:bCs/>
          <w:sz w:val="22"/>
          <w:szCs w:val="22"/>
        </w:rPr>
        <w:t>s</w:t>
      </w:r>
      <w:r w:rsidR="00613F0A" w:rsidRPr="00E27564">
        <w:rPr>
          <w:bCs/>
          <w:sz w:val="22"/>
          <w:szCs w:val="22"/>
        </w:rPr>
        <w:t>zkolenia</w:t>
      </w:r>
      <w:r w:rsidRPr="00E27564">
        <w:rPr>
          <w:bCs/>
          <w:sz w:val="22"/>
          <w:szCs w:val="22"/>
        </w:rPr>
        <w:t xml:space="preserve"> „Narzędzia sztucznej inteligencji w administracji” ma na celu potwierdzenie osiągnięcia zaplanowanych efektów uczenia się w zakresie wiedzy, umiejętności i kompetencji społecznych. Weryfikacja wiedzy – obejmującej znajomość podstawowych pojęć i zastosowań AI w kontekście administracyjnym, a także rozumienie wpływu tych technologii na funkcjonowanie instytucji publicznych – zostanie przeprowadzona w formie testu z pytaniami zamkniętymi i otwartymi. Umiejętności praktyczne, takie jak wykorzystanie narzędzi AI do automatyzacji procesów, analizy danych czy usprawniania pracy urzędowej, będą oceniane na podstawie zadania praktycznego lub analizy przypadku. Certyfikacja uwzględnia także ocenę kompetencji społecznych, w tym świadomość etycznych i prawnych aspektów stosowania AI oraz umiejętność współpracy w środowisku administracyjnym. Pozytywne zaliczenie wszystkich elementów certyfikacji skutkuje wydaniem </w:t>
      </w:r>
      <w:r w:rsidR="00FF3371" w:rsidRPr="00E27564">
        <w:rPr>
          <w:bCs/>
          <w:sz w:val="22"/>
          <w:szCs w:val="22"/>
        </w:rPr>
        <w:t>certyfikatu</w:t>
      </w:r>
      <w:r w:rsidRPr="00E27564">
        <w:rPr>
          <w:bCs/>
          <w:sz w:val="22"/>
          <w:szCs w:val="22"/>
        </w:rPr>
        <w:t>.</w:t>
      </w:r>
      <w:r w:rsidR="004407C0" w:rsidRPr="00E27564">
        <w:rPr>
          <w:sz w:val="22"/>
          <w:szCs w:val="22"/>
        </w:rPr>
        <w:t xml:space="preserve"> </w:t>
      </w:r>
      <w:r w:rsidR="004407C0" w:rsidRPr="00E27564">
        <w:rPr>
          <w:bCs/>
          <w:sz w:val="22"/>
          <w:szCs w:val="22"/>
        </w:rPr>
        <w:t>Aby uzyskać certyfikat, Uczestnik Projektu musi uzyskać pozytywny wynik weryfikacji. Minimalny próg zaliczenia zostanie określony przez Podmiot Certyfikujący i podany Uczestnikom przed przystąpieniem do certyfikacji</w:t>
      </w:r>
    </w:p>
    <w:p w14:paraId="00181437" w14:textId="77777777" w:rsidR="00EE636A" w:rsidRPr="00E27564" w:rsidRDefault="00EE636A" w:rsidP="00E27564">
      <w:pPr>
        <w:spacing w:line="276" w:lineRule="auto"/>
        <w:jc w:val="both"/>
        <w:rPr>
          <w:bCs/>
          <w:sz w:val="22"/>
          <w:szCs w:val="22"/>
        </w:rPr>
      </w:pPr>
    </w:p>
    <w:p w14:paraId="471567A9" w14:textId="04BDF64C" w:rsidR="005A0639" w:rsidRPr="00E27564" w:rsidRDefault="00C41B9B" w:rsidP="00E27564">
      <w:pPr>
        <w:spacing w:line="276" w:lineRule="auto"/>
        <w:ind w:left="1418" w:hanging="1418"/>
        <w:jc w:val="both"/>
        <w:rPr>
          <w:bCs/>
          <w:sz w:val="22"/>
          <w:szCs w:val="22"/>
          <w:u w:val="single"/>
        </w:rPr>
      </w:pPr>
      <w:r w:rsidRPr="00E27564">
        <w:rPr>
          <w:b/>
          <w:sz w:val="22"/>
          <w:szCs w:val="22"/>
          <w:u w:val="single"/>
        </w:rPr>
        <w:t>Dla części nr 3</w:t>
      </w:r>
      <w:r w:rsidR="005A0639" w:rsidRPr="00E27564">
        <w:rPr>
          <w:b/>
          <w:sz w:val="22"/>
          <w:szCs w:val="22"/>
          <w:u w:val="single"/>
        </w:rPr>
        <w:t>)</w:t>
      </w:r>
      <w:r w:rsidR="005A0639" w:rsidRPr="00E27564">
        <w:rPr>
          <w:bCs/>
          <w:sz w:val="22"/>
          <w:szCs w:val="22"/>
          <w:u w:val="single"/>
        </w:rPr>
        <w:t xml:space="preserve"> organizacji i przeprowadzeniu certyfikacji potwierdzającej kompetencje nabyte w ramach szkoleń z zakre</w:t>
      </w:r>
      <w:r w:rsidR="00DA0E7D" w:rsidRPr="00E27564">
        <w:rPr>
          <w:bCs/>
          <w:sz w:val="22"/>
          <w:szCs w:val="22"/>
          <w:u w:val="single"/>
        </w:rPr>
        <w:t xml:space="preserve">su </w:t>
      </w:r>
      <w:r w:rsidR="006E37BA" w:rsidRPr="00E27564">
        <w:rPr>
          <w:bCs/>
          <w:sz w:val="22"/>
          <w:szCs w:val="22"/>
          <w:u w:val="single"/>
        </w:rPr>
        <w:t xml:space="preserve">branży </w:t>
      </w:r>
      <w:r w:rsidR="00DA0E7D" w:rsidRPr="00E27564">
        <w:rPr>
          <w:bCs/>
          <w:sz w:val="22"/>
          <w:szCs w:val="22"/>
          <w:u w:val="single"/>
        </w:rPr>
        <w:t xml:space="preserve">edukacji </w:t>
      </w:r>
      <w:r w:rsidR="005A0639" w:rsidRPr="00E27564">
        <w:rPr>
          <w:bCs/>
          <w:sz w:val="22"/>
          <w:szCs w:val="22"/>
          <w:u w:val="single"/>
        </w:rPr>
        <w:t>dla 50 osób.</w:t>
      </w:r>
    </w:p>
    <w:p w14:paraId="1C61F558" w14:textId="750DFC45" w:rsidR="00C41B9B" w:rsidRPr="00E27564" w:rsidRDefault="00C41B9B" w:rsidP="00E27564">
      <w:pPr>
        <w:spacing w:line="276" w:lineRule="auto"/>
        <w:ind w:left="284" w:hanging="284"/>
        <w:jc w:val="both"/>
        <w:rPr>
          <w:bCs/>
          <w:sz w:val="22"/>
          <w:szCs w:val="22"/>
          <w:u w:val="single"/>
        </w:rPr>
      </w:pPr>
    </w:p>
    <w:p w14:paraId="25EA9D9D" w14:textId="77777777" w:rsidR="00C41B9B" w:rsidRPr="00E27564" w:rsidRDefault="00C41B9B" w:rsidP="00E27564">
      <w:pPr>
        <w:spacing w:line="276" w:lineRule="auto"/>
        <w:jc w:val="both"/>
        <w:rPr>
          <w:bCs/>
          <w:sz w:val="22"/>
          <w:szCs w:val="22"/>
        </w:rPr>
      </w:pPr>
      <w:r w:rsidRPr="00E27564">
        <w:rPr>
          <w:bCs/>
          <w:sz w:val="22"/>
          <w:szCs w:val="22"/>
        </w:rPr>
        <w:t>Warunki certyfikacji:</w:t>
      </w:r>
    </w:p>
    <w:p w14:paraId="71519BC8" w14:textId="32D37763" w:rsidR="00DA0E7D" w:rsidRPr="00E27564" w:rsidRDefault="008B5FAE" w:rsidP="00E27564">
      <w:pPr>
        <w:spacing w:line="276" w:lineRule="auto"/>
        <w:jc w:val="both"/>
        <w:rPr>
          <w:bCs/>
          <w:sz w:val="22"/>
          <w:szCs w:val="22"/>
        </w:rPr>
      </w:pPr>
      <w:r w:rsidRPr="00E27564">
        <w:rPr>
          <w:bCs/>
          <w:sz w:val="22"/>
          <w:szCs w:val="22"/>
        </w:rPr>
        <w:t xml:space="preserve">Certyfikacja kompetencji uczestników </w:t>
      </w:r>
      <w:r w:rsidR="00B727BE" w:rsidRPr="00E27564">
        <w:rPr>
          <w:bCs/>
          <w:sz w:val="22"/>
          <w:szCs w:val="22"/>
        </w:rPr>
        <w:t>s</w:t>
      </w:r>
      <w:r w:rsidR="00613F0A" w:rsidRPr="00E27564">
        <w:rPr>
          <w:bCs/>
          <w:sz w:val="22"/>
          <w:szCs w:val="22"/>
        </w:rPr>
        <w:t>zkolenia</w:t>
      </w:r>
      <w:r w:rsidRPr="00E27564">
        <w:rPr>
          <w:bCs/>
          <w:sz w:val="22"/>
          <w:szCs w:val="22"/>
        </w:rPr>
        <w:t xml:space="preserve"> „Narzędzia sztucznej inteligencji w edukacji” ma na celu potwierdzenie osiągnięcia zakładanych efektów uczenia się z zakresu wiedzy, umiejętności i kompetencji społecznych. Sprawdzenie wiedzy – w tym znajomości podstawowych pojęć związanych z AI oraz rozumienia wpływu technologii na proces dydaktyczny – zostanie przeprowadzone w formie testu z pytaniami zamkniętymi i otwartymi. Weryfikacja umiejętności praktycznych, takich jak wykorzystanie narzędzi AI w edukacji, analiza danych uczniowskich czy tworzenie materiałów dydaktycznych z użyciem technologii, </w:t>
      </w:r>
      <w:r w:rsidRPr="00E27564">
        <w:rPr>
          <w:bCs/>
          <w:sz w:val="22"/>
          <w:szCs w:val="22"/>
        </w:rPr>
        <w:lastRenderedPageBreak/>
        <w:t xml:space="preserve">odbędzie się poprzez wykonanie zadania praktycznego lub analizę przypadku. Certyfikacja potwierdzi również kompetencje społeczne, m.in. świadomość etycznych aspektów pracy z AI oraz umiejętność współpracy w środowisku edukacyjnym. Pozytywny wynik zakończy się wydaniem </w:t>
      </w:r>
      <w:r w:rsidR="00FF3371" w:rsidRPr="00E27564">
        <w:rPr>
          <w:bCs/>
          <w:sz w:val="22"/>
          <w:szCs w:val="22"/>
        </w:rPr>
        <w:t>certyfikatu</w:t>
      </w:r>
      <w:r w:rsidRPr="00E27564">
        <w:rPr>
          <w:bCs/>
          <w:sz w:val="22"/>
          <w:szCs w:val="22"/>
        </w:rPr>
        <w:t>.</w:t>
      </w:r>
      <w:r w:rsidR="004407C0" w:rsidRPr="00E27564">
        <w:rPr>
          <w:bCs/>
          <w:sz w:val="22"/>
          <w:szCs w:val="22"/>
        </w:rPr>
        <w:t xml:space="preserve"> Aby uzyskać certyfikat, Uczestnik Projektu musi uzyskać pozytywny wynik weryfikacji. Minimalny próg zaliczenia zostanie określony przez Podmiot Certyfikujący i podany Uczestnikom przed przystąpieniem do certyfikacji</w:t>
      </w:r>
    </w:p>
    <w:p w14:paraId="372858BF" w14:textId="77777777" w:rsidR="008B5FAE" w:rsidRPr="00E27564" w:rsidRDefault="008B5FAE" w:rsidP="00E27564">
      <w:pPr>
        <w:spacing w:line="276" w:lineRule="auto"/>
        <w:jc w:val="both"/>
        <w:rPr>
          <w:bCs/>
          <w:sz w:val="22"/>
          <w:szCs w:val="22"/>
        </w:rPr>
      </w:pPr>
    </w:p>
    <w:p w14:paraId="46318C49" w14:textId="2BE56176" w:rsidR="00E17383" w:rsidRPr="00E27564" w:rsidRDefault="00AD5877" w:rsidP="006D61A6">
      <w:pPr>
        <w:tabs>
          <w:tab w:val="left" w:pos="142"/>
          <w:tab w:val="left" w:pos="284"/>
        </w:tabs>
        <w:spacing w:line="276" w:lineRule="auto"/>
        <w:rPr>
          <w:bCs/>
          <w:sz w:val="22"/>
          <w:szCs w:val="22"/>
        </w:rPr>
      </w:pPr>
      <w:r>
        <w:rPr>
          <w:b/>
          <w:sz w:val="22"/>
          <w:szCs w:val="22"/>
        </w:rPr>
        <w:t>4</w:t>
      </w:r>
      <w:r w:rsidR="006D61A6">
        <w:rPr>
          <w:b/>
          <w:sz w:val="22"/>
          <w:szCs w:val="22"/>
        </w:rPr>
        <w:t>. Zobowiązania Wykonawcy:</w:t>
      </w:r>
      <w:r w:rsidR="00251DAA" w:rsidRPr="00E27564">
        <w:rPr>
          <w:b/>
          <w:sz w:val="22"/>
          <w:szCs w:val="22"/>
        </w:rPr>
        <w:t xml:space="preserve">  </w:t>
      </w:r>
    </w:p>
    <w:p w14:paraId="45F9DC1E" w14:textId="77777777" w:rsidR="00147D12" w:rsidRPr="00E27564" w:rsidRDefault="00147D12" w:rsidP="00E27564">
      <w:pPr>
        <w:spacing w:line="276" w:lineRule="auto"/>
        <w:jc w:val="both"/>
        <w:rPr>
          <w:bCs/>
          <w:sz w:val="22"/>
          <w:szCs w:val="22"/>
        </w:rPr>
      </w:pPr>
    </w:p>
    <w:p w14:paraId="4CF2ABAB" w14:textId="258E5404" w:rsidR="00DF7F45" w:rsidRPr="00E27564" w:rsidRDefault="006D61A6" w:rsidP="00E27564">
      <w:pPr>
        <w:tabs>
          <w:tab w:val="left" w:pos="284"/>
        </w:tabs>
        <w:suppressAutoHyphens/>
        <w:spacing w:line="276" w:lineRule="auto"/>
        <w:jc w:val="both"/>
        <w:rPr>
          <w:sz w:val="22"/>
          <w:szCs w:val="22"/>
        </w:rPr>
      </w:pPr>
      <w:r>
        <w:rPr>
          <w:b/>
          <w:bCs/>
          <w:sz w:val="22"/>
          <w:szCs w:val="22"/>
        </w:rPr>
        <w:t>4.1.</w:t>
      </w:r>
      <w:r w:rsidR="00251DAA" w:rsidRPr="00E27564">
        <w:rPr>
          <w:b/>
          <w:bCs/>
          <w:sz w:val="22"/>
          <w:szCs w:val="22"/>
        </w:rPr>
        <w:t xml:space="preserve"> </w:t>
      </w:r>
      <w:r w:rsidR="00DF7F45" w:rsidRPr="00E27564">
        <w:rPr>
          <w:b/>
          <w:bCs/>
          <w:sz w:val="22"/>
          <w:szCs w:val="22"/>
          <w:u w:val="single"/>
        </w:rPr>
        <w:t>Wykonawca gwarantuje, że:</w:t>
      </w:r>
    </w:p>
    <w:p w14:paraId="14B098F7" w14:textId="24A3E8C1" w:rsidR="00DF7F45" w:rsidRPr="00E27564" w:rsidRDefault="00C578E9" w:rsidP="00162C41">
      <w:pPr>
        <w:numPr>
          <w:ilvl w:val="0"/>
          <w:numId w:val="18"/>
        </w:numPr>
        <w:tabs>
          <w:tab w:val="clear" w:pos="0"/>
          <w:tab w:val="num" w:pos="142"/>
          <w:tab w:val="left" w:pos="567"/>
        </w:tabs>
        <w:suppressAutoHyphens/>
        <w:spacing w:line="276" w:lineRule="auto"/>
        <w:ind w:left="567" w:hanging="284"/>
        <w:jc w:val="both"/>
        <w:rPr>
          <w:sz w:val="22"/>
          <w:szCs w:val="22"/>
        </w:rPr>
      </w:pPr>
      <w:r w:rsidRPr="00E27564">
        <w:rPr>
          <w:sz w:val="22"/>
          <w:szCs w:val="22"/>
        </w:rPr>
        <w:t>Posiada doświadczenie w przeprowadzaniu certyfikacji kompetencji, w szczególności w obszarach odpowiadających tematyce certyfikacji w projekcie</w:t>
      </w:r>
    </w:p>
    <w:p w14:paraId="55E8E70A" w14:textId="4F472870" w:rsidR="00DF7F45" w:rsidRPr="00E27564" w:rsidRDefault="00C578E9" w:rsidP="00162C41">
      <w:pPr>
        <w:numPr>
          <w:ilvl w:val="0"/>
          <w:numId w:val="18"/>
        </w:numPr>
        <w:tabs>
          <w:tab w:val="clear" w:pos="0"/>
          <w:tab w:val="num" w:pos="142"/>
          <w:tab w:val="left" w:pos="567"/>
        </w:tabs>
        <w:suppressAutoHyphens/>
        <w:spacing w:line="276" w:lineRule="auto"/>
        <w:ind w:left="567" w:hanging="284"/>
        <w:jc w:val="both"/>
        <w:rPr>
          <w:sz w:val="22"/>
          <w:szCs w:val="22"/>
        </w:rPr>
      </w:pPr>
      <w:r w:rsidRPr="00E27564">
        <w:rPr>
          <w:sz w:val="22"/>
          <w:szCs w:val="22"/>
        </w:rPr>
        <w:t>Dysponuje kadrą posiadającą odpowiednie kwalifikacje merytoryczne i doświadczenie w weryfikacji kompetencji w danym obszarze</w:t>
      </w:r>
    </w:p>
    <w:p w14:paraId="62F44405" w14:textId="10C7BFDD" w:rsidR="00DF7F45" w:rsidRPr="00E27564" w:rsidRDefault="00C578E9" w:rsidP="00162C41">
      <w:pPr>
        <w:numPr>
          <w:ilvl w:val="0"/>
          <w:numId w:val="18"/>
        </w:numPr>
        <w:tabs>
          <w:tab w:val="clear" w:pos="0"/>
          <w:tab w:val="num" w:pos="142"/>
          <w:tab w:val="left" w:pos="567"/>
        </w:tabs>
        <w:suppressAutoHyphens/>
        <w:spacing w:line="276" w:lineRule="auto"/>
        <w:ind w:left="567" w:hanging="284"/>
        <w:jc w:val="both"/>
        <w:rPr>
          <w:sz w:val="22"/>
          <w:szCs w:val="22"/>
        </w:rPr>
      </w:pPr>
      <w:r w:rsidRPr="00E27564">
        <w:rPr>
          <w:sz w:val="22"/>
          <w:szCs w:val="22"/>
        </w:rPr>
        <w:t>Posiada opracowane i wdrożone procedury przeprowadzania procesu certyfikacji, gwarantujące jego rzetelność, obiektywność i zgodność z obowiązującymi standardami</w:t>
      </w:r>
    </w:p>
    <w:p w14:paraId="4FE26867" w14:textId="7B6F9F3F" w:rsidR="00DF7F45" w:rsidRPr="00E27564" w:rsidRDefault="00C578E9" w:rsidP="00162C41">
      <w:pPr>
        <w:numPr>
          <w:ilvl w:val="0"/>
          <w:numId w:val="18"/>
        </w:numPr>
        <w:tabs>
          <w:tab w:val="clear" w:pos="0"/>
          <w:tab w:val="num" w:pos="142"/>
          <w:tab w:val="left" w:pos="567"/>
        </w:tabs>
        <w:suppressAutoHyphens/>
        <w:spacing w:line="276" w:lineRule="auto"/>
        <w:ind w:left="567" w:hanging="284"/>
        <w:jc w:val="both"/>
        <w:rPr>
          <w:b/>
          <w:bCs/>
          <w:sz w:val="22"/>
          <w:szCs w:val="22"/>
          <w:u w:val="single"/>
        </w:rPr>
      </w:pPr>
      <w:r w:rsidRPr="00E27564">
        <w:rPr>
          <w:sz w:val="22"/>
          <w:szCs w:val="22"/>
        </w:rPr>
        <w:t>Jest w stanie przeprowadzić proces certyfikacji dla wskazanej liczby osób w określonych obszarach tematycznych w określonym czasie.</w:t>
      </w:r>
    </w:p>
    <w:p w14:paraId="7F28F094" w14:textId="77777777" w:rsidR="00C578E9" w:rsidRPr="00E27564" w:rsidRDefault="00C578E9" w:rsidP="00162C41">
      <w:pPr>
        <w:numPr>
          <w:ilvl w:val="0"/>
          <w:numId w:val="18"/>
        </w:numPr>
        <w:tabs>
          <w:tab w:val="clear" w:pos="0"/>
          <w:tab w:val="num" w:pos="142"/>
          <w:tab w:val="left" w:pos="567"/>
        </w:tabs>
        <w:suppressAutoHyphens/>
        <w:spacing w:line="276" w:lineRule="auto"/>
        <w:ind w:left="567" w:hanging="284"/>
        <w:jc w:val="both"/>
        <w:rPr>
          <w:b/>
          <w:bCs/>
          <w:sz w:val="22"/>
          <w:szCs w:val="22"/>
          <w:u w:val="single"/>
        </w:rPr>
      </w:pPr>
      <w:r w:rsidRPr="00E27564">
        <w:rPr>
          <w:sz w:val="22"/>
          <w:szCs w:val="22"/>
        </w:rPr>
        <w:t>Wydany certyfikat:</w:t>
      </w:r>
    </w:p>
    <w:p w14:paraId="33203CAF" w14:textId="3A9011D3" w:rsidR="00C578E9" w:rsidRPr="00E27564" w:rsidRDefault="00C578E9" w:rsidP="00162C41">
      <w:pPr>
        <w:numPr>
          <w:ilvl w:val="1"/>
          <w:numId w:val="18"/>
        </w:numPr>
        <w:tabs>
          <w:tab w:val="left" w:pos="567"/>
        </w:tabs>
        <w:suppressAutoHyphens/>
        <w:spacing w:line="276" w:lineRule="auto"/>
        <w:ind w:left="993" w:hanging="372"/>
        <w:jc w:val="both"/>
        <w:rPr>
          <w:b/>
          <w:bCs/>
          <w:sz w:val="22"/>
          <w:szCs w:val="22"/>
          <w:u w:val="single"/>
        </w:rPr>
      </w:pPr>
      <w:r w:rsidRPr="00E27564">
        <w:rPr>
          <w:sz w:val="22"/>
          <w:szCs w:val="22"/>
        </w:rPr>
        <w:t>potwierdza nabycie określonych kompetencji zgodnie z zakresem certyfikacji dla danego obszaru</w:t>
      </w:r>
      <w:r w:rsidR="00C41B9B" w:rsidRPr="00E27564">
        <w:rPr>
          <w:sz w:val="22"/>
          <w:szCs w:val="22"/>
        </w:rPr>
        <w:t>,</w:t>
      </w:r>
    </w:p>
    <w:p w14:paraId="0A5365CA" w14:textId="17BC673D" w:rsidR="00C578E9" w:rsidRPr="00E27564" w:rsidRDefault="00C578E9" w:rsidP="00162C41">
      <w:pPr>
        <w:numPr>
          <w:ilvl w:val="1"/>
          <w:numId w:val="18"/>
        </w:numPr>
        <w:tabs>
          <w:tab w:val="left" w:pos="567"/>
        </w:tabs>
        <w:suppressAutoHyphens/>
        <w:spacing w:line="276" w:lineRule="auto"/>
        <w:ind w:left="993" w:hanging="372"/>
        <w:jc w:val="both"/>
        <w:rPr>
          <w:b/>
          <w:bCs/>
          <w:sz w:val="22"/>
          <w:szCs w:val="22"/>
          <w:u w:val="single"/>
        </w:rPr>
      </w:pPr>
      <w:r w:rsidRPr="00E27564">
        <w:rPr>
          <w:sz w:val="22"/>
          <w:szCs w:val="22"/>
        </w:rPr>
        <w:t>zawiera dane identyfikujące Uczestnika Projektu</w:t>
      </w:r>
      <w:r w:rsidR="00C41B9B" w:rsidRPr="00E27564">
        <w:rPr>
          <w:sz w:val="22"/>
          <w:szCs w:val="22"/>
        </w:rPr>
        <w:t>,</w:t>
      </w:r>
    </w:p>
    <w:p w14:paraId="209C0CFF" w14:textId="434CA084" w:rsidR="00C578E9" w:rsidRPr="00E27564" w:rsidRDefault="00C578E9" w:rsidP="00162C41">
      <w:pPr>
        <w:numPr>
          <w:ilvl w:val="1"/>
          <w:numId w:val="18"/>
        </w:numPr>
        <w:tabs>
          <w:tab w:val="left" w:pos="567"/>
        </w:tabs>
        <w:suppressAutoHyphens/>
        <w:spacing w:line="276" w:lineRule="auto"/>
        <w:ind w:left="993" w:hanging="372"/>
        <w:jc w:val="both"/>
        <w:rPr>
          <w:b/>
          <w:bCs/>
          <w:sz w:val="22"/>
          <w:szCs w:val="22"/>
          <w:u w:val="single"/>
        </w:rPr>
      </w:pPr>
      <w:r w:rsidRPr="00E27564">
        <w:rPr>
          <w:sz w:val="22"/>
          <w:szCs w:val="22"/>
        </w:rPr>
        <w:t>zawiera informacje o Podmiocie Certyfikującym</w:t>
      </w:r>
      <w:r w:rsidR="00C41B9B" w:rsidRPr="00E27564">
        <w:rPr>
          <w:sz w:val="22"/>
          <w:szCs w:val="22"/>
        </w:rPr>
        <w:t>,</w:t>
      </w:r>
    </w:p>
    <w:p w14:paraId="344D804F" w14:textId="77777777" w:rsidR="00BF5B86" w:rsidRPr="00E27564" w:rsidRDefault="00BF5B86" w:rsidP="00162C41">
      <w:pPr>
        <w:numPr>
          <w:ilvl w:val="1"/>
          <w:numId w:val="18"/>
        </w:numPr>
        <w:tabs>
          <w:tab w:val="left" w:pos="567"/>
        </w:tabs>
        <w:suppressAutoHyphens/>
        <w:spacing w:line="276" w:lineRule="auto"/>
        <w:ind w:left="993" w:hanging="372"/>
        <w:jc w:val="both"/>
        <w:rPr>
          <w:b/>
          <w:bCs/>
          <w:sz w:val="22"/>
          <w:szCs w:val="22"/>
          <w:u w:val="single"/>
        </w:rPr>
      </w:pPr>
      <w:r w:rsidRPr="00E27564">
        <w:rPr>
          <w:sz w:val="22"/>
          <w:szCs w:val="22"/>
        </w:rPr>
        <w:t>Będzie wydany w formie papierowej i/lub elektronicznej.</w:t>
      </w:r>
    </w:p>
    <w:p w14:paraId="1CAB7531" w14:textId="21D912E6" w:rsidR="00C578E9" w:rsidRPr="00E27564" w:rsidRDefault="00C578E9" w:rsidP="00E27564">
      <w:pPr>
        <w:tabs>
          <w:tab w:val="left" w:pos="567"/>
        </w:tabs>
        <w:suppressAutoHyphens/>
        <w:spacing w:line="276" w:lineRule="auto"/>
        <w:ind w:left="993"/>
        <w:jc w:val="both"/>
        <w:rPr>
          <w:b/>
          <w:bCs/>
          <w:sz w:val="22"/>
          <w:szCs w:val="22"/>
          <w:u w:val="single"/>
        </w:rPr>
      </w:pPr>
    </w:p>
    <w:p w14:paraId="2D27D845" w14:textId="77777777" w:rsidR="00DF7F45" w:rsidRPr="00E27564" w:rsidRDefault="00DF7F45" w:rsidP="00E27564">
      <w:pPr>
        <w:tabs>
          <w:tab w:val="left" w:pos="284"/>
        </w:tabs>
        <w:suppressAutoHyphens/>
        <w:spacing w:line="276" w:lineRule="auto"/>
        <w:jc w:val="both"/>
        <w:rPr>
          <w:b/>
          <w:bCs/>
          <w:sz w:val="22"/>
          <w:szCs w:val="22"/>
          <w:u w:val="single"/>
        </w:rPr>
      </w:pPr>
    </w:p>
    <w:p w14:paraId="6CA0A395" w14:textId="1D2AA39B" w:rsidR="00DF7F45" w:rsidRPr="00E27564" w:rsidRDefault="006D61A6" w:rsidP="00E27564">
      <w:pPr>
        <w:suppressAutoHyphens/>
        <w:spacing w:line="276" w:lineRule="auto"/>
        <w:jc w:val="both"/>
        <w:rPr>
          <w:sz w:val="22"/>
          <w:szCs w:val="22"/>
        </w:rPr>
      </w:pPr>
      <w:r>
        <w:rPr>
          <w:b/>
          <w:bCs/>
          <w:sz w:val="22"/>
          <w:szCs w:val="22"/>
        </w:rPr>
        <w:t>4.2</w:t>
      </w:r>
      <w:r w:rsidR="00251DAA" w:rsidRPr="00E27564">
        <w:rPr>
          <w:b/>
          <w:bCs/>
          <w:sz w:val="22"/>
          <w:szCs w:val="22"/>
        </w:rPr>
        <w:t>.</w:t>
      </w:r>
      <w:r w:rsidR="00DF7F45" w:rsidRPr="00E27564">
        <w:rPr>
          <w:b/>
          <w:bCs/>
          <w:sz w:val="22"/>
          <w:szCs w:val="22"/>
          <w:u w:val="single"/>
        </w:rPr>
        <w:t xml:space="preserve"> Ponadto Wykonawca zobowiązany jest do:</w:t>
      </w:r>
    </w:p>
    <w:p w14:paraId="638D10D8" w14:textId="3CBED48F" w:rsidR="00251DAA" w:rsidRPr="00E27564" w:rsidRDefault="00C578E9" w:rsidP="00162C41">
      <w:pPr>
        <w:pStyle w:val="Akapitzlist"/>
        <w:numPr>
          <w:ilvl w:val="0"/>
          <w:numId w:val="19"/>
        </w:numPr>
        <w:tabs>
          <w:tab w:val="left" w:pos="284"/>
        </w:tabs>
        <w:spacing w:after="0"/>
        <w:ind w:left="709"/>
        <w:jc w:val="both"/>
        <w:rPr>
          <w:rFonts w:ascii="Times New Roman" w:hAnsi="Times New Roman"/>
          <w:sz w:val="22"/>
          <w:szCs w:val="22"/>
        </w:rPr>
      </w:pPr>
      <w:r w:rsidRPr="00E27564">
        <w:rPr>
          <w:rFonts w:ascii="Times New Roman" w:hAnsi="Times New Roman"/>
          <w:sz w:val="22"/>
          <w:szCs w:val="22"/>
        </w:rPr>
        <w:t>Przygotowania i udostępnienia Uczestnikom Projektu informacji o procesie certyfikacji, zakresie kompetencji, kryteriach oceny oraz o sposobie przeprowadzenia oceny</w:t>
      </w:r>
    </w:p>
    <w:p w14:paraId="2656699C" w14:textId="17C02F05" w:rsidR="00DF7F45" w:rsidRPr="00E27564" w:rsidRDefault="00C578E9" w:rsidP="00162C41">
      <w:pPr>
        <w:pStyle w:val="Akapitzlist"/>
        <w:numPr>
          <w:ilvl w:val="0"/>
          <w:numId w:val="19"/>
        </w:numPr>
        <w:tabs>
          <w:tab w:val="left" w:pos="284"/>
        </w:tabs>
        <w:spacing w:after="0"/>
        <w:ind w:left="709"/>
        <w:jc w:val="both"/>
        <w:rPr>
          <w:rFonts w:ascii="Times New Roman" w:hAnsi="Times New Roman"/>
          <w:sz w:val="22"/>
          <w:szCs w:val="22"/>
        </w:rPr>
      </w:pPr>
      <w:r w:rsidRPr="00E27564">
        <w:rPr>
          <w:rFonts w:ascii="Times New Roman" w:hAnsi="Times New Roman"/>
          <w:sz w:val="22"/>
          <w:szCs w:val="22"/>
        </w:rPr>
        <w:t>Przeprowadzeni</w:t>
      </w:r>
      <w:r w:rsidR="005C592B" w:rsidRPr="00E27564">
        <w:rPr>
          <w:rFonts w:ascii="Times New Roman" w:hAnsi="Times New Roman"/>
          <w:sz w:val="22"/>
          <w:szCs w:val="22"/>
        </w:rPr>
        <w:t>a</w:t>
      </w:r>
      <w:r w:rsidRPr="00E27564">
        <w:rPr>
          <w:rFonts w:ascii="Times New Roman" w:hAnsi="Times New Roman"/>
          <w:sz w:val="22"/>
          <w:szCs w:val="22"/>
        </w:rPr>
        <w:t xml:space="preserve"> oceny/egzaminu weryfikującego nabyte kompetencje. Metody oceny powinny być adekwatne do weryfikowanych kompetencji i mogą obejmować testy wiedzy, zadania praktyczne, rozmowy kwalifikacyjne lub inne formy weryfikacji.</w:t>
      </w:r>
    </w:p>
    <w:p w14:paraId="37984EB7" w14:textId="41466108" w:rsidR="00C578E9" w:rsidRPr="00E27564" w:rsidRDefault="00C578E9" w:rsidP="00162C41">
      <w:pPr>
        <w:pStyle w:val="Akapitzlist"/>
        <w:numPr>
          <w:ilvl w:val="0"/>
          <w:numId w:val="19"/>
        </w:numPr>
        <w:tabs>
          <w:tab w:val="left" w:pos="284"/>
        </w:tabs>
        <w:spacing w:after="0"/>
        <w:ind w:left="709"/>
        <w:jc w:val="both"/>
        <w:rPr>
          <w:rFonts w:ascii="Times New Roman" w:hAnsi="Times New Roman"/>
          <w:sz w:val="22"/>
          <w:szCs w:val="22"/>
        </w:rPr>
      </w:pPr>
      <w:r w:rsidRPr="00E27564">
        <w:rPr>
          <w:rFonts w:ascii="Times New Roman" w:hAnsi="Times New Roman"/>
          <w:sz w:val="22"/>
          <w:szCs w:val="22"/>
        </w:rPr>
        <w:t>Dokonani</w:t>
      </w:r>
      <w:r w:rsidR="005C592B" w:rsidRPr="00E27564">
        <w:rPr>
          <w:rFonts w:ascii="Times New Roman" w:hAnsi="Times New Roman"/>
          <w:sz w:val="22"/>
          <w:szCs w:val="22"/>
        </w:rPr>
        <w:t>a</w:t>
      </w:r>
      <w:r w:rsidRPr="00E27564">
        <w:rPr>
          <w:rFonts w:ascii="Times New Roman" w:hAnsi="Times New Roman"/>
          <w:sz w:val="22"/>
          <w:szCs w:val="22"/>
        </w:rPr>
        <w:t xml:space="preserve"> oceny i walidacji wyników procesu certyfikacji.</w:t>
      </w:r>
    </w:p>
    <w:p w14:paraId="36C66854" w14:textId="0BC96D33" w:rsidR="00C578E9" w:rsidRPr="00E27564" w:rsidRDefault="00C578E9" w:rsidP="00162C41">
      <w:pPr>
        <w:pStyle w:val="Akapitzlist"/>
        <w:numPr>
          <w:ilvl w:val="0"/>
          <w:numId w:val="19"/>
        </w:numPr>
        <w:tabs>
          <w:tab w:val="left" w:pos="284"/>
        </w:tabs>
        <w:spacing w:after="0"/>
        <w:ind w:left="709"/>
        <w:jc w:val="both"/>
        <w:rPr>
          <w:rFonts w:ascii="Times New Roman" w:hAnsi="Times New Roman"/>
          <w:sz w:val="22"/>
          <w:szCs w:val="22"/>
        </w:rPr>
      </w:pPr>
      <w:r w:rsidRPr="00E27564">
        <w:rPr>
          <w:rFonts w:ascii="Times New Roman" w:hAnsi="Times New Roman"/>
          <w:sz w:val="22"/>
          <w:szCs w:val="22"/>
        </w:rPr>
        <w:t>Wydani</w:t>
      </w:r>
      <w:r w:rsidR="005C592B" w:rsidRPr="00E27564">
        <w:rPr>
          <w:rFonts w:ascii="Times New Roman" w:hAnsi="Times New Roman"/>
          <w:sz w:val="22"/>
          <w:szCs w:val="22"/>
        </w:rPr>
        <w:t>a</w:t>
      </w:r>
      <w:r w:rsidRPr="00E27564">
        <w:rPr>
          <w:rFonts w:ascii="Times New Roman" w:hAnsi="Times New Roman"/>
          <w:sz w:val="22"/>
          <w:szCs w:val="22"/>
        </w:rPr>
        <w:t xml:space="preserve"> certyfikatów osobom, które pozytywnie przeszły proces weryfikacji kompetencji.</w:t>
      </w:r>
    </w:p>
    <w:p w14:paraId="398E78EA" w14:textId="56F0FF27" w:rsidR="00C578E9" w:rsidRDefault="00C578E9" w:rsidP="00162C41">
      <w:pPr>
        <w:pStyle w:val="Akapitzlist"/>
        <w:numPr>
          <w:ilvl w:val="0"/>
          <w:numId w:val="19"/>
        </w:numPr>
        <w:tabs>
          <w:tab w:val="left" w:pos="284"/>
        </w:tabs>
        <w:spacing w:after="0"/>
        <w:ind w:left="709"/>
        <w:jc w:val="both"/>
        <w:rPr>
          <w:rFonts w:ascii="Times New Roman" w:hAnsi="Times New Roman"/>
          <w:sz w:val="22"/>
          <w:szCs w:val="22"/>
        </w:rPr>
      </w:pPr>
      <w:r w:rsidRPr="00E27564">
        <w:rPr>
          <w:rFonts w:ascii="Times New Roman" w:hAnsi="Times New Roman"/>
          <w:sz w:val="22"/>
          <w:szCs w:val="22"/>
        </w:rPr>
        <w:t>Sporządzeni</w:t>
      </w:r>
      <w:r w:rsidR="005C592B" w:rsidRPr="00E27564">
        <w:rPr>
          <w:rFonts w:ascii="Times New Roman" w:hAnsi="Times New Roman"/>
          <w:sz w:val="22"/>
          <w:szCs w:val="22"/>
        </w:rPr>
        <w:t>a</w:t>
      </w:r>
      <w:r w:rsidRPr="00E27564">
        <w:rPr>
          <w:rFonts w:ascii="Times New Roman" w:hAnsi="Times New Roman"/>
          <w:sz w:val="22"/>
          <w:szCs w:val="22"/>
        </w:rPr>
        <w:t xml:space="preserve"> i przekazani</w:t>
      </w:r>
      <w:r w:rsidR="005C592B" w:rsidRPr="00E27564">
        <w:rPr>
          <w:rFonts w:ascii="Times New Roman" w:hAnsi="Times New Roman"/>
          <w:sz w:val="22"/>
          <w:szCs w:val="22"/>
        </w:rPr>
        <w:t>a</w:t>
      </w:r>
      <w:r w:rsidRPr="00E27564">
        <w:rPr>
          <w:rFonts w:ascii="Times New Roman" w:hAnsi="Times New Roman"/>
          <w:sz w:val="22"/>
          <w:szCs w:val="22"/>
        </w:rPr>
        <w:t xml:space="preserve"> Zamawiającemu raportu z przeprowadzonej certyfikacji</w:t>
      </w:r>
      <w:r w:rsidR="005C592B" w:rsidRPr="00E27564">
        <w:rPr>
          <w:rFonts w:ascii="Times New Roman" w:hAnsi="Times New Roman"/>
          <w:sz w:val="22"/>
          <w:szCs w:val="22"/>
        </w:rPr>
        <w:t xml:space="preserve"> dla wszystkich Uczestników Projektu</w:t>
      </w:r>
      <w:r w:rsidR="00BB23EF" w:rsidRPr="00E27564">
        <w:rPr>
          <w:rFonts w:ascii="Times New Roman" w:hAnsi="Times New Roman"/>
          <w:sz w:val="22"/>
          <w:szCs w:val="22"/>
        </w:rPr>
        <w:t xml:space="preserve"> oraz informowania Zamawiającego o przebiegu certyfikacji na żądanie</w:t>
      </w:r>
      <w:r w:rsidRPr="00E27564">
        <w:rPr>
          <w:rFonts w:ascii="Times New Roman" w:hAnsi="Times New Roman"/>
          <w:sz w:val="22"/>
          <w:szCs w:val="22"/>
        </w:rPr>
        <w:t>.</w:t>
      </w:r>
    </w:p>
    <w:p w14:paraId="76794CC3" w14:textId="77777777" w:rsidR="006D61A6" w:rsidRDefault="006D61A6" w:rsidP="006D61A6">
      <w:pPr>
        <w:pStyle w:val="Akapitzlist"/>
        <w:tabs>
          <w:tab w:val="left" w:pos="284"/>
        </w:tabs>
        <w:spacing w:after="0"/>
        <w:ind w:left="709"/>
        <w:jc w:val="both"/>
        <w:rPr>
          <w:rFonts w:ascii="Times New Roman" w:hAnsi="Times New Roman"/>
          <w:sz w:val="22"/>
          <w:szCs w:val="22"/>
        </w:rPr>
      </w:pPr>
    </w:p>
    <w:p w14:paraId="50A27FB4" w14:textId="7A59AC31" w:rsidR="006D61A6" w:rsidRPr="00E27564" w:rsidRDefault="006D61A6" w:rsidP="006D61A6">
      <w:pPr>
        <w:tabs>
          <w:tab w:val="left" w:pos="142"/>
          <w:tab w:val="left" w:pos="284"/>
        </w:tabs>
        <w:spacing w:line="276" w:lineRule="auto"/>
        <w:ind w:left="142"/>
        <w:rPr>
          <w:b/>
          <w:sz w:val="22"/>
          <w:szCs w:val="22"/>
        </w:rPr>
      </w:pPr>
      <w:r>
        <w:rPr>
          <w:b/>
          <w:sz w:val="22"/>
          <w:szCs w:val="22"/>
        </w:rPr>
        <w:t xml:space="preserve">4.3. </w:t>
      </w:r>
      <w:r w:rsidRPr="00E27564">
        <w:rPr>
          <w:b/>
          <w:sz w:val="22"/>
          <w:szCs w:val="22"/>
        </w:rPr>
        <w:t>Inne dodatkowe postanowienia istotne dla realizacji przedmiotu zamówienia:</w:t>
      </w:r>
    </w:p>
    <w:p w14:paraId="050A0BAA" w14:textId="77777777" w:rsidR="006D61A6" w:rsidRPr="00E27564" w:rsidRDefault="006D61A6" w:rsidP="00162C41">
      <w:pPr>
        <w:pStyle w:val="Akapitzlist"/>
        <w:numPr>
          <w:ilvl w:val="0"/>
          <w:numId w:val="20"/>
        </w:numPr>
        <w:ind w:left="851"/>
        <w:jc w:val="both"/>
        <w:rPr>
          <w:rFonts w:ascii="Times New Roman" w:hAnsi="Times New Roman"/>
          <w:i/>
          <w:iCs/>
          <w:sz w:val="22"/>
          <w:szCs w:val="22"/>
        </w:rPr>
      </w:pPr>
      <w:r w:rsidRPr="00E27564">
        <w:rPr>
          <w:rFonts w:ascii="Times New Roman" w:hAnsi="Times New Roman"/>
          <w:bCs/>
          <w:sz w:val="22"/>
          <w:szCs w:val="22"/>
        </w:rPr>
        <w:t xml:space="preserve">Zamawiający określa </w:t>
      </w:r>
      <w:r w:rsidRPr="00E27564">
        <w:rPr>
          <w:rFonts w:ascii="Times New Roman" w:hAnsi="Times New Roman"/>
          <w:bCs/>
          <w:sz w:val="22"/>
          <w:szCs w:val="22"/>
          <w:u w:val="single"/>
        </w:rPr>
        <w:t xml:space="preserve">szacunkową liczbę uczestników certyfikacji: </w:t>
      </w:r>
      <w:r w:rsidRPr="00E27564">
        <w:rPr>
          <w:rFonts w:ascii="Times New Roman" w:hAnsi="Times New Roman"/>
          <w:bCs/>
          <w:i/>
          <w:iCs/>
          <w:sz w:val="22"/>
          <w:szCs w:val="22"/>
        </w:rPr>
        <w:t>50 osób z zakresu IT, 100 osób z zakresu branży administracyjnej, 50 osób z zakresu edukacji, 40 osób z zakresu druku 3D.</w:t>
      </w:r>
    </w:p>
    <w:p w14:paraId="6D6E221E" w14:textId="2183A1A7" w:rsidR="006D61A6" w:rsidRPr="00E27564" w:rsidRDefault="006D61A6" w:rsidP="00162C41">
      <w:pPr>
        <w:pStyle w:val="Akapitzlist"/>
        <w:numPr>
          <w:ilvl w:val="0"/>
          <w:numId w:val="20"/>
        </w:numPr>
        <w:tabs>
          <w:tab w:val="left" w:pos="284"/>
        </w:tabs>
        <w:spacing w:after="120"/>
        <w:ind w:left="851"/>
        <w:contextualSpacing/>
        <w:jc w:val="both"/>
        <w:rPr>
          <w:rFonts w:ascii="Times New Roman" w:hAnsi="Times New Roman"/>
          <w:color w:val="0070C0"/>
          <w:sz w:val="22"/>
          <w:szCs w:val="22"/>
        </w:rPr>
      </w:pPr>
      <w:r w:rsidRPr="00E27564">
        <w:rPr>
          <w:rFonts w:ascii="Times New Roman" w:hAnsi="Times New Roman"/>
          <w:sz w:val="22"/>
          <w:szCs w:val="22"/>
        </w:rPr>
        <w:t>Zamawiający zastrzega sobie możliwość zmniejszenia liczby osób</w:t>
      </w:r>
    </w:p>
    <w:p w14:paraId="351FBCEE" w14:textId="77777777" w:rsidR="006D61A6" w:rsidRPr="00E27564" w:rsidRDefault="006D61A6" w:rsidP="00162C41">
      <w:pPr>
        <w:pStyle w:val="Akapitzlist"/>
        <w:numPr>
          <w:ilvl w:val="0"/>
          <w:numId w:val="20"/>
        </w:numPr>
        <w:tabs>
          <w:tab w:val="left" w:pos="284"/>
        </w:tabs>
        <w:spacing w:after="0"/>
        <w:ind w:left="851"/>
        <w:contextualSpacing/>
        <w:jc w:val="both"/>
        <w:rPr>
          <w:rFonts w:ascii="Times New Roman" w:hAnsi="Times New Roman"/>
          <w:bCs/>
          <w:sz w:val="22"/>
          <w:szCs w:val="22"/>
        </w:rPr>
      </w:pPr>
      <w:r w:rsidRPr="00E27564">
        <w:rPr>
          <w:rFonts w:ascii="Times New Roman" w:hAnsi="Times New Roman"/>
          <w:bCs/>
          <w:sz w:val="22"/>
          <w:szCs w:val="22"/>
        </w:rPr>
        <w:t xml:space="preserve">Zamawiający wskaże ostateczną liczbę uczestników najpóźniej 7 dni </w:t>
      </w:r>
      <w:r>
        <w:rPr>
          <w:rFonts w:ascii="Times New Roman" w:hAnsi="Times New Roman"/>
          <w:bCs/>
          <w:sz w:val="22"/>
          <w:szCs w:val="22"/>
        </w:rPr>
        <w:t xml:space="preserve">kalendarzowych </w:t>
      </w:r>
      <w:r w:rsidRPr="00E27564">
        <w:rPr>
          <w:rFonts w:ascii="Times New Roman" w:hAnsi="Times New Roman"/>
          <w:bCs/>
          <w:sz w:val="22"/>
          <w:szCs w:val="22"/>
        </w:rPr>
        <w:t>przed planowaną certyfikacją.</w:t>
      </w:r>
    </w:p>
    <w:p w14:paraId="1D9FBCD2" w14:textId="77777777" w:rsidR="006D61A6" w:rsidRPr="00E27564" w:rsidRDefault="006D61A6" w:rsidP="00162C41">
      <w:pPr>
        <w:pStyle w:val="Akapitzlist"/>
        <w:numPr>
          <w:ilvl w:val="0"/>
          <w:numId w:val="20"/>
        </w:numPr>
        <w:spacing w:after="0"/>
        <w:ind w:left="851"/>
        <w:contextualSpacing/>
        <w:jc w:val="both"/>
        <w:rPr>
          <w:rFonts w:ascii="Times New Roman" w:hAnsi="Times New Roman"/>
          <w:bCs/>
          <w:sz w:val="22"/>
          <w:szCs w:val="22"/>
        </w:rPr>
      </w:pPr>
      <w:r w:rsidRPr="00E27564">
        <w:rPr>
          <w:rFonts w:ascii="Times New Roman" w:hAnsi="Times New Roman"/>
          <w:bCs/>
          <w:sz w:val="22"/>
          <w:szCs w:val="22"/>
        </w:rPr>
        <w:t>Zamawiający zastrzega sobie prawo do rozliczenia usługi przeprowadzonej certyfikacji na podstawie faktycznie zrealizowanych usług.</w:t>
      </w:r>
    </w:p>
    <w:p w14:paraId="141B8D46" w14:textId="7499BD25" w:rsidR="006D61A6" w:rsidRPr="009437B5" w:rsidRDefault="009437B5" w:rsidP="00162C41">
      <w:pPr>
        <w:pStyle w:val="Akapitzlist"/>
        <w:numPr>
          <w:ilvl w:val="0"/>
          <w:numId w:val="20"/>
        </w:numPr>
        <w:ind w:left="851"/>
        <w:rPr>
          <w:rFonts w:ascii="Times New Roman" w:hAnsi="Times New Roman"/>
          <w:bCs/>
          <w:sz w:val="22"/>
          <w:szCs w:val="22"/>
        </w:rPr>
      </w:pPr>
      <w:r w:rsidRPr="009437B5">
        <w:rPr>
          <w:rFonts w:ascii="Times New Roman" w:hAnsi="Times New Roman"/>
          <w:color w:val="000000"/>
          <w:sz w:val="22"/>
          <w:szCs w:val="22"/>
          <w:shd w:val="clear" w:color="auto" w:fill="FFFFFF"/>
        </w:rPr>
        <w:t>Zamawiający przekaże harmonogram realizacji certyfikacji wraz z listą uczestników po odbyciu szkolenia najp</w:t>
      </w:r>
      <w:r>
        <w:rPr>
          <w:rFonts w:ascii="Times New Roman" w:hAnsi="Times New Roman"/>
          <w:color w:val="000000"/>
          <w:sz w:val="22"/>
          <w:szCs w:val="22"/>
          <w:shd w:val="clear" w:color="auto" w:fill="FFFFFF"/>
        </w:rPr>
        <w:t>ó</w:t>
      </w:r>
      <w:r w:rsidRPr="009437B5">
        <w:rPr>
          <w:rFonts w:ascii="Times New Roman" w:hAnsi="Times New Roman"/>
          <w:color w:val="000000"/>
          <w:sz w:val="22"/>
          <w:szCs w:val="22"/>
          <w:shd w:val="clear" w:color="auto" w:fill="FFFFFF"/>
        </w:rPr>
        <w:t>źniej 7 dni przed certyfikacją na adres email Wykonawcy.</w:t>
      </w:r>
    </w:p>
    <w:p w14:paraId="285B463E" w14:textId="77777777" w:rsidR="006D61A6" w:rsidRPr="00E27564" w:rsidRDefault="006D61A6" w:rsidP="006D61A6">
      <w:pPr>
        <w:pStyle w:val="Akapitzlist"/>
        <w:tabs>
          <w:tab w:val="left" w:pos="284"/>
        </w:tabs>
        <w:spacing w:after="0"/>
        <w:ind w:left="709"/>
        <w:jc w:val="both"/>
        <w:rPr>
          <w:rFonts w:ascii="Times New Roman" w:hAnsi="Times New Roman"/>
          <w:sz w:val="22"/>
          <w:szCs w:val="22"/>
        </w:rPr>
      </w:pPr>
    </w:p>
    <w:p w14:paraId="569BDE8E" w14:textId="77777777" w:rsidR="003E3F37" w:rsidRPr="00E27564" w:rsidRDefault="003E3F37" w:rsidP="00E27564">
      <w:pPr>
        <w:pStyle w:val="Akapitzlist"/>
        <w:contextualSpacing/>
        <w:jc w:val="both"/>
        <w:rPr>
          <w:rFonts w:ascii="Times New Roman" w:hAnsi="Times New Roman"/>
          <w:bCs/>
          <w:sz w:val="22"/>
          <w:szCs w:val="22"/>
        </w:rPr>
      </w:pPr>
    </w:p>
    <w:p w14:paraId="09F7BE21" w14:textId="5528BBDF" w:rsidR="00E57D10" w:rsidRPr="00053BD9" w:rsidRDefault="00053BD9" w:rsidP="00053BD9">
      <w:pPr>
        <w:tabs>
          <w:tab w:val="left" w:pos="284"/>
        </w:tabs>
        <w:jc w:val="both"/>
        <w:rPr>
          <w:sz w:val="22"/>
          <w:szCs w:val="22"/>
        </w:rPr>
      </w:pPr>
      <w:r>
        <w:rPr>
          <w:b/>
          <w:bCs/>
          <w:sz w:val="22"/>
          <w:szCs w:val="22"/>
        </w:rPr>
        <w:lastRenderedPageBreak/>
        <w:t xml:space="preserve">5. </w:t>
      </w:r>
      <w:r w:rsidR="00A538F2" w:rsidRPr="00053BD9">
        <w:rPr>
          <w:b/>
          <w:bCs/>
          <w:sz w:val="22"/>
          <w:szCs w:val="22"/>
        </w:rPr>
        <w:t>P</w:t>
      </w:r>
      <w:r w:rsidR="00282ECB" w:rsidRPr="00053BD9">
        <w:rPr>
          <w:b/>
          <w:bCs/>
          <w:sz w:val="22"/>
          <w:szCs w:val="22"/>
        </w:rPr>
        <w:t>OSTANOWIENIA OGÓLNE</w:t>
      </w:r>
      <w:r w:rsidR="00A538F2" w:rsidRPr="00053BD9">
        <w:rPr>
          <w:sz w:val="22"/>
          <w:szCs w:val="22"/>
        </w:rPr>
        <w:t>:</w:t>
      </w:r>
    </w:p>
    <w:p w14:paraId="0045B1E9" w14:textId="4B351CE5" w:rsidR="00E57D10" w:rsidRPr="00E27564" w:rsidRDefault="00053BD9" w:rsidP="00053BD9">
      <w:pPr>
        <w:pStyle w:val="Akapitzlist"/>
        <w:ind w:left="567" w:hanging="425"/>
        <w:jc w:val="both"/>
        <w:rPr>
          <w:rFonts w:ascii="Times New Roman" w:hAnsi="Times New Roman"/>
          <w:sz w:val="22"/>
          <w:szCs w:val="22"/>
          <w:lang w:eastAsia="pl-PL"/>
        </w:rPr>
      </w:pPr>
      <w:r>
        <w:rPr>
          <w:rFonts w:ascii="Times New Roman" w:hAnsi="Times New Roman"/>
          <w:sz w:val="22"/>
          <w:szCs w:val="22"/>
        </w:rPr>
        <w:t xml:space="preserve">5.1 </w:t>
      </w:r>
      <w:r w:rsidR="00E57D10" w:rsidRPr="00E27564">
        <w:rPr>
          <w:rFonts w:ascii="Times New Roman" w:hAnsi="Times New Roman"/>
          <w:sz w:val="22"/>
          <w:szCs w:val="22"/>
        </w:rPr>
        <w:t xml:space="preserve">Postępowanie prowadzone jest w formie Zapytania ofertowego (dalej: „Zapytanie”) zgodnie z </w:t>
      </w:r>
      <w:r w:rsidR="00E57D10" w:rsidRPr="00E27564">
        <w:rPr>
          <w:rStyle w:val="fontstyle01"/>
          <w:rFonts w:ascii="Times New Roman" w:hAnsi="Times New Roman"/>
          <w:color w:val="auto"/>
          <w:sz w:val="22"/>
          <w:szCs w:val="22"/>
        </w:rPr>
        <w:t xml:space="preserve">zasadą konkurencyjności, transparentności i przejrzystości na podstawie </w:t>
      </w:r>
      <w:r w:rsidR="00E57D10" w:rsidRPr="00E27564">
        <w:rPr>
          <w:rFonts w:ascii="Times New Roman" w:hAnsi="Times New Roman"/>
          <w:sz w:val="22"/>
          <w:szCs w:val="22"/>
        </w:rPr>
        <w:t xml:space="preserve">Zarządzenie nr </w:t>
      </w:r>
      <w:r w:rsidR="001E2FC2" w:rsidRPr="00E27564">
        <w:rPr>
          <w:rFonts w:ascii="Times New Roman" w:hAnsi="Times New Roman"/>
          <w:sz w:val="22"/>
          <w:szCs w:val="22"/>
        </w:rPr>
        <w:t>28</w:t>
      </w:r>
      <w:r w:rsidR="00E57D10" w:rsidRPr="00E27564">
        <w:rPr>
          <w:rFonts w:ascii="Times New Roman" w:hAnsi="Times New Roman"/>
          <w:sz w:val="22"/>
          <w:szCs w:val="22"/>
        </w:rPr>
        <w:t>/20</w:t>
      </w:r>
      <w:r w:rsidR="001E2FC2" w:rsidRPr="00E27564">
        <w:rPr>
          <w:rFonts w:ascii="Times New Roman" w:hAnsi="Times New Roman"/>
          <w:sz w:val="22"/>
          <w:szCs w:val="22"/>
        </w:rPr>
        <w:t>04</w:t>
      </w:r>
      <w:r w:rsidR="00E57D10" w:rsidRPr="00E27564">
        <w:rPr>
          <w:rFonts w:ascii="Times New Roman" w:hAnsi="Times New Roman"/>
          <w:sz w:val="22"/>
          <w:szCs w:val="22"/>
        </w:rPr>
        <w:t>/202</w:t>
      </w:r>
      <w:r w:rsidR="001E2FC2" w:rsidRPr="00E27564">
        <w:rPr>
          <w:rFonts w:ascii="Times New Roman" w:hAnsi="Times New Roman"/>
          <w:sz w:val="22"/>
          <w:szCs w:val="22"/>
        </w:rPr>
        <w:t>5</w:t>
      </w:r>
      <w:r w:rsidR="00E57D10" w:rsidRPr="00E27564">
        <w:rPr>
          <w:rFonts w:ascii="Times New Roman" w:hAnsi="Times New Roman"/>
          <w:sz w:val="22"/>
          <w:szCs w:val="22"/>
        </w:rPr>
        <w:t xml:space="preserve"> Rektora Uniwersytetu Kazimierza Wielkiego z dnia </w:t>
      </w:r>
      <w:r w:rsidR="001E2FC2" w:rsidRPr="00E27564">
        <w:rPr>
          <w:rFonts w:ascii="Times New Roman" w:hAnsi="Times New Roman"/>
          <w:sz w:val="22"/>
          <w:szCs w:val="22"/>
        </w:rPr>
        <w:t xml:space="preserve">31 stycznia 2025 </w:t>
      </w:r>
      <w:r w:rsidR="00E57D10" w:rsidRPr="00E27564">
        <w:rPr>
          <w:rFonts w:ascii="Times New Roman" w:hAnsi="Times New Roman"/>
          <w:sz w:val="22"/>
          <w:szCs w:val="22"/>
        </w:rPr>
        <w:t>r. w sprawie wprowadzenia Regulaminu udzielania zamówień publicznych realizowanych przez Uniwersytet Kazimierza Wielkiego w Bydgoszczy.</w:t>
      </w:r>
    </w:p>
    <w:p w14:paraId="0CC6FAC9" w14:textId="508787C5" w:rsidR="00A538F2" w:rsidRPr="00E27564" w:rsidRDefault="00053BD9" w:rsidP="00053BD9">
      <w:pPr>
        <w:pStyle w:val="Akapitzlist"/>
        <w:ind w:left="567" w:hanging="425"/>
        <w:jc w:val="both"/>
        <w:rPr>
          <w:rFonts w:ascii="Times New Roman" w:hAnsi="Times New Roman"/>
          <w:sz w:val="22"/>
          <w:szCs w:val="22"/>
          <w:lang w:eastAsia="pl-PL"/>
        </w:rPr>
      </w:pPr>
      <w:r>
        <w:rPr>
          <w:rFonts w:ascii="Times New Roman" w:hAnsi="Times New Roman"/>
          <w:sz w:val="22"/>
          <w:szCs w:val="22"/>
        </w:rPr>
        <w:t xml:space="preserve">5.2. </w:t>
      </w:r>
      <w:r w:rsidR="00A538F2" w:rsidRPr="00E27564">
        <w:rPr>
          <w:rFonts w:ascii="Times New Roman" w:hAnsi="Times New Roman"/>
          <w:sz w:val="22"/>
          <w:szCs w:val="22"/>
        </w:rPr>
        <w:t>Postępowanie nie podlega przepisom ustawy Prawo Zamówień Publicznych na podstawie przepisów ustawy z dnia 11 września 2019 r. Prawo zamówień publicznych.</w:t>
      </w:r>
    </w:p>
    <w:p w14:paraId="488F9AE8" w14:textId="0A23BDEB" w:rsidR="00A538F2" w:rsidRPr="00E27564" w:rsidRDefault="00053BD9" w:rsidP="00053BD9">
      <w:pPr>
        <w:pStyle w:val="Akapitzlist"/>
        <w:ind w:left="567" w:hanging="425"/>
        <w:jc w:val="both"/>
        <w:rPr>
          <w:rFonts w:ascii="Times New Roman" w:hAnsi="Times New Roman"/>
          <w:sz w:val="22"/>
          <w:szCs w:val="22"/>
          <w:lang w:eastAsia="pl-PL"/>
        </w:rPr>
      </w:pPr>
      <w:r>
        <w:rPr>
          <w:rFonts w:ascii="Times New Roman" w:hAnsi="Times New Roman"/>
          <w:sz w:val="22"/>
          <w:szCs w:val="22"/>
        </w:rPr>
        <w:t xml:space="preserve">5.3. </w:t>
      </w:r>
      <w:r w:rsidR="00A538F2" w:rsidRPr="00E27564">
        <w:rPr>
          <w:rFonts w:ascii="Times New Roman" w:hAnsi="Times New Roman"/>
          <w:sz w:val="22"/>
          <w:szCs w:val="22"/>
        </w:rPr>
        <w:t xml:space="preserve">Celem niniejszego postępowania i warunków w nim określonych jest udzielenie zamówienia zgodnie z zasadami: </w:t>
      </w:r>
    </w:p>
    <w:p w14:paraId="48368CBD" w14:textId="77777777" w:rsidR="00A538F2" w:rsidRPr="00E27564" w:rsidRDefault="00A538F2" w:rsidP="00E27564">
      <w:pPr>
        <w:pStyle w:val="Akapitzlist"/>
        <w:numPr>
          <w:ilvl w:val="0"/>
          <w:numId w:val="3"/>
        </w:numPr>
        <w:ind w:left="851"/>
        <w:jc w:val="both"/>
        <w:rPr>
          <w:rFonts w:ascii="Times New Roman" w:hAnsi="Times New Roman"/>
          <w:sz w:val="22"/>
          <w:szCs w:val="22"/>
          <w:lang w:eastAsia="pl-PL"/>
        </w:rPr>
      </w:pPr>
      <w:r w:rsidRPr="00E27564">
        <w:rPr>
          <w:rFonts w:ascii="Times New Roman" w:hAnsi="Times New Roman"/>
          <w:sz w:val="22"/>
          <w:szCs w:val="22"/>
        </w:rPr>
        <w:t xml:space="preserve">zachowania uczciwej konkurencji, równego traktowania </w:t>
      </w:r>
      <w:r w:rsidR="00CD6967" w:rsidRPr="00E27564">
        <w:rPr>
          <w:rFonts w:ascii="Times New Roman" w:hAnsi="Times New Roman"/>
          <w:sz w:val="22"/>
          <w:szCs w:val="22"/>
        </w:rPr>
        <w:t>Wykonawców</w:t>
      </w:r>
      <w:r w:rsidRPr="00E27564">
        <w:rPr>
          <w:rFonts w:ascii="Times New Roman" w:hAnsi="Times New Roman"/>
          <w:sz w:val="22"/>
          <w:szCs w:val="22"/>
        </w:rPr>
        <w:t xml:space="preserve"> i przejrzystości,</w:t>
      </w:r>
    </w:p>
    <w:p w14:paraId="6FC210BD" w14:textId="77777777" w:rsidR="00A538F2" w:rsidRPr="00E27564" w:rsidRDefault="00A538F2" w:rsidP="00E27564">
      <w:pPr>
        <w:pStyle w:val="Akapitzlist"/>
        <w:numPr>
          <w:ilvl w:val="0"/>
          <w:numId w:val="3"/>
        </w:numPr>
        <w:ind w:left="851"/>
        <w:jc w:val="both"/>
        <w:rPr>
          <w:rFonts w:ascii="Times New Roman" w:hAnsi="Times New Roman"/>
          <w:sz w:val="22"/>
          <w:szCs w:val="22"/>
          <w:lang w:eastAsia="pl-PL"/>
        </w:rPr>
      </w:pPr>
      <w:r w:rsidRPr="00E27564">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030919F3" w14:textId="77777777" w:rsidR="00A538F2" w:rsidRPr="00E27564" w:rsidRDefault="00A538F2" w:rsidP="00E27564">
      <w:pPr>
        <w:pStyle w:val="Akapitzlist"/>
        <w:numPr>
          <w:ilvl w:val="0"/>
          <w:numId w:val="3"/>
        </w:numPr>
        <w:ind w:left="851"/>
        <w:jc w:val="both"/>
        <w:rPr>
          <w:rFonts w:ascii="Times New Roman" w:hAnsi="Times New Roman"/>
          <w:dstrike/>
          <w:sz w:val="22"/>
          <w:szCs w:val="22"/>
          <w:lang w:eastAsia="pl-PL"/>
        </w:rPr>
      </w:pPr>
      <w:r w:rsidRPr="00E27564">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0F35395A" w14:textId="0DD6761F" w:rsidR="003B282F" w:rsidRPr="00E27564" w:rsidRDefault="0098348A" w:rsidP="0098348A">
      <w:pPr>
        <w:spacing w:line="276" w:lineRule="auto"/>
        <w:ind w:left="426" w:hanging="426"/>
        <w:jc w:val="both"/>
        <w:rPr>
          <w:bCs/>
          <w:strike/>
          <w:sz w:val="22"/>
          <w:szCs w:val="22"/>
        </w:rPr>
      </w:pPr>
      <w:r>
        <w:rPr>
          <w:b/>
          <w:sz w:val="22"/>
          <w:szCs w:val="22"/>
        </w:rPr>
        <w:t xml:space="preserve">6.     </w:t>
      </w:r>
      <w:r w:rsidR="003B282F" w:rsidRPr="00E27564">
        <w:rPr>
          <w:b/>
          <w:sz w:val="22"/>
          <w:szCs w:val="22"/>
        </w:rPr>
        <w:t>T</w:t>
      </w:r>
      <w:r w:rsidR="00282ECB" w:rsidRPr="00E27564">
        <w:rPr>
          <w:b/>
          <w:sz w:val="22"/>
          <w:szCs w:val="22"/>
        </w:rPr>
        <w:t>ERMIN REALIZACJI ZAMÓWIENIA</w:t>
      </w:r>
      <w:r w:rsidR="00803D8B" w:rsidRPr="00E27564">
        <w:rPr>
          <w:b/>
          <w:sz w:val="22"/>
          <w:szCs w:val="22"/>
        </w:rPr>
        <w:t xml:space="preserve">: </w:t>
      </w:r>
      <w:r w:rsidR="004E2A00">
        <w:rPr>
          <w:b/>
          <w:sz w:val="22"/>
          <w:szCs w:val="22"/>
        </w:rPr>
        <w:t xml:space="preserve"> </w:t>
      </w:r>
      <w:r w:rsidR="004E2A00" w:rsidRPr="004E2A00">
        <w:rPr>
          <w:bCs/>
          <w:sz w:val="22"/>
          <w:szCs w:val="22"/>
          <w:u w:val="single"/>
        </w:rPr>
        <w:t>czerwca</w:t>
      </w:r>
      <w:r w:rsidR="007004EC" w:rsidRPr="004E2A00">
        <w:rPr>
          <w:bCs/>
          <w:sz w:val="22"/>
          <w:szCs w:val="22"/>
          <w:u w:val="single"/>
        </w:rPr>
        <w:t xml:space="preserve"> 2</w:t>
      </w:r>
      <w:r w:rsidR="007004EC" w:rsidRPr="00E27564">
        <w:rPr>
          <w:bCs/>
          <w:sz w:val="22"/>
          <w:szCs w:val="22"/>
          <w:u w:val="single"/>
        </w:rPr>
        <w:t>025</w:t>
      </w:r>
      <w:r w:rsidR="00AC3663" w:rsidRPr="00E27564">
        <w:rPr>
          <w:bCs/>
          <w:sz w:val="22"/>
          <w:szCs w:val="22"/>
          <w:u w:val="single"/>
        </w:rPr>
        <w:t xml:space="preserve"> – sierpień 2026</w:t>
      </w:r>
    </w:p>
    <w:p w14:paraId="07E5DC69" w14:textId="6C9F2F15" w:rsidR="00A538F2" w:rsidRPr="00E27564" w:rsidRDefault="0098348A" w:rsidP="0098348A">
      <w:pPr>
        <w:spacing w:line="276" w:lineRule="auto"/>
        <w:ind w:left="284" w:hanging="284"/>
        <w:jc w:val="both"/>
        <w:rPr>
          <w:b/>
          <w:strike/>
          <w:sz w:val="22"/>
          <w:szCs w:val="22"/>
        </w:rPr>
      </w:pPr>
      <w:r>
        <w:rPr>
          <w:b/>
          <w:sz w:val="22"/>
          <w:szCs w:val="22"/>
        </w:rPr>
        <w:t xml:space="preserve">7.     </w:t>
      </w:r>
      <w:r w:rsidR="00A538F2" w:rsidRPr="00E27564">
        <w:rPr>
          <w:b/>
          <w:sz w:val="22"/>
          <w:szCs w:val="22"/>
        </w:rPr>
        <w:t>W</w:t>
      </w:r>
      <w:r w:rsidR="00282ECB" w:rsidRPr="00E27564">
        <w:rPr>
          <w:b/>
          <w:sz w:val="22"/>
          <w:szCs w:val="22"/>
        </w:rPr>
        <w:t>ARUNKI UDZIAŁU W POSTĘPOWANIU</w:t>
      </w:r>
      <w:r w:rsidR="00A538F2" w:rsidRPr="00E27564">
        <w:rPr>
          <w:b/>
          <w:sz w:val="22"/>
          <w:szCs w:val="22"/>
        </w:rPr>
        <w:t>.</w:t>
      </w:r>
    </w:p>
    <w:p w14:paraId="184560CB" w14:textId="77777777" w:rsidR="00A538F2" w:rsidRPr="00E27564" w:rsidRDefault="00A538F2" w:rsidP="00E27564">
      <w:pPr>
        <w:spacing w:line="276" w:lineRule="auto"/>
        <w:jc w:val="both"/>
        <w:rPr>
          <w:b/>
          <w:sz w:val="22"/>
          <w:szCs w:val="22"/>
        </w:rPr>
      </w:pPr>
    </w:p>
    <w:p w14:paraId="389F0B83" w14:textId="77777777" w:rsidR="00E57D10" w:rsidRPr="00E27564" w:rsidRDefault="00E57D10" w:rsidP="00E27564">
      <w:pPr>
        <w:pStyle w:val="Akapitzlist"/>
        <w:numPr>
          <w:ilvl w:val="0"/>
          <w:numId w:val="4"/>
        </w:numPr>
        <w:ind w:left="567" w:hanging="141"/>
        <w:jc w:val="both"/>
        <w:rPr>
          <w:rStyle w:val="fontstyle01"/>
          <w:rFonts w:ascii="Times New Roman" w:hAnsi="Times New Roman"/>
          <w:b/>
          <w:bCs/>
          <w:color w:val="auto"/>
          <w:sz w:val="22"/>
          <w:szCs w:val="22"/>
        </w:rPr>
      </w:pPr>
      <w:r w:rsidRPr="00E27564">
        <w:rPr>
          <w:rStyle w:val="fontstyle01"/>
          <w:rFonts w:ascii="Times New Roman" w:hAnsi="Times New Roman"/>
          <w:b/>
          <w:bCs/>
          <w:color w:val="auto"/>
          <w:sz w:val="22"/>
          <w:szCs w:val="22"/>
        </w:rPr>
        <w:t>O udzielenie zamówienia mogą się ubiegać Wykonawcy, którzy spełniają następujące warunki:</w:t>
      </w:r>
    </w:p>
    <w:p w14:paraId="48896A2B" w14:textId="77777777" w:rsidR="00E03C55" w:rsidRPr="00E27564" w:rsidRDefault="000F49C5" w:rsidP="00E27564">
      <w:pPr>
        <w:pStyle w:val="Akapitzlist"/>
        <w:numPr>
          <w:ilvl w:val="0"/>
          <w:numId w:val="5"/>
        </w:numPr>
        <w:ind w:left="1134"/>
        <w:jc w:val="both"/>
        <w:rPr>
          <w:rFonts w:ascii="Times New Roman" w:hAnsi="Times New Roman"/>
          <w:sz w:val="22"/>
          <w:szCs w:val="22"/>
        </w:rPr>
      </w:pPr>
      <w:r w:rsidRPr="00E27564">
        <w:rPr>
          <w:rFonts w:ascii="Times New Roman" w:hAnsi="Times New Roman"/>
          <w:sz w:val="22"/>
          <w:szCs w:val="22"/>
        </w:rPr>
        <w:t xml:space="preserve">zaoferują </w:t>
      </w:r>
      <w:r w:rsidR="001E2FC2" w:rsidRPr="00E27564">
        <w:rPr>
          <w:rFonts w:ascii="Times New Roman" w:hAnsi="Times New Roman"/>
          <w:sz w:val="22"/>
          <w:szCs w:val="22"/>
        </w:rPr>
        <w:t>realizację usługi</w:t>
      </w:r>
      <w:r w:rsidR="00CD6967" w:rsidRPr="00E27564">
        <w:rPr>
          <w:rFonts w:ascii="Times New Roman" w:hAnsi="Times New Roman"/>
          <w:sz w:val="22"/>
          <w:szCs w:val="22"/>
        </w:rPr>
        <w:t xml:space="preserve"> zgodn</w:t>
      </w:r>
      <w:r w:rsidR="001E2FC2" w:rsidRPr="00E27564">
        <w:rPr>
          <w:rFonts w:ascii="Times New Roman" w:hAnsi="Times New Roman"/>
          <w:sz w:val="22"/>
          <w:szCs w:val="22"/>
        </w:rPr>
        <w:t>ą</w:t>
      </w:r>
      <w:r w:rsidR="00CD6967" w:rsidRPr="00E27564">
        <w:rPr>
          <w:rFonts w:ascii="Times New Roman" w:hAnsi="Times New Roman"/>
          <w:sz w:val="22"/>
          <w:szCs w:val="22"/>
        </w:rPr>
        <w:t xml:space="preserve"> z wymaganiami Zamawiającego</w:t>
      </w:r>
      <w:r w:rsidRPr="00E27564">
        <w:rPr>
          <w:rFonts w:ascii="Times New Roman" w:hAnsi="Times New Roman"/>
          <w:sz w:val="22"/>
          <w:szCs w:val="22"/>
        </w:rPr>
        <w:t xml:space="preserve"> </w:t>
      </w:r>
    </w:p>
    <w:p w14:paraId="5ABADBB2" w14:textId="77777777" w:rsidR="00E03C55" w:rsidRPr="00E27564" w:rsidRDefault="000F49C5" w:rsidP="00E27564">
      <w:pPr>
        <w:pStyle w:val="Akapitzlist"/>
        <w:numPr>
          <w:ilvl w:val="0"/>
          <w:numId w:val="5"/>
        </w:numPr>
        <w:ind w:left="1134"/>
        <w:jc w:val="both"/>
        <w:rPr>
          <w:rFonts w:ascii="Times New Roman" w:hAnsi="Times New Roman"/>
          <w:color w:val="000000"/>
          <w:sz w:val="22"/>
          <w:szCs w:val="22"/>
        </w:rPr>
      </w:pPr>
      <w:r w:rsidRPr="00E27564">
        <w:rPr>
          <w:rFonts w:ascii="Times New Roman" w:hAnsi="Times New Roman"/>
          <w:sz w:val="22"/>
          <w:szCs w:val="22"/>
        </w:rPr>
        <w:t xml:space="preserve">posiadają niezbędną wiedzę i doświadczenie oraz dysponują potencjałem technicznym i osobami zdolnymi do wykonania zamówienia; </w:t>
      </w:r>
    </w:p>
    <w:p w14:paraId="4D8B20F7" w14:textId="77777777" w:rsidR="00A122DD" w:rsidRPr="00E27564" w:rsidRDefault="000F49C5" w:rsidP="00E27564">
      <w:pPr>
        <w:pStyle w:val="Akapitzlist"/>
        <w:numPr>
          <w:ilvl w:val="0"/>
          <w:numId w:val="5"/>
        </w:numPr>
        <w:ind w:left="1134"/>
        <w:jc w:val="both"/>
        <w:rPr>
          <w:rFonts w:ascii="Times New Roman" w:hAnsi="Times New Roman"/>
          <w:color w:val="000000"/>
          <w:sz w:val="22"/>
          <w:szCs w:val="22"/>
        </w:rPr>
      </w:pPr>
      <w:r w:rsidRPr="00E27564">
        <w:rPr>
          <w:rFonts w:ascii="Times New Roman" w:hAnsi="Times New Roman"/>
          <w:sz w:val="22"/>
          <w:szCs w:val="22"/>
        </w:rPr>
        <w:t xml:space="preserve">znajdują się w sytuacji ekonomicznej i finansowej, która pozwala na należyte wykonanie zamówienia; </w:t>
      </w:r>
      <w:bookmarkStart w:id="1" w:name="_Hlk130464619"/>
    </w:p>
    <w:p w14:paraId="6D7C93BF" w14:textId="529BF0C7" w:rsidR="000F49C5" w:rsidRPr="00E27564" w:rsidRDefault="000F49C5" w:rsidP="00E27564">
      <w:pPr>
        <w:pStyle w:val="Akapitzlist"/>
        <w:ind w:left="0"/>
        <w:jc w:val="both"/>
        <w:rPr>
          <w:rStyle w:val="fontstyle01"/>
          <w:rFonts w:ascii="Times New Roman" w:hAnsi="Times New Roman"/>
          <w:sz w:val="22"/>
          <w:szCs w:val="22"/>
        </w:rPr>
      </w:pPr>
      <w:r w:rsidRPr="00E27564">
        <w:rPr>
          <w:rFonts w:ascii="Times New Roman" w:hAnsi="Times New Roman"/>
          <w:sz w:val="22"/>
          <w:szCs w:val="22"/>
        </w:rPr>
        <w:t xml:space="preserve">Ocena spełnienia ww. warunków zostanie dokonana w oparciu o oświadczenie </w:t>
      </w:r>
      <w:r w:rsidR="00F77CCF" w:rsidRPr="00E27564">
        <w:rPr>
          <w:rFonts w:ascii="Times New Roman" w:hAnsi="Times New Roman"/>
          <w:sz w:val="22"/>
          <w:szCs w:val="22"/>
        </w:rPr>
        <w:t xml:space="preserve">stanowiące </w:t>
      </w:r>
      <w:r w:rsidR="001E2FC2" w:rsidRPr="00E27564">
        <w:rPr>
          <w:rFonts w:ascii="Times New Roman" w:hAnsi="Times New Roman"/>
          <w:b/>
          <w:bCs/>
          <w:sz w:val="22"/>
          <w:szCs w:val="22"/>
        </w:rPr>
        <w:t>Z</w:t>
      </w:r>
      <w:r w:rsidR="00F77CCF" w:rsidRPr="00E27564">
        <w:rPr>
          <w:rFonts w:ascii="Times New Roman" w:hAnsi="Times New Roman"/>
          <w:b/>
          <w:bCs/>
          <w:sz w:val="22"/>
          <w:szCs w:val="22"/>
        </w:rPr>
        <w:t xml:space="preserve">ałącznik nr </w:t>
      </w:r>
      <w:r w:rsidR="00802C22" w:rsidRPr="00E27564">
        <w:rPr>
          <w:rFonts w:ascii="Times New Roman" w:hAnsi="Times New Roman"/>
          <w:b/>
          <w:bCs/>
          <w:sz w:val="22"/>
          <w:szCs w:val="22"/>
        </w:rPr>
        <w:t>3</w:t>
      </w:r>
      <w:r w:rsidR="00F77CCF" w:rsidRPr="00E27564">
        <w:rPr>
          <w:rFonts w:ascii="Times New Roman" w:hAnsi="Times New Roman"/>
          <w:sz w:val="22"/>
          <w:szCs w:val="22"/>
        </w:rPr>
        <w:t xml:space="preserve"> do zapytania Ofertowego.</w:t>
      </w:r>
    </w:p>
    <w:bookmarkEnd w:id="1"/>
    <w:p w14:paraId="5F3CF56E" w14:textId="77777777" w:rsidR="00C84939" w:rsidRPr="00E27564" w:rsidRDefault="00C84939" w:rsidP="00E27564">
      <w:pPr>
        <w:pStyle w:val="Akapitzlist"/>
        <w:numPr>
          <w:ilvl w:val="0"/>
          <w:numId w:val="4"/>
        </w:numPr>
        <w:ind w:left="284" w:hanging="284"/>
        <w:jc w:val="both"/>
        <w:rPr>
          <w:rFonts w:ascii="Times New Roman" w:hAnsi="Times New Roman"/>
          <w:b/>
          <w:sz w:val="22"/>
          <w:szCs w:val="22"/>
          <w:u w:val="single"/>
        </w:rPr>
      </w:pPr>
      <w:r w:rsidRPr="00E27564">
        <w:rPr>
          <w:rFonts w:ascii="Times New Roman" w:hAnsi="Times New Roman"/>
          <w:b/>
          <w:iCs/>
          <w:sz w:val="22"/>
          <w:szCs w:val="22"/>
          <w:u w:val="single"/>
        </w:rPr>
        <w:t>O udzielenie zamówienia mogą ubiegać się wykonawcy, którzy:</w:t>
      </w:r>
    </w:p>
    <w:p w14:paraId="40A05E4B" w14:textId="77777777" w:rsidR="00C84939" w:rsidRPr="00E27564" w:rsidRDefault="00C84939" w:rsidP="00E27564">
      <w:pPr>
        <w:pStyle w:val="Akapitzlist"/>
        <w:numPr>
          <w:ilvl w:val="0"/>
          <w:numId w:val="6"/>
        </w:numPr>
        <w:jc w:val="both"/>
        <w:rPr>
          <w:rFonts w:ascii="Times New Roman" w:hAnsi="Times New Roman"/>
          <w:b/>
          <w:sz w:val="22"/>
          <w:szCs w:val="22"/>
        </w:rPr>
      </w:pPr>
      <w:bookmarkStart w:id="2" w:name="_Hlk127791067"/>
      <w:r w:rsidRPr="00E27564">
        <w:rPr>
          <w:rStyle w:val="fontstyle01"/>
          <w:rFonts w:ascii="Times New Roman" w:hAnsi="Times New Roman"/>
          <w:sz w:val="22"/>
          <w:szCs w:val="22"/>
        </w:rPr>
        <w:t>nie znajdują się w stanie upadłości oraz nie znajdują się w stanie likwidacji;</w:t>
      </w:r>
    </w:p>
    <w:p w14:paraId="634E3B36" w14:textId="77777777" w:rsidR="00C84939" w:rsidRPr="00E27564" w:rsidRDefault="00C84939" w:rsidP="00E27564">
      <w:pPr>
        <w:pStyle w:val="Akapitzlist"/>
        <w:numPr>
          <w:ilvl w:val="0"/>
          <w:numId w:val="6"/>
        </w:numPr>
        <w:jc w:val="both"/>
        <w:rPr>
          <w:rFonts w:ascii="Times New Roman" w:hAnsi="Times New Roman"/>
          <w:b/>
          <w:sz w:val="22"/>
          <w:szCs w:val="22"/>
        </w:rPr>
      </w:pPr>
      <w:r w:rsidRPr="00E27564">
        <w:rPr>
          <w:rFonts w:ascii="Times New Roman" w:hAnsi="Times New Roman"/>
          <w:color w:val="000000"/>
          <w:sz w:val="22"/>
          <w:szCs w:val="22"/>
        </w:rPr>
        <w:t xml:space="preserve">nie podlegają wykluczeniu na podstawie art. 7 ust. 1 ustawy </w:t>
      </w:r>
      <w:r w:rsidRPr="00E27564">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B4269E6" w14:textId="5B01DE4D" w:rsidR="00F77CCF" w:rsidRPr="00E27564" w:rsidRDefault="00F77CCF" w:rsidP="00E27564">
      <w:pPr>
        <w:pStyle w:val="Akapitzlist"/>
        <w:ind w:left="0"/>
        <w:jc w:val="both"/>
        <w:rPr>
          <w:rFonts w:ascii="Times New Roman" w:hAnsi="Times New Roman"/>
          <w:color w:val="000000"/>
          <w:sz w:val="22"/>
          <w:szCs w:val="22"/>
        </w:rPr>
      </w:pPr>
      <w:r w:rsidRPr="00E27564">
        <w:rPr>
          <w:rFonts w:ascii="Times New Roman" w:hAnsi="Times New Roman"/>
          <w:sz w:val="22"/>
          <w:szCs w:val="22"/>
        </w:rPr>
        <w:t>Ocena spełnienia ww. warunków zostanie dokonana w oparciu o oświadczenie</w:t>
      </w:r>
      <w:r w:rsidR="001E2FC2" w:rsidRPr="00E27564">
        <w:rPr>
          <w:rFonts w:ascii="Times New Roman" w:hAnsi="Times New Roman"/>
          <w:sz w:val="22"/>
          <w:szCs w:val="22"/>
        </w:rPr>
        <w:t xml:space="preserve"> </w:t>
      </w:r>
      <w:r w:rsidRPr="00E27564">
        <w:rPr>
          <w:rFonts w:ascii="Times New Roman" w:hAnsi="Times New Roman"/>
          <w:sz w:val="22"/>
          <w:szCs w:val="22"/>
        </w:rPr>
        <w:t xml:space="preserve">stanowiące </w:t>
      </w:r>
      <w:r w:rsidR="001E2FC2" w:rsidRPr="00E27564">
        <w:rPr>
          <w:rFonts w:ascii="Times New Roman" w:hAnsi="Times New Roman"/>
          <w:b/>
          <w:bCs/>
          <w:sz w:val="22"/>
          <w:szCs w:val="22"/>
        </w:rPr>
        <w:t>Z</w:t>
      </w:r>
      <w:r w:rsidRPr="00E27564">
        <w:rPr>
          <w:rFonts w:ascii="Times New Roman" w:hAnsi="Times New Roman"/>
          <w:b/>
          <w:bCs/>
          <w:sz w:val="22"/>
          <w:szCs w:val="22"/>
        </w:rPr>
        <w:t xml:space="preserve">ałącznik nr </w:t>
      </w:r>
      <w:r w:rsidR="00802C22" w:rsidRPr="00E27564">
        <w:rPr>
          <w:rFonts w:ascii="Times New Roman" w:hAnsi="Times New Roman"/>
          <w:b/>
          <w:bCs/>
          <w:sz w:val="22"/>
          <w:szCs w:val="22"/>
        </w:rPr>
        <w:t>4</w:t>
      </w:r>
      <w:r w:rsidRPr="00E27564">
        <w:rPr>
          <w:rFonts w:ascii="Times New Roman" w:hAnsi="Times New Roman"/>
          <w:sz w:val="22"/>
          <w:szCs w:val="22"/>
        </w:rPr>
        <w:t xml:space="preserve"> do zapytania Ofertowego.</w:t>
      </w:r>
    </w:p>
    <w:bookmarkEnd w:id="2"/>
    <w:p w14:paraId="0248D405" w14:textId="77777777" w:rsidR="00C41B9B" w:rsidRPr="00E27564" w:rsidRDefault="00C41B9B" w:rsidP="00E27564">
      <w:pPr>
        <w:pStyle w:val="Teksttreci0"/>
        <w:shd w:val="clear" w:color="auto" w:fill="auto"/>
        <w:spacing w:before="240" w:line="276" w:lineRule="auto"/>
        <w:ind w:left="709" w:right="20" w:hanging="283"/>
        <w:jc w:val="both"/>
        <w:rPr>
          <w:rFonts w:ascii="Times New Roman" w:hAnsi="Times New Roman"/>
          <w:b/>
          <w:sz w:val="22"/>
          <w:szCs w:val="22"/>
        </w:rPr>
      </w:pPr>
      <w:r w:rsidRPr="00E27564">
        <w:rPr>
          <w:rFonts w:ascii="Times New Roman" w:hAnsi="Times New Roman"/>
          <w:b/>
          <w:sz w:val="22"/>
          <w:szCs w:val="22"/>
        </w:rPr>
        <w:t>c) w zakresie zdolności technicznej lub zawodowej:</w:t>
      </w:r>
    </w:p>
    <w:p w14:paraId="3EFA7605" w14:textId="77777777" w:rsidR="00C41B9B" w:rsidRPr="00E27564" w:rsidRDefault="00C41B9B" w:rsidP="00E27564">
      <w:pPr>
        <w:pStyle w:val="Teksttreci0"/>
        <w:shd w:val="clear" w:color="auto" w:fill="auto"/>
        <w:spacing w:before="240" w:line="276" w:lineRule="auto"/>
        <w:ind w:left="709" w:right="20" w:hanging="283"/>
        <w:jc w:val="both"/>
        <w:rPr>
          <w:rFonts w:ascii="Times New Roman" w:hAnsi="Times New Roman"/>
          <w:b/>
          <w:sz w:val="22"/>
          <w:szCs w:val="22"/>
        </w:rPr>
      </w:pPr>
    </w:p>
    <w:p w14:paraId="298E6C1F" w14:textId="77777777" w:rsidR="00C41B9B" w:rsidRPr="00E27564" w:rsidRDefault="00C41B9B" w:rsidP="00E27564">
      <w:pPr>
        <w:spacing w:line="276" w:lineRule="auto"/>
        <w:jc w:val="both"/>
        <w:rPr>
          <w:rFonts w:eastAsia="Calibri"/>
          <w:b/>
          <w:bCs/>
          <w:sz w:val="22"/>
          <w:szCs w:val="22"/>
          <w:lang w:eastAsia="ar-SA"/>
        </w:rPr>
      </w:pPr>
      <w:r w:rsidRPr="00E27564">
        <w:rPr>
          <w:rFonts w:eastAsia="Calibri"/>
          <w:b/>
          <w:bCs/>
          <w:sz w:val="22"/>
          <w:szCs w:val="22"/>
          <w:lang w:eastAsia="ar-SA"/>
        </w:rPr>
        <w:t>Dla części nr 1</w:t>
      </w:r>
    </w:p>
    <w:p w14:paraId="57D6A49F" w14:textId="77777777" w:rsidR="00C41B9B" w:rsidRPr="00E27564" w:rsidRDefault="00C41B9B" w:rsidP="00E27564">
      <w:pPr>
        <w:spacing w:line="276" w:lineRule="auto"/>
        <w:jc w:val="both"/>
        <w:rPr>
          <w:rFonts w:eastAsia="Calibri"/>
          <w:sz w:val="22"/>
          <w:szCs w:val="22"/>
          <w:u w:val="single"/>
          <w:lang w:val="x-none" w:eastAsia="ar-SA"/>
        </w:rPr>
      </w:pPr>
      <w:r w:rsidRPr="00E27564">
        <w:rPr>
          <w:rFonts w:eastAsia="Calibri"/>
          <w:sz w:val="22"/>
          <w:szCs w:val="22"/>
          <w:u w:val="single"/>
          <w:lang w:val="x-none" w:eastAsia="ar-SA"/>
        </w:rPr>
        <w:t>Zamawiający uzna warunek za spełniony jeżeli Wykonawc</w:t>
      </w:r>
      <w:r w:rsidRPr="00E27564">
        <w:rPr>
          <w:rFonts w:eastAsia="Calibri"/>
          <w:sz w:val="22"/>
          <w:szCs w:val="22"/>
          <w:u w:val="single"/>
          <w:lang w:eastAsia="ar-SA"/>
        </w:rPr>
        <w:t>a:</w:t>
      </w:r>
    </w:p>
    <w:p w14:paraId="60764CEA" w14:textId="77777777" w:rsidR="00C41B9B" w:rsidRPr="00E27564" w:rsidRDefault="00C41B9B" w:rsidP="00E27564">
      <w:pPr>
        <w:spacing w:line="276" w:lineRule="auto"/>
        <w:ind w:left="284"/>
        <w:jc w:val="both"/>
        <w:rPr>
          <w:bCs/>
          <w:sz w:val="22"/>
          <w:szCs w:val="22"/>
          <w:shd w:val="clear" w:color="auto" w:fill="FFFFFF"/>
        </w:rPr>
      </w:pPr>
    </w:p>
    <w:p w14:paraId="35718F17" w14:textId="02B84DE4"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lastRenderedPageBreak/>
        <w:t xml:space="preserve">1) wykonał w </w:t>
      </w:r>
      <w:r w:rsidRPr="006A616D">
        <w:t xml:space="preserve">okresie ostatnich </w:t>
      </w:r>
      <w:bookmarkStart w:id="3" w:name="_Hlk198538412"/>
      <w:r w:rsidR="00761AEE" w:rsidRPr="006A616D">
        <w:t>3</w:t>
      </w:r>
      <w:r w:rsidRPr="006A616D">
        <w:t xml:space="preserve"> (</w:t>
      </w:r>
      <w:r w:rsidR="00761AEE" w:rsidRPr="006A616D">
        <w:t>trzech</w:t>
      </w:r>
      <w:r w:rsidRPr="006A616D">
        <w:t>) lat</w:t>
      </w:r>
      <w:r w:rsidRPr="00E27564">
        <w:rPr>
          <w:sz w:val="22"/>
          <w:szCs w:val="22"/>
        </w:rPr>
        <w:t xml:space="preserve"> przed upływem terminu składania ofert, a jeżeli okres prowadzenia działalności jest krótszy - w tym okresie </w:t>
      </w:r>
      <w:bookmarkEnd w:id="3"/>
      <w:r w:rsidRPr="00E27564">
        <w:rPr>
          <w:sz w:val="22"/>
          <w:szCs w:val="22"/>
        </w:rPr>
        <w:t>co najmniej 10 (dziesięć) kursów i/lub szkoleń i/lub akademii dla których przeprowadziła certyfikacje z zakresu IT</w:t>
      </w:r>
      <w:r w:rsidR="00A95447" w:rsidRPr="00207FE2">
        <w:rPr>
          <w:sz w:val="22"/>
          <w:szCs w:val="22"/>
        </w:rPr>
        <w:t xml:space="preserve">, dla łącznie nie mniej niż 20 osób lub o wartości </w:t>
      </w:r>
      <w:r w:rsidR="00207FE2">
        <w:rPr>
          <w:sz w:val="22"/>
          <w:szCs w:val="22"/>
        </w:rPr>
        <w:t xml:space="preserve">łącznie </w:t>
      </w:r>
      <w:r w:rsidR="00A95447" w:rsidRPr="00207FE2">
        <w:rPr>
          <w:sz w:val="22"/>
          <w:szCs w:val="22"/>
        </w:rPr>
        <w:t xml:space="preserve">nie mniej </w:t>
      </w:r>
      <w:r w:rsidR="00A95447" w:rsidRPr="006A616D">
        <w:rPr>
          <w:sz w:val="22"/>
          <w:szCs w:val="22"/>
        </w:rPr>
        <w:t xml:space="preserve">niż </w:t>
      </w:r>
      <w:r w:rsidR="00761AEE" w:rsidRPr="006A616D">
        <w:rPr>
          <w:sz w:val="22"/>
          <w:szCs w:val="22"/>
        </w:rPr>
        <w:t>12</w:t>
      </w:r>
      <w:r w:rsidR="00A95447" w:rsidRPr="006A616D">
        <w:rPr>
          <w:sz w:val="22"/>
          <w:szCs w:val="22"/>
        </w:rPr>
        <w:t xml:space="preserve"> tysięcy złotych </w:t>
      </w:r>
      <w:r w:rsidRPr="006A616D">
        <w:rPr>
          <w:sz w:val="22"/>
          <w:szCs w:val="22"/>
        </w:rPr>
        <w:t>;</w:t>
      </w:r>
    </w:p>
    <w:p w14:paraId="608B3647" w14:textId="77777777"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207FE2">
        <w:rPr>
          <w:sz w:val="22"/>
          <w:szCs w:val="22"/>
        </w:rPr>
        <w:t>oraz</w:t>
      </w:r>
    </w:p>
    <w:p w14:paraId="57AE2239" w14:textId="77777777"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p>
    <w:p w14:paraId="4E63DC24" w14:textId="77777777"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sz w:val="22"/>
          <w:szCs w:val="22"/>
        </w:rPr>
      </w:pPr>
      <w:r w:rsidRPr="00207FE2">
        <w:rPr>
          <w:sz w:val="22"/>
          <w:szCs w:val="22"/>
        </w:rPr>
        <w:t xml:space="preserve">2) Wykonawca dysponuje: </w:t>
      </w:r>
    </w:p>
    <w:p w14:paraId="04CFE414" w14:textId="2360F27D" w:rsidR="00761AEE"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4"/>
        <w:jc w:val="both"/>
        <w:rPr>
          <w:bCs/>
          <w:sz w:val="22"/>
          <w:szCs w:val="22"/>
          <w:shd w:val="clear" w:color="auto" w:fill="FFFFFF"/>
        </w:rPr>
      </w:pPr>
      <w:r w:rsidRPr="00207FE2">
        <w:rPr>
          <w:sz w:val="22"/>
          <w:szCs w:val="22"/>
        </w:rPr>
        <w:t xml:space="preserve">a) co najmniej </w:t>
      </w:r>
      <w:r w:rsidRPr="006A616D">
        <w:rPr>
          <w:sz w:val="22"/>
          <w:szCs w:val="22"/>
        </w:rPr>
        <w:t>dwoma osoba</w:t>
      </w:r>
      <w:r w:rsidR="00761AEE" w:rsidRPr="006A616D">
        <w:rPr>
          <w:sz w:val="22"/>
          <w:szCs w:val="22"/>
        </w:rPr>
        <w:t>mi</w:t>
      </w:r>
      <w:r w:rsidRPr="00207FE2">
        <w:rPr>
          <w:sz w:val="22"/>
          <w:szCs w:val="22"/>
        </w:rPr>
        <w:t>, które posiadają aktualny certyfikat poświadczający kompetencje A</w:t>
      </w:r>
      <w:r w:rsidRPr="00207FE2">
        <w:rPr>
          <w:bCs/>
          <w:sz w:val="22"/>
          <w:szCs w:val="22"/>
          <w:shd w:val="clear" w:color="auto" w:fill="FFFFFF"/>
        </w:rPr>
        <w:t xml:space="preserve">udytora Wiodącego ISO/IEC 42001 i/lub Audytora Wiodącego ISO/IEC 27001 i/lub Audytora Wiodącego ISO/IEC 22301 </w:t>
      </w:r>
    </w:p>
    <w:p w14:paraId="68013F72" w14:textId="1AF359FC"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4"/>
        <w:jc w:val="both"/>
        <w:rPr>
          <w:bCs/>
          <w:sz w:val="22"/>
          <w:szCs w:val="22"/>
          <w:shd w:val="clear" w:color="auto" w:fill="FFFFFF"/>
        </w:rPr>
      </w:pPr>
      <w:r w:rsidRPr="007B3B81">
        <w:rPr>
          <w:bCs/>
          <w:sz w:val="22"/>
          <w:szCs w:val="22"/>
          <w:shd w:val="clear" w:color="auto" w:fill="FFFFFF"/>
        </w:rPr>
        <w:t>lub</w:t>
      </w:r>
    </w:p>
    <w:p w14:paraId="12EBE79C" w14:textId="77777777"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4"/>
        <w:jc w:val="both"/>
        <w:rPr>
          <w:bCs/>
          <w:sz w:val="22"/>
          <w:szCs w:val="22"/>
          <w:shd w:val="clear" w:color="auto" w:fill="FFFFFF"/>
        </w:rPr>
      </w:pPr>
      <w:r w:rsidRPr="00207FE2">
        <w:rPr>
          <w:bCs/>
          <w:sz w:val="22"/>
          <w:szCs w:val="22"/>
          <w:shd w:val="clear" w:color="auto" w:fill="FFFFFF"/>
        </w:rPr>
        <w:t>b) Systemem Certyfikacji Kwalifikacji KCA oraz ma uprawnienia do wystawienia Certyfikatu KCA.</w:t>
      </w:r>
    </w:p>
    <w:p w14:paraId="7F21146C" w14:textId="77777777" w:rsidR="00C41B9B"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p>
    <w:p w14:paraId="331981C0" w14:textId="77777777" w:rsidR="00C41B9B" w:rsidRPr="00207FE2" w:rsidRDefault="00C41B9B" w:rsidP="00E27564">
      <w:pPr>
        <w:spacing w:line="276" w:lineRule="auto"/>
        <w:jc w:val="both"/>
        <w:rPr>
          <w:sz w:val="22"/>
          <w:szCs w:val="22"/>
          <w:u w:val="single"/>
        </w:rPr>
      </w:pPr>
      <w:r w:rsidRPr="00207FE2">
        <w:rPr>
          <w:sz w:val="22"/>
          <w:szCs w:val="22"/>
          <w:u w:val="single"/>
        </w:rPr>
        <w:t>W celu potwierdzenia spełniania przez wykonawcę warunków udziału w postępowaniu dotyczących zdolności zawodowej zamawiający żąda:</w:t>
      </w:r>
    </w:p>
    <w:p w14:paraId="5C770899" w14:textId="3CD26BB5" w:rsidR="002F1D27" w:rsidRPr="00E27564" w:rsidRDefault="00C41B9B" w:rsidP="002F1D27">
      <w:pPr>
        <w:pStyle w:val="Akapitzlist"/>
        <w:tabs>
          <w:tab w:val="left" w:pos="1276"/>
        </w:tabs>
        <w:suppressAutoHyphens w:val="0"/>
        <w:autoSpaceDE w:val="0"/>
        <w:autoSpaceDN w:val="0"/>
        <w:adjustRightInd w:val="0"/>
        <w:spacing w:after="120"/>
        <w:ind w:left="426" w:hanging="284"/>
        <w:jc w:val="both"/>
        <w:rPr>
          <w:rFonts w:ascii="Times New Roman" w:hAnsi="Times New Roman"/>
          <w:sz w:val="22"/>
          <w:szCs w:val="22"/>
        </w:rPr>
      </w:pPr>
      <w:r w:rsidRPr="00207FE2">
        <w:rPr>
          <w:rFonts w:ascii="Times New Roman" w:hAnsi="Times New Roman"/>
          <w:sz w:val="22"/>
          <w:szCs w:val="22"/>
        </w:rPr>
        <w:t xml:space="preserve">1) </w:t>
      </w:r>
      <w:r w:rsidR="002F1D27" w:rsidRPr="002F1D27">
        <w:rPr>
          <w:rFonts w:ascii="Times New Roman" w:hAnsi="Times New Roman"/>
          <w:bCs/>
          <w:sz w:val="22"/>
          <w:szCs w:val="22"/>
        </w:rPr>
        <w:t>„wykaz usług”,</w:t>
      </w:r>
      <w:r w:rsidR="002F1D27" w:rsidRPr="00207FE2">
        <w:rPr>
          <w:rFonts w:ascii="Times New Roman" w:hAnsi="Times New Roman"/>
          <w:sz w:val="22"/>
          <w:szCs w:val="22"/>
        </w:rPr>
        <w:t xml:space="preserve"> </w:t>
      </w:r>
      <w:r w:rsidR="002F1D27" w:rsidRPr="007B3B81">
        <w:rPr>
          <w:rFonts w:ascii="Times New Roman" w:hAnsi="Times New Roman"/>
          <w:sz w:val="22"/>
          <w:szCs w:val="22"/>
        </w:rPr>
        <w:t>3 (trzech)</w:t>
      </w:r>
      <w:r w:rsidR="002F1D27" w:rsidRPr="007B3B81">
        <w:rPr>
          <w:rFonts w:ascii="Times New Roman" w:hAnsi="Times New Roman"/>
          <w:color w:val="0070C0"/>
          <w:sz w:val="22"/>
          <w:szCs w:val="22"/>
        </w:rPr>
        <w:t xml:space="preserve"> </w:t>
      </w:r>
      <w:r w:rsidR="002F1D27" w:rsidRPr="007B3B81">
        <w:rPr>
          <w:rFonts w:ascii="Times New Roman" w:hAnsi="Times New Roman"/>
          <w:sz w:val="22"/>
          <w:szCs w:val="22"/>
        </w:rPr>
        <w:t>lat</w:t>
      </w:r>
      <w:r w:rsidR="002F1D27" w:rsidRPr="00E27564">
        <w:rPr>
          <w:rFonts w:ascii="Times New Roman" w:hAnsi="Times New Roman"/>
          <w:sz w:val="22"/>
          <w:szCs w:val="22"/>
        </w:rPr>
        <w:t xml:space="preserve"> przed upływem terminu składania ofert, a jeżeli okres prowadzenia działalności jest krótszy - w tym okresie – zgodnie z </w:t>
      </w:r>
      <w:r w:rsidR="002F1D27" w:rsidRPr="00E27564">
        <w:rPr>
          <w:rFonts w:ascii="Times New Roman" w:hAnsi="Times New Roman"/>
          <w:b/>
          <w:bCs/>
          <w:sz w:val="22"/>
          <w:szCs w:val="22"/>
        </w:rPr>
        <w:t xml:space="preserve">Załącznikiem nr </w:t>
      </w:r>
      <w:r w:rsidR="004239FC">
        <w:rPr>
          <w:rFonts w:ascii="Times New Roman" w:hAnsi="Times New Roman"/>
          <w:b/>
          <w:bCs/>
          <w:sz w:val="22"/>
          <w:szCs w:val="22"/>
        </w:rPr>
        <w:t>4</w:t>
      </w:r>
      <w:r w:rsidR="002F1D27" w:rsidRPr="00E27564">
        <w:rPr>
          <w:rFonts w:ascii="Times New Roman" w:hAnsi="Times New Roman"/>
          <w:b/>
          <w:bCs/>
          <w:sz w:val="22"/>
          <w:szCs w:val="22"/>
        </w:rPr>
        <w:t xml:space="preserve"> </w:t>
      </w:r>
      <w:r w:rsidR="002F1D27" w:rsidRPr="00E27564">
        <w:rPr>
          <w:rFonts w:ascii="Times New Roman" w:hAnsi="Times New Roman"/>
          <w:bCs/>
          <w:sz w:val="22"/>
          <w:szCs w:val="22"/>
        </w:rPr>
        <w:t>do Zapytania ofertowego;</w:t>
      </w:r>
    </w:p>
    <w:p w14:paraId="5628A0AB" w14:textId="703734F5" w:rsidR="00C41B9B" w:rsidRPr="00207FE2" w:rsidRDefault="00C41B9B" w:rsidP="009C5A04">
      <w:pPr>
        <w:pStyle w:val="Akapitzlist"/>
        <w:tabs>
          <w:tab w:val="left" w:pos="1276"/>
        </w:tabs>
        <w:suppressAutoHyphens w:val="0"/>
        <w:autoSpaceDE w:val="0"/>
        <w:autoSpaceDN w:val="0"/>
        <w:adjustRightInd w:val="0"/>
        <w:spacing w:after="120"/>
        <w:ind w:left="426" w:hanging="284"/>
        <w:jc w:val="both"/>
        <w:rPr>
          <w:sz w:val="22"/>
          <w:szCs w:val="22"/>
        </w:rPr>
      </w:pPr>
      <w:r w:rsidRPr="00207FE2">
        <w:rPr>
          <w:rFonts w:ascii="Times New Roman" w:hAnsi="Times New Roman"/>
          <w:sz w:val="22"/>
          <w:szCs w:val="22"/>
          <w:shd w:val="clear" w:color="auto" w:fill="FFFFFF"/>
        </w:rPr>
        <w:t>oraz</w:t>
      </w:r>
    </w:p>
    <w:p w14:paraId="254E76DC" w14:textId="3F22BBCF" w:rsidR="002F1D27" w:rsidRDefault="00C41B9B" w:rsidP="002F1D27">
      <w:pPr>
        <w:pStyle w:val="Akapitzlist"/>
        <w:tabs>
          <w:tab w:val="left" w:pos="1276"/>
        </w:tabs>
        <w:suppressAutoHyphens w:val="0"/>
        <w:autoSpaceDE w:val="0"/>
        <w:autoSpaceDN w:val="0"/>
        <w:adjustRightInd w:val="0"/>
        <w:spacing w:after="120"/>
        <w:ind w:left="426" w:hanging="284"/>
        <w:jc w:val="both"/>
        <w:rPr>
          <w:rFonts w:ascii="Times New Roman" w:hAnsi="Times New Roman"/>
          <w:i/>
          <w:iCs/>
          <w:sz w:val="22"/>
          <w:szCs w:val="22"/>
          <w:shd w:val="clear" w:color="auto" w:fill="FFFFFF"/>
        </w:rPr>
      </w:pPr>
      <w:r w:rsidRPr="00207FE2">
        <w:rPr>
          <w:rFonts w:ascii="Times New Roman" w:hAnsi="Times New Roman"/>
          <w:sz w:val="22"/>
          <w:szCs w:val="22"/>
        </w:rPr>
        <w:t xml:space="preserve">2) </w:t>
      </w:r>
      <w:r w:rsidR="002F1D27" w:rsidRPr="00207FE2">
        <w:rPr>
          <w:rFonts w:ascii="Times New Roman" w:hAnsi="Times New Roman"/>
          <w:sz w:val="22"/>
          <w:szCs w:val="22"/>
        </w:rPr>
        <w:t>kopi certyfikatu A</w:t>
      </w:r>
      <w:r w:rsidR="002F1D27" w:rsidRPr="00207FE2">
        <w:rPr>
          <w:rFonts w:ascii="Times New Roman" w:hAnsi="Times New Roman"/>
          <w:bCs/>
          <w:sz w:val="22"/>
          <w:szCs w:val="22"/>
          <w:shd w:val="clear" w:color="auto" w:fill="FFFFFF"/>
        </w:rPr>
        <w:t xml:space="preserve">udytora Wiodącego ISO/IEC 42001 i/lub Audytora Wiodącego ISO/IEC 27001 i/lub Audytora Wiodącego ISO/IEC 22301 lub Systemu Certyfikacji Kwalifikacji KCA </w:t>
      </w:r>
      <w:r w:rsidR="002F1D27" w:rsidRPr="00207FE2">
        <w:rPr>
          <w:rFonts w:ascii="Times New Roman" w:hAnsi="Times New Roman"/>
          <w:sz w:val="22"/>
          <w:szCs w:val="22"/>
          <w:shd w:val="clear" w:color="auto" w:fill="FFFFFF"/>
        </w:rPr>
        <w:t xml:space="preserve">potwierdzonego </w:t>
      </w:r>
      <w:r w:rsidR="002F1D27" w:rsidRPr="00207FE2">
        <w:rPr>
          <w:rFonts w:ascii="Times New Roman" w:hAnsi="Times New Roman"/>
          <w:i/>
          <w:iCs/>
          <w:sz w:val="22"/>
          <w:szCs w:val="22"/>
          <w:shd w:val="clear" w:color="auto" w:fill="FFFFFF"/>
        </w:rPr>
        <w:t>„za zgodność z oryginałem”</w:t>
      </w:r>
    </w:p>
    <w:p w14:paraId="342CACC3" w14:textId="4E329696" w:rsidR="00C41B9B" w:rsidRPr="00E27564" w:rsidRDefault="00C41B9B" w:rsidP="002F1D27">
      <w:pPr>
        <w:pStyle w:val="Akapitzlist"/>
        <w:tabs>
          <w:tab w:val="left" w:pos="1276"/>
        </w:tabs>
        <w:suppressAutoHyphens w:val="0"/>
        <w:autoSpaceDE w:val="0"/>
        <w:autoSpaceDN w:val="0"/>
        <w:adjustRightInd w:val="0"/>
        <w:spacing w:after="120"/>
        <w:ind w:left="426" w:hanging="284"/>
        <w:jc w:val="both"/>
        <w:rPr>
          <w:bCs/>
          <w:sz w:val="22"/>
          <w:szCs w:val="22"/>
          <w:shd w:val="clear" w:color="auto" w:fill="FFFFFF"/>
        </w:rPr>
      </w:pPr>
    </w:p>
    <w:p w14:paraId="30EC817E" w14:textId="77777777" w:rsidR="00C41B9B" w:rsidRPr="00E27564" w:rsidRDefault="00C41B9B" w:rsidP="00E27564">
      <w:pPr>
        <w:spacing w:line="276" w:lineRule="auto"/>
        <w:ind w:left="284" w:hanging="284"/>
        <w:rPr>
          <w:b/>
          <w:sz w:val="22"/>
          <w:szCs w:val="22"/>
          <w:shd w:val="clear" w:color="auto" w:fill="FFFFFF"/>
        </w:rPr>
      </w:pPr>
      <w:r w:rsidRPr="00E27564">
        <w:rPr>
          <w:b/>
          <w:sz w:val="22"/>
          <w:szCs w:val="22"/>
          <w:shd w:val="clear" w:color="auto" w:fill="FFFFFF"/>
        </w:rPr>
        <w:t>Dla części nr 2</w:t>
      </w:r>
    </w:p>
    <w:p w14:paraId="7C3091A4" w14:textId="77777777" w:rsidR="00C41B9B" w:rsidRPr="00E27564" w:rsidRDefault="00C41B9B" w:rsidP="00E27564">
      <w:pPr>
        <w:spacing w:line="276" w:lineRule="auto"/>
        <w:jc w:val="both"/>
        <w:rPr>
          <w:rFonts w:eastAsia="Calibri"/>
          <w:sz w:val="22"/>
          <w:szCs w:val="22"/>
          <w:u w:val="single"/>
          <w:lang w:val="x-none" w:eastAsia="ar-SA"/>
        </w:rPr>
      </w:pPr>
      <w:r w:rsidRPr="00E27564">
        <w:rPr>
          <w:rFonts w:eastAsia="Calibri"/>
          <w:sz w:val="22"/>
          <w:szCs w:val="22"/>
          <w:u w:val="single"/>
          <w:lang w:val="x-none" w:eastAsia="ar-SA"/>
        </w:rPr>
        <w:t>Zamawiający uzna warunek za spełniony jeżeli Wykonawc</w:t>
      </w:r>
      <w:r w:rsidRPr="00E27564">
        <w:rPr>
          <w:rFonts w:eastAsia="Calibri"/>
          <w:sz w:val="22"/>
          <w:szCs w:val="22"/>
          <w:u w:val="single"/>
          <w:lang w:eastAsia="ar-SA"/>
        </w:rPr>
        <w:t>a:</w:t>
      </w:r>
    </w:p>
    <w:p w14:paraId="21A00B0D" w14:textId="65723397" w:rsidR="00A95447"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t>a) wykonał w okresie ostatnich 3 (trzech) lat przed upływem terminu składania ofert, a jeżeli okres prowadzenia działalności jest krótszy - w tym okresie co najmniej 7 (siedem) kursów i/lub szkoleń i/lub akademii dla których przeprowadziła walidację/egzamin z zakresu administracji</w:t>
      </w:r>
      <w:r w:rsidR="00A95447" w:rsidRPr="00207FE2">
        <w:rPr>
          <w:sz w:val="22"/>
          <w:szCs w:val="22"/>
        </w:rPr>
        <w:t xml:space="preserve">, dla łącznie nie mniej niż 40  osób lub o wartości </w:t>
      </w:r>
      <w:r w:rsidR="00207FE2">
        <w:rPr>
          <w:sz w:val="22"/>
          <w:szCs w:val="22"/>
        </w:rPr>
        <w:t xml:space="preserve">łącznie </w:t>
      </w:r>
      <w:r w:rsidR="00A95447" w:rsidRPr="00207FE2">
        <w:rPr>
          <w:sz w:val="22"/>
          <w:szCs w:val="22"/>
        </w:rPr>
        <w:t>nie mniej niż 12 tysięcy złotych ;</w:t>
      </w:r>
    </w:p>
    <w:p w14:paraId="1736D164" w14:textId="77777777" w:rsidR="00C41B9B" w:rsidRPr="00E27564"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t xml:space="preserve">oraz </w:t>
      </w:r>
    </w:p>
    <w:p w14:paraId="2D0B9BC2" w14:textId="77777777" w:rsidR="00C41B9B" w:rsidRPr="00E27564"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t xml:space="preserve">b) posiada </w:t>
      </w:r>
      <w:r w:rsidRPr="00E27564">
        <w:rPr>
          <w:color w:val="000000"/>
          <w:sz w:val="22"/>
          <w:szCs w:val="22"/>
          <w:shd w:val="clear" w:color="auto" w:fill="FFFFFF"/>
        </w:rPr>
        <w:t xml:space="preserve">aktualny certyfikat </w:t>
      </w:r>
      <w:r w:rsidRPr="00207FE2">
        <w:rPr>
          <w:sz w:val="22"/>
          <w:szCs w:val="22"/>
          <w:shd w:val="clear" w:color="auto" w:fill="FFFFFF"/>
        </w:rPr>
        <w:t>ISO 9001:2015</w:t>
      </w:r>
    </w:p>
    <w:p w14:paraId="31631E52" w14:textId="77777777" w:rsidR="00C41B9B" w:rsidRPr="00E27564" w:rsidRDefault="00C41B9B" w:rsidP="00E27564">
      <w:pPr>
        <w:spacing w:line="276" w:lineRule="auto"/>
        <w:ind w:left="284"/>
        <w:jc w:val="both"/>
        <w:rPr>
          <w:bCs/>
          <w:sz w:val="22"/>
          <w:szCs w:val="22"/>
          <w:shd w:val="clear" w:color="auto" w:fill="FFFFFF"/>
        </w:rPr>
      </w:pPr>
    </w:p>
    <w:p w14:paraId="428EF626" w14:textId="77777777" w:rsidR="00C41B9B" w:rsidRPr="00E27564" w:rsidRDefault="00C41B9B" w:rsidP="00E27564">
      <w:pPr>
        <w:spacing w:line="276" w:lineRule="auto"/>
        <w:jc w:val="both"/>
        <w:rPr>
          <w:sz w:val="22"/>
          <w:szCs w:val="22"/>
          <w:u w:val="single"/>
        </w:rPr>
      </w:pPr>
      <w:r w:rsidRPr="00E27564">
        <w:rPr>
          <w:sz w:val="22"/>
          <w:szCs w:val="22"/>
          <w:u w:val="single"/>
        </w:rPr>
        <w:t xml:space="preserve">W celu potwierdzenia spełniania przez wykonawcę </w:t>
      </w:r>
      <w:proofErr w:type="spellStart"/>
      <w:r w:rsidRPr="00E27564">
        <w:rPr>
          <w:sz w:val="22"/>
          <w:szCs w:val="22"/>
          <w:u w:val="single"/>
        </w:rPr>
        <w:t>ww</w:t>
      </w:r>
      <w:proofErr w:type="spellEnd"/>
      <w:r w:rsidRPr="00E27564">
        <w:rPr>
          <w:sz w:val="22"/>
          <w:szCs w:val="22"/>
          <w:u w:val="single"/>
        </w:rPr>
        <w:t xml:space="preserve"> warunków udziału w postępowaniu dotyczących zdolności zawodowej zamawiający żąda:</w:t>
      </w:r>
    </w:p>
    <w:p w14:paraId="0185D8CA" w14:textId="53F71D55" w:rsidR="00C41B9B" w:rsidRDefault="00C41B9B"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bCs/>
          <w:sz w:val="22"/>
          <w:szCs w:val="22"/>
        </w:rPr>
      </w:pPr>
      <w:r w:rsidRPr="00E27564">
        <w:rPr>
          <w:rFonts w:ascii="Times New Roman" w:hAnsi="Times New Roman"/>
          <w:sz w:val="22"/>
          <w:szCs w:val="22"/>
        </w:rPr>
        <w:t xml:space="preserve">1) </w:t>
      </w:r>
      <w:r w:rsidRPr="009A691D">
        <w:rPr>
          <w:rFonts w:ascii="Times New Roman" w:hAnsi="Times New Roman"/>
          <w:bCs/>
          <w:sz w:val="22"/>
          <w:szCs w:val="22"/>
        </w:rPr>
        <w:t>„wykaz usług”,</w:t>
      </w:r>
      <w:r w:rsidRPr="00E27564">
        <w:rPr>
          <w:rFonts w:ascii="Times New Roman" w:hAnsi="Times New Roman"/>
          <w:sz w:val="22"/>
          <w:szCs w:val="22"/>
        </w:rPr>
        <w:t xml:space="preserve"> wykonanych w okresie ostatnich 3 (trzech) lat przed upływem terminu składania ofert, a jeżeli okres prowadzenia działalności jest krótszy - w tym okresie – zgodnie z </w:t>
      </w:r>
      <w:r w:rsidRPr="00E27564">
        <w:rPr>
          <w:rFonts w:ascii="Times New Roman" w:hAnsi="Times New Roman"/>
          <w:b/>
          <w:bCs/>
          <w:sz w:val="22"/>
          <w:szCs w:val="22"/>
        </w:rPr>
        <w:t xml:space="preserve">Załącznikiem nr </w:t>
      </w:r>
      <w:r w:rsidR="004239FC">
        <w:rPr>
          <w:rFonts w:ascii="Times New Roman" w:hAnsi="Times New Roman"/>
          <w:b/>
          <w:bCs/>
          <w:sz w:val="22"/>
          <w:szCs w:val="22"/>
        </w:rPr>
        <w:t>4</w:t>
      </w:r>
      <w:r w:rsidRPr="00E27564">
        <w:rPr>
          <w:rFonts w:ascii="Times New Roman" w:hAnsi="Times New Roman"/>
          <w:b/>
          <w:bCs/>
          <w:sz w:val="22"/>
          <w:szCs w:val="22"/>
        </w:rPr>
        <w:t xml:space="preserve"> </w:t>
      </w:r>
      <w:r w:rsidRPr="00E27564">
        <w:rPr>
          <w:rFonts w:ascii="Times New Roman" w:hAnsi="Times New Roman"/>
          <w:bCs/>
          <w:sz w:val="22"/>
          <w:szCs w:val="22"/>
        </w:rPr>
        <w:t>do Zapytania ofertowego</w:t>
      </w:r>
    </w:p>
    <w:p w14:paraId="2F3F4B84" w14:textId="4205C890" w:rsidR="006B15B7" w:rsidRPr="00E27564" w:rsidRDefault="006B15B7"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bCs/>
          <w:sz w:val="22"/>
          <w:szCs w:val="22"/>
        </w:rPr>
      </w:pPr>
      <w:r>
        <w:rPr>
          <w:rFonts w:ascii="Times New Roman" w:hAnsi="Times New Roman"/>
          <w:bCs/>
          <w:sz w:val="22"/>
          <w:szCs w:val="22"/>
        </w:rPr>
        <w:t>oraz</w:t>
      </w:r>
    </w:p>
    <w:p w14:paraId="06DA6DB7" w14:textId="77777777" w:rsidR="00C41B9B" w:rsidRPr="00E27564" w:rsidRDefault="00C41B9B"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bCs/>
          <w:sz w:val="22"/>
          <w:szCs w:val="22"/>
        </w:rPr>
      </w:pPr>
      <w:r w:rsidRPr="00E27564">
        <w:rPr>
          <w:rFonts w:ascii="Times New Roman" w:hAnsi="Times New Roman"/>
          <w:bCs/>
          <w:sz w:val="22"/>
          <w:szCs w:val="22"/>
        </w:rPr>
        <w:t xml:space="preserve">2) kopi </w:t>
      </w:r>
      <w:r w:rsidRPr="00E27564">
        <w:rPr>
          <w:rFonts w:ascii="Times New Roman" w:hAnsi="Times New Roman"/>
          <w:color w:val="000000"/>
          <w:sz w:val="22"/>
          <w:szCs w:val="22"/>
          <w:shd w:val="clear" w:color="auto" w:fill="FFFFFF"/>
        </w:rPr>
        <w:t xml:space="preserve">aktualnego certyfikatu </w:t>
      </w:r>
      <w:r w:rsidRPr="00207FE2">
        <w:rPr>
          <w:rFonts w:ascii="Times New Roman" w:hAnsi="Times New Roman"/>
          <w:sz w:val="22"/>
          <w:szCs w:val="22"/>
          <w:shd w:val="clear" w:color="auto" w:fill="FFFFFF"/>
        </w:rPr>
        <w:t xml:space="preserve">ISO 9001:2015, potwierdzonego </w:t>
      </w:r>
      <w:r w:rsidRPr="00207FE2">
        <w:rPr>
          <w:rFonts w:ascii="Times New Roman" w:hAnsi="Times New Roman"/>
          <w:i/>
          <w:iCs/>
          <w:sz w:val="22"/>
          <w:szCs w:val="22"/>
          <w:shd w:val="clear" w:color="auto" w:fill="FFFFFF"/>
        </w:rPr>
        <w:t>„za zgodność z oryginałem”</w:t>
      </w:r>
    </w:p>
    <w:p w14:paraId="04AFBF08" w14:textId="77777777" w:rsidR="00C41B9B" w:rsidRPr="00E27564" w:rsidRDefault="00C41B9B"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sz w:val="22"/>
          <w:szCs w:val="22"/>
        </w:rPr>
      </w:pPr>
    </w:p>
    <w:p w14:paraId="654041B3" w14:textId="77777777" w:rsidR="00C41B9B" w:rsidRPr="00E27564" w:rsidRDefault="00C41B9B" w:rsidP="00E27564">
      <w:pPr>
        <w:spacing w:line="276" w:lineRule="auto"/>
        <w:ind w:left="284" w:hanging="284"/>
        <w:rPr>
          <w:b/>
          <w:sz w:val="22"/>
          <w:szCs w:val="22"/>
          <w:shd w:val="clear" w:color="auto" w:fill="FFFFFF"/>
        </w:rPr>
      </w:pPr>
    </w:p>
    <w:p w14:paraId="6D256387" w14:textId="77777777" w:rsidR="00C41B9B" w:rsidRPr="00E27564" w:rsidRDefault="00C41B9B" w:rsidP="00E27564">
      <w:pPr>
        <w:spacing w:line="276" w:lineRule="auto"/>
        <w:ind w:left="284" w:hanging="284"/>
        <w:rPr>
          <w:b/>
          <w:sz w:val="22"/>
          <w:szCs w:val="22"/>
          <w:shd w:val="clear" w:color="auto" w:fill="FFFFFF"/>
        </w:rPr>
      </w:pPr>
      <w:r w:rsidRPr="00E27564">
        <w:rPr>
          <w:b/>
          <w:sz w:val="22"/>
          <w:szCs w:val="22"/>
          <w:shd w:val="clear" w:color="auto" w:fill="FFFFFF"/>
        </w:rPr>
        <w:t>Dla części nr 3</w:t>
      </w:r>
    </w:p>
    <w:p w14:paraId="4E681EFD" w14:textId="77777777" w:rsidR="00C41B9B" w:rsidRPr="00E27564" w:rsidRDefault="00C41B9B" w:rsidP="00E27564">
      <w:pPr>
        <w:spacing w:line="276" w:lineRule="auto"/>
        <w:jc w:val="both"/>
        <w:rPr>
          <w:rFonts w:eastAsia="Calibri"/>
          <w:sz w:val="22"/>
          <w:szCs w:val="22"/>
          <w:u w:val="single"/>
          <w:lang w:val="x-none" w:eastAsia="ar-SA"/>
        </w:rPr>
      </w:pPr>
      <w:r w:rsidRPr="00E27564">
        <w:rPr>
          <w:rFonts w:eastAsia="Calibri"/>
          <w:sz w:val="22"/>
          <w:szCs w:val="22"/>
          <w:u w:val="single"/>
          <w:lang w:val="x-none" w:eastAsia="ar-SA"/>
        </w:rPr>
        <w:t>Zamawiający uzna warunek za spełniony jeżeli Wykonawc</w:t>
      </w:r>
      <w:r w:rsidRPr="00E27564">
        <w:rPr>
          <w:rFonts w:eastAsia="Calibri"/>
          <w:sz w:val="22"/>
          <w:szCs w:val="22"/>
          <w:u w:val="single"/>
          <w:lang w:eastAsia="ar-SA"/>
        </w:rPr>
        <w:t>a:</w:t>
      </w:r>
    </w:p>
    <w:p w14:paraId="7CB9F1CD" w14:textId="56C66DCD" w:rsidR="00A95447" w:rsidRPr="00207FE2"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t xml:space="preserve">a) wykonał w okresie ostatnich 3 (trzech) lat przed upływem terminu składania ofert, a jeżeli okres prowadzenia działalności jest krótszy - w tym okresie co najmniej 7 (siedem) kursów i/lub szkoleń i/lub akademii dla których przeprowadziła walidację/egzamin z zakresu </w:t>
      </w:r>
      <w:r w:rsidR="00A95447" w:rsidRPr="00E27564">
        <w:rPr>
          <w:sz w:val="22"/>
          <w:szCs w:val="22"/>
        </w:rPr>
        <w:t xml:space="preserve">edukacji </w:t>
      </w:r>
      <w:r w:rsidR="00A95447" w:rsidRPr="007B3B81">
        <w:rPr>
          <w:sz w:val="22"/>
          <w:szCs w:val="22"/>
        </w:rPr>
        <w:t xml:space="preserve">dla łącznie nie mniej niż 20 osób lub o wartości </w:t>
      </w:r>
      <w:r w:rsidR="00207FE2" w:rsidRPr="007B3B81">
        <w:rPr>
          <w:sz w:val="22"/>
          <w:szCs w:val="22"/>
        </w:rPr>
        <w:t xml:space="preserve">łącznie </w:t>
      </w:r>
      <w:r w:rsidR="00A95447" w:rsidRPr="007B3B81">
        <w:rPr>
          <w:sz w:val="22"/>
          <w:szCs w:val="22"/>
        </w:rPr>
        <w:t>nie mniej niż 6 tysięcy złotych ;</w:t>
      </w:r>
    </w:p>
    <w:p w14:paraId="5612F52E" w14:textId="77777777" w:rsidR="00C41B9B" w:rsidRPr="00E27564"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lastRenderedPageBreak/>
        <w:t xml:space="preserve">oraz </w:t>
      </w:r>
    </w:p>
    <w:p w14:paraId="3054BE81" w14:textId="77777777" w:rsidR="00C41B9B" w:rsidRPr="00E27564" w:rsidRDefault="00C41B9B" w:rsidP="00E2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sz w:val="22"/>
          <w:szCs w:val="22"/>
        </w:rPr>
      </w:pPr>
      <w:r w:rsidRPr="00E27564">
        <w:rPr>
          <w:sz w:val="22"/>
          <w:szCs w:val="22"/>
        </w:rPr>
        <w:t xml:space="preserve">b) posiada </w:t>
      </w:r>
      <w:r w:rsidRPr="00E27564">
        <w:rPr>
          <w:color w:val="000000"/>
          <w:sz w:val="22"/>
          <w:szCs w:val="22"/>
          <w:shd w:val="clear" w:color="auto" w:fill="FFFFFF"/>
        </w:rPr>
        <w:t xml:space="preserve">aktualny certyfikat </w:t>
      </w:r>
      <w:r w:rsidRPr="00207FE2">
        <w:rPr>
          <w:sz w:val="22"/>
          <w:szCs w:val="22"/>
          <w:shd w:val="clear" w:color="auto" w:fill="FFFFFF"/>
        </w:rPr>
        <w:t>ISO 9001:2015</w:t>
      </w:r>
    </w:p>
    <w:p w14:paraId="3E1D17B5" w14:textId="77777777" w:rsidR="00C41B9B" w:rsidRPr="00E27564" w:rsidRDefault="00C41B9B" w:rsidP="00E27564">
      <w:pPr>
        <w:spacing w:line="276" w:lineRule="auto"/>
        <w:ind w:left="284"/>
        <w:jc w:val="both"/>
        <w:rPr>
          <w:bCs/>
          <w:sz w:val="22"/>
          <w:szCs w:val="22"/>
          <w:u w:val="single"/>
          <w:shd w:val="clear" w:color="auto" w:fill="FFFFFF"/>
        </w:rPr>
      </w:pPr>
    </w:p>
    <w:p w14:paraId="7D23411C" w14:textId="77777777" w:rsidR="00C41B9B" w:rsidRPr="00E27564" w:rsidRDefault="00C41B9B" w:rsidP="00E27564">
      <w:pPr>
        <w:spacing w:line="276" w:lineRule="auto"/>
        <w:jc w:val="both"/>
        <w:rPr>
          <w:sz w:val="22"/>
          <w:szCs w:val="22"/>
          <w:u w:val="single"/>
        </w:rPr>
      </w:pPr>
      <w:r w:rsidRPr="00E27564">
        <w:rPr>
          <w:sz w:val="22"/>
          <w:szCs w:val="22"/>
          <w:u w:val="single"/>
        </w:rPr>
        <w:t xml:space="preserve">W celu potwierdzenia spełniania przez wykonawcę </w:t>
      </w:r>
      <w:proofErr w:type="spellStart"/>
      <w:r w:rsidRPr="00E27564">
        <w:rPr>
          <w:sz w:val="22"/>
          <w:szCs w:val="22"/>
          <w:u w:val="single"/>
        </w:rPr>
        <w:t>ww</w:t>
      </w:r>
      <w:proofErr w:type="spellEnd"/>
      <w:r w:rsidRPr="00E27564">
        <w:rPr>
          <w:sz w:val="22"/>
          <w:szCs w:val="22"/>
          <w:u w:val="single"/>
        </w:rPr>
        <w:t xml:space="preserve"> warunków udziału w postępowaniu dotyczących zdolności zawodowej zamawiający żąda:</w:t>
      </w:r>
    </w:p>
    <w:p w14:paraId="4C85BE84" w14:textId="41239C23" w:rsidR="00C41B9B" w:rsidRDefault="00C41B9B"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bCs/>
          <w:sz w:val="22"/>
          <w:szCs w:val="22"/>
        </w:rPr>
      </w:pPr>
      <w:r w:rsidRPr="00E27564">
        <w:rPr>
          <w:rFonts w:ascii="Times New Roman" w:hAnsi="Times New Roman"/>
          <w:sz w:val="22"/>
          <w:szCs w:val="22"/>
        </w:rPr>
        <w:t xml:space="preserve">1) </w:t>
      </w:r>
      <w:r w:rsidRPr="009A691D">
        <w:rPr>
          <w:rFonts w:ascii="Times New Roman" w:hAnsi="Times New Roman"/>
          <w:bCs/>
          <w:sz w:val="22"/>
          <w:szCs w:val="22"/>
        </w:rPr>
        <w:t xml:space="preserve">„wykaz usług”, </w:t>
      </w:r>
      <w:r w:rsidRPr="00E27564">
        <w:rPr>
          <w:rFonts w:ascii="Times New Roman" w:hAnsi="Times New Roman"/>
          <w:sz w:val="22"/>
          <w:szCs w:val="22"/>
        </w:rPr>
        <w:t xml:space="preserve">wykonanych w okresie ostatnich 3 (trzech) lat przed upływem terminu składania ofert, a jeżeli okres prowadzenia działalności jest krótszy - w tym okresie – zgodnie z </w:t>
      </w:r>
      <w:r w:rsidRPr="00E27564">
        <w:rPr>
          <w:rFonts w:ascii="Times New Roman" w:hAnsi="Times New Roman"/>
          <w:b/>
          <w:bCs/>
          <w:sz w:val="22"/>
          <w:szCs w:val="22"/>
        </w:rPr>
        <w:t xml:space="preserve">Załącznikiem nr </w:t>
      </w:r>
      <w:r w:rsidR="004239FC">
        <w:rPr>
          <w:rFonts w:ascii="Times New Roman" w:hAnsi="Times New Roman"/>
          <w:b/>
          <w:bCs/>
          <w:sz w:val="22"/>
          <w:szCs w:val="22"/>
        </w:rPr>
        <w:t>4</w:t>
      </w:r>
      <w:r w:rsidRPr="00E27564">
        <w:rPr>
          <w:rFonts w:ascii="Times New Roman" w:hAnsi="Times New Roman"/>
          <w:b/>
          <w:bCs/>
          <w:sz w:val="22"/>
          <w:szCs w:val="22"/>
        </w:rPr>
        <w:t xml:space="preserve"> </w:t>
      </w:r>
      <w:r w:rsidRPr="00E27564">
        <w:rPr>
          <w:rFonts w:ascii="Times New Roman" w:hAnsi="Times New Roman"/>
          <w:bCs/>
          <w:sz w:val="22"/>
          <w:szCs w:val="22"/>
        </w:rPr>
        <w:t>do Zapytania ofertowego</w:t>
      </w:r>
    </w:p>
    <w:p w14:paraId="3AAEC4FA" w14:textId="339F5948" w:rsidR="006B15B7" w:rsidRPr="00E27564" w:rsidRDefault="006B15B7"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bCs/>
          <w:sz w:val="22"/>
          <w:szCs w:val="22"/>
        </w:rPr>
      </w:pPr>
      <w:r>
        <w:rPr>
          <w:rFonts w:ascii="Times New Roman" w:hAnsi="Times New Roman"/>
          <w:bCs/>
          <w:sz w:val="22"/>
          <w:szCs w:val="22"/>
        </w:rPr>
        <w:t>oraz</w:t>
      </w:r>
    </w:p>
    <w:p w14:paraId="41EAA4CC" w14:textId="77777777" w:rsidR="00C41B9B" w:rsidRPr="00E27564" w:rsidRDefault="00C41B9B" w:rsidP="00E27564">
      <w:pPr>
        <w:pStyle w:val="Akapitzlist"/>
        <w:tabs>
          <w:tab w:val="left" w:pos="1276"/>
        </w:tabs>
        <w:suppressAutoHyphens w:val="0"/>
        <w:autoSpaceDE w:val="0"/>
        <w:autoSpaceDN w:val="0"/>
        <w:adjustRightInd w:val="0"/>
        <w:spacing w:after="120"/>
        <w:ind w:left="426" w:hanging="284"/>
        <w:jc w:val="both"/>
        <w:rPr>
          <w:rFonts w:ascii="Times New Roman" w:hAnsi="Times New Roman"/>
          <w:bCs/>
          <w:sz w:val="22"/>
          <w:szCs w:val="22"/>
        </w:rPr>
      </w:pPr>
      <w:r w:rsidRPr="00E27564">
        <w:rPr>
          <w:rFonts w:ascii="Times New Roman" w:hAnsi="Times New Roman"/>
          <w:bCs/>
          <w:sz w:val="22"/>
          <w:szCs w:val="22"/>
        </w:rPr>
        <w:t xml:space="preserve">2) kopi </w:t>
      </w:r>
      <w:r w:rsidRPr="00E27564">
        <w:rPr>
          <w:rFonts w:ascii="Times New Roman" w:hAnsi="Times New Roman"/>
          <w:color w:val="000000"/>
          <w:sz w:val="22"/>
          <w:szCs w:val="22"/>
          <w:shd w:val="clear" w:color="auto" w:fill="FFFFFF"/>
        </w:rPr>
        <w:t xml:space="preserve">aktualnego certyfikatu </w:t>
      </w:r>
      <w:r w:rsidRPr="00207FE2">
        <w:rPr>
          <w:rFonts w:ascii="Times New Roman" w:hAnsi="Times New Roman"/>
          <w:sz w:val="22"/>
          <w:szCs w:val="22"/>
          <w:shd w:val="clear" w:color="auto" w:fill="FFFFFF"/>
        </w:rPr>
        <w:t xml:space="preserve">ISO 9001:2015, potwierdzonego </w:t>
      </w:r>
      <w:r w:rsidRPr="00207FE2">
        <w:rPr>
          <w:rFonts w:ascii="Times New Roman" w:hAnsi="Times New Roman"/>
          <w:i/>
          <w:iCs/>
          <w:sz w:val="22"/>
          <w:szCs w:val="22"/>
          <w:shd w:val="clear" w:color="auto" w:fill="FFFFFF"/>
        </w:rPr>
        <w:t>„za zgodność z oryginałem”</w:t>
      </w:r>
    </w:p>
    <w:p w14:paraId="61C0ED97" w14:textId="77777777" w:rsidR="00C41B9B" w:rsidRPr="00E27564" w:rsidRDefault="00C41B9B" w:rsidP="00E27564">
      <w:pPr>
        <w:spacing w:line="276" w:lineRule="auto"/>
        <w:ind w:left="284" w:hanging="284"/>
        <w:rPr>
          <w:b/>
          <w:sz w:val="22"/>
          <w:szCs w:val="22"/>
          <w:shd w:val="clear" w:color="auto" w:fill="FFFFFF"/>
        </w:rPr>
      </w:pPr>
    </w:p>
    <w:p w14:paraId="025DA4BD" w14:textId="5D8592B7" w:rsidR="00AD34E9" w:rsidRPr="00E27564" w:rsidRDefault="00AD34E9" w:rsidP="00E27564">
      <w:pPr>
        <w:spacing w:line="276" w:lineRule="auto"/>
        <w:jc w:val="both"/>
        <w:rPr>
          <w:b/>
          <w:color w:val="000000"/>
          <w:sz w:val="22"/>
          <w:szCs w:val="22"/>
        </w:rPr>
      </w:pPr>
    </w:p>
    <w:p w14:paraId="28BEE814" w14:textId="77777777" w:rsidR="000220B3" w:rsidRPr="00E27564" w:rsidRDefault="000220B3" w:rsidP="00E27564">
      <w:pPr>
        <w:pStyle w:val="Akapitzlist"/>
        <w:numPr>
          <w:ilvl w:val="0"/>
          <w:numId w:val="4"/>
        </w:numPr>
        <w:ind w:left="284" w:hanging="284"/>
        <w:jc w:val="both"/>
        <w:rPr>
          <w:rFonts w:ascii="Times New Roman" w:hAnsi="Times New Roman"/>
          <w:b/>
          <w:color w:val="000000"/>
          <w:sz w:val="22"/>
          <w:szCs w:val="22"/>
        </w:rPr>
      </w:pPr>
      <w:r w:rsidRPr="00E27564">
        <w:rPr>
          <w:rFonts w:ascii="Times New Roman" w:hAnsi="Times New Roman"/>
          <w:sz w:val="22"/>
          <w:szCs w:val="22"/>
        </w:rPr>
        <w:t>Ofertę Wykonawcy wykluczonego uznaje się za odrzuconą.</w:t>
      </w:r>
    </w:p>
    <w:p w14:paraId="14654E11" w14:textId="77777777" w:rsidR="00C41B9B" w:rsidRPr="00E27564" w:rsidRDefault="00C41B9B" w:rsidP="00E27564">
      <w:pPr>
        <w:spacing w:line="276" w:lineRule="auto"/>
        <w:jc w:val="both"/>
        <w:rPr>
          <w:b/>
          <w:color w:val="000000"/>
          <w:sz w:val="22"/>
          <w:szCs w:val="22"/>
        </w:rPr>
      </w:pPr>
    </w:p>
    <w:p w14:paraId="751BC7F5" w14:textId="5816B40D" w:rsidR="002B4D53" w:rsidRPr="00E27564" w:rsidRDefault="00E36E87" w:rsidP="00E36E87">
      <w:pPr>
        <w:pStyle w:val="Akapitzlist"/>
        <w:ind w:left="284" w:hanging="284"/>
        <w:jc w:val="both"/>
        <w:rPr>
          <w:rStyle w:val="fontstyle01"/>
          <w:rFonts w:ascii="Times New Roman" w:hAnsi="Times New Roman"/>
          <w:b/>
          <w:sz w:val="22"/>
          <w:szCs w:val="22"/>
        </w:rPr>
      </w:pPr>
      <w:r>
        <w:rPr>
          <w:rStyle w:val="fontstyle01"/>
          <w:rFonts w:ascii="Times New Roman" w:hAnsi="Times New Roman"/>
          <w:b/>
          <w:sz w:val="22"/>
          <w:szCs w:val="22"/>
        </w:rPr>
        <w:t xml:space="preserve">8. </w:t>
      </w:r>
      <w:r w:rsidR="002B4D53" w:rsidRPr="00E27564">
        <w:rPr>
          <w:rStyle w:val="fontstyle01"/>
          <w:rFonts w:ascii="Times New Roman" w:hAnsi="Times New Roman"/>
          <w:b/>
          <w:sz w:val="22"/>
          <w:szCs w:val="22"/>
        </w:rPr>
        <w:t>D</w:t>
      </w:r>
      <w:r w:rsidR="00282ECB" w:rsidRPr="00E27564">
        <w:rPr>
          <w:rStyle w:val="fontstyle01"/>
          <w:rFonts w:ascii="Times New Roman" w:hAnsi="Times New Roman"/>
          <w:b/>
          <w:sz w:val="22"/>
          <w:szCs w:val="22"/>
        </w:rPr>
        <w:t>OKUMENTY I OŚWIADCZENIA WYMAGANE OD WYKONAWCY DO PRZEDŁOZENIA WRAZ Z OFERTĄ</w:t>
      </w:r>
      <w:r w:rsidR="00AE43CB" w:rsidRPr="00E27564">
        <w:rPr>
          <w:rStyle w:val="fontstyle01"/>
          <w:rFonts w:ascii="Times New Roman" w:hAnsi="Times New Roman"/>
          <w:b/>
          <w:sz w:val="22"/>
          <w:szCs w:val="22"/>
        </w:rPr>
        <w:t>.</w:t>
      </w:r>
    </w:p>
    <w:p w14:paraId="45D2FF6F" w14:textId="77777777" w:rsidR="002B4D53" w:rsidRPr="00E27564" w:rsidRDefault="00282ECB" w:rsidP="00E27564">
      <w:pPr>
        <w:pStyle w:val="Akapitzlist"/>
        <w:ind w:left="142"/>
        <w:jc w:val="both"/>
        <w:rPr>
          <w:rFonts w:ascii="Times New Roman" w:hAnsi="Times New Roman"/>
          <w:b/>
          <w:sz w:val="22"/>
          <w:szCs w:val="22"/>
        </w:rPr>
      </w:pPr>
      <w:r w:rsidRPr="00E27564">
        <w:rPr>
          <w:rFonts w:ascii="Times New Roman" w:hAnsi="Times New Roman"/>
          <w:sz w:val="22"/>
          <w:szCs w:val="22"/>
        </w:rPr>
        <w:t xml:space="preserve">1) </w:t>
      </w:r>
      <w:r w:rsidR="002B4D53" w:rsidRPr="00E27564">
        <w:rPr>
          <w:rFonts w:ascii="Times New Roman" w:hAnsi="Times New Roman"/>
          <w:b/>
          <w:bCs/>
          <w:sz w:val="22"/>
          <w:szCs w:val="22"/>
        </w:rPr>
        <w:t>Aktualny odpis z właściwego rejestru lub z centralnej ewidencji i informacji o działalności gospodarczej</w:t>
      </w:r>
      <w:r w:rsidR="002B4D53" w:rsidRPr="00E27564">
        <w:rPr>
          <w:rFonts w:ascii="Times New Roman" w:hAnsi="Times New Roman"/>
          <w:sz w:val="22"/>
          <w:szCs w:val="22"/>
        </w:rPr>
        <w:t>, w przypadku:</w:t>
      </w:r>
    </w:p>
    <w:p w14:paraId="4A9E21DC" w14:textId="77777777" w:rsidR="002B4D53" w:rsidRPr="00E27564" w:rsidRDefault="002B4D53" w:rsidP="00E27564">
      <w:pPr>
        <w:numPr>
          <w:ilvl w:val="0"/>
          <w:numId w:val="7"/>
        </w:numPr>
        <w:autoSpaceDE w:val="0"/>
        <w:autoSpaceDN w:val="0"/>
        <w:adjustRightInd w:val="0"/>
        <w:spacing w:line="276" w:lineRule="auto"/>
        <w:jc w:val="both"/>
        <w:rPr>
          <w:rFonts w:eastAsia="Calibri"/>
          <w:sz w:val="22"/>
          <w:szCs w:val="22"/>
        </w:rPr>
      </w:pPr>
      <w:r w:rsidRPr="00E27564">
        <w:rPr>
          <w:rFonts w:eastAsia="Calibri"/>
          <w:sz w:val="22"/>
          <w:szCs w:val="22"/>
        </w:rPr>
        <w:t>podmiotów posiadających osobowość prawną jak i spółek prawa handlowego nie posiadających osobowości prawnej – wyciąg z Krajowego Rejestru Sądowego,</w:t>
      </w:r>
    </w:p>
    <w:p w14:paraId="2F85DB46" w14:textId="77777777" w:rsidR="002B4D53" w:rsidRPr="00E27564" w:rsidRDefault="002B4D53" w:rsidP="00E27564">
      <w:pPr>
        <w:numPr>
          <w:ilvl w:val="0"/>
          <w:numId w:val="7"/>
        </w:numPr>
        <w:autoSpaceDE w:val="0"/>
        <w:autoSpaceDN w:val="0"/>
        <w:adjustRightInd w:val="0"/>
        <w:spacing w:line="276" w:lineRule="auto"/>
        <w:jc w:val="both"/>
        <w:rPr>
          <w:rFonts w:eastAsia="Calibri"/>
          <w:sz w:val="22"/>
          <w:szCs w:val="22"/>
        </w:rPr>
      </w:pPr>
      <w:r w:rsidRPr="00E27564">
        <w:rPr>
          <w:rFonts w:eastAsia="Calibri"/>
          <w:sz w:val="22"/>
          <w:szCs w:val="22"/>
        </w:rPr>
        <w:t>osób fizycznych wykonujących działalność gospodarczą – zaświadczenie o wpisie do rejestru CEIDG (Centralna Ewidencja i Informacja o Działalności Gospodarczej),</w:t>
      </w:r>
    </w:p>
    <w:p w14:paraId="3D39EAEA" w14:textId="77777777" w:rsidR="002B4D53" w:rsidRPr="00E27564" w:rsidRDefault="002B4D53" w:rsidP="00E27564">
      <w:pPr>
        <w:numPr>
          <w:ilvl w:val="0"/>
          <w:numId w:val="7"/>
        </w:numPr>
        <w:autoSpaceDE w:val="0"/>
        <w:autoSpaceDN w:val="0"/>
        <w:adjustRightInd w:val="0"/>
        <w:spacing w:line="276" w:lineRule="auto"/>
        <w:jc w:val="both"/>
        <w:rPr>
          <w:rFonts w:eastAsia="Calibri"/>
          <w:sz w:val="22"/>
          <w:szCs w:val="22"/>
        </w:rPr>
      </w:pPr>
      <w:r w:rsidRPr="00E27564">
        <w:rPr>
          <w:rFonts w:eastAsia="Calibri"/>
          <w:sz w:val="22"/>
          <w:szCs w:val="22"/>
        </w:rPr>
        <w:t>działalności prowadzonej w formie spółki cywilnej – umowa spółki cywilnej lub zaświadczenie  o wpisie do ewidencji działalności gospodarczej każdego ze wspólników.</w:t>
      </w:r>
    </w:p>
    <w:p w14:paraId="71F5EEB8" w14:textId="77777777" w:rsidR="002B4D53" w:rsidRPr="00E27564" w:rsidRDefault="002B4D53" w:rsidP="00E27564">
      <w:pPr>
        <w:autoSpaceDE w:val="0"/>
        <w:autoSpaceDN w:val="0"/>
        <w:adjustRightInd w:val="0"/>
        <w:spacing w:line="276" w:lineRule="auto"/>
        <w:ind w:left="786"/>
        <w:jc w:val="both"/>
        <w:rPr>
          <w:rFonts w:eastAsia="Calibri"/>
          <w:sz w:val="22"/>
          <w:szCs w:val="22"/>
        </w:rPr>
      </w:pPr>
    </w:p>
    <w:p w14:paraId="02D3EF46" w14:textId="77777777" w:rsidR="002B4D53" w:rsidRPr="00E27564" w:rsidRDefault="002B4D53" w:rsidP="00E27564">
      <w:pPr>
        <w:autoSpaceDE w:val="0"/>
        <w:autoSpaceDN w:val="0"/>
        <w:adjustRightInd w:val="0"/>
        <w:spacing w:line="276" w:lineRule="auto"/>
        <w:jc w:val="both"/>
        <w:rPr>
          <w:i/>
          <w:sz w:val="22"/>
          <w:szCs w:val="22"/>
        </w:rPr>
      </w:pPr>
      <w:r w:rsidRPr="00E27564">
        <w:rPr>
          <w:i/>
          <w:sz w:val="22"/>
          <w:szCs w:val="22"/>
        </w:rPr>
        <w:t xml:space="preserve">Dokumenty, o których mowa powyżej,  powinny być wystawione nie wcześniej niż </w:t>
      </w:r>
      <w:r w:rsidRPr="00E27564">
        <w:rPr>
          <w:b/>
          <w:bCs/>
          <w:i/>
          <w:sz w:val="22"/>
          <w:szCs w:val="22"/>
        </w:rPr>
        <w:t>6 miesięcy</w:t>
      </w:r>
      <w:r w:rsidRPr="00E27564">
        <w:rPr>
          <w:i/>
          <w:sz w:val="22"/>
          <w:szCs w:val="22"/>
        </w:rPr>
        <w:t xml:space="preserve"> przed upływem terminu składania ofert. </w:t>
      </w:r>
    </w:p>
    <w:p w14:paraId="178F0F99" w14:textId="77777777" w:rsidR="002B4D53" w:rsidRPr="00E27564" w:rsidRDefault="002B4D53" w:rsidP="00E27564">
      <w:pPr>
        <w:autoSpaceDE w:val="0"/>
        <w:autoSpaceDN w:val="0"/>
        <w:adjustRightInd w:val="0"/>
        <w:spacing w:line="276" w:lineRule="auto"/>
        <w:jc w:val="both"/>
        <w:rPr>
          <w:i/>
          <w:sz w:val="22"/>
          <w:szCs w:val="22"/>
        </w:rPr>
      </w:pPr>
    </w:p>
    <w:p w14:paraId="665618C7" w14:textId="0D14DAAF" w:rsidR="002B4D53" w:rsidRPr="00E27564" w:rsidRDefault="002B4D53" w:rsidP="00E27564">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E27564">
        <w:rPr>
          <w:rFonts w:ascii="Times New Roman" w:hAnsi="Times New Roman"/>
          <w:sz w:val="22"/>
          <w:szCs w:val="22"/>
        </w:rPr>
        <w:t>Integralną częścią oferty jest wypełniony i podpisany</w:t>
      </w:r>
      <w:r w:rsidR="003363D0" w:rsidRPr="00E27564">
        <w:rPr>
          <w:rFonts w:ascii="Times New Roman" w:hAnsi="Times New Roman"/>
          <w:sz w:val="22"/>
          <w:szCs w:val="22"/>
        </w:rPr>
        <w:t xml:space="preserve">: </w:t>
      </w:r>
      <w:r w:rsidRPr="00E27564">
        <w:rPr>
          <w:rFonts w:ascii="Times New Roman" w:hAnsi="Times New Roman"/>
          <w:sz w:val="22"/>
          <w:szCs w:val="22"/>
        </w:rPr>
        <w:t xml:space="preserve"> </w:t>
      </w:r>
      <w:r w:rsidRPr="00E27564">
        <w:rPr>
          <w:rFonts w:ascii="Times New Roman" w:hAnsi="Times New Roman"/>
          <w:b/>
          <w:bCs/>
          <w:sz w:val="22"/>
          <w:szCs w:val="22"/>
        </w:rPr>
        <w:t>Formularz Ofertowy</w:t>
      </w:r>
      <w:r w:rsidRPr="00E27564">
        <w:rPr>
          <w:rFonts w:ascii="Times New Roman" w:hAnsi="Times New Roman"/>
          <w:sz w:val="22"/>
          <w:szCs w:val="22"/>
        </w:rPr>
        <w:t xml:space="preserve"> stanowiący </w:t>
      </w:r>
      <w:r w:rsidRPr="00E27564">
        <w:rPr>
          <w:rFonts w:ascii="Times New Roman" w:hAnsi="Times New Roman"/>
          <w:b/>
          <w:sz w:val="22"/>
          <w:szCs w:val="22"/>
        </w:rPr>
        <w:t>Załącznik  nr 1</w:t>
      </w:r>
      <w:r w:rsidRPr="00E27564">
        <w:rPr>
          <w:rFonts w:ascii="Times New Roman" w:hAnsi="Times New Roman"/>
          <w:sz w:val="22"/>
          <w:szCs w:val="22"/>
        </w:rPr>
        <w:t xml:space="preserve"> do zapytania ofertowego,   </w:t>
      </w:r>
      <w:r w:rsidR="00205CD8" w:rsidRPr="00E27564">
        <w:rPr>
          <w:rFonts w:ascii="Times New Roman" w:hAnsi="Times New Roman"/>
          <w:b/>
          <w:sz w:val="22"/>
          <w:szCs w:val="22"/>
        </w:rPr>
        <w:t xml:space="preserve">Załącznik nr </w:t>
      </w:r>
      <w:r w:rsidR="00207FE2">
        <w:rPr>
          <w:rFonts w:ascii="Times New Roman" w:hAnsi="Times New Roman"/>
          <w:b/>
          <w:sz w:val="22"/>
          <w:szCs w:val="22"/>
        </w:rPr>
        <w:t>2</w:t>
      </w:r>
      <w:r w:rsidR="00205CD8" w:rsidRPr="00E27564">
        <w:rPr>
          <w:rFonts w:ascii="Times New Roman" w:hAnsi="Times New Roman"/>
          <w:b/>
          <w:sz w:val="22"/>
          <w:szCs w:val="22"/>
        </w:rPr>
        <w:t xml:space="preserve"> -</w:t>
      </w:r>
      <w:r w:rsidR="00802C22" w:rsidRPr="00E27564">
        <w:rPr>
          <w:rFonts w:ascii="Times New Roman" w:hAnsi="Times New Roman"/>
          <w:b/>
          <w:sz w:val="22"/>
          <w:szCs w:val="22"/>
        </w:rPr>
        <w:t xml:space="preserve"> </w:t>
      </w:r>
      <w:r w:rsidRPr="00E27564">
        <w:rPr>
          <w:rFonts w:ascii="Times New Roman" w:hAnsi="Times New Roman"/>
          <w:sz w:val="22"/>
          <w:szCs w:val="22"/>
        </w:rPr>
        <w:t xml:space="preserve">Oświadczenie Wykonawcy o spełnianiu warunków udziału w postępowaniu oraz </w:t>
      </w:r>
      <w:r w:rsidRPr="00E27564">
        <w:rPr>
          <w:rFonts w:ascii="Times New Roman" w:hAnsi="Times New Roman"/>
          <w:b/>
          <w:sz w:val="22"/>
          <w:szCs w:val="22"/>
        </w:rPr>
        <w:t xml:space="preserve">Załącznik nr </w:t>
      </w:r>
      <w:r w:rsidR="00207FE2">
        <w:rPr>
          <w:rFonts w:ascii="Times New Roman" w:hAnsi="Times New Roman"/>
          <w:b/>
          <w:sz w:val="22"/>
          <w:szCs w:val="22"/>
        </w:rPr>
        <w:t>3</w:t>
      </w:r>
      <w:r w:rsidRPr="00E27564">
        <w:rPr>
          <w:rFonts w:ascii="Times New Roman" w:hAnsi="Times New Roman"/>
          <w:sz w:val="22"/>
          <w:szCs w:val="22"/>
        </w:rPr>
        <w:t xml:space="preserve"> – Oświadczenie o braku podstaw do wykluczenia</w:t>
      </w:r>
      <w:r w:rsidR="003363D0" w:rsidRPr="00E27564">
        <w:rPr>
          <w:rFonts w:ascii="Times New Roman" w:hAnsi="Times New Roman"/>
          <w:sz w:val="22"/>
          <w:szCs w:val="22"/>
        </w:rPr>
        <w:t xml:space="preserve">. </w:t>
      </w:r>
    </w:p>
    <w:p w14:paraId="100183FB" w14:textId="77777777" w:rsidR="002B4D53" w:rsidRPr="00E27564" w:rsidRDefault="002B4D53" w:rsidP="00E27564">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E27564">
        <w:rPr>
          <w:rFonts w:ascii="Times New Roman" w:hAnsi="Times New Roman"/>
          <w:b/>
          <w:sz w:val="22"/>
          <w:szCs w:val="22"/>
          <w:lang w:eastAsia="pl-PL"/>
        </w:rPr>
        <w:t xml:space="preserve">Pełnomocnictwo </w:t>
      </w:r>
      <w:r w:rsidRPr="00E27564">
        <w:rPr>
          <w:rFonts w:ascii="Times New Roman" w:hAnsi="Times New Roman"/>
          <w:sz w:val="22"/>
          <w:szCs w:val="22"/>
          <w:lang w:eastAsia="pl-PL"/>
        </w:rPr>
        <w:t xml:space="preserve">do podpisania oferty (oryginał lub kopia potwierdzona za zgodność </w:t>
      </w:r>
      <w:r w:rsidRPr="00E27564">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530E710" w14:textId="77777777" w:rsidR="002B4D53" w:rsidRPr="00E27564" w:rsidRDefault="002B4D53" w:rsidP="00E27564">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E27564">
        <w:rPr>
          <w:rFonts w:ascii="Times New Roman" w:hAnsi="Times New Roman"/>
          <w:b/>
          <w:sz w:val="22"/>
          <w:szCs w:val="22"/>
        </w:rPr>
        <w:t xml:space="preserve">Wykonawcy zagraniczni. </w:t>
      </w:r>
    </w:p>
    <w:p w14:paraId="601D1119" w14:textId="77777777" w:rsidR="002B4D53" w:rsidRPr="00E27564" w:rsidRDefault="002B4D53" w:rsidP="00E27564">
      <w:pPr>
        <w:pStyle w:val="Akapitzlist"/>
        <w:numPr>
          <w:ilvl w:val="0"/>
          <w:numId w:val="8"/>
        </w:numPr>
        <w:spacing w:after="160"/>
        <w:ind w:left="993" w:right="-1" w:hanging="436"/>
        <w:contextualSpacing/>
        <w:jc w:val="both"/>
        <w:rPr>
          <w:rFonts w:ascii="Times New Roman" w:hAnsi="Times New Roman"/>
          <w:sz w:val="22"/>
          <w:szCs w:val="22"/>
        </w:rPr>
      </w:pPr>
      <w:r w:rsidRPr="00E27564">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E27564">
        <w:rPr>
          <w:rFonts w:ascii="Times New Roman" w:hAnsi="Times New Roman"/>
          <w:sz w:val="22"/>
          <w:szCs w:val="22"/>
        </w:rPr>
        <w:t>7 pkt 1</w:t>
      </w:r>
      <w:r w:rsidRPr="00E27564">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625E670" w14:textId="77777777" w:rsidR="002B4D53" w:rsidRPr="00E27564" w:rsidRDefault="002B4D53" w:rsidP="00E27564">
      <w:pPr>
        <w:pStyle w:val="Akapitzlist"/>
        <w:numPr>
          <w:ilvl w:val="0"/>
          <w:numId w:val="8"/>
        </w:numPr>
        <w:spacing w:after="160"/>
        <w:ind w:left="993" w:right="-1" w:hanging="436"/>
        <w:contextualSpacing/>
        <w:jc w:val="both"/>
        <w:rPr>
          <w:rFonts w:ascii="Times New Roman" w:hAnsi="Times New Roman"/>
          <w:sz w:val="22"/>
          <w:szCs w:val="22"/>
        </w:rPr>
      </w:pPr>
      <w:r w:rsidRPr="00E27564">
        <w:rPr>
          <w:rFonts w:ascii="Times New Roman" w:hAnsi="Times New Roman"/>
          <w:sz w:val="22"/>
          <w:szCs w:val="22"/>
        </w:rPr>
        <w:lastRenderedPageBreak/>
        <w:t xml:space="preserve">Dokumenty, o których mowa w pkt 1), powinny być wystawione nie wcześniej niż 6 miesięcy przed upływem terminu składania ofert. </w:t>
      </w:r>
    </w:p>
    <w:p w14:paraId="07064848" w14:textId="77777777" w:rsidR="002B4D53" w:rsidRPr="00E27564" w:rsidRDefault="002B4D53" w:rsidP="00E27564">
      <w:pPr>
        <w:pStyle w:val="Akapitzlist"/>
        <w:numPr>
          <w:ilvl w:val="0"/>
          <w:numId w:val="8"/>
        </w:numPr>
        <w:spacing w:after="160"/>
        <w:ind w:left="993" w:right="-1" w:hanging="436"/>
        <w:contextualSpacing/>
        <w:jc w:val="both"/>
        <w:rPr>
          <w:rFonts w:ascii="Times New Roman" w:hAnsi="Times New Roman"/>
          <w:sz w:val="22"/>
          <w:szCs w:val="22"/>
        </w:rPr>
      </w:pPr>
      <w:r w:rsidRPr="00E27564">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70FB3B9" w14:textId="77777777" w:rsidR="002B4D53" w:rsidRPr="00E27564" w:rsidRDefault="002B4D53" w:rsidP="00E27564">
      <w:pPr>
        <w:pStyle w:val="Akapitzlist"/>
        <w:numPr>
          <w:ilvl w:val="0"/>
          <w:numId w:val="8"/>
        </w:numPr>
        <w:spacing w:after="160"/>
        <w:ind w:left="993" w:right="-1" w:hanging="436"/>
        <w:contextualSpacing/>
        <w:jc w:val="both"/>
        <w:rPr>
          <w:rFonts w:ascii="Times New Roman" w:hAnsi="Times New Roman"/>
          <w:sz w:val="22"/>
          <w:szCs w:val="22"/>
        </w:rPr>
      </w:pPr>
      <w:r w:rsidRPr="00E27564">
        <w:rPr>
          <w:rFonts w:ascii="Times New Roman" w:hAnsi="Times New Roman"/>
          <w:sz w:val="22"/>
          <w:szCs w:val="22"/>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14:paraId="506E7136" w14:textId="77777777" w:rsidR="003D2D08" w:rsidRPr="00E27564" w:rsidRDefault="003D2D08" w:rsidP="00E27564">
      <w:pPr>
        <w:pStyle w:val="Akapitzlist"/>
        <w:ind w:left="0"/>
        <w:jc w:val="both"/>
        <w:rPr>
          <w:rStyle w:val="fontstyle01"/>
          <w:rFonts w:ascii="Times New Roman" w:hAnsi="Times New Roman"/>
          <w:sz w:val="22"/>
          <w:szCs w:val="22"/>
        </w:rPr>
      </w:pPr>
    </w:p>
    <w:p w14:paraId="37F9F684" w14:textId="1E247B2F" w:rsidR="00282ECB" w:rsidRPr="00E27564" w:rsidRDefault="00E36E87" w:rsidP="00E36E87">
      <w:pPr>
        <w:pStyle w:val="Akapitzlist"/>
        <w:tabs>
          <w:tab w:val="left" w:pos="284"/>
        </w:tabs>
        <w:suppressAutoHyphens w:val="0"/>
        <w:autoSpaceDE w:val="0"/>
        <w:autoSpaceDN w:val="0"/>
        <w:adjustRightInd w:val="0"/>
        <w:spacing w:after="0"/>
        <w:ind w:left="0"/>
        <w:jc w:val="both"/>
        <w:rPr>
          <w:rFonts w:ascii="Times New Roman" w:hAnsi="Times New Roman"/>
          <w:b/>
          <w:bCs/>
          <w:sz w:val="22"/>
          <w:szCs w:val="22"/>
          <w:lang w:eastAsia="pl-PL"/>
        </w:rPr>
      </w:pPr>
      <w:r>
        <w:rPr>
          <w:rStyle w:val="fontstyle01"/>
          <w:rFonts w:ascii="Times New Roman" w:hAnsi="Times New Roman"/>
          <w:b/>
          <w:color w:val="auto"/>
          <w:sz w:val="22"/>
          <w:szCs w:val="22"/>
        </w:rPr>
        <w:t xml:space="preserve">9.  </w:t>
      </w:r>
      <w:r w:rsidR="00282ECB" w:rsidRPr="00E27564">
        <w:rPr>
          <w:rStyle w:val="fontstyle01"/>
          <w:rFonts w:ascii="Times New Roman" w:hAnsi="Times New Roman"/>
          <w:b/>
          <w:color w:val="auto"/>
          <w:sz w:val="22"/>
          <w:szCs w:val="22"/>
        </w:rPr>
        <w:t>KRYTERIA OCENY OFERT I ICH ZNACZENIE (WAGA):</w:t>
      </w:r>
    </w:p>
    <w:p w14:paraId="0B72EDE3" w14:textId="275CB1A2" w:rsidR="00282ECB" w:rsidRPr="00E36E87" w:rsidRDefault="00E36E87" w:rsidP="00E36E87">
      <w:pPr>
        <w:jc w:val="both"/>
        <w:rPr>
          <w:sz w:val="22"/>
          <w:szCs w:val="22"/>
        </w:rPr>
      </w:pPr>
      <w:r>
        <w:rPr>
          <w:b/>
          <w:bCs/>
          <w:sz w:val="22"/>
          <w:szCs w:val="22"/>
        </w:rPr>
        <w:t xml:space="preserve">9.1.  </w:t>
      </w:r>
      <w:r w:rsidR="00282ECB" w:rsidRPr="00E36E87">
        <w:rPr>
          <w:b/>
          <w:bCs/>
          <w:sz w:val="22"/>
          <w:szCs w:val="22"/>
        </w:rPr>
        <w:t>Kryterium wyboru:</w:t>
      </w:r>
    </w:p>
    <w:p w14:paraId="531CDF53" w14:textId="77777777" w:rsidR="00282ECB" w:rsidRPr="00E27564" w:rsidRDefault="00282ECB" w:rsidP="002703CC">
      <w:pPr>
        <w:pStyle w:val="Akapitzlist"/>
        <w:numPr>
          <w:ilvl w:val="0"/>
          <w:numId w:val="10"/>
        </w:numPr>
        <w:ind w:left="426"/>
        <w:jc w:val="both"/>
        <w:rPr>
          <w:rFonts w:ascii="Times New Roman" w:hAnsi="Times New Roman"/>
          <w:b/>
          <w:bCs/>
          <w:sz w:val="22"/>
          <w:szCs w:val="22"/>
        </w:rPr>
      </w:pPr>
      <w:r w:rsidRPr="00E27564">
        <w:rPr>
          <w:rFonts w:ascii="Times New Roman" w:hAnsi="Times New Roman"/>
          <w:spacing w:val="-1"/>
          <w:sz w:val="22"/>
          <w:szCs w:val="22"/>
        </w:rPr>
        <w:t>Zamawiający oceni i porówna jedynie te oferty, które:</w:t>
      </w:r>
    </w:p>
    <w:p w14:paraId="15B06665" w14:textId="36EBBA33" w:rsidR="00282ECB" w:rsidRPr="00E27564" w:rsidRDefault="00282ECB" w:rsidP="001840FC">
      <w:pPr>
        <w:numPr>
          <w:ilvl w:val="1"/>
          <w:numId w:val="2"/>
        </w:numPr>
        <w:tabs>
          <w:tab w:val="left" w:pos="1134"/>
        </w:tabs>
        <w:spacing w:line="276" w:lineRule="auto"/>
        <w:ind w:left="720" w:hanging="77"/>
        <w:jc w:val="both"/>
        <w:rPr>
          <w:rFonts w:eastAsia="Calibri"/>
          <w:b/>
          <w:bCs/>
          <w:sz w:val="22"/>
          <w:szCs w:val="22"/>
        </w:rPr>
      </w:pPr>
      <w:r w:rsidRPr="00E27564">
        <w:rPr>
          <w:rFonts w:eastAsia="Calibri"/>
          <w:spacing w:val="3"/>
          <w:sz w:val="22"/>
          <w:szCs w:val="22"/>
        </w:rPr>
        <w:t xml:space="preserve">zostaną złożone przez Wykonawców nie wykluczonych przez Zamawiającego z </w:t>
      </w:r>
      <w:r w:rsidRPr="00E27564">
        <w:rPr>
          <w:rFonts w:eastAsia="Calibri"/>
          <w:spacing w:val="-2"/>
          <w:sz w:val="22"/>
          <w:szCs w:val="22"/>
        </w:rPr>
        <w:t>niniejszego</w:t>
      </w:r>
      <w:r w:rsidR="001840FC">
        <w:rPr>
          <w:rFonts w:eastAsia="Calibri"/>
          <w:spacing w:val="-2"/>
          <w:sz w:val="22"/>
          <w:szCs w:val="22"/>
        </w:rPr>
        <w:br/>
        <w:t xml:space="preserve">       </w:t>
      </w:r>
      <w:r w:rsidRPr="00E27564">
        <w:rPr>
          <w:rFonts w:eastAsia="Calibri"/>
          <w:spacing w:val="-2"/>
          <w:sz w:val="22"/>
          <w:szCs w:val="22"/>
        </w:rPr>
        <w:t xml:space="preserve"> postępowania;</w:t>
      </w:r>
    </w:p>
    <w:p w14:paraId="2B54F21B" w14:textId="14AAC1A4" w:rsidR="00282ECB" w:rsidRPr="001840FC" w:rsidRDefault="00282ECB" w:rsidP="001840FC">
      <w:pPr>
        <w:numPr>
          <w:ilvl w:val="1"/>
          <w:numId w:val="2"/>
        </w:numPr>
        <w:tabs>
          <w:tab w:val="left" w:pos="1134"/>
        </w:tabs>
        <w:spacing w:line="276" w:lineRule="auto"/>
        <w:ind w:left="720" w:hanging="77"/>
        <w:jc w:val="both"/>
        <w:rPr>
          <w:rFonts w:eastAsia="Calibri"/>
          <w:b/>
          <w:bCs/>
          <w:sz w:val="22"/>
          <w:szCs w:val="22"/>
        </w:rPr>
      </w:pPr>
      <w:r w:rsidRPr="00E27564">
        <w:rPr>
          <w:rFonts w:eastAsia="Calibri"/>
          <w:spacing w:val="-1"/>
          <w:sz w:val="22"/>
          <w:szCs w:val="22"/>
        </w:rPr>
        <w:t>nie zostaną odrzucone przez Zamawiającego.</w:t>
      </w:r>
    </w:p>
    <w:p w14:paraId="75D37968" w14:textId="77777777" w:rsidR="001840FC" w:rsidRPr="00E27564" w:rsidRDefault="001840FC" w:rsidP="001840FC">
      <w:pPr>
        <w:tabs>
          <w:tab w:val="left" w:pos="1134"/>
        </w:tabs>
        <w:spacing w:line="276" w:lineRule="auto"/>
        <w:ind w:left="720"/>
        <w:jc w:val="both"/>
        <w:rPr>
          <w:rFonts w:eastAsia="Calibri"/>
          <w:b/>
          <w:bCs/>
          <w:sz w:val="22"/>
          <w:szCs w:val="22"/>
        </w:rPr>
      </w:pPr>
    </w:p>
    <w:p w14:paraId="74D8BF3C" w14:textId="77777777" w:rsidR="00282ECB" w:rsidRPr="00E27564" w:rsidRDefault="00282ECB" w:rsidP="002703CC">
      <w:pPr>
        <w:pStyle w:val="Akapitzlist"/>
        <w:numPr>
          <w:ilvl w:val="0"/>
          <w:numId w:val="10"/>
        </w:numPr>
        <w:ind w:left="426" w:hanging="284"/>
        <w:jc w:val="both"/>
        <w:rPr>
          <w:rFonts w:ascii="Times New Roman" w:hAnsi="Times New Roman"/>
          <w:spacing w:val="-3"/>
          <w:sz w:val="22"/>
          <w:szCs w:val="22"/>
        </w:rPr>
      </w:pPr>
      <w:r w:rsidRPr="00E27564">
        <w:rPr>
          <w:rFonts w:ascii="Times New Roman" w:hAnsi="Times New Roman"/>
          <w:spacing w:val="3"/>
          <w:sz w:val="22"/>
          <w:szCs w:val="22"/>
        </w:rPr>
        <w:t xml:space="preserve">Oferty zostaną ocenione przez Zamawiającego w oparciu o następujące kryteria i ich </w:t>
      </w:r>
      <w:r w:rsidRPr="00E27564">
        <w:rPr>
          <w:rFonts w:ascii="Times New Roman" w:hAnsi="Times New Roman"/>
          <w:spacing w:val="-3"/>
          <w:sz w:val="22"/>
          <w:szCs w:val="22"/>
        </w:rPr>
        <w:t>znaczenie:</w:t>
      </w:r>
    </w:p>
    <w:p w14:paraId="3A2D614D" w14:textId="77777777" w:rsidR="00282ECB" w:rsidRPr="00E27564" w:rsidRDefault="00282ECB" w:rsidP="00E27564">
      <w:pPr>
        <w:spacing w:line="276" w:lineRule="auto"/>
        <w:jc w:val="both"/>
        <w:rPr>
          <w:rFonts w:eastAsia="Calibri"/>
          <w:spacing w:val="-3"/>
          <w:sz w:val="22"/>
          <w:szCs w:val="22"/>
        </w:rPr>
      </w:pPr>
    </w:p>
    <w:tbl>
      <w:tblPr>
        <w:tblW w:w="3587" w:type="pct"/>
        <w:tblInd w:w="1384" w:type="dxa"/>
        <w:tblLook w:val="04A0" w:firstRow="1" w:lastRow="0" w:firstColumn="1" w:lastColumn="0" w:noHBand="0" w:noVBand="1"/>
      </w:tblPr>
      <w:tblGrid>
        <w:gridCol w:w="1315"/>
        <w:gridCol w:w="4324"/>
        <w:gridCol w:w="1268"/>
      </w:tblGrid>
      <w:tr w:rsidR="00DF597F" w:rsidRPr="00E27564" w14:paraId="1F3CED1F" w14:textId="77777777" w:rsidTr="00DA5A71">
        <w:tc>
          <w:tcPr>
            <w:tcW w:w="636" w:type="pct"/>
            <w:tcBorders>
              <w:top w:val="single" w:sz="4" w:space="0" w:color="000000"/>
              <w:left w:val="single" w:sz="4" w:space="0" w:color="000000"/>
              <w:bottom w:val="single" w:sz="4" w:space="0" w:color="000000"/>
              <w:right w:val="single" w:sz="4" w:space="0" w:color="000000"/>
            </w:tcBorders>
            <w:vAlign w:val="center"/>
            <w:hideMark/>
          </w:tcPr>
          <w:p w14:paraId="79FA8E3A" w14:textId="77777777" w:rsidR="00BD3526" w:rsidRPr="00E27564" w:rsidRDefault="00BD3526" w:rsidP="0009465A">
            <w:pPr>
              <w:tabs>
                <w:tab w:val="left" w:pos="0"/>
              </w:tabs>
              <w:spacing w:line="276" w:lineRule="auto"/>
              <w:ind w:right="783"/>
              <w:rPr>
                <w:b/>
                <w:bCs/>
                <w:spacing w:val="-3"/>
                <w:sz w:val="22"/>
                <w:szCs w:val="22"/>
              </w:rPr>
            </w:pPr>
            <w:r w:rsidRPr="00E27564">
              <w:rPr>
                <w:b/>
                <w:bCs/>
                <w:spacing w:val="-3"/>
                <w:sz w:val="22"/>
                <w:szCs w:val="22"/>
              </w:rPr>
              <w:t>Lp.</w:t>
            </w:r>
          </w:p>
        </w:tc>
        <w:tc>
          <w:tcPr>
            <w:tcW w:w="3287" w:type="pct"/>
            <w:tcBorders>
              <w:top w:val="single" w:sz="4" w:space="0" w:color="000000"/>
              <w:left w:val="single" w:sz="4" w:space="0" w:color="000000"/>
              <w:bottom w:val="single" w:sz="4" w:space="0" w:color="000000"/>
              <w:right w:val="single" w:sz="4" w:space="0" w:color="000000"/>
            </w:tcBorders>
            <w:vAlign w:val="center"/>
            <w:hideMark/>
          </w:tcPr>
          <w:p w14:paraId="1C2F3D4F" w14:textId="77777777" w:rsidR="00BD3526" w:rsidRPr="00E27564" w:rsidRDefault="00BD3526" w:rsidP="00E27564">
            <w:pPr>
              <w:spacing w:line="276" w:lineRule="auto"/>
              <w:jc w:val="center"/>
              <w:rPr>
                <w:b/>
                <w:bCs/>
                <w:spacing w:val="-3"/>
                <w:sz w:val="22"/>
                <w:szCs w:val="22"/>
              </w:rPr>
            </w:pPr>
            <w:r w:rsidRPr="00E27564">
              <w:rPr>
                <w:b/>
                <w:bCs/>
                <w:spacing w:val="-3"/>
                <w:sz w:val="22"/>
                <w:szCs w:val="22"/>
              </w:rPr>
              <w:t>KRYTERIUM</w:t>
            </w:r>
          </w:p>
        </w:tc>
        <w:tc>
          <w:tcPr>
            <w:tcW w:w="1076" w:type="pct"/>
            <w:tcBorders>
              <w:top w:val="single" w:sz="4" w:space="0" w:color="000000"/>
              <w:left w:val="single" w:sz="4" w:space="0" w:color="000000"/>
              <w:bottom w:val="single" w:sz="4" w:space="0" w:color="000000"/>
              <w:right w:val="single" w:sz="4" w:space="0" w:color="000000"/>
            </w:tcBorders>
            <w:vAlign w:val="center"/>
            <w:hideMark/>
          </w:tcPr>
          <w:p w14:paraId="5B4FCB73" w14:textId="77777777" w:rsidR="00BD3526" w:rsidRPr="00E27564" w:rsidRDefault="00BD3526" w:rsidP="00E27564">
            <w:pPr>
              <w:spacing w:line="276" w:lineRule="auto"/>
              <w:jc w:val="center"/>
              <w:rPr>
                <w:sz w:val="22"/>
                <w:szCs w:val="22"/>
              </w:rPr>
            </w:pPr>
            <w:r w:rsidRPr="00E27564">
              <w:rPr>
                <w:b/>
                <w:bCs/>
                <w:spacing w:val="-3"/>
                <w:sz w:val="22"/>
                <w:szCs w:val="22"/>
              </w:rPr>
              <w:t>WAGA</w:t>
            </w:r>
          </w:p>
        </w:tc>
      </w:tr>
      <w:tr w:rsidR="00DF597F" w:rsidRPr="00E27564" w14:paraId="44BC8F5A" w14:textId="77777777" w:rsidTr="00DA5A71">
        <w:tc>
          <w:tcPr>
            <w:tcW w:w="636" w:type="pct"/>
            <w:tcBorders>
              <w:top w:val="single" w:sz="4" w:space="0" w:color="000000"/>
              <w:left w:val="single" w:sz="4" w:space="0" w:color="000000"/>
              <w:bottom w:val="single" w:sz="4" w:space="0" w:color="000000"/>
              <w:right w:val="single" w:sz="4" w:space="0" w:color="000000"/>
            </w:tcBorders>
            <w:vAlign w:val="center"/>
            <w:hideMark/>
          </w:tcPr>
          <w:p w14:paraId="7F6178C7" w14:textId="69E77575" w:rsidR="00BD3526" w:rsidRPr="00E27564" w:rsidRDefault="00BD3526" w:rsidP="00E27564">
            <w:pPr>
              <w:spacing w:line="276" w:lineRule="auto"/>
              <w:jc w:val="center"/>
              <w:rPr>
                <w:spacing w:val="-3"/>
                <w:sz w:val="22"/>
                <w:szCs w:val="22"/>
              </w:rPr>
            </w:pPr>
            <w:r w:rsidRPr="00E27564">
              <w:rPr>
                <w:spacing w:val="-3"/>
                <w:sz w:val="22"/>
                <w:szCs w:val="22"/>
              </w:rPr>
              <w:t>1</w:t>
            </w:r>
          </w:p>
        </w:tc>
        <w:tc>
          <w:tcPr>
            <w:tcW w:w="3287" w:type="pct"/>
            <w:tcBorders>
              <w:top w:val="single" w:sz="4" w:space="0" w:color="000000"/>
              <w:left w:val="single" w:sz="4" w:space="0" w:color="000000"/>
              <w:bottom w:val="single" w:sz="4" w:space="0" w:color="000000"/>
              <w:right w:val="single" w:sz="4" w:space="0" w:color="000000"/>
            </w:tcBorders>
            <w:vAlign w:val="center"/>
            <w:hideMark/>
          </w:tcPr>
          <w:p w14:paraId="5963652D" w14:textId="395D4B82" w:rsidR="00BD3526" w:rsidRPr="00E27564" w:rsidRDefault="00BE4D1C" w:rsidP="00E27564">
            <w:pPr>
              <w:spacing w:line="276" w:lineRule="auto"/>
              <w:jc w:val="center"/>
              <w:rPr>
                <w:spacing w:val="-3"/>
                <w:sz w:val="22"/>
                <w:szCs w:val="22"/>
              </w:rPr>
            </w:pPr>
            <w:r w:rsidRPr="00E27564">
              <w:rPr>
                <w:spacing w:val="-3"/>
                <w:sz w:val="22"/>
                <w:szCs w:val="22"/>
              </w:rPr>
              <w:t>cena</w:t>
            </w:r>
          </w:p>
        </w:tc>
        <w:tc>
          <w:tcPr>
            <w:tcW w:w="1076" w:type="pct"/>
            <w:tcBorders>
              <w:top w:val="single" w:sz="4" w:space="0" w:color="000000"/>
              <w:left w:val="single" w:sz="4" w:space="0" w:color="000000"/>
              <w:bottom w:val="single" w:sz="4" w:space="0" w:color="000000"/>
              <w:right w:val="single" w:sz="4" w:space="0" w:color="000000"/>
            </w:tcBorders>
            <w:vAlign w:val="center"/>
            <w:hideMark/>
          </w:tcPr>
          <w:p w14:paraId="552D44FD" w14:textId="73F6DADD" w:rsidR="00BD3526" w:rsidRPr="00E27564" w:rsidRDefault="00DA0E7D" w:rsidP="00E27564">
            <w:pPr>
              <w:spacing w:line="276" w:lineRule="auto"/>
              <w:jc w:val="center"/>
              <w:rPr>
                <w:sz w:val="22"/>
                <w:szCs w:val="22"/>
              </w:rPr>
            </w:pPr>
            <w:r w:rsidRPr="00E27564">
              <w:rPr>
                <w:spacing w:val="-3"/>
                <w:sz w:val="22"/>
                <w:szCs w:val="22"/>
              </w:rPr>
              <w:t>80</w:t>
            </w:r>
            <w:r w:rsidR="00BD3526" w:rsidRPr="00E27564">
              <w:rPr>
                <w:spacing w:val="-3"/>
                <w:sz w:val="22"/>
                <w:szCs w:val="22"/>
              </w:rPr>
              <w:t>%</w:t>
            </w:r>
          </w:p>
        </w:tc>
      </w:tr>
      <w:tr w:rsidR="00DF597F" w:rsidRPr="00E27564" w14:paraId="2CD6C642" w14:textId="77777777" w:rsidTr="00DA5A71">
        <w:tc>
          <w:tcPr>
            <w:tcW w:w="636" w:type="pct"/>
            <w:tcBorders>
              <w:top w:val="single" w:sz="4" w:space="0" w:color="000000"/>
              <w:left w:val="single" w:sz="4" w:space="0" w:color="000000"/>
              <w:bottom w:val="single" w:sz="4" w:space="0" w:color="000000"/>
              <w:right w:val="single" w:sz="4" w:space="0" w:color="000000"/>
            </w:tcBorders>
            <w:vAlign w:val="center"/>
          </w:tcPr>
          <w:p w14:paraId="49AA6C24" w14:textId="4D64408D" w:rsidR="00EC0012" w:rsidRPr="00E27564" w:rsidRDefault="00EC0012" w:rsidP="00E27564">
            <w:pPr>
              <w:spacing w:line="276" w:lineRule="auto"/>
              <w:jc w:val="center"/>
              <w:rPr>
                <w:spacing w:val="-3"/>
                <w:sz w:val="22"/>
                <w:szCs w:val="22"/>
              </w:rPr>
            </w:pPr>
            <w:r w:rsidRPr="00E27564">
              <w:rPr>
                <w:spacing w:val="-3"/>
                <w:sz w:val="22"/>
                <w:szCs w:val="22"/>
              </w:rPr>
              <w:t>2</w:t>
            </w:r>
          </w:p>
        </w:tc>
        <w:tc>
          <w:tcPr>
            <w:tcW w:w="3287" w:type="pct"/>
            <w:tcBorders>
              <w:top w:val="single" w:sz="4" w:space="0" w:color="000000"/>
              <w:left w:val="single" w:sz="4" w:space="0" w:color="000000"/>
              <w:bottom w:val="single" w:sz="4" w:space="0" w:color="000000"/>
              <w:right w:val="single" w:sz="4" w:space="0" w:color="000000"/>
            </w:tcBorders>
            <w:vAlign w:val="center"/>
          </w:tcPr>
          <w:p w14:paraId="2A037586" w14:textId="02B5AFDE" w:rsidR="00EC0012" w:rsidRPr="00E27564" w:rsidRDefault="00DA0E7D" w:rsidP="00E27564">
            <w:pPr>
              <w:spacing w:line="276" w:lineRule="auto"/>
              <w:jc w:val="center"/>
              <w:rPr>
                <w:spacing w:val="-3"/>
                <w:sz w:val="22"/>
                <w:szCs w:val="22"/>
              </w:rPr>
            </w:pPr>
            <w:r w:rsidRPr="00E27564">
              <w:rPr>
                <w:spacing w:val="-3"/>
                <w:sz w:val="22"/>
                <w:szCs w:val="22"/>
              </w:rPr>
              <w:t xml:space="preserve">Gotowość do realizacji zamówienia od chwili podpisania umowy </w:t>
            </w:r>
          </w:p>
        </w:tc>
        <w:tc>
          <w:tcPr>
            <w:tcW w:w="1076" w:type="pct"/>
            <w:tcBorders>
              <w:top w:val="single" w:sz="4" w:space="0" w:color="000000"/>
              <w:left w:val="single" w:sz="4" w:space="0" w:color="000000"/>
              <w:bottom w:val="single" w:sz="4" w:space="0" w:color="000000"/>
              <w:right w:val="single" w:sz="4" w:space="0" w:color="000000"/>
            </w:tcBorders>
            <w:vAlign w:val="center"/>
          </w:tcPr>
          <w:p w14:paraId="61C0645A" w14:textId="103A6FCF" w:rsidR="00EC0012" w:rsidRPr="00E27564" w:rsidRDefault="0071236B" w:rsidP="00E27564">
            <w:pPr>
              <w:spacing w:line="276" w:lineRule="auto"/>
              <w:jc w:val="center"/>
              <w:rPr>
                <w:spacing w:val="-3"/>
                <w:sz w:val="22"/>
                <w:szCs w:val="22"/>
              </w:rPr>
            </w:pPr>
            <w:r w:rsidRPr="00E27564">
              <w:rPr>
                <w:spacing w:val="-3"/>
                <w:sz w:val="22"/>
                <w:szCs w:val="22"/>
              </w:rPr>
              <w:t>2</w:t>
            </w:r>
            <w:r w:rsidR="00EC0012" w:rsidRPr="00E27564">
              <w:rPr>
                <w:spacing w:val="-3"/>
                <w:sz w:val="22"/>
                <w:szCs w:val="22"/>
              </w:rPr>
              <w:t>0%</w:t>
            </w:r>
          </w:p>
        </w:tc>
      </w:tr>
      <w:tr w:rsidR="00EC0012" w:rsidRPr="00E27564" w14:paraId="32E5782C" w14:textId="77777777" w:rsidTr="00DA5A71">
        <w:tc>
          <w:tcPr>
            <w:tcW w:w="636" w:type="pct"/>
            <w:tcBorders>
              <w:top w:val="single" w:sz="4" w:space="0" w:color="000000"/>
              <w:left w:val="single" w:sz="4" w:space="0" w:color="000000"/>
              <w:bottom w:val="single" w:sz="4" w:space="0" w:color="000000"/>
              <w:right w:val="single" w:sz="4" w:space="0" w:color="000000"/>
            </w:tcBorders>
            <w:vAlign w:val="center"/>
          </w:tcPr>
          <w:p w14:paraId="216CBDE8" w14:textId="77777777" w:rsidR="00EC0012" w:rsidRPr="00E27564" w:rsidRDefault="00EC0012" w:rsidP="00E27564">
            <w:pPr>
              <w:spacing w:line="276" w:lineRule="auto"/>
              <w:jc w:val="center"/>
              <w:rPr>
                <w:spacing w:val="-3"/>
                <w:sz w:val="22"/>
                <w:szCs w:val="22"/>
              </w:rPr>
            </w:pPr>
          </w:p>
        </w:tc>
        <w:tc>
          <w:tcPr>
            <w:tcW w:w="3287" w:type="pct"/>
            <w:tcBorders>
              <w:top w:val="single" w:sz="4" w:space="0" w:color="000000"/>
              <w:left w:val="single" w:sz="4" w:space="0" w:color="000000"/>
              <w:bottom w:val="single" w:sz="4" w:space="0" w:color="000000"/>
              <w:right w:val="single" w:sz="4" w:space="0" w:color="000000"/>
            </w:tcBorders>
            <w:vAlign w:val="center"/>
          </w:tcPr>
          <w:p w14:paraId="63BE2DCB" w14:textId="43D398BD" w:rsidR="00EC0012" w:rsidRPr="00E27564" w:rsidRDefault="00EC0012" w:rsidP="00E27564">
            <w:pPr>
              <w:spacing w:line="276" w:lineRule="auto"/>
              <w:jc w:val="right"/>
              <w:rPr>
                <w:b/>
                <w:bCs/>
                <w:spacing w:val="-3"/>
                <w:sz w:val="22"/>
                <w:szCs w:val="22"/>
              </w:rPr>
            </w:pPr>
            <w:r w:rsidRPr="00E27564">
              <w:rPr>
                <w:b/>
                <w:bCs/>
                <w:spacing w:val="-3"/>
                <w:sz w:val="22"/>
                <w:szCs w:val="22"/>
              </w:rPr>
              <w:t>razem</w:t>
            </w:r>
          </w:p>
        </w:tc>
        <w:tc>
          <w:tcPr>
            <w:tcW w:w="1076" w:type="pct"/>
            <w:tcBorders>
              <w:top w:val="single" w:sz="4" w:space="0" w:color="000000"/>
              <w:left w:val="single" w:sz="4" w:space="0" w:color="000000"/>
              <w:bottom w:val="single" w:sz="4" w:space="0" w:color="000000"/>
              <w:right w:val="single" w:sz="4" w:space="0" w:color="000000"/>
            </w:tcBorders>
            <w:vAlign w:val="center"/>
          </w:tcPr>
          <w:p w14:paraId="11EFADA6" w14:textId="743FDFF4" w:rsidR="00EC0012" w:rsidRPr="00E27564" w:rsidRDefault="00EC0012" w:rsidP="00E27564">
            <w:pPr>
              <w:spacing w:line="276" w:lineRule="auto"/>
              <w:jc w:val="center"/>
              <w:rPr>
                <w:b/>
                <w:bCs/>
                <w:spacing w:val="-3"/>
                <w:sz w:val="22"/>
                <w:szCs w:val="22"/>
              </w:rPr>
            </w:pPr>
            <w:r w:rsidRPr="00E27564">
              <w:rPr>
                <w:b/>
                <w:bCs/>
                <w:spacing w:val="-3"/>
                <w:sz w:val="22"/>
                <w:szCs w:val="22"/>
              </w:rPr>
              <w:t>100%</w:t>
            </w:r>
          </w:p>
        </w:tc>
      </w:tr>
    </w:tbl>
    <w:p w14:paraId="10D449B0" w14:textId="77777777" w:rsidR="00282ECB" w:rsidRPr="00E27564" w:rsidRDefault="00282ECB" w:rsidP="00E27564">
      <w:pPr>
        <w:spacing w:line="276" w:lineRule="auto"/>
        <w:jc w:val="both"/>
        <w:rPr>
          <w:rStyle w:val="fontstyle01"/>
          <w:rFonts w:ascii="Times New Roman" w:hAnsi="Times New Roman"/>
          <w:b/>
          <w:color w:val="auto"/>
          <w:sz w:val="22"/>
          <w:szCs w:val="22"/>
        </w:rPr>
      </w:pPr>
    </w:p>
    <w:p w14:paraId="6AF434BE" w14:textId="4620D89D" w:rsidR="00FD6252" w:rsidRPr="00E27564" w:rsidRDefault="002703CC" w:rsidP="00E27564">
      <w:pPr>
        <w:pStyle w:val="Akapitzlist"/>
        <w:spacing w:before="240"/>
        <w:ind w:left="0"/>
        <w:contextualSpacing/>
        <w:jc w:val="both"/>
        <w:rPr>
          <w:rFonts w:ascii="Times New Roman" w:hAnsi="Times New Roman"/>
          <w:kern w:val="1"/>
          <w:sz w:val="22"/>
          <w:szCs w:val="22"/>
        </w:rPr>
      </w:pPr>
      <w:r>
        <w:rPr>
          <w:rFonts w:ascii="Times New Roman" w:hAnsi="Times New Roman"/>
          <w:b/>
          <w:sz w:val="22"/>
          <w:szCs w:val="22"/>
        </w:rPr>
        <w:t>3</w:t>
      </w:r>
      <w:r w:rsidR="00FD6252" w:rsidRPr="00E27564">
        <w:rPr>
          <w:rFonts w:ascii="Times New Roman" w:hAnsi="Times New Roman"/>
          <w:b/>
          <w:sz w:val="22"/>
          <w:szCs w:val="22"/>
        </w:rPr>
        <w:t>)</w:t>
      </w:r>
      <w:r w:rsidR="00FD6252" w:rsidRPr="00E27564">
        <w:rPr>
          <w:rFonts w:ascii="Times New Roman" w:hAnsi="Times New Roman"/>
          <w:sz w:val="22"/>
          <w:szCs w:val="22"/>
        </w:rPr>
        <w:t xml:space="preserve"> </w:t>
      </w:r>
      <w:r w:rsidR="00FD6252" w:rsidRPr="00E27564">
        <w:rPr>
          <w:rFonts w:ascii="Times New Roman" w:hAnsi="Times New Roman"/>
          <w:b/>
          <w:bCs/>
          <w:kern w:val="1"/>
          <w:sz w:val="22"/>
          <w:szCs w:val="22"/>
        </w:rPr>
        <w:t>Kryterium „Cena”-</w:t>
      </w:r>
      <w:r w:rsidR="00FD6252" w:rsidRPr="00E27564">
        <w:rPr>
          <w:rFonts w:ascii="Times New Roman" w:hAnsi="Times New Roman"/>
          <w:kern w:val="1"/>
          <w:sz w:val="22"/>
          <w:szCs w:val="22"/>
        </w:rPr>
        <w:t xml:space="preserve"> ocena dokonana zostanie na podstawie informacji o cenie podana  określonym  </w:t>
      </w:r>
      <w:r w:rsidR="00FD6252" w:rsidRPr="00E27564">
        <w:rPr>
          <w:rFonts w:ascii="Times New Roman" w:hAnsi="Times New Roman"/>
          <w:sz w:val="22"/>
          <w:szCs w:val="22"/>
        </w:rPr>
        <w:t xml:space="preserve">przez Wykonawcę w Formularzu Ofertowym, </w:t>
      </w:r>
      <w:r w:rsidR="00FD6252" w:rsidRPr="00E27564">
        <w:rPr>
          <w:rFonts w:ascii="Times New Roman" w:hAnsi="Times New Roman"/>
          <w:kern w:val="1"/>
          <w:sz w:val="22"/>
          <w:szCs w:val="22"/>
        </w:rPr>
        <w:t>stanowiącym załącznik nr 1 do</w:t>
      </w:r>
      <w:r w:rsidR="00C752CB">
        <w:rPr>
          <w:rFonts w:ascii="Times New Roman" w:hAnsi="Times New Roman"/>
          <w:kern w:val="1"/>
          <w:sz w:val="22"/>
          <w:szCs w:val="22"/>
        </w:rPr>
        <w:t xml:space="preserve"> Zapytania ofertowego</w:t>
      </w:r>
      <w:r w:rsidR="00FD6252" w:rsidRPr="00E27564">
        <w:rPr>
          <w:rFonts w:ascii="Times New Roman" w:hAnsi="Times New Roman"/>
          <w:kern w:val="1"/>
          <w:sz w:val="22"/>
          <w:szCs w:val="22"/>
        </w:rPr>
        <w:t xml:space="preserve"> i przeliczona według wzoru:</w:t>
      </w:r>
    </w:p>
    <w:p w14:paraId="359849E5" w14:textId="77777777" w:rsidR="00FD6252" w:rsidRPr="00E27564" w:rsidRDefault="00FD6252" w:rsidP="00E27564">
      <w:pPr>
        <w:pStyle w:val="Akapitzlist"/>
        <w:spacing w:before="240"/>
        <w:ind w:left="0"/>
        <w:contextualSpacing/>
        <w:jc w:val="both"/>
        <w:rPr>
          <w:rFonts w:ascii="Times New Roman" w:hAnsi="Times New Roman"/>
          <w:sz w:val="22"/>
          <w:szCs w:val="22"/>
        </w:rPr>
      </w:pPr>
    </w:p>
    <w:p w14:paraId="2E57AD2F" w14:textId="77777777" w:rsidR="00FD6252" w:rsidRPr="00E27564" w:rsidRDefault="00FD6252" w:rsidP="00E27564">
      <w:pPr>
        <w:pStyle w:val="Akapitzlist"/>
        <w:ind w:left="910"/>
        <w:contextualSpacing/>
        <w:jc w:val="both"/>
        <w:rPr>
          <w:rFonts w:ascii="Times New Roman" w:hAnsi="Times New Roman"/>
          <w:b/>
          <w:sz w:val="22"/>
          <w:szCs w:val="22"/>
        </w:rPr>
      </w:pPr>
      <w:r w:rsidRPr="00E27564">
        <w:rPr>
          <w:rFonts w:ascii="Times New Roman" w:hAnsi="Times New Roman"/>
          <w:b/>
          <w:sz w:val="22"/>
          <w:szCs w:val="22"/>
        </w:rPr>
        <w:t xml:space="preserve">           Najniższa wartość kryterium Cena*</w:t>
      </w:r>
    </w:p>
    <w:p w14:paraId="749BB97D" w14:textId="0904EB8C" w:rsidR="00FD6252" w:rsidRPr="00E27564" w:rsidRDefault="00FD6252" w:rsidP="00E27564">
      <w:pPr>
        <w:pStyle w:val="Akapitzlist"/>
        <w:ind w:left="1080"/>
        <w:jc w:val="both"/>
        <w:rPr>
          <w:rFonts w:ascii="Times New Roman" w:hAnsi="Times New Roman"/>
          <w:sz w:val="22"/>
          <w:szCs w:val="22"/>
        </w:rPr>
      </w:pPr>
      <w:r w:rsidRPr="00E27564">
        <w:rPr>
          <w:rFonts w:ascii="Times New Roman" w:hAnsi="Times New Roman"/>
          <w:b/>
          <w:sz w:val="22"/>
          <w:szCs w:val="22"/>
        </w:rPr>
        <w:t>C =</w:t>
      </w:r>
      <w:r w:rsidRPr="00E27564">
        <w:rPr>
          <w:rFonts w:ascii="Times New Roman" w:hAnsi="Times New Roman"/>
          <w:sz w:val="22"/>
          <w:szCs w:val="22"/>
        </w:rPr>
        <w:t xml:space="preserve"> </w:t>
      </w:r>
      <w:r w:rsidRPr="00E27564">
        <w:rPr>
          <w:rFonts w:ascii="Times New Roman" w:hAnsi="Times New Roman"/>
          <w:strike/>
          <w:sz w:val="22"/>
          <w:szCs w:val="22"/>
        </w:rPr>
        <w:t xml:space="preserve">------------------------------------------------ </w:t>
      </w:r>
      <w:r w:rsidRPr="00E27564">
        <w:rPr>
          <w:rFonts w:ascii="Times New Roman" w:hAnsi="Times New Roman"/>
          <w:sz w:val="22"/>
          <w:szCs w:val="22"/>
        </w:rPr>
        <w:t xml:space="preserve">  </w:t>
      </w:r>
      <w:r w:rsidRPr="00E27564">
        <w:rPr>
          <w:rFonts w:ascii="Times New Roman" w:hAnsi="Times New Roman"/>
          <w:b/>
          <w:sz w:val="22"/>
          <w:szCs w:val="22"/>
        </w:rPr>
        <w:t xml:space="preserve">x 100 pkt) x  </w:t>
      </w:r>
      <w:r w:rsidRPr="00E27564">
        <w:rPr>
          <w:rFonts w:ascii="Times New Roman" w:hAnsi="Times New Roman"/>
          <w:b/>
          <w:bCs/>
          <w:kern w:val="1"/>
          <w:sz w:val="22"/>
          <w:szCs w:val="22"/>
        </w:rPr>
        <w:t xml:space="preserve">waga kryterium tj. </w:t>
      </w:r>
      <w:r w:rsidR="00DA0E7D" w:rsidRPr="00E27564">
        <w:rPr>
          <w:rFonts w:ascii="Times New Roman" w:hAnsi="Times New Roman"/>
          <w:b/>
          <w:bCs/>
          <w:sz w:val="22"/>
          <w:szCs w:val="22"/>
        </w:rPr>
        <w:t>8</w:t>
      </w:r>
      <w:r w:rsidRPr="00E27564">
        <w:rPr>
          <w:rFonts w:ascii="Times New Roman" w:hAnsi="Times New Roman"/>
          <w:b/>
          <w:bCs/>
          <w:sz w:val="22"/>
          <w:szCs w:val="22"/>
        </w:rPr>
        <w:t>0%</w:t>
      </w:r>
    </w:p>
    <w:p w14:paraId="1527F350" w14:textId="77777777" w:rsidR="00FD6252" w:rsidRPr="00E27564" w:rsidRDefault="00FD6252" w:rsidP="00E27564">
      <w:pPr>
        <w:pStyle w:val="Akapitzlist"/>
        <w:ind w:left="1736"/>
        <w:jc w:val="both"/>
        <w:rPr>
          <w:rFonts w:ascii="Times New Roman" w:hAnsi="Times New Roman"/>
          <w:b/>
          <w:sz w:val="22"/>
          <w:szCs w:val="22"/>
        </w:rPr>
      </w:pPr>
      <w:r w:rsidRPr="00E27564">
        <w:rPr>
          <w:rFonts w:ascii="Times New Roman" w:hAnsi="Times New Roman"/>
          <w:b/>
          <w:sz w:val="22"/>
          <w:szCs w:val="22"/>
        </w:rPr>
        <w:t xml:space="preserve">cena oferty badanej </w:t>
      </w:r>
    </w:p>
    <w:p w14:paraId="38AE0421" w14:textId="77777777" w:rsidR="00FD6252" w:rsidRPr="00E27564" w:rsidRDefault="00FD6252" w:rsidP="00E27564">
      <w:pPr>
        <w:spacing w:before="240" w:line="276" w:lineRule="auto"/>
        <w:ind w:left="372" w:firstLine="708"/>
        <w:rPr>
          <w:b/>
          <w:sz w:val="22"/>
          <w:szCs w:val="22"/>
        </w:rPr>
      </w:pPr>
      <w:r w:rsidRPr="00E27564">
        <w:rPr>
          <w:b/>
          <w:sz w:val="22"/>
          <w:szCs w:val="22"/>
        </w:rPr>
        <w:t>* spośród wszystkich złożonych ofert niepodlegających odrzuceniu</w:t>
      </w:r>
    </w:p>
    <w:p w14:paraId="26E9C6BF" w14:textId="77777777" w:rsidR="0009465A" w:rsidRDefault="0009465A" w:rsidP="00E27564">
      <w:pPr>
        <w:tabs>
          <w:tab w:val="left" w:pos="0"/>
          <w:tab w:val="left" w:pos="284"/>
        </w:tabs>
        <w:autoSpaceDE w:val="0"/>
        <w:spacing w:line="276" w:lineRule="auto"/>
        <w:ind w:left="284" w:firstLine="709"/>
        <w:jc w:val="both"/>
        <w:rPr>
          <w:sz w:val="22"/>
          <w:szCs w:val="22"/>
        </w:rPr>
      </w:pPr>
    </w:p>
    <w:p w14:paraId="06E12515" w14:textId="32955BA6" w:rsidR="00FD6252" w:rsidRPr="00E27564" w:rsidRDefault="00FD6252" w:rsidP="00E27564">
      <w:pPr>
        <w:tabs>
          <w:tab w:val="left" w:pos="0"/>
          <w:tab w:val="left" w:pos="284"/>
        </w:tabs>
        <w:autoSpaceDE w:val="0"/>
        <w:spacing w:line="276" w:lineRule="auto"/>
        <w:ind w:left="284" w:firstLine="709"/>
        <w:jc w:val="both"/>
        <w:rPr>
          <w:b/>
          <w:bCs/>
          <w:sz w:val="22"/>
          <w:szCs w:val="22"/>
        </w:rPr>
      </w:pPr>
      <w:r w:rsidRPr="00E27564">
        <w:rPr>
          <w:sz w:val="22"/>
          <w:szCs w:val="22"/>
        </w:rPr>
        <w:t>gdzie:</w:t>
      </w:r>
      <w:r w:rsidR="00802C22" w:rsidRPr="00E27564">
        <w:rPr>
          <w:sz w:val="22"/>
          <w:szCs w:val="22"/>
        </w:rPr>
        <w:t xml:space="preserve"> </w:t>
      </w:r>
    </w:p>
    <w:p w14:paraId="065847DC" w14:textId="77777777" w:rsidR="00FD6252" w:rsidRPr="00E27564" w:rsidRDefault="00FD6252" w:rsidP="00E27564">
      <w:pPr>
        <w:tabs>
          <w:tab w:val="left" w:pos="0"/>
          <w:tab w:val="left" w:pos="284"/>
        </w:tabs>
        <w:autoSpaceDE w:val="0"/>
        <w:spacing w:line="276" w:lineRule="auto"/>
        <w:ind w:left="284" w:firstLine="709"/>
        <w:jc w:val="both"/>
        <w:rPr>
          <w:sz w:val="22"/>
          <w:szCs w:val="22"/>
        </w:rPr>
      </w:pPr>
      <w:r w:rsidRPr="00E27564">
        <w:rPr>
          <w:b/>
          <w:bCs/>
          <w:sz w:val="22"/>
          <w:szCs w:val="22"/>
        </w:rPr>
        <w:t>C</w:t>
      </w:r>
      <w:r w:rsidRPr="00E27564">
        <w:rPr>
          <w:sz w:val="22"/>
          <w:szCs w:val="22"/>
        </w:rPr>
        <w:t xml:space="preserve"> = przyznane punkty w kryterium „Cena”</w:t>
      </w:r>
    </w:p>
    <w:p w14:paraId="03C9835D" w14:textId="77777777" w:rsidR="00FD6252" w:rsidRPr="00E27564" w:rsidRDefault="00FD6252" w:rsidP="00E27564">
      <w:pPr>
        <w:spacing w:line="276" w:lineRule="auto"/>
        <w:jc w:val="both"/>
        <w:rPr>
          <w:b/>
          <w:bCs/>
          <w:kern w:val="1"/>
          <w:sz w:val="22"/>
          <w:szCs w:val="22"/>
          <w:lang w:eastAsia="ar-SA"/>
        </w:rPr>
      </w:pPr>
    </w:p>
    <w:p w14:paraId="64C1425A" w14:textId="5FFCF317" w:rsidR="00FD6252" w:rsidRPr="00E27564" w:rsidRDefault="00FD6252" w:rsidP="00E27564">
      <w:pPr>
        <w:spacing w:after="120" w:line="276" w:lineRule="auto"/>
        <w:jc w:val="both"/>
        <w:rPr>
          <w:sz w:val="22"/>
          <w:szCs w:val="22"/>
        </w:rPr>
      </w:pPr>
      <w:r w:rsidRPr="00E27564">
        <w:rPr>
          <w:sz w:val="22"/>
          <w:szCs w:val="22"/>
        </w:rPr>
        <w:t xml:space="preserve">Maksymalna ilość punktów, jaką może otrzymać oferta Wykonawcy w kryterium </w:t>
      </w:r>
      <w:r w:rsidRPr="00E27564">
        <w:rPr>
          <w:bCs/>
          <w:kern w:val="1"/>
          <w:sz w:val="22"/>
          <w:szCs w:val="22"/>
          <w:lang w:eastAsia="ar-SA"/>
        </w:rPr>
        <w:t>„Cena”</w:t>
      </w:r>
      <w:r w:rsidRPr="00E27564">
        <w:rPr>
          <w:sz w:val="22"/>
          <w:szCs w:val="22"/>
        </w:rPr>
        <w:t xml:space="preserve"> wynosi </w:t>
      </w:r>
      <w:r w:rsidR="00DA0E7D" w:rsidRPr="00E27564">
        <w:rPr>
          <w:b/>
          <w:sz w:val="22"/>
          <w:szCs w:val="22"/>
        </w:rPr>
        <w:t>8</w:t>
      </w:r>
      <w:r w:rsidRPr="00E27564">
        <w:rPr>
          <w:b/>
          <w:sz w:val="22"/>
          <w:szCs w:val="22"/>
        </w:rPr>
        <w:t>0 pkt.</w:t>
      </w:r>
    </w:p>
    <w:p w14:paraId="3813BC88" w14:textId="77777777" w:rsidR="001A4B3E" w:rsidRPr="00E27564" w:rsidRDefault="001A4B3E" w:rsidP="00E27564">
      <w:pPr>
        <w:pStyle w:val="normalny0"/>
        <w:tabs>
          <w:tab w:val="left" w:pos="709"/>
        </w:tabs>
        <w:spacing w:line="276" w:lineRule="auto"/>
        <w:ind w:left="709" w:hanging="284"/>
        <w:jc w:val="both"/>
        <w:rPr>
          <w:b/>
          <w:sz w:val="22"/>
          <w:szCs w:val="22"/>
        </w:rPr>
      </w:pPr>
    </w:p>
    <w:p w14:paraId="014F8A07" w14:textId="2B3C6A99" w:rsidR="00352F0C" w:rsidRPr="00207FE2" w:rsidRDefault="002703CC" w:rsidP="002703CC">
      <w:pPr>
        <w:pStyle w:val="normalny0"/>
        <w:tabs>
          <w:tab w:val="left" w:pos="426"/>
        </w:tabs>
        <w:spacing w:line="276" w:lineRule="auto"/>
        <w:ind w:left="284" w:hanging="284"/>
        <w:jc w:val="both"/>
        <w:rPr>
          <w:bCs/>
          <w:sz w:val="22"/>
          <w:szCs w:val="22"/>
        </w:rPr>
      </w:pPr>
      <w:r>
        <w:rPr>
          <w:b/>
          <w:sz w:val="22"/>
          <w:szCs w:val="22"/>
        </w:rPr>
        <w:lastRenderedPageBreak/>
        <w:t>4</w:t>
      </w:r>
      <w:r w:rsidR="00BE4D1C" w:rsidRPr="00E27564">
        <w:rPr>
          <w:b/>
          <w:sz w:val="22"/>
          <w:szCs w:val="22"/>
        </w:rPr>
        <w:t xml:space="preserve">) Kryterium </w:t>
      </w:r>
      <w:bookmarkStart w:id="4" w:name="_Hlk198543883"/>
      <w:r w:rsidR="00BE4D1C" w:rsidRPr="00E27564">
        <w:rPr>
          <w:b/>
          <w:sz w:val="22"/>
          <w:szCs w:val="22"/>
        </w:rPr>
        <w:t>„</w:t>
      </w:r>
      <w:r w:rsidR="00DA0E7D" w:rsidRPr="00E27564">
        <w:rPr>
          <w:spacing w:val="-3"/>
          <w:sz w:val="22"/>
          <w:szCs w:val="22"/>
        </w:rPr>
        <w:t>Gotowość do realizacji zamówienia od chwili podpisania umowy</w:t>
      </w:r>
      <w:r w:rsidR="00BE4D1C" w:rsidRPr="00207FE2">
        <w:rPr>
          <w:b/>
          <w:sz w:val="22"/>
          <w:szCs w:val="22"/>
        </w:rPr>
        <w:t>”</w:t>
      </w:r>
      <w:r w:rsidR="00207FE2" w:rsidRPr="00207FE2">
        <w:rPr>
          <w:b/>
          <w:sz w:val="22"/>
          <w:szCs w:val="22"/>
        </w:rPr>
        <w:t>,</w:t>
      </w:r>
      <w:r w:rsidR="00BE4D1C" w:rsidRPr="00207FE2">
        <w:rPr>
          <w:b/>
          <w:sz w:val="22"/>
          <w:szCs w:val="22"/>
        </w:rPr>
        <w:t xml:space="preserve"> </w:t>
      </w:r>
      <w:r w:rsidR="00352F0C" w:rsidRPr="00207FE2">
        <w:rPr>
          <w:b/>
          <w:sz w:val="22"/>
          <w:szCs w:val="22"/>
        </w:rPr>
        <w:t xml:space="preserve"> </w:t>
      </w:r>
      <w:bookmarkEnd w:id="4"/>
      <w:r w:rsidR="00352F0C" w:rsidRPr="00207FE2">
        <w:rPr>
          <w:bCs/>
          <w:sz w:val="22"/>
          <w:szCs w:val="22"/>
        </w:rPr>
        <w:t xml:space="preserve">ocena dokonana zostanie na podstawie informacji o terminie </w:t>
      </w:r>
      <w:r w:rsidR="00AF0F43">
        <w:rPr>
          <w:bCs/>
          <w:sz w:val="22"/>
          <w:szCs w:val="22"/>
        </w:rPr>
        <w:t>g</w:t>
      </w:r>
      <w:r w:rsidR="00AF0F43" w:rsidRPr="00E27564">
        <w:rPr>
          <w:spacing w:val="-3"/>
          <w:sz w:val="22"/>
          <w:szCs w:val="22"/>
        </w:rPr>
        <w:t>otowość do realizacji zamówienia</w:t>
      </w:r>
      <w:r w:rsidR="00352F0C" w:rsidRPr="00207FE2">
        <w:rPr>
          <w:bCs/>
          <w:sz w:val="22"/>
          <w:szCs w:val="22"/>
        </w:rPr>
        <w:t xml:space="preserve"> określon</w:t>
      </w:r>
      <w:r w:rsidR="00C752CB">
        <w:rPr>
          <w:bCs/>
          <w:sz w:val="22"/>
          <w:szCs w:val="22"/>
        </w:rPr>
        <w:t>ej w</w:t>
      </w:r>
      <w:r w:rsidR="00352F0C" w:rsidRPr="00207FE2">
        <w:rPr>
          <w:bCs/>
          <w:sz w:val="22"/>
          <w:szCs w:val="22"/>
        </w:rPr>
        <w:t xml:space="preserve">  Formularzu Ofertowym, stanowiącym załącznik nr 1 do Zapytania ofertowego i przeliczona według wzoru:</w:t>
      </w:r>
    </w:p>
    <w:p w14:paraId="5A946E07" w14:textId="77777777" w:rsidR="00352F0C" w:rsidRPr="00E27564" w:rsidRDefault="00352F0C" w:rsidP="00E27564">
      <w:pPr>
        <w:pStyle w:val="normalny0"/>
        <w:spacing w:line="276" w:lineRule="auto"/>
        <w:ind w:left="-850"/>
        <w:jc w:val="center"/>
        <w:rPr>
          <w:b/>
          <w:sz w:val="22"/>
          <w:szCs w:val="22"/>
        </w:rPr>
      </w:pPr>
    </w:p>
    <w:tbl>
      <w:tblPr>
        <w:tblStyle w:val="Tabela-Siatka"/>
        <w:tblW w:w="9350" w:type="dxa"/>
        <w:tblInd w:w="284" w:type="dxa"/>
        <w:tblLook w:val="04A0" w:firstRow="1" w:lastRow="0" w:firstColumn="1" w:lastColumn="0" w:noHBand="0" w:noVBand="1"/>
      </w:tblPr>
      <w:tblGrid>
        <w:gridCol w:w="5098"/>
        <w:gridCol w:w="1843"/>
        <w:gridCol w:w="1275"/>
        <w:gridCol w:w="1134"/>
      </w:tblGrid>
      <w:tr w:rsidR="00DA5A71" w:rsidRPr="00DA5A71" w14:paraId="17B07E3E" w14:textId="3CF10703" w:rsidTr="00C752CB">
        <w:trPr>
          <w:trHeight w:val="556"/>
        </w:trPr>
        <w:tc>
          <w:tcPr>
            <w:tcW w:w="5098" w:type="dxa"/>
          </w:tcPr>
          <w:p w14:paraId="14DAB5DC" w14:textId="5E0EFEF9" w:rsidR="008A4C37" w:rsidRPr="00EF49DD" w:rsidRDefault="008A4C37" w:rsidP="00C752CB">
            <w:pPr>
              <w:tabs>
                <w:tab w:val="left" w:pos="142"/>
                <w:tab w:val="left" w:pos="284"/>
              </w:tabs>
              <w:suppressAutoHyphens/>
              <w:spacing w:before="240" w:after="100" w:afterAutospacing="1" w:line="276" w:lineRule="auto"/>
              <w:jc w:val="center"/>
              <w:rPr>
                <w:b/>
                <w:bCs/>
                <w:sz w:val="20"/>
                <w:szCs w:val="20"/>
              </w:rPr>
            </w:pPr>
            <w:bookmarkStart w:id="5" w:name="_Hlk198543557"/>
            <w:r w:rsidRPr="00EF49DD">
              <w:rPr>
                <w:b/>
                <w:bCs/>
                <w:spacing w:val="-3"/>
                <w:sz w:val="20"/>
                <w:szCs w:val="20"/>
              </w:rPr>
              <w:t>Gotowość do realizacji zamówienia od chwili podpisania umowy</w:t>
            </w:r>
            <w:bookmarkEnd w:id="5"/>
          </w:p>
        </w:tc>
        <w:tc>
          <w:tcPr>
            <w:tcW w:w="1843" w:type="dxa"/>
          </w:tcPr>
          <w:p w14:paraId="257F65F5" w14:textId="01FC0260" w:rsidR="008A4C37" w:rsidRPr="00EF49DD" w:rsidRDefault="008A4C37" w:rsidP="00C752CB">
            <w:pPr>
              <w:tabs>
                <w:tab w:val="left" w:pos="142"/>
                <w:tab w:val="left" w:pos="284"/>
              </w:tabs>
              <w:suppressAutoHyphens/>
              <w:spacing w:before="240" w:after="100" w:afterAutospacing="1" w:line="276" w:lineRule="auto"/>
              <w:jc w:val="center"/>
              <w:rPr>
                <w:b/>
                <w:sz w:val="20"/>
                <w:szCs w:val="20"/>
              </w:rPr>
            </w:pPr>
            <w:r w:rsidRPr="00EF49DD">
              <w:rPr>
                <w:b/>
                <w:sz w:val="20"/>
                <w:szCs w:val="20"/>
              </w:rPr>
              <w:t>Do 2 dni roboczych</w:t>
            </w:r>
          </w:p>
        </w:tc>
        <w:tc>
          <w:tcPr>
            <w:tcW w:w="1275" w:type="dxa"/>
          </w:tcPr>
          <w:p w14:paraId="237721DA" w14:textId="0FAAB30A" w:rsidR="008A4C37" w:rsidRPr="00EF49DD" w:rsidRDefault="008A4C37" w:rsidP="00C752CB">
            <w:pPr>
              <w:tabs>
                <w:tab w:val="left" w:pos="142"/>
                <w:tab w:val="left" w:pos="284"/>
              </w:tabs>
              <w:suppressAutoHyphens/>
              <w:spacing w:before="240" w:after="100" w:afterAutospacing="1" w:line="276" w:lineRule="auto"/>
              <w:jc w:val="center"/>
              <w:rPr>
                <w:b/>
                <w:sz w:val="20"/>
                <w:szCs w:val="20"/>
              </w:rPr>
            </w:pPr>
            <w:r w:rsidRPr="00EF49DD">
              <w:rPr>
                <w:b/>
                <w:sz w:val="20"/>
                <w:szCs w:val="20"/>
              </w:rPr>
              <w:t>3-4 dni</w:t>
            </w:r>
          </w:p>
        </w:tc>
        <w:tc>
          <w:tcPr>
            <w:tcW w:w="1134" w:type="dxa"/>
          </w:tcPr>
          <w:p w14:paraId="2C5A645D" w14:textId="6152DBA8" w:rsidR="008A4C37" w:rsidRPr="00EF49DD" w:rsidRDefault="008A4C37" w:rsidP="00C752CB">
            <w:pPr>
              <w:tabs>
                <w:tab w:val="left" w:pos="142"/>
                <w:tab w:val="left" w:pos="284"/>
              </w:tabs>
              <w:suppressAutoHyphens/>
              <w:spacing w:before="240" w:after="100" w:afterAutospacing="1" w:line="276" w:lineRule="auto"/>
              <w:jc w:val="center"/>
              <w:rPr>
                <w:b/>
                <w:sz w:val="20"/>
                <w:szCs w:val="20"/>
              </w:rPr>
            </w:pPr>
            <w:r w:rsidRPr="00EF49DD">
              <w:rPr>
                <w:b/>
                <w:sz w:val="20"/>
                <w:szCs w:val="20"/>
              </w:rPr>
              <w:t>5 dni</w:t>
            </w:r>
          </w:p>
        </w:tc>
      </w:tr>
      <w:tr w:rsidR="00DA5A71" w:rsidRPr="00DA5A71" w14:paraId="4D1BAC25" w14:textId="6AF90B2D" w:rsidTr="008A4C37">
        <w:tc>
          <w:tcPr>
            <w:tcW w:w="5098" w:type="dxa"/>
            <w:vAlign w:val="center"/>
          </w:tcPr>
          <w:p w14:paraId="68E7BD7A" w14:textId="3D8CE0EF" w:rsidR="008A4C37" w:rsidRPr="00EF49DD" w:rsidRDefault="008A4C37" w:rsidP="00E27564">
            <w:pPr>
              <w:tabs>
                <w:tab w:val="left" w:pos="142"/>
                <w:tab w:val="left" w:pos="284"/>
              </w:tabs>
              <w:suppressAutoHyphens/>
              <w:spacing w:before="240" w:after="100" w:afterAutospacing="1" w:line="276" w:lineRule="auto"/>
              <w:jc w:val="center"/>
              <w:rPr>
                <w:b/>
                <w:sz w:val="20"/>
                <w:szCs w:val="20"/>
              </w:rPr>
            </w:pPr>
            <w:r w:rsidRPr="00EF49DD">
              <w:rPr>
                <w:b/>
                <w:sz w:val="20"/>
                <w:szCs w:val="20"/>
              </w:rPr>
              <w:t>Liczba punktów</w:t>
            </w:r>
          </w:p>
        </w:tc>
        <w:tc>
          <w:tcPr>
            <w:tcW w:w="1843" w:type="dxa"/>
            <w:vAlign w:val="center"/>
          </w:tcPr>
          <w:p w14:paraId="1D5CF0ED" w14:textId="118495C8" w:rsidR="008A4C37" w:rsidRPr="00EF49DD" w:rsidRDefault="008A4C37" w:rsidP="00E27564">
            <w:pPr>
              <w:tabs>
                <w:tab w:val="left" w:pos="142"/>
                <w:tab w:val="left" w:pos="284"/>
              </w:tabs>
              <w:suppressAutoHyphens/>
              <w:spacing w:before="240" w:after="100" w:afterAutospacing="1" w:line="276" w:lineRule="auto"/>
              <w:jc w:val="center"/>
              <w:rPr>
                <w:b/>
                <w:sz w:val="20"/>
                <w:szCs w:val="20"/>
              </w:rPr>
            </w:pPr>
            <w:r w:rsidRPr="00EF49DD">
              <w:rPr>
                <w:b/>
                <w:sz w:val="20"/>
                <w:szCs w:val="20"/>
              </w:rPr>
              <w:t>20</w:t>
            </w:r>
          </w:p>
        </w:tc>
        <w:tc>
          <w:tcPr>
            <w:tcW w:w="1275" w:type="dxa"/>
            <w:vAlign w:val="center"/>
          </w:tcPr>
          <w:p w14:paraId="11937464" w14:textId="6DF2D392" w:rsidR="008A4C37" w:rsidRPr="00EF49DD" w:rsidRDefault="008A4C37" w:rsidP="00E27564">
            <w:pPr>
              <w:tabs>
                <w:tab w:val="left" w:pos="142"/>
                <w:tab w:val="left" w:pos="284"/>
              </w:tabs>
              <w:suppressAutoHyphens/>
              <w:spacing w:before="240" w:after="100" w:afterAutospacing="1" w:line="276" w:lineRule="auto"/>
              <w:jc w:val="center"/>
              <w:rPr>
                <w:b/>
                <w:sz w:val="20"/>
                <w:szCs w:val="20"/>
              </w:rPr>
            </w:pPr>
            <w:r w:rsidRPr="00EF49DD">
              <w:rPr>
                <w:b/>
                <w:sz w:val="20"/>
                <w:szCs w:val="20"/>
              </w:rPr>
              <w:t>10</w:t>
            </w:r>
          </w:p>
        </w:tc>
        <w:tc>
          <w:tcPr>
            <w:tcW w:w="1134" w:type="dxa"/>
            <w:vAlign w:val="center"/>
          </w:tcPr>
          <w:p w14:paraId="60E4CDF5" w14:textId="5EB470B6" w:rsidR="008A4C37" w:rsidRPr="00EF49DD" w:rsidRDefault="008A4C37" w:rsidP="00E27564">
            <w:pPr>
              <w:tabs>
                <w:tab w:val="left" w:pos="142"/>
                <w:tab w:val="left" w:pos="284"/>
              </w:tabs>
              <w:suppressAutoHyphens/>
              <w:spacing w:before="240" w:after="100" w:afterAutospacing="1" w:line="276" w:lineRule="auto"/>
              <w:jc w:val="center"/>
              <w:rPr>
                <w:b/>
                <w:sz w:val="20"/>
                <w:szCs w:val="20"/>
              </w:rPr>
            </w:pPr>
            <w:r w:rsidRPr="00EF49DD">
              <w:rPr>
                <w:b/>
                <w:sz w:val="20"/>
                <w:szCs w:val="20"/>
              </w:rPr>
              <w:t>5</w:t>
            </w:r>
          </w:p>
        </w:tc>
      </w:tr>
    </w:tbl>
    <w:p w14:paraId="2C37F815" w14:textId="29FD13EC" w:rsidR="00352F0C" w:rsidRPr="00DA5A71" w:rsidRDefault="00352F0C" w:rsidP="00E27564">
      <w:pPr>
        <w:shd w:val="clear" w:color="auto" w:fill="FFFFFF"/>
        <w:tabs>
          <w:tab w:val="left" w:pos="0"/>
          <w:tab w:val="left" w:pos="142"/>
        </w:tabs>
        <w:suppressAutoHyphens/>
        <w:spacing w:before="240" w:after="100" w:afterAutospacing="1" w:line="276" w:lineRule="auto"/>
        <w:jc w:val="both"/>
        <w:rPr>
          <w:b/>
          <w:sz w:val="22"/>
          <w:szCs w:val="22"/>
        </w:rPr>
      </w:pPr>
      <w:r w:rsidRPr="00DA5A71">
        <w:rPr>
          <w:b/>
          <w:sz w:val="22"/>
          <w:szCs w:val="22"/>
        </w:rPr>
        <w:t xml:space="preserve">Maksymalna ilość punktów, jaką może otrzymać oferta Wykonawcy w kryterium </w:t>
      </w:r>
      <w:r w:rsidR="00AF0F43" w:rsidRPr="00AF0F43">
        <w:rPr>
          <w:bCs/>
          <w:sz w:val="22"/>
          <w:szCs w:val="22"/>
        </w:rPr>
        <w:t>„</w:t>
      </w:r>
      <w:r w:rsidRPr="00DA5A71">
        <w:rPr>
          <w:spacing w:val="-3"/>
          <w:sz w:val="22"/>
          <w:szCs w:val="22"/>
        </w:rPr>
        <w:t>Gotowość do realizacji zamówienia od chwili podpisania umowy</w:t>
      </w:r>
      <w:r w:rsidR="00AF0F43">
        <w:rPr>
          <w:spacing w:val="-3"/>
          <w:sz w:val="22"/>
          <w:szCs w:val="22"/>
        </w:rPr>
        <w:t>”</w:t>
      </w:r>
      <w:r w:rsidRPr="00DA5A71">
        <w:rPr>
          <w:b/>
          <w:sz w:val="22"/>
          <w:szCs w:val="22"/>
        </w:rPr>
        <w:t xml:space="preserve"> wynosi 20 pkt.</w:t>
      </w:r>
    </w:p>
    <w:p w14:paraId="429DCD4B" w14:textId="77777777" w:rsidR="00352F0C" w:rsidRPr="00DA5A71" w:rsidRDefault="00352F0C" w:rsidP="00E27564">
      <w:pPr>
        <w:pStyle w:val="normalny0"/>
        <w:tabs>
          <w:tab w:val="left" w:pos="0"/>
        </w:tabs>
        <w:spacing w:line="276" w:lineRule="auto"/>
        <w:jc w:val="both"/>
        <w:rPr>
          <w:bCs/>
          <w:sz w:val="22"/>
          <w:szCs w:val="22"/>
        </w:rPr>
      </w:pPr>
    </w:p>
    <w:p w14:paraId="3AD99960" w14:textId="1082CBF6" w:rsidR="00352F0C" w:rsidRPr="00DA5A71" w:rsidRDefault="00207FE2" w:rsidP="00E27564">
      <w:pPr>
        <w:pStyle w:val="normalny0"/>
        <w:tabs>
          <w:tab w:val="left" w:pos="0"/>
        </w:tabs>
        <w:spacing w:line="276" w:lineRule="auto"/>
        <w:jc w:val="both"/>
        <w:rPr>
          <w:bCs/>
          <w:sz w:val="22"/>
          <w:szCs w:val="22"/>
        </w:rPr>
      </w:pPr>
      <w:r w:rsidRPr="00DA5A71">
        <w:rPr>
          <w:b/>
          <w:bCs/>
          <w:spacing w:val="-3"/>
          <w:sz w:val="22"/>
          <w:szCs w:val="22"/>
        </w:rPr>
        <w:t>Gotowość do realizacji zamówienia od chwili podpisania umowy</w:t>
      </w:r>
      <w:r w:rsidR="00352F0C" w:rsidRPr="00DA5A71">
        <w:rPr>
          <w:bCs/>
          <w:sz w:val="22"/>
          <w:szCs w:val="22"/>
        </w:rPr>
        <w:t>, określon</w:t>
      </w:r>
      <w:r w:rsidRPr="00DA5A71">
        <w:rPr>
          <w:bCs/>
          <w:sz w:val="22"/>
          <w:szCs w:val="22"/>
        </w:rPr>
        <w:t>ą</w:t>
      </w:r>
      <w:r w:rsidR="00352F0C" w:rsidRPr="00DA5A71">
        <w:rPr>
          <w:bCs/>
          <w:sz w:val="22"/>
          <w:szCs w:val="22"/>
        </w:rPr>
        <w:t xml:space="preserve"> w Formularzu ofertowym, wykonawca podaje w pełnych dniach. </w:t>
      </w:r>
    </w:p>
    <w:p w14:paraId="48DDDDA1" w14:textId="7FFA5A17" w:rsidR="00352F0C" w:rsidRDefault="00352F0C" w:rsidP="00E27564">
      <w:pPr>
        <w:pStyle w:val="normalny0"/>
        <w:tabs>
          <w:tab w:val="left" w:pos="0"/>
        </w:tabs>
        <w:spacing w:line="276" w:lineRule="auto"/>
        <w:jc w:val="both"/>
        <w:rPr>
          <w:bCs/>
          <w:sz w:val="22"/>
          <w:szCs w:val="22"/>
        </w:rPr>
      </w:pPr>
    </w:p>
    <w:p w14:paraId="425F18DF" w14:textId="2EDDF506" w:rsidR="00AF0F43" w:rsidRPr="00AF0F43" w:rsidRDefault="00AF0F43" w:rsidP="00E27564">
      <w:pPr>
        <w:pStyle w:val="normalny0"/>
        <w:tabs>
          <w:tab w:val="left" w:pos="0"/>
        </w:tabs>
        <w:spacing w:line="276" w:lineRule="auto"/>
        <w:jc w:val="both"/>
        <w:rPr>
          <w:bCs/>
          <w:color w:val="FF0000"/>
          <w:sz w:val="22"/>
          <w:szCs w:val="22"/>
        </w:rPr>
      </w:pPr>
      <w:r w:rsidRPr="00AF0F43">
        <w:rPr>
          <w:bCs/>
          <w:color w:val="FF0000"/>
          <w:sz w:val="22"/>
          <w:szCs w:val="22"/>
        </w:rPr>
        <w:t>UWAGA:</w:t>
      </w:r>
    </w:p>
    <w:p w14:paraId="028C3698" w14:textId="06F9277F" w:rsidR="00352F0C" w:rsidRPr="00DA5A71" w:rsidRDefault="00352F0C" w:rsidP="00E27564">
      <w:pPr>
        <w:pStyle w:val="normalny0"/>
        <w:tabs>
          <w:tab w:val="left" w:pos="0"/>
        </w:tabs>
        <w:spacing w:line="276" w:lineRule="auto"/>
        <w:jc w:val="both"/>
        <w:rPr>
          <w:bCs/>
          <w:sz w:val="22"/>
          <w:szCs w:val="22"/>
        </w:rPr>
      </w:pPr>
      <w:r w:rsidRPr="00AF0F43">
        <w:rPr>
          <w:bCs/>
          <w:sz w:val="22"/>
          <w:szCs w:val="22"/>
        </w:rPr>
        <w:t>W przypadku nie wskazania</w:t>
      </w:r>
      <w:r w:rsidRPr="00DA5A71">
        <w:rPr>
          <w:bCs/>
          <w:sz w:val="22"/>
          <w:szCs w:val="22"/>
        </w:rPr>
        <w:t xml:space="preserve"> przez Wykonawcę w Formularzu Ofertowym oferowanego </w:t>
      </w:r>
      <w:bookmarkStart w:id="6" w:name="_Hlk198543633"/>
      <w:r w:rsidR="00AF0F43">
        <w:rPr>
          <w:bCs/>
          <w:sz w:val="22"/>
          <w:szCs w:val="22"/>
        </w:rPr>
        <w:t xml:space="preserve">kryterium </w:t>
      </w:r>
      <w:r w:rsidR="001A4B3E" w:rsidRPr="00DA5A71">
        <w:rPr>
          <w:bCs/>
          <w:sz w:val="22"/>
          <w:szCs w:val="22"/>
        </w:rPr>
        <w:t>„</w:t>
      </w:r>
      <w:r w:rsidR="001A4B3E" w:rsidRPr="00DA5A71">
        <w:rPr>
          <w:i/>
          <w:iCs/>
          <w:sz w:val="22"/>
          <w:szCs w:val="22"/>
        </w:rPr>
        <w:t>Gotowość do realizacji zamówienia od chwili podpisania umowy”</w:t>
      </w:r>
      <w:bookmarkEnd w:id="6"/>
      <w:r w:rsidRPr="00DA5A71">
        <w:rPr>
          <w:bCs/>
          <w:sz w:val="22"/>
          <w:szCs w:val="22"/>
        </w:rPr>
        <w:t xml:space="preserve">, Zamawiający do obliczenia liczby punktów </w:t>
      </w:r>
      <w:proofErr w:type="spellStart"/>
      <w:r w:rsidRPr="00DA5A71">
        <w:rPr>
          <w:bCs/>
          <w:sz w:val="22"/>
          <w:szCs w:val="22"/>
        </w:rPr>
        <w:t>w</w:t>
      </w:r>
      <w:r w:rsidR="00AF0F43">
        <w:rPr>
          <w:bCs/>
          <w:sz w:val="22"/>
          <w:szCs w:val="22"/>
        </w:rPr>
        <w:t>w</w:t>
      </w:r>
      <w:proofErr w:type="spellEnd"/>
      <w:r w:rsidRPr="00DA5A71">
        <w:rPr>
          <w:bCs/>
          <w:sz w:val="22"/>
          <w:szCs w:val="22"/>
        </w:rPr>
        <w:t xml:space="preserve"> kryterium przyjmie najdłuższy możliwy termin </w:t>
      </w:r>
      <w:r w:rsidR="001A4B3E" w:rsidRPr="00DA5A71">
        <w:rPr>
          <w:bCs/>
          <w:sz w:val="22"/>
          <w:szCs w:val="22"/>
        </w:rPr>
        <w:t>„</w:t>
      </w:r>
      <w:r w:rsidR="001A4B3E" w:rsidRPr="00DA5A71">
        <w:rPr>
          <w:i/>
          <w:iCs/>
          <w:sz w:val="22"/>
          <w:szCs w:val="22"/>
        </w:rPr>
        <w:t>Gotowość do realizacji zamówienia od chwili podpisania umowy”</w:t>
      </w:r>
      <w:r w:rsidRPr="00DA5A71">
        <w:rPr>
          <w:bCs/>
          <w:sz w:val="22"/>
          <w:szCs w:val="22"/>
        </w:rPr>
        <w:t>, tj.</w:t>
      </w:r>
      <w:r w:rsidR="001A4B3E" w:rsidRPr="00DA5A71">
        <w:rPr>
          <w:bCs/>
          <w:sz w:val="22"/>
          <w:szCs w:val="22"/>
        </w:rPr>
        <w:t xml:space="preserve"> </w:t>
      </w:r>
      <w:r w:rsidR="008A4C37" w:rsidRPr="00DA5A71">
        <w:rPr>
          <w:bCs/>
          <w:sz w:val="22"/>
          <w:szCs w:val="22"/>
        </w:rPr>
        <w:t>5</w:t>
      </w:r>
      <w:r w:rsidR="001A4B3E" w:rsidRPr="00DA5A71">
        <w:rPr>
          <w:bCs/>
          <w:sz w:val="22"/>
          <w:szCs w:val="22"/>
        </w:rPr>
        <w:t xml:space="preserve"> dni roboczych</w:t>
      </w:r>
      <w:r w:rsidRPr="00DA5A71">
        <w:rPr>
          <w:bCs/>
          <w:sz w:val="22"/>
          <w:szCs w:val="22"/>
        </w:rPr>
        <w:t xml:space="preserve">. </w:t>
      </w:r>
    </w:p>
    <w:p w14:paraId="5817152C" w14:textId="77777777" w:rsidR="00352F0C" w:rsidRPr="00E27564" w:rsidRDefault="00352F0C" w:rsidP="00E27564">
      <w:pPr>
        <w:pStyle w:val="normalny0"/>
        <w:tabs>
          <w:tab w:val="left" w:pos="0"/>
        </w:tabs>
        <w:spacing w:line="276" w:lineRule="auto"/>
        <w:jc w:val="both"/>
        <w:rPr>
          <w:b/>
          <w:sz w:val="22"/>
          <w:szCs w:val="22"/>
        </w:rPr>
      </w:pPr>
    </w:p>
    <w:p w14:paraId="3E1B532F" w14:textId="3F4BDAFC" w:rsidR="00D959A8" w:rsidRPr="00E27564" w:rsidRDefault="00A568CB" w:rsidP="00E27564">
      <w:pPr>
        <w:shd w:val="clear" w:color="auto" w:fill="FFFFFF"/>
        <w:tabs>
          <w:tab w:val="left" w:pos="715"/>
        </w:tabs>
        <w:suppressAutoHyphens/>
        <w:spacing w:before="240" w:line="276" w:lineRule="auto"/>
        <w:jc w:val="both"/>
        <w:rPr>
          <w:rFonts w:eastAsia="Calibri"/>
          <w:b/>
          <w:bCs/>
          <w:sz w:val="22"/>
          <w:szCs w:val="22"/>
        </w:rPr>
      </w:pPr>
      <w:r>
        <w:rPr>
          <w:rFonts w:eastAsia="Calibri"/>
          <w:b/>
          <w:bCs/>
          <w:sz w:val="22"/>
          <w:szCs w:val="22"/>
        </w:rPr>
        <w:t>9</w:t>
      </w:r>
      <w:r w:rsidR="00696839" w:rsidRPr="00E27564">
        <w:rPr>
          <w:rFonts w:eastAsia="Calibri"/>
          <w:b/>
          <w:bCs/>
          <w:sz w:val="22"/>
          <w:szCs w:val="22"/>
        </w:rPr>
        <w:t>.2.</w:t>
      </w:r>
      <w:r w:rsidR="00696839" w:rsidRPr="00E27564">
        <w:rPr>
          <w:rFonts w:eastAsia="Calibri"/>
          <w:sz w:val="22"/>
          <w:szCs w:val="22"/>
        </w:rPr>
        <w:t xml:space="preserve"> </w:t>
      </w:r>
      <w:r w:rsidR="00D959A8" w:rsidRPr="00E27564">
        <w:rPr>
          <w:rFonts w:eastAsia="Calibri"/>
          <w:sz w:val="22"/>
          <w:szCs w:val="22"/>
        </w:rPr>
        <w:t xml:space="preserve">Łączna ilość punktów ocenianej oferty (ocena końcowa): </w:t>
      </w:r>
      <w:r w:rsidR="00D959A8" w:rsidRPr="00E27564">
        <w:rPr>
          <w:rFonts w:eastAsia="Calibri"/>
          <w:b/>
          <w:bCs/>
          <w:sz w:val="22"/>
          <w:szCs w:val="22"/>
        </w:rPr>
        <w:t xml:space="preserve">W = C + </w:t>
      </w:r>
      <w:r w:rsidR="00202896">
        <w:rPr>
          <w:rFonts w:eastAsia="Calibri"/>
          <w:b/>
          <w:bCs/>
          <w:sz w:val="22"/>
          <w:szCs w:val="22"/>
        </w:rPr>
        <w:t>G</w:t>
      </w:r>
    </w:p>
    <w:p w14:paraId="3952FE0D" w14:textId="77777777" w:rsidR="00D959A8" w:rsidRPr="00E27564" w:rsidRDefault="00D959A8" w:rsidP="00E27564">
      <w:pPr>
        <w:shd w:val="clear" w:color="auto" w:fill="FFFFFF"/>
        <w:tabs>
          <w:tab w:val="left" w:pos="715"/>
        </w:tabs>
        <w:suppressAutoHyphens/>
        <w:spacing w:before="240" w:line="276" w:lineRule="auto"/>
        <w:ind w:left="567"/>
        <w:jc w:val="both"/>
        <w:rPr>
          <w:rFonts w:eastAsia="Calibri"/>
          <w:sz w:val="22"/>
          <w:szCs w:val="22"/>
        </w:rPr>
      </w:pPr>
      <w:r w:rsidRPr="00E27564">
        <w:rPr>
          <w:rFonts w:eastAsia="Calibri"/>
          <w:sz w:val="22"/>
          <w:szCs w:val="22"/>
        </w:rPr>
        <w:t xml:space="preserve">gdzie: </w:t>
      </w:r>
    </w:p>
    <w:p w14:paraId="3FE9199B" w14:textId="77777777" w:rsidR="00D959A8" w:rsidRPr="00E27564" w:rsidRDefault="00D959A8" w:rsidP="00E27564">
      <w:pPr>
        <w:shd w:val="clear" w:color="auto" w:fill="FFFFFF"/>
        <w:tabs>
          <w:tab w:val="left" w:pos="715"/>
        </w:tabs>
        <w:suppressAutoHyphens/>
        <w:spacing w:line="276" w:lineRule="auto"/>
        <w:ind w:left="567"/>
        <w:jc w:val="both"/>
        <w:rPr>
          <w:rFonts w:eastAsia="Calibri"/>
          <w:sz w:val="22"/>
          <w:szCs w:val="22"/>
        </w:rPr>
      </w:pPr>
      <w:r w:rsidRPr="00E27564">
        <w:rPr>
          <w:rFonts w:eastAsia="Calibri"/>
          <w:sz w:val="22"/>
          <w:szCs w:val="22"/>
        </w:rPr>
        <w:t xml:space="preserve">W – ocena końcowa, </w:t>
      </w:r>
    </w:p>
    <w:p w14:paraId="6C8823D3" w14:textId="77777777" w:rsidR="00D959A8" w:rsidRPr="00E27564" w:rsidRDefault="00D959A8" w:rsidP="00E27564">
      <w:pPr>
        <w:shd w:val="clear" w:color="auto" w:fill="FFFFFF"/>
        <w:tabs>
          <w:tab w:val="left" w:pos="715"/>
        </w:tabs>
        <w:suppressAutoHyphens/>
        <w:spacing w:line="276" w:lineRule="auto"/>
        <w:ind w:left="567"/>
        <w:jc w:val="both"/>
        <w:rPr>
          <w:rFonts w:eastAsia="Calibri"/>
          <w:sz w:val="22"/>
          <w:szCs w:val="22"/>
        </w:rPr>
      </w:pPr>
      <w:r w:rsidRPr="00E27564">
        <w:rPr>
          <w:rFonts w:eastAsia="Calibri"/>
          <w:sz w:val="22"/>
          <w:szCs w:val="22"/>
        </w:rPr>
        <w:t xml:space="preserve">C – punkty za cenę, </w:t>
      </w:r>
    </w:p>
    <w:p w14:paraId="69273B81" w14:textId="0FD89EE7" w:rsidR="00BE4D1C" w:rsidRPr="00E27564" w:rsidRDefault="00202896" w:rsidP="00E27564">
      <w:pPr>
        <w:shd w:val="clear" w:color="auto" w:fill="FFFFFF"/>
        <w:tabs>
          <w:tab w:val="left" w:pos="715"/>
        </w:tabs>
        <w:suppressAutoHyphens/>
        <w:spacing w:line="276" w:lineRule="auto"/>
        <w:ind w:left="567"/>
        <w:jc w:val="both"/>
        <w:rPr>
          <w:rFonts w:eastAsia="Calibri"/>
          <w:sz w:val="22"/>
          <w:szCs w:val="22"/>
        </w:rPr>
      </w:pPr>
      <w:r>
        <w:rPr>
          <w:rFonts w:eastAsia="Calibri"/>
          <w:sz w:val="22"/>
          <w:szCs w:val="22"/>
        </w:rPr>
        <w:t>G</w:t>
      </w:r>
      <w:r w:rsidR="00696839" w:rsidRPr="00E27564">
        <w:rPr>
          <w:rFonts w:eastAsia="Calibri"/>
          <w:sz w:val="22"/>
          <w:szCs w:val="22"/>
        </w:rPr>
        <w:t xml:space="preserve"> </w:t>
      </w:r>
      <w:r w:rsidR="00D959A8" w:rsidRPr="00E27564">
        <w:rPr>
          <w:rFonts w:eastAsia="Calibri"/>
          <w:sz w:val="22"/>
          <w:szCs w:val="22"/>
        </w:rPr>
        <w:t xml:space="preserve">– punkty za </w:t>
      </w:r>
      <w:r w:rsidR="00C53BC9" w:rsidRPr="00E27564">
        <w:rPr>
          <w:rFonts w:eastAsia="Calibri"/>
          <w:sz w:val="22"/>
          <w:szCs w:val="22"/>
        </w:rPr>
        <w:t>gotowość do realizacji zamówienia od chwili podpisania umowy</w:t>
      </w:r>
      <w:r w:rsidR="00696839" w:rsidRPr="00E27564">
        <w:rPr>
          <w:rFonts w:eastAsia="Calibri"/>
          <w:sz w:val="22"/>
          <w:szCs w:val="22"/>
        </w:rPr>
        <w:t>,</w:t>
      </w:r>
    </w:p>
    <w:p w14:paraId="5C0331C9" w14:textId="77777777" w:rsidR="00A42D09" w:rsidRPr="00E27564" w:rsidRDefault="00A42D09" w:rsidP="00E27564">
      <w:pPr>
        <w:pStyle w:val="Styl3"/>
        <w:numPr>
          <w:ilvl w:val="0"/>
          <w:numId w:val="0"/>
        </w:numPr>
        <w:tabs>
          <w:tab w:val="left" w:pos="3856"/>
        </w:tabs>
        <w:spacing w:line="276" w:lineRule="auto"/>
        <w:rPr>
          <w:b/>
          <w:szCs w:val="22"/>
          <w:u w:val="single"/>
        </w:rPr>
      </w:pPr>
    </w:p>
    <w:p w14:paraId="0199CE1B" w14:textId="48B1A742" w:rsidR="00282ECB" w:rsidRPr="00E27564" w:rsidRDefault="00E36E87" w:rsidP="00E36E87">
      <w:pPr>
        <w:pStyle w:val="Akapitzlist"/>
        <w:tabs>
          <w:tab w:val="left" w:pos="426"/>
        </w:tabs>
        <w:autoSpaceDE w:val="0"/>
        <w:autoSpaceDN w:val="0"/>
        <w:adjustRightInd w:val="0"/>
        <w:spacing w:after="160"/>
        <w:ind w:left="0"/>
        <w:contextualSpacing/>
        <w:jc w:val="both"/>
        <w:rPr>
          <w:rFonts w:ascii="Times New Roman" w:hAnsi="Times New Roman"/>
          <w:sz w:val="22"/>
          <w:szCs w:val="22"/>
        </w:rPr>
      </w:pPr>
      <w:r>
        <w:rPr>
          <w:rFonts w:ascii="Times New Roman" w:hAnsi="Times New Roman"/>
          <w:b/>
          <w:sz w:val="22"/>
          <w:szCs w:val="22"/>
        </w:rPr>
        <w:t xml:space="preserve">10.     </w:t>
      </w:r>
      <w:r w:rsidR="00282ECB" w:rsidRPr="00E27564">
        <w:rPr>
          <w:rFonts w:ascii="Times New Roman" w:hAnsi="Times New Roman"/>
          <w:b/>
          <w:sz w:val="22"/>
          <w:szCs w:val="22"/>
        </w:rPr>
        <w:t>OPIS SPOSOBU OBLICZENIA CENY .</w:t>
      </w:r>
    </w:p>
    <w:p w14:paraId="04848C5F" w14:textId="329EC227" w:rsidR="00282ECB" w:rsidRPr="00E27564" w:rsidRDefault="00E36E87" w:rsidP="00E36E87">
      <w:pPr>
        <w:pStyle w:val="Akapitzlist"/>
        <w:autoSpaceDE w:val="0"/>
        <w:autoSpaceDN w:val="0"/>
        <w:adjustRightInd w:val="0"/>
        <w:spacing w:after="160"/>
        <w:ind w:left="567" w:hanging="567"/>
        <w:contextualSpacing/>
        <w:jc w:val="both"/>
        <w:rPr>
          <w:rFonts w:ascii="Times New Roman" w:hAnsi="Times New Roman"/>
          <w:sz w:val="22"/>
          <w:szCs w:val="22"/>
        </w:rPr>
      </w:pPr>
      <w:r>
        <w:rPr>
          <w:rFonts w:ascii="Times New Roman" w:hAnsi="Times New Roman"/>
          <w:sz w:val="22"/>
          <w:szCs w:val="22"/>
        </w:rPr>
        <w:t xml:space="preserve">10.1.  </w:t>
      </w:r>
      <w:r w:rsidR="00282ECB" w:rsidRPr="00E27564">
        <w:rPr>
          <w:rFonts w:ascii="Times New Roman" w:hAnsi="Times New Roman"/>
          <w:sz w:val="22"/>
          <w:szCs w:val="22"/>
        </w:rPr>
        <w:t xml:space="preserve">Cenę oferty należy obliczyć w sposób określony w Formularzu </w:t>
      </w:r>
      <w:r w:rsidR="00EC61FF" w:rsidRPr="00E27564">
        <w:rPr>
          <w:rFonts w:ascii="Times New Roman" w:hAnsi="Times New Roman"/>
          <w:sz w:val="22"/>
          <w:szCs w:val="22"/>
        </w:rPr>
        <w:t>o</w:t>
      </w:r>
      <w:r w:rsidR="00282ECB" w:rsidRPr="00E27564">
        <w:rPr>
          <w:rFonts w:ascii="Times New Roman" w:hAnsi="Times New Roman"/>
          <w:sz w:val="22"/>
          <w:szCs w:val="22"/>
        </w:rPr>
        <w:t>fertowym</w:t>
      </w:r>
      <w:r w:rsidR="007F4865" w:rsidRPr="00E27564">
        <w:rPr>
          <w:rFonts w:ascii="Times New Roman" w:hAnsi="Times New Roman"/>
          <w:sz w:val="22"/>
          <w:szCs w:val="22"/>
        </w:rPr>
        <w:t xml:space="preserve">. </w:t>
      </w:r>
      <w:r w:rsidR="00282ECB" w:rsidRPr="00E27564">
        <w:rPr>
          <w:rFonts w:ascii="Times New Roman" w:hAnsi="Times New Roman"/>
          <w:sz w:val="22"/>
          <w:szCs w:val="22"/>
        </w:rPr>
        <w:t>Wykonawca podaje cenę za wykonanie całości zamówienia</w:t>
      </w:r>
      <w:r w:rsidR="00207FE2">
        <w:rPr>
          <w:rFonts w:ascii="Times New Roman" w:hAnsi="Times New Roman"/>
          <w:sz w:val="22"/>
          <w:szCs w:val="22"/>
        </w:rPr>
        <w:t xml:space="preserve"> oraz dla celów rozliczeniowych dla jednego uczestnika</w:t>
      </w:r>
      <w:r w:rsidR="00C56D0A" w:rsidRPr="00E27564">
        <w:rPr>
          <w:rFonts w:ascii="Times New Roman" w:hAnsi="Times New Roman"/>
          <w:sz w:val="22"/>
          <w:szCs w:val="22"/>
        </w:rPr>
        <w:t>.</w:t>
      </w:r>
    </w:p>
    <w:p w14:paraId="6C09D294" w14:textId="3988807D" w:rsidR="00282ECB" w:rsidRPr="00E27564" w:rsidRDefault="00E36E87" w:rsidP="00E36E87">
      <w:pPr>
        <w:pStyle w:val="Akapitzlist"/>
        <w:autoSpaceDE w:val="0"/>
        <w:autoSpaceDN w:val="0"/>
        <w:adjustRightInd w:val="0"/>
        <w:spacing w:after="160"/>
        <w:ind w:left="567" w:hanging="567"/>
        <w:contextualSpacing/>
        <w:jc w:val="both"/>
        <w:rPr>
          <w:rFonts w:ascii="Times New Roman" w:hAnsi="Times New Roman"/>
          <w:sz w:val="22"/>
          <w:szCs w:val="22"/>
        </w:rPr>
      </w:pPr>
      <w:r>
        <w:rPr>
          <w:rFonts w:ascii="Times New Roman" w:hAnsi="Times New Roman"/>
          <w:sz w:val="22"/>
          <w:szCs w:val="22"/>
        </w:rPr>
        <w:t xml:space="preserve">10.2.  </w:t>
      </w:r>
      <w:r w:rsidR="00282ECB" w:rsidRPr="00E27564">
        <w:rPr>
          <w:rFonts w:ascii="Times New Roman" w:hAnsi="Times New Roman"/>
          <w:sz w:val="22"/>
          <w:szCs w:val="22"/>
        </w:rPr>
        <w:t>Cenę oferty należy podać z dokładnością do dwóch miejsc po przecinku.</w:t>
      </w:r>
    </w:p>
    <w:p w14:paraId="4FE07AB3" w14:textId="64E467C5" w:rsidR="00282ECB" w:rsidRPr="00E27564" w:rsidRDefault="00E36E87" w:rsidP="00E36E87">
      <w:pPr>
        <w:pStyle w:val="Akapitzlist"/>
        <w:autoSpaceDE w:val="0"/>
        <w:autoSpaceDN w:val="0"/>
        <w:adjustRightInd w:val="0"/>
        <w:spacing w:after="160"/>
        <w:ind w:left="567" w:hanging="567"/>
        <w:contextualSpacing/>
        <w:jc w:val="both"/>
        <w:rPr>
          <w:rFonts w:ascii="Times New Roman" w:hAnsi="Times New Roman"/>
          <w:sz w:val="22"/>
          <w:szCs w:val="22"/>
        </w:rPr>
      </w:pPr>
      <w:r>
        <w:rPr>
          <w:rFonts w:ascii="Times New Roman" w:hAnsi="Times New Roman"/>
          <w:sz w:val="22"/>
          <w:szCs w:val="22"/>
        </w:rPr>
        <w:t xml:space="preserve">10.3. </w:t>
      </w:r>
      <w:r w:rsidR="00282ECB" w:rsidRPr="00E27564">
        <w:rPr>
          <w:rFonts w:ascii="Times New Roman" w:hAnsi="Times New Roman"/>
          <w:sz w:val="22"/>
          <w:szCs w:val="22"/>
        </w:rPr>
        <w:t xml:space="preserve">Cena podana w ofercie musi obejmować wszystkie koszty i składniki związane z wykonaniem zamówienia w sposób prawidłowy i należyty. </w:t>
      </w:r>
    </w:p>
    <w:p w14:paraId="71CFF413" w14:textId="77777777" w:rsidR="00AE43CB" w:rsidRPr="00E27564" w:rsidRDefault="00AE43CB" w:rsidP="00E27564">
      <w:pPr>
        <w:pStyle w:val="Akapitzlist"/>
        <w:autoSpaceDE w:val="0"/>
        <w:autoSpaceDN w:val="0"/>
        <w:adjustRightInd w:val="0"/>
        <w:spacing w:after="160"/>
        <w:ind w:left="1080"/>
        <w:contextualSpacing/>
        <w:jc w:val="both"/>
        <w:rPr>
          <w:rFonts w:ascii="Times New Roman" w:hAnsi="Times New Roman"/>
          <w:sz w:val="22"/>
          <w:szCs w:val="22"/>
        </w:rPr>
      </w:pPr>
    </w:p>
    <w:p w14:paraId="51D36EF1" w14:textId="0D54F2FC" w:rsidR="00282ECB" w:rsidRPr="00E36E87" w:rsidRDefault="00E36E87" w:rsidP="00E36E87">
      <w:pPr>
        <w:tabs>
          <w:tab w:val="num" w:pos="284"/>
        </w:tabs>
        <w:jc w:val="both"/>
        <w:rPr>
          <w:rStyle w:val="fontstyle01"/>
          <w:rFonts w:ascii="Times New Roman" w:hAnsi="Times New Roman"/>
          <w:b/>
          <w:bCs/>
          <w:sz w:val="22"/>
          <w:szCs w:val="22"/>
        </w:rPr>
      </w:pPr>
      <w:r>
        <w:rPr>
          <w:rStyle w:val="fontstyle01"/>
          <w:rFonts w:ascii="Times New Roman" w:hAnsi="Times New Roman"/>
          <w:b/>
          <w:sz w:val="22"/>
          <w:szCs w:val="22"/>
        </w:rPr>
        <w:t xml:space="preserve">11.    </w:t>
      </w:r>
      <w:r w:rsidR="00C56D0A" w:rsidRPr="00E36E87">
        <w:rPr>
          <w:rStyle w:val="fontstyle01"/>
          <w:rFonts w:ascii="Times New Roman" w:hAnsi="Times New Roman"/>
          <w:b/>
          <w:sz w:val="22"/>
          <w:szCs w:val="22"/>
        </w:rPr>
        <w:t xml:space="preserve"> </w:t>
      </w:r>
      <w:r w:rsidR="00282ECB" w:rsidRPr="00E36E87">
        <w:rPr>
          <w:rStyle w:val="fontstyle01"/>
          <w:rFonts w:ascii="Times New Roman" w:hAnsi="Times New Roman"/>
          <w:b/>
          <w:sz w:val="22"/>
          <w:szCs w:val="22"/>
        </w:rPr>
        <w:t>SPOSOB PRZYGOTOWANIA OFERTY ORAZ FORMA JEJ SKŁADANIA:</w:t>
      </w:r>
    </w:p>
    <w:p w14:paraId="3753FF13" w14:textId="6B0F3C55" w:rsidR="00EC61FF" w:rsidRPr="00E27564" w:rsidRDefault="00E36E87" w:rsidP="00E36E87">
      <w:pPr>
        <w:suppressAutoHyphens/>
        <w:spacing w:after="200" w:line="276" w:lineRule="auto"/>
        <w:ind w:left="709" w:hanging="709"/>
        <w:contextualSpacing/>
        <w:jc w:val="both"/>
        <w:rPr>
          <w:rFonts w:eastAsia="Calibri"/>
          <w:b/>
          <w:color w:val="000000"/>
          <w:sz w:val="22"/>
          <w:szCs w:val="22"/>
          <w:lang w:eastAsia="ar-SA"/>
        </w:rPr>
      </w:pPr>
      <w:r>
        <w:rPr>
          <w:rFonts w:eastAsia="Calibri"/>
          <w:color w:val="000000"/>
          <w:sz w:val="22"/>
          <w:szCs w:val="22"/>
          <w:lang w:eastAsia="ar-SA"/>
        </w:rPr>
        <w:t xml:space="preserve">11.1. </w:t>
      </w:r>
      <w:r w:rsidR="00EC61FF" w:rsidRPr="00E27564">
        <w:rPr>
          <w:rFonts w:eastAsia="Calibri"/>
          <w:color w:val="000000"/>
          <w:sz w:val="22"/>
          <w:szCs w:val="22"/>
          <w:lang w:eastAsia="ar-SA"/>
        </w:rPr>
        <w:t xml:space="preserve">Ofertę należy przedstawić na załączonym do Zapytania ofertowego formularzu, stanowiącym Załącznik nr 1. </w:t>
      </w:r>
      <w:r w:rsidR="00EC61FF" w:rsidRPr="00E564F5">
        <w:rPr>
          <w:rFonts w:eastAsia="Calibri"/>
          <w:color w:val="000000"/>
          <w:sz w:val="22"/>
          <w:szCs w:val="22"/>
          <w:u w:val="single"/>
          <w:lang w:eastAsia="ar-SA"/>
        </w:rPr>
        <w:t>Brak wypełnionego  i podpisanego Formularza ofertowego będzie skutkowało odrzuceniem oferty.</w:t>
      </w:r>
    </w:p>
    <w:p w14:paraId="2C6D487B" w14:textId="1958A74A" w:rsidR="00EC61FF" w:rsidRPr="00E27564" w:rsidRDefault="00E36E87" w:rsidP="00E36E87">
      <w:pPr>
        <w:suppressAutoHyphens/>
        <w:spacing w:after="200" w:line="276" w:lineRule="auto"/>
        <w:ind w:left="709" w:hanging="709"/>
        <w:contextualSpacing/>
        <w:jc w:val="both"/>
        <w:rPr>
          <w:rFonts w:eastAsia="Calibri"/>
          <w:b/>
          <w:color w:val="000000"/>
          <w:sz w:val="22"/>
          <w:szCs w:val="22"/>
          <w:lang w:eastAsia="ar-SA"/>
        </w:rPr>
      </w:pPr>
      <w:r>
        <w:rPr>
          <w:rFonts w:eastAsia="Calibri"/>
          <w:color w:val="000000"/>
          <w:sz w:val="22"/>
          <w:szCs w:val="22"/>
          <w:lang w:eastAsia="ar-SA"/>
        </w:rPr>
        <w:t xml:space="preserve">11.2. </w:t>
      </w:r>
      <w:r w:rsidR="00EC61FF" w:rsidRPr="00E27564">
        <w:rPr>
          <w:rFonts w:eastAsia="Calibri"/>
          <w:color w:val="000000"/>
          <w:sz w:val="22"/>
          <w:szCs w:val="22"/>
          <w:lang w:eastAsia="ar-SA"/>
        </w:rPr>
        <w:t>Nieodłączny element oferty stanowią załączniki wymagane zgodnie z niniejszym Zapytaniem.</w:t>
      </w:r>
    </w:p>
    <w:p w14:paraId="77826295" w14:textId="09027D4F" w:rsidR="00EC61FF" w:rsidRPr="00E27564" w:rsidRDefault="00E36E87" w:rsidP="00E36E87">
      <w:pPr>
        <w:suppressAutoHyphens/>
        <w:spacing w:after="200" w:line="276" w:lineRule="auto"/>
        <w:ind w:left="567" w:hanging="567"/>
        <w:contextualSpacing/>
        <w:jc w:val="both"/>
        <w:rPr>
          <w:rFonts w:eastAsia="Calibri"/>
          <w:b/>
          <w:color w:val="000000"/>
          <w:sz w:val="22"/>
          <w:szCs w:val="22"/>
          <w:lang w:eastAsia="ar-SA"/>
        </w:rPr>
      </w:pPr>
      <w:r>
        <w:rPr>
          <w:rFonts w:eastAsia="Calibri"/>
          <w:color w:val="000000"/>
          <w:sz w:val="22"/>
          <w:szCs w:val="22"/>
          <w:lang w:eastAsia="ar-SA"/>
        </w:rPr>
        <w:t xml:space="preserve">11.3. </w:t>
      </w:r>
      <w:r w:rsidR="00EC61FF" w:rsidRPr="00E27564">
        <w:rPr>
          <w:rFonts w:eastAsia="Calibri"/>
          <w:color w:val="000000"/>
          <w:sz w:val="22"/>
          <w:szCs w:val="22"/>
          <w:lang w:eastAsia="ar-SA"/>
        </w:rPr>
        <w:t>Oferta musi być podpisana przez osobę do tego upoważnioną, która widnieje w Krajowym</w:t>
      </w:r>
      <w:r w:rsidR="00EC61FF" w:rsidRPr="00E27564">
        <w:rPr>
          <w:rFonts w:eastAsia="Calibri"/>
          <w:color w:val="000000"/>
          <w:sz w:val="22"/>
          <w:szCs w:val="22"/>
          <w:lang w:eastAsia="ar-SA"/>
        </w:rPr>
        <w:br/>
        <w:t>Rejestrze Sądowym, wypisie z ewidencji działalności gospodarczej lub innym dokumencie</w:t>
      </w:r>
      <w:r w:rsidR="00EC61FF" w:rsidRPr="00E27564">
        <w:rPr>
          <w:rFonts w:eastAsia="Calibri"/>
          <w:sz w:val="22"/>
          <w:szCs w:val="22"/>
          <w:lang w:eastAsia="ar-SA"/>
        </w:rPr>
        <w:br/>
      </w:r>
      <w:r w:rsidR="00EC61FF" w:rsidRPr="00E27564">
        <w:rPr>
          <w:rFonts w:eastAsia="Calibri"/>
          <w:color w:val="000000"/>
          <w:sz w:val="22"/>
          <w:szCs w:val="22"/>
          <w:lang w:eastAsia="ar-SA"/>
        </w:rPr>
        <w:t>zaświadczającym o jej umocowaniu prawnym do reprezentowania podmiotu składającego ofertę</w:t>
      </w:r>
      <w:r w:rsidR="00EC61FF" w:rsidRPr="00E27564">
        <w:rPr>
          <w:rFonts w:eastAsia="Calibri"/>
          <w:color w:val="000000"/>
          <w:sz w:val="22"/>
          <w:szCs w:val="22"/>
          <w:lang w:eastAsia="ar-SA"/>
        </w:rPr>
        <w:br/>
        <w:t>lub przedłoży do oferty stosowne pełnomocnictwo.</w:t>
      </w:r>
    </w:p>
    <w:p w14:paraId="600CEE68" w14:textId="6C9BF5D0" w:rsidR="00EC61FF" w:rsidRPr="00E27564" w:rsidRDefault="00E36E87" w:rsidP="00E36E87">
      <w:pPr>
        <w:suppressAutoHyphens/>
        <w:spacing w:line="276" w:lineRule="auto"/>
        <w:ind w:left="709" w:hanging="709"/>
        <w:jc w:val="both"/>
        <w:rPr>
          <w:rFonts w:eastAsia="Calibri"/>
          <w:b/>
          <w:color w:val="000000"/>
          <w:sz w:val="22"/>
          <w:szCs w:val="22"/>
          <w:lang w:eastAsia="ar-SA"/>
        </w:rPr>
      </w:pPr>
      <w:r>
        <w:rPr>
          <w:rFonts w:eastAsia="Calibri"/>
          <w:color w:val="000000"/>
          <w:sz w:val="22"/>
          <w:szCs w:val="22"/>
          <w:lang w:eastAsia="ar-SA"/>
        </w:rPr>
        <w:t xml:space="preserve">11.4. </w:t>
      </w:r>
      <w:r w:rsidR="00EC61FF" w:rsidRPr="00E27564">
        <w:rPr>
          <w:rFonts w:eastAsia="Calibri"/>
          <w:color w:val="000000"/>
          <w:sz w:val="22"/>
          <w:szCs w:val="22"/>
          <w:lang w:eastAsia="ar-SA"/>
        </w:rPr>
        <w:t>W przypadku, gdy oferta wraz z załącznikami podpisywana jest przez pełnomocnika, tj. osobę,</w:t>
      </w:r>
      <w:r w:rsidR="00EC61FF" w:rsidRPr="00E27564">
        <w:rPr>
          <w:rFonts w:eastAsia="Calibri"/>
          <w:color w:val="000000"/>
          <w:sz w:val="22"/>
          <w:szCs w:val="22"/>
          <w:lang w:eastAsia="ar-SA"/>
        </w:rPr>
        <w:br/>
        <w:t>której umocowanie do reprezentowania Wykonawcy składającego ofertę nie wynika z właściwego</w:t>
      </w:r>
      <w:r w:rsidR="00EC61FF" w:rsidRPr="00E27564">
        <w:rPr>
          <w:rFonts w:eastAsia="Calibri"/>
          <w:color w:val="000000"/>
          <w:sz w:val="22"/>
          <w:szCs w:val="22"/>
          <w:lang w:eastAsia="ar-SA"/>
        </w:rPr>
        <w:br/>
        <w:t>Rejestru, do oferty należy dołączyć stosowne pełnomocnictwo w oryginale lub uwierzytelnionej</w:t>
      </w:r>
      <w:r w:rsidR="00EC61FF" w:rsidRPr="00E27564">
        <w:rPr>
          <w:rFonts w:eastAsia="Calibri"/>
          <w:color w:val="000000"/>
          <w:sz w:val="22"/>
          <w:szCs w:val="22"/>
          <w:lang w:eastAsia="ar-SA"/>
        </w:rPr>
        <w:br/>
      </w:r>
      <w:r w:rsidR="00EC61FF" w:rsidRPr="00E27564">
        <w:rPr>
          <w:rFonts w:eastAsia="Calibri"/>
          <w:color w:val="000000"/>
          <w:sz w:val="22"/>
          <w:szCs w:val="22"/>
          <w:lang w:eastAsia="ar-SA"/>
        </w:rPr>
        <w:lastRenderedPageBreak/>
        <w:t>kopii poświadczonej za zgodność z oryginałem przez notariusza lub przez organ równorzędny w</w:t>
      </w:r>
      <w:r w:rsidR="00EC61FF" w:rsidRPr="00E27564">
        <w:rPr>
          <w:rFonts w:eastAsia="Calibri"/>
          <w:color w:val="000000"/>
          <w:sz w:val="22"/>
          <w:szCs w:val="22"/>
          <w:lang w:eastAsia="ar-SA"/>
        </w:rPr>
        <w:br/>
        <w:t>świetle obowiązujących przepisów.</w:t>
      </w:r>
    </w:p>
    <w:p w14:paraId="6B22E46B" w14:textId="6D0F05B8" w:rsidR="00EC61FF" w:rsidRPr="00E27564" w:rsidRDefault="00E36E87" w:rsidP="00E36E87">
      <w:pPr>
        <w:tabs>
          <w:tab w:val="left" w:pos="284"/>
        </w:tabs>
        <w:suppressAutoHyphens/>
        <w:spacing w:line="276" w:lineRule="auto"/>
        <w:ind w:left="709" w:hanging="709"/>
        <w:jc w:val="both"/>
        <w:rPr>
          <w:rFonts w:eastAsia="Calibri"/>
          <w:b/>
          <w:color w:val="000000"/>
          <w:sz w:val="22"/>
          <w:szCs w:val="22"/>
          <w:lang w:eastAsia="ar-SA"/>
        </w:rPr>
      </w:pPr>
      <w:r>
        <w:rPr>
          <w:rFonts w:eastAsia="Calibri"/>
          <w:color w:val="000000"/>
          <w:sz w:val="22"/>
          <w:szCs w:val="22"/>
          <w:lang w:eastAsia="ar-SA"/>
        </w:rPr>
        <w:t xml:space="preserve">11.5. </w:t>
      </w:r>
      <w:r w:rsidR="00EC61FF" w:rsidRPr="00E27564">
        <w:rPr>
          <w:rFonts w:eastAsia="Calibri"/>
          <w:color w:val="000000"/>
          <w:sz w:val="22"/>
          <w:szCs w:val="22"/>
          <w:lang w:eastAsia="ar-SA"/>
        </w:rPr>
        <w:t>Zamawiający odrzuci i nie będzie brał pod uwagę przy ocenie oferty niespełniającej warunków</w:t>
      </w:r>
      <w:r w:rsidR="00EC61FF" w:rsidRPr="00E27564">
        <w:rPr>
          <w:rFonts w:eastAsia="Calibri"/>
          <w:color w:val="000000"/>
          <w:sz w:val="22"/>
          <w:szCs w:val="22"/>
          <w:lang w:eastAsia="ar-SA"/>
        </w:rPr>
        <w:br/>
        <w:t>określonych niniejszym Zapytaniem ofertowym lub złożoną po terminie. Wykonawcy z tego tytułu nie przysługują żadne roszczenia.</w:t>
      </w:r>
    </w:p>
    <w:p w14:paraId="34A1D881" w14:textId="59C8D689" w:rsidR="00EC61FF" w:rsidRPr="00E27564" w:rsidRDefault="00E36E87" w:rsidP="00E36E87">
      <w:pPr>
        <w:tabs>
          <w:tab w:val="left" w:pos="284"/>
        </w:tabs>
        <w:suppressAutoHyphens/>
        <w:spacing w:line="276" w:lineRule="auto"/>
        <w:ind w:left="709" w:hanging="709"/>
        <w:jc w:val="both"/>
        <w:rPr>
          <w:rFonts w:eastAsia="Calibri"/>
          <w:b/>
          <w:color w:val="000000"/>
          <w:sz w:val="22"/>
          <w:szCs w:val="22"/>
          <w:lang w:eastAsia="ar-SA"/>
        </w:rPr>
      </w:pPr>
      <w:r>
        <w:rPr>
          <w:rFonts w:eastAsia="Calibri"/>
          <w:color w:val="000000"/>
          <w:sz w:val="22"/>
          <w:szCs w:val="22"/>
          <w:lang w:eastAsia="ar-SA"/>
        </w:rPr>
        <w:t xml:space="preserve">11.6. </w:t>
      </w:r>
      <w:r w:rsidR="00EC61FF" w:rsidRPr="00E27564">
        <w:rPr>
          <w:rFonts w:eastAsia="Calibri"/>
          <w:color w:val="000000"/>
          <w:sz w:val="22"/>
          <w:szCs w:val="22"/>
          <w:lang w:eastAsia="ar-SA"/>
        </w:rPr>
        <w:t>Każdy z Wykonawców może złożyć tylko jedną ofertę.</w:t>
      </w:r>
    </w:p>
    <w:p w14:paraId="3FFB9B9D" w14:textId="3A17A1C5" w:rsidR="00EC61FF" w:rsidRPr="00E27564" w:rsidRDefault="00E36E87" w:rsidP="00E36E87">
      <w:pPr>
        <w:tabs>
          <w:tab w:val="left" w:pos="284"/>
        </w:tabs>
        <w:suppressAutoHyphens/>
        <w:spacing w:line="276" w:lineRule="auto"/>
        <w:ind w:left="709" w:hanging="709"/>
        <w:jc w:val="both"/>
        <w:rPr>
          <w:rFonts w:eastAsia="Calibri"/>
          <w:b/>
          <w:color w:val="000000"/>
          <w:sz w:val="22"/>
          <w:szCs w:val="22"/>
          <w:lang w:eastAsia="ar-SA"/>
        </w:rPr>
      </w:pPr>
      <w:r>
        <w:rPr>
          <w:rFonts w:eastAsia="Calibri"/>
          <w:color w:val="000000"/>
          <w:sz w:val="22"/>
          <w:szCs w:val="22"/>
          <w:lang w:eastAsia="ar-SA"/>
        </w:rPr>
        <w:t xml:space="preserve">11.7. </w:t>
      </w:r>
      <w:r w:rsidR="00EC61FF" w:rsidRPr="00E27564">
        <w:rPr>
          <w:rFonts w:eastAsia="Calibri"/>
          <w:color w:val="000000"/>
          <w:sz w:val="22"/>
          <w:szCs w:val="22"/>
          <w:lang w:eastAsia="ar-SA"/>
        </w:rPr>
        <w:t xml:space="preserve">Ofertę należy złożyć </w:t>
      </w:r>
      <w:r w:rsidR="00EC61FF" w:rsidRPr="00E27564">
        <w:rPr>
          <w:rFonts w:eastAsia="Calibri"/>
          <w:b/>
          <w:color w:val="000000"/>
          <w:sz w:val="22"/>
          <w:szCs w:val="22"/>
          <w:lang w:eastAsia="ar-SA"/>
        </w:rPr>
        <w:t xml:space="preserve">w formie elektronicznej, </w:t>
      </w:r>
      <w:r w:rsidR="00EC61FF" w:rsidRPr="00E27564">
        <w:rPr>
          <w:sz w:val="22"/>
          <w:szCs w:val="22"/>
        </w:rPr>
        <w:t xml:space="preserve">w języku polskim. </w:t>
      </w:r>
    </w:p>
    <w:p w14:paraId="328DAC34" w14:textId="0A454DDD" w:rsidR="00EC61FF" w:rsidRPr="00E27564" w:rsidRDefault="00E36E87" w:rsidP="00E36E87">
      <w:pPr>
        <w:tabs>
          <w:tab w:val="left" w:pos="284"/>
        </w:tabs>
        <w:suppressAutoHyphens/>
        <w:spacing w:line="276" w:lineRule="auto"/>
        <w:ind w:left="709" w:hanging="709"/>
        <w:jc w:val="both"/>
        <w:rPr>
          <w:rFonts w:eastAsia="Calibri"/>
          <w:b/>
          <w:color w:val="000000"/>
          <w:sz w:val="22"/>
          <w:szCs w:val="22"/>
          <w:u w:val="single"/>
          <w:lang w:eastAsia="ar-SA"/>
        </w:rPr>
      </w:pPr>
      <w:r>
        <w:rPr>
          <w:sz w:val="22"/>
          <w:szCs w:val="22"/>
        </w:rPr>
        <w:t xml:space="preserve">11.8. </w:t>
      </w:r>
      <w:r w:rsidR="00EC61FF" w:rsidRPr="00E27564">
        <w:rPr>
          <w:sz w:val="22"/>
          <w:szCs w:val="22"/>
        </w:rPr>
        <w:t xml:space="preserve">Podpisany formularz ofertowy wraz za załącznikami  i innymi wymaganymi dokumentami, </w:t>
      </w:r>
      <w:r w:rsidR="00EC61FF" w:rsidRPr="00E27564">
        <w:rPr>
          <w:sz w:val="22"/>
          <w:szCs w:val="22"/>
        </w:rPr>
        <w:br/>
        <w:t xml:space="preserve">o których mowa w ust. 7 niniejszego Zapytania Ofertowego  należy zeskanować i wysłać drogą elektroniczną używając </w:t>
      </w:r>
      <w:r w:rsidR="00EC61FF" w:rsidRPr="00E27564">
        <w:rPr>
          <w:b/>
          <w:sz w:val="22"/>
          <w:szCs w:val="22"/>
          <w:u w:val="single"/>
        </w:rPr>
        <w:t>platformy zakupowej.</w:t>
      </w:r>
    </w:p>
    <w:p w14:paraId="00141C63" w14:textId="78331538" w:rsidR="00EC61FF" w:rsidRPr="00E27564" w:rsidRDefault="00E36E87" w:rsidP="00E36E87">
      <w:pPr>
        <w:tabs>
          <w:tab w:val="left" w:pos="284"/>
        </w:tabs>
        <w:suppressAutoHyphens/>
        <w:spacing w:line="276" w:lineRule="auto"/>
        <w:ind w:left="709" w:hanging="709"/>
        <w:jc w:val="both"/>
        <w:rPr>
          <w:rFonts w:eastAsia="Calibri"/>
          <w:b/>
          <w:color w:val="000000"/>
          <w:sz w:val="22"/>
          <w:szCs w:val="22"/>
          <w:lang w:eastAsia="ar-SA"/>
        </w:rPr>
      </w:pPr>
      <w:r>
        <w:rPr>
          <w:rFonts w:eastAsia="Calibri"/>
          <w:color w:val="000000"/>
          <w:sz w:val="22"/>
          <w:szCs w:val="22"/>
          <w:lang w:eastAsia="ar-SA"/>
        </w:rPr>
        <w:t xml:space="preserve">11.9. </w:t>
      </w:r>
      <w:r w:rsidR="00EC61FF" w:rsidRPr="00E27564">
        <w:rPr>
          <w:rFonts w:eastAsia="Calibri"/>
          <w:color w:val="000000"/>
          <w:sz w:val="22"/>
          <w:szCs w:val="22"/>
          <w:lang w:eastAsia="ar-SA"/>
        </w:rPr>
        <w:t>Zamawiający zastrzega sobie prawo dokonywania zmian warunków zapytania ofertowego,</w:t>
      </w:r>
      <w:r w:rsidR="00EC61FF" w:rsidRPr="00E27564">
        <w:rPr>
          <w:rFonts w:eastAsia="Calibri"/>
          <w:color w:val="000000"/>
          <w:sz w:val="22"/>
          <w:szCs w:val="22"/>
          <w:lang w:eastAsia="ar-SA"/>
        </w:rPr>
        <w:br/>
        <w:t>a także jego odwołania lub unieważnienia oraz zakończenie postępowania bez wyboru ofert,</w:t>
      </w:r>
      <w:r w:rsidR="00EC61FF" w:rsidRPr="00E27564">
        <w:rPr>
          <w:rFonts w:eastAsia="Calibri"/>
          <w:color w:val="000000"/>
          <w:sz w:val="22"/>
          <w:szCs w:val="22"/>
          <w:lang w:eastAsia="ar-SA"/>
        </w:rPr>
        <w:br/>
        <w:t>w szczególności w przypadku nieotrzymania dofinansowania lub gdy wartość oferty przekracza</w:t>
      </w:r>
      <w:r w:rsidR="00EC61FF" w:rsidRPr="00E27564">
        <w:rPr>
          <w:rFonts w:eastAsia="Calibri"/>
          <w:color w:val="000000"/>
          <w:sz w:val="22"/>
          <w:szCs w:val="22"/>
          <w:lang w:eastAsia="ar-SA"/>
        </w:rPr>
        <w:br/>
        <w:t>wielkość środków przeznaczonych przez Zamawiającego na sfinansowanie zamówienia.</w:t>
      </w:r>
    </w:p>
    <w:p w14:paraId="1E91BF1C" w14:textId="0A938557" w:rsidR="00EC61FF" w:rsidRPr="00E27564" w:rsidRDefault="00E36E87" w:rsidP="00E36E87">
      <w:pPr>
        <w:tabs>
          <w:tab w:val="left" w:pos="284"/>
        </w:tabs>
        <w:suppressAutoHyphens/>
        <w:spacing w:line="276" w:lineRule="auto"/>
        <w:ind w:left="709" w:hanging="709"/>
        <w:jc w:val="both"/>
        <w:rPr>
          <w:rFonts w:eastAsia="Calibri"/>
          <w:b/>
          <w:color w:val="000000"/>
          <w:sz w:val="22"/>
          <w:szCs w:val="22"/>
          <w:lang w:eastAsia="ar-SA"/>
        </w:rPr>
      </w:pPr>
      <w:r>
        <w:rPr>
          <w:rFonts w:eastAsia="Calibri"/>
          <w:color w:val="000000"/>
          <w:sz w:val="22"/>
          <w:szCs w:val="22"/>
          <w:lang w:eastAsia="ar-SA"/>
        </w:rPr>
        <w:t xml:space="preserve">11.10. </w:t>
      </w:r>
      <w:r w:rsidR="00EC61FF" w:rsidRPr="00E27564">
        <w:rPr>
          <w:rFonts w:eastAsia="Calibri"/>
          <w:color w:val="000000"/>
          <w:sz w:val="22"/>
          <w:szCs w:val="22"/>
          <w:lang w:eastAsia="ar-SA"/>
        </w:rPr>
        <w:t>W toku oceny i badania ofert Zamawiający zastrzega sobie prawo żądać od Wykonawców</w:t>
      </w:r>
      <w:r w:rsidR="00EC61FF" w:rsidRPr="00E27564">
        <w:rPr>
          <w:rFonts w:eastAsia="Calibri"/>
          <w:color w:val="000000"/>
          <w:sz w:val="22"/>
          <w:szCs w:val="22"/>
          <w:lang w:eastAsia="ar-SA"/>
        </w:rPr>
        <w:br/>
        <w:t>wyjaśnień lub uzupełnień dotyczących treści złożonych ofert i załączonych dokumentów.</w:t>
      </w:r>
    </w:p>
    <w:p w14:paraId="16FAC72A" w14:textId="77777777" w:rsidR="00BF7F0B" w:rsidRPr="00E27564" w:rsidRDefault="00BF7F0B" w:rsidP="00E27564">
      <w:pPr>
        <w:tabs>
          <w:tab w:val="left" w:pos="284"/>
        </w:tabs>
        <w:suppressAutoHyphens/>
        <w:spacing w:line="276" w:lineRule="auto"/>
        <w:ind w:left="567"/>
        <w:jc w:val="both"/>
        <w:rPr>
          <w:rFonts w:eastAsia="Calibri"/>
          <w:b/>
          <w:color w:val="000000"/>
          <w:sz w:val="22"/>
          <w:szCs w:val="22"/>
          <w:lang w:eastAsia="ar-SA"/>
        </w:rPr>
      </w:pPr>
    </w:p>
    <w:p w14:paraId="585D510A" w14:textId="3CEE7E3A" w:rsidR="00282ECB" w:rsidRPr="00E27564" w:rsidRDefault="00E40B4A" w:rsidP="00E40B4A">
      <w:pPr>
        <w:pStyle w:val="Akapitzlist"/>
        <w:autoSpaceDE w:val="0"/>
        <w:autoSpaceDN w:val="0"/>
        <w:adjustRightInd w:val="0"/>
        <w:ind w:left="567" w:hanging="567"/>
        <w:jc w:val="both"/>
        <w:rPr>
          <w:rStyle w:val="fontstyle01"/>
          <w:rFonts w:ascii="Times New Roman" w:hAnsi="Times New Roman"/>
          <w:b/>
          <w:sz w:val="22"/>
          <w:szCs w:val="22"/>
        </w:rPr>
      </w:pPr>
      <w:r>
        <w:rPr>
          <w:rStyle w:val="fontstyle01"/>
          <w:rFonts w:ascii="Times New Roman" w:hAnsi="Times New Roman"/>
          <w:b/>
          <w:sz w:val="22"/>
          <w:szCs w:val="22"/>
        </w:rPr>
        <w:t xml:space="preserve">12. </w:t>
      </w:r>
      <w:r w:rsidR="00282ECB" w:rsidRPr="00E27564">
        <w:rPr>
          <w:rStyle w:val="fontstyle01"/>
          <w:rFonts w:ascii="Times New Roman" w:hAnsi="Times New Roman"/>
          <w:b/>
          <w:sz w:val="22"/>
          <w:szCs w:val="22"/>
        </w:rPr>
        <w:t>INFORMACJE O SPOSOBIE POROZUMIEWANIA SIĘ ZAMAWIAJĄCEGO Z</w:t>
      </w:r>
      <w:r w:rsidR="00282ECB" w:rsidRPr="00E27564">
        <w:rPr>
          <w:rFonts w:ascii="Times New Roman" w:hAnsi="Times New Roman"/>
          <w:b/>
          <w:bCs/>
          <w:i/>
          <w:iCs/>
          <w:color w:val="000000"/>
          <w:sz w:val="22"/>
          <w:szCs w:val="22"/>
        </w:rPr>
        <w:t xml:space="preserve"> </w:t>
      </w:r>
      <w:r w:rsidR="00282ECB" w:rsidRPr="00E27564">
        <w:rPr>
          <w:rStyle w:val="fontstyle01"/>
          <w:rFonts w:ascii="Times New Roman" w:hAnsi="Times New Roman"/>
          <w:b/>
          <w:sz w:val="22"/>
          <w:szCs w:val="22"/>
        </w:rPr>
        <w:t>WYKONAWCAMI, A TAKŻE WSKAZANIE OSÓB UPRAWNIONYCH DO POROZUMIENIA</w:t>
      </w:r>
      <w:r w:rsidR="00282ECB" w:rsidRPr="00E27564">
        <w:rPr>
          <w:rFonts w:ascii="Times New Roman" w:hAnsi="Times New Roman"/>
          <w:b/>
          <w:bCs/>
          <w:i/>
          <w:iCs/>
          <w:color w:val="000000"/>
          <w:sz w:val="22"/>
          <w:szCs w:val="22"/>
        </w:rPr>
        <w:t xml:space="preserve"> </w:t>
      </w:r>
      <w:r w:rsidR="00282ECB" w:rsidRPr="00E27564">
        <w:rPr>
          <w:rStyle w:val="fontstyle01"/>
          <w:rFonts w:ascii="Times New Roman" w:hAnsi="Times New Roman"/>
          <w:b/>
          <w:sz w:val="22"/>
          <w:szCs w:val="22"/>
        </w:rPr>
        <w:t>SIĘ Z WYKONAWCAMI:</w:t>
      </w:r>
    </w:p>
    <w:p w14:paraId="0EFAD922" w14:textId="5533479E" w:rsidR="00282ECB" w:rsidRPr="00E27564" w:rsidRDefault="00E40B4A" w:rsidP="00E40B4A">
      <w:pPr>
        <w:spacing w:before="240" w:line="276" w:lineRule="auto"/>
        <w:ind w:left="567" w:right="91" w:hanging="567"/>
        <w:jc w:val="both"/>
        <w:rPr>
          <w:bCs/>
          <w:sz w:val="22"/>
          <w:szCs w:val="22"/>
        </w:rPr>
      </w:pPr>
      <w:r>
        <w:rPr>
          <w:bCs/>
          <w:sz w:val="22"/>
          <w:szCs w:val="22"/>
        </w:rPr>
        <w:t xml:space="preserve">12.1. </w:t>
      </w:r>
      <w:r w:rsidR="00282ECB" w:rsidRPr="00E27564">
        <w:rPr>
          <w:bCs/>
          <w:sz w:val="22"/>
          <w:szCs w:val="22"/>
        </w:rPr>
        <w:t>Komunikacja w postępowaniu o udzielenie zamówienia, w tym składanie ofert, wymiana informacji oraz przekazywanie dokumentów lub oświadczeń między Zamawiającym, a Wykon</w:t>
      </w:r>
      <w:r w:rsidR="000025B3" w:rsidRPr="00E27564">
        <w:rPr>
          <w:bCs/>
          <w:sz w:val="22"/>
          <w:szCs w:val="22"/>
        </w:rPr>
        <w:t>awcą</w:t>
      </w:r>
      <w:r w:rsidR="00282ECB" w:rsidRPr="00E27564">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868A16D" w14:textId="5C95BA94" w:rsidR="00282ECB" w:rsidRPr="00E27564" w:rsidRDefault="00E40B4A" w:rsidP="00E40B4A">
      <w:pPr>
        <w:spacing w:before="240" w:line="276" w:lineRule="auto"/>
        <w:ind w:left="567" w:right="91" w:hanging="567"/>
        <w:jc w:val="both"/>
        <w:rPr>
          <w:bCs/>
          <w:sz w:val="22"/>
          <w:szCs w:val="22"/>
        </w:rPr>
      </w:pPr>
      <w:r>
        <w:rPr>
          <w:bCs/>
          <w:sz w:val="22"/>
          <w:szCs w:val="22"/>
        </w:rPr>
        <w:t xml:space="preserve">12.2. </w:t>
      </w:r>
      <w:r w:rsidR="00282ECB" w:rsidRPr="00E27564">
        <w:rPr>
          <w:bCs/>
          <w:sz w:val="22"/>
          <w:szCs w:val="22"/>
        </w:rPr>
        <w:t xml:space="preserve">Ofertę wraz załącznikami, pełnomocnictwa sporządza się w postaci elektronicznej, w ogólnie dostępnych formatach danych, w szczególności w formatach </w:t>
      </w:r>
      <w:r w:rsidR="00C56D0A" w:rsidRPr="00E27564">
        <w:rPr>
          <w:bCs/>
          <w:sz w:val="22"/>
          <w:szCs w:val="22"/>
        </w:rPr>
        <w:t>pdf, .txt, .rtf,</w:t>
      </w:r>
      <w:r w:rsidR="00282ECB" w:rsidRPr="00E27564">
        <w:rPr>
          <w:bCs/>
          <w:sz w:val="22"/>
          <w:szCs w:val="22"/>
        </w:rPr>
        <w:t xml:space="preserve"> .</w:t>
      </w:r>
      <w:proofErr w:type="spellStart"/>
      <w:r w:rsidR="00282ECB" w:rsidRPr="00E27564">
        <w:rPr>
          <w:bCs/>
          <w:sz w:val="22"/>
          <w:szCs w:val="22"/>
        </w:rPr>
        <w:t>doc</w:t>
      </w:r>
      <w:proofErr w:type="spellEnd"/>
      <w:r w:rsidR="00282ECB" w:rsidRPr="00E27564">
        <w:rPr>
          <w:bCs/>
          <w:sz w:val="22"/>
          <w:szCs w:val="22"/>
        </w:rPr>
        <w:t>, .</w:t>
      </w:r>
      <w:proofErr w:type="spellStart"/>
      <w:r w:rsidR="00282ECB" w:rsidRPr="00E27564">
        <w:rPr>
          <w:bCs/>
          <w:sz w:val="22"/>
          <w:szCs w:val="22"/>
        </w:rPr>
        <w:t>docx</w:t>
      </w:r>
      <w:proofErr w:type="spellEnd"/>
      <w:r w:rsidR="00282ECB" w:rsidRPr="00E27564">
        <w:rPr>
          <w:bCs/>
          <w:sz w:val="22"/>
          <w:szCs w:val="22"/>
        </w:rPr>
        <w:t>, .</w:t>
      </w:r>
      <w:proofErr w:type="spellStart"/>
      <w:r w:rsidR="00282ECB" w:rsidRPr="00E27564">
        <w:rPr>
          <w:bCs/>
          <w:sz w:val="22"/>
          <w:szCs w:val="22"/>
        </w:rPr>
        <w:t>odt</w:t>
      </w:r>
      <w:proofErr w:type="spellEnd"/>
      <w:r w:rsidR="00282ECB" w:rsidRPr="00E27564">
        <w:rPr>
          <w:bCs/>
          <w:sz w:val="22"/>
          <w:szCs w:val="22"/>
        </w:rPr>
        <w:t>.</w:t>
      </w:r>
    </w:p>
    <w:p w14:paraId="3680EF61" w14:textId="60C2EEFA" w:rsidR="00207FE2" w:rsidRPr="00207FE2" w:rsidRDefault="00207FE2" w:rsidP="00E40B4A">
      <w:pPr>
        <w:pStyle w:val="Akapitzlist"/>
        <w:ind w:left="0" w:right="-1"/>
        <w:jc w:val="both"/>
        <w:rPr>
          <w:rFonts w:ascii="Times New Roman" w:hAnsi="Times New Roman"/>
          <w:sz w:val="22"/>
          <w:szCs w:val="22"/>
        </w:rPr>
      </w:pPr>
      <w:r w:rsidRPr="00207FE2">
        <w:rPr>
          <w:rFonts w:ascii="Times New Roman" w:hAnsi="Times New Roman"/>
          <w:color w:val="FF0000"/>
          <w:sz w:val="22"/>
          <w:szCs w:val="22"/>
        </w:rPr>
        <w:t>Zamawiający zaleca zapisanie formularza w formacie .pdf- z zastrzeżeniem, iż po zapisaniu muszą być widoczne wszystkie cyfry i litery stanowiące treść Formularz</w:t>
      </w:r>
      <w:r>
        <w:rPr>
          <w:rFonts w:ascii="Times New Roman" w:hAnsi="Times New Roman"/>
          <w:color w:val="FF0000"/>
          <w:sz w:val="22"/>
          <w:szCs w:val="22"/>
        </w:rPr>
        <w:t>y.</w:t>
      </w:r>
      <w:r w:rsidRPr="00207FE2">
        <w:rPr>
          <w:rFonts w:ascii="Times New Roman" w:hAnsi="Times New Roman"/>
          <w:color w:val="FF0000"/>
          <w:sz w:val="22"/>
          <w:szCs w:val="22"/>
        </w:rPr>
        <w:t xml:space="preserve"> </w:t>
      </w:r>
    </w:p>
    <w:p w14:paraId="0316A675" w14:textId="1C727E10" w:rsidR="00282ECB" w:rsidRPr="00E27564" w:rsidRDefault="00E40B4A" w:rsidP="00E40B4A">
      <w:pPr>
        <w:spacing w:before="240" w:line="276" w:lineRule="auto"/>
        <w:ind w:left="709" w:right="91" w:hanging="567"/>
        <w:jc w:val="both"/>
        <w:rPr>
          <w:bCs/>
          <w:sz w:val="22"/>
          <w:szCs w:val="22"/>
        </w:rPr>
      </w:pPr>
      <w:r>
        <w:rPr>
          <w:sz w:val="22"/>
          <w:szCs w:val="22"/>
        </w:rPr>
        <w:t xml:space="preserve">12.3. </w:t>
      </w:r>
      <w:r w:rsidR="00282ECB" w:rsidRPr="00E27564">
        <w:rPr>
          <w:sz w:val="22"/>
          <w:szCs w:val="22"/>
        </w:rPr>
        <w:t xml:space="preserve">Zawiadomienia, oświadczenia, wnioski lub informacje Wykonawcy przekazują  drogą elektroniczną poprzez </w:t>
      </w:r>
      <w:r w:rsidR="00282ECB" w:rsidRPr="00E27564">
        <w:rPr>
          <w:b/>
          <w:sz w:val="22"/>
          <w:szCs w:val="22"/>
        </w:rPr>
        <w:t>Platformę, dostępną pod adresem:</w:t>
      </w:r>
      <w:r w:rsidR="00282ECB" w:rsidRPr="00E27564">
        <w:rPr>
          <w:b/>
          <w:caps/>
          <w:sz w:val="22"/>
          <w:szCs w:val="22"/>
          <w:u w:val="single"/>
        </w:rPr>
        <w:t xml:space="preserve"> </w:t>
      </w:r>
      <w:hyperlink r:id="rId10" w:history="1">
        <w:r w:rsidR="00282ECB" w:rsidRPr="00E27564">
          <w:rPr>
            <w:b/>
            <w:sz w:val="22"/>
            <w:szCs w:val="22"/>
            <w:u w:val="single"/>
          </w:rPr>
          <w:t>https://platformazakupowa.pl</w:t>
        </w:r>
      </w:hyperlink>
    </w:p>
    <w:p w14:paraId="16FC8171" w14:textId="4717226E" w:rsidR="00282ECB" w:rsidRPr="00E27564" w:rsidRDefault="00E40B4A" w:rsidP="00E40B4A">
      <w:pPr>
        <w:spacing w:before="240" w:line="276" w:lineRule="auto"/>
        <w:ind w:left="709" w:right="91" w:hanging="567"/>
        <w:jc w:val="both"/>
        <w:rPr>
          <w:bCs/>
          <w:sz w:val="22"/>
          <w:szCs w:val="22"/>
        </w:rPr>
      </w:pPr>
      <w:r>
        <w:rPr>
          <w:sz w:val="22"/>
          <w:szCs w:val="22"/>
        </w:rPr>
        <w:t xml:space="preserve">12.4. </w:t>
      </w:r>
      <w:r w:rsidR="00282ECB" w:rsidRPr="00E27564">
        <w:rPr>
          <w:sz w:val="22"/>
          <w:szCs w:val="22"/>
        </w:rPr>
        <w:t xml:space="preserve">Zamawiający będzie przekazywał Wykonawcom informacje za pośrednictwem </w:t>
      </w:r>
      <w:hyperlink r:id="rId11">
        <w:r w:rsidR="00282ECB" w:rsidRPr="00E27564">
          <w:rPr>
            <w:color w:val="1155CC"/>
            <w:sz w:val="22"/>
            <w:szCs w:val="22"/>
            <w:u w:val="single"/>
          </w:rPr>
          <w:t>platformazakupowa.pl</w:t>
        </w:r>
      </w:hyperlink>
      <w:r w:rsidR="00282ECB" w:rsidRPr="00E27564">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00282ECB" w:rsidRPr="00E27564">
          <w:rPr>
            <w:color w:val="1155CC"/>
            <w:sz w:val="22"/>
            <w:szCs w:val="22"/>
            <w:u w:val="single"/>
          </w:rPr>
          <w:t>platformazakupowa.pl</w:t>
        </w:r>
      </w:hyperlink>
      <w:r w:rsidR="00282ECB" w:rsidRPr="00E27564">
        <w:rPr>
          <w:sz w:val="22"/>
          <w:szCs w:val="22"/>
        </w:rPr>
        <w:t xml:space="preserve"> do konkretnego wykonawcy.</w:t>
      </w:r>
    </w:p>
    <w:p w14:paraId="6FFE8299" w14:textId="14716FD4" w:rsidR="00282ECB" w:rsidRPr="00E27564" w:rsidRDefault="00E40B4A" w:rsidP="00E40B4A">
      <w:pPr>
        <w:spacing w:before="240" w:line="276" w:lineRule="auto"/>
        <w:ind w:left="709" w:right="91" w:hanging="567"/>
        <w:jc w:val="both"/>
        <w:rPr>
          <w:bCs/>
          <w:sz w:val="22"/>
          <w:szCs w:val="22"/>
        </w:rPr>
      </w:pPr>
      <w:r>
        <w:rPr>
          <w:b/>
          <w:sz w:val="22"/>
          <w:szCs w:val="22"/>
        </w:rPr>
        <w:t xml:space="preserve">12.5. </w:t>
      </w:r>
      <w:r w:rsidR="00282ECB" w:rsidRPr="00E27564">
        <w:rPr>
          <w:b/>
          <w:sz w:val="22"/>
          <w:szCs w:val="22"/>
        </w:rPr>
        <w:t xml:space="preserve">Zamawiający nie ponosi odpowiedzialności za złożenie oferty w sposób niezgodny z Instrukcją korzystania z </w:t>
      </w:r>
      <w:hyperlink r:id="rId13">
        <w:r w:rsidR="00282ECB" w:rsidRPr="00E27564">
          <w:rPr>
            <w:b/>
            <w:color w:val="1155CC"/>
            <w:sz w:val="22"/>
            <w:szCs w:val="22"/>
            <w:u w:val="single"/>
          </w:rPr>
          <w:t>platformazakupowa.pl</w:t>
        </w:r>
      </w:hyperlink>
      <w:r w:rsidR="00282ECB" w:rsidRPr="00E27564">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1E5216B" w14:textId="2644F3BA" w:rsidR="00282ECB" w:rsidRPr="00E27564" w:rsidRDefault="00E40B4A" w:rsidP="00E40B4A">
      <w:pPr>
        <w:spacing w:before="240" w:line="276" w:lineRule="auto"/>
        <w:ind w:left="709" w:right="91" w:hanging="567"/>
        <w:jc w:val="both"/>
        <w:rPr>
          <w:bCs/>
          <w:sz w:val="22"/>
          <w:szCs w:val="22"/>
        </w:rPr>
      </w:pPr>
      <w:r>
        <w:rPr>
          <w:bCs/>
          <w:sz w:val="22"/>
          <w:szCs w:val="22"/>
        </w:rPr>
        <w:t xml:space="preserve">12.6. </w:t>
      </w:r>
      <w:r w:rsidR="00282ECB" w:rsidRPr="00E27564">
        <w:rPr>
          <w:sz w:val="22"/>
          <w:szCs w:val="22"/>
        </w:rPr>
        <w:t xml:space="preserve">Zamawiający informuje, że instrukcje korzystania z </w:t>
      </w:r>
      <w:hyperlink r:id="rId14">
        <w:r w:rsidR="00282ECB" w:rsidRPr="00E27564">
          <w:rPr>
            <w:color w:val="1155CC"/>
            <w:sz w:val="22"/>
            <w:szCs w:val="22"/>
            <w:u w:val="single"/>
          </w:rPr>
          <w:t>platformazakupowa.pl</w:t>
        </w:r>
      </w:hyperlink>
      <w:r w:rsidR="00282ECB" w:rsidRPr="00E27564">
        <w:rPr>
          <w:sz w:val="22"/>
          <w:szCs w:val="22"/>
        </w:rPr>
        <w:t xml:space="preserve"> dotyczące w szczególności logowania, składania wniosków o wyjaśnienie treści </w:t>
      </w:r>
      <w:r w:rsidR="000025B3" w:rsidRPr="00E27564">
        <w:rPr>
          <w:sz w:val="22"/>
          <w:szCs w:val="22"/>
        </w:rPr>
        <w:t>zapytania ofertowego</w:t>
      </w:r>
      <w:r w:rsidR="00282ECB" w:rsidRPr="00E27564">
        <w:rPr>
          <w:sz w:val="22"/>
          <w:szCs w:val="22"/>
        </w:rPr>
        <w:t xml:space="preserve">, składania ofert oraz </w:t>
      </w:r>
      <w:r w:rsidR="00282ECB" w:rsidRPr="00E27564">
        <w:rPr>
          <w:sz w:val="22"/>
          <w:szCs w:val="22"/>
        </w:rPr>
        <w:lastRenderedPageBreak/>
        <w:t xml:space="preserve">innych czynności podejmowanych w niniejszym postępowaniu przy użyciu </w:t>
      </w:r>
      <w:hyperlink r:id="rId15">
        <w:r w:rsidR="00282ECB" w:rsidRPr="00E27564">
          <w:rPr>
            <w:color w:val="1155CC"/>
            <w:sz w:val="22"/>
            <w:szCs w:val="22"/>
            <w:u w:val="single"/>
          </w:rPr>
          <w:t>platformazakupowa.pl</w:t>
        </w:r>
      </w:hyperlink>
      <w:r w:rsidR="00282ECB" w:rsidRPr="00E27564">
        <w:rPr>
          <w:sz w:val="22"/>
          <w:szCs w:val="22"/>
        </w:rPr>
        <w:t xml:space="preserve"> znajdują się w zakładce „Instrukcje dla Wykonawców" na stronie internetowej pod adresem: </w:t>
      </w:r>
      <w:hyperlink r:id="rId16">
        <w:r w:rsidR="00282ECB" w:rsidRPr="00E27564">
          <w:rPr>
            <w:color w:val="1155CC"/>
            <w:sz w:val="22"/>
            <w:szCs w:val="22"/>
            <w:u w:val="single"/>
          </w:rPr>
          <w:t>https://platformazakupowa.pl/strona/45-instrukcje</w:t>
        </w:r>
      </w:hyperlink>
    </w:p>
    <w:p w14:paraId="1E3FC6D6" w14:textId="05AB0047" w:rsidR="000F49C5" w:rsidRPr="00E27564" w:rsidRDefault="00E40B4A" w:rsidP="00E40B4A">
      <w:pPr>
        <w:spacing w:before="240" w:line="276" w:lineRule="auto"/>
        <w:ind w:left="709" w:right="91" w:hanging="567"/>
        <w:jc w:val="both"/>
        <w:rPr>
          <w:rStyle w:val="fontstyle01"/>
          <w:rFonts w:ascii="Times New Roman" w:hAnsi="Times New Roman"/>
          <w:bCs/>
          <w:color w:val="auto"/>
          <w:sz w:val="22"/>
          <w:szCs w:val="22"/>
        </w:rPr>
      </w:pPr>
      <w:r>
        <w:rPr>
          <w:sz w:val="22"/>
          <w:szCs w:val="22"/>
        </w:rPr>
        <w:t xml:space="preserve">12.7. </w:t>
      </w:r>
      <w:r w:rsidR="00532FF3" w:rsidRPr="00E27564">
        <w:rPr>
          <w:sz w:val="22"/>
          <w:szCs w:val="22"/>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0FBBC5BA" w14:textId="77777777" w:rsidR="003D2D08" w:rsidRPr="00E27564" w:rsidRDefault="003D2D08" w:rsidP="00E564F5">
      <w:pPr>
        <w:pStyle w:val="Akapitzlist"/>
        <w:ind w:left="284" w:hanging="284"/>
        <w:jc w:val="both"/>
        <w:rPr>
          <w:rStyle w:val="fontstyle01"/>
          <w:rFonts w:ascii="Times New Roman" w:hAnsi="Times New Roman"/>
          <w:sz w:val="22"/>
          <w:szCs w:val="22"/>
        </w:rPr>
      </w:pPr>
    </w:p>
    <w:p w14:paraId="319D3D13" w14:textId="59310B75" w:rsidR="00AE43CB" w:rsidRPr="00E27564" w:rsidRDefault="002266C8" w:rsidP="00E564F5">
      <w:pPr>
        <w:pStyle w:val="Akapitzlist"/>
        <w:ind w:left="284" w:hanging="284"/>
        <w:jc w:val="both"/>
        <w:rPr>
          <w:rFonts w:ascii="Times New Roman" w:hAnsi="Times New Roman"/>
          <w:b/>
          <w:sz w:val="22"/>
          <w:szCs w:val="22"/>
        </w:rPr>
      </w:pPr>
      <w:r>
        <w:rPr>
          <w:rFonts w:ascii="Times New Roman" w:hAnsi="Times New Roman"/>
          <w:b/>
          <w:sz w:val="22"/>
          <w:szCs w:val="22"/>
        </w:rPr>
        <w:t xml:space="preserve">13. </w:t>
      </w:r>
      <w:r w:rsidR="00AE43CB" w:rsidRPr="00E27564">
        <w:rPr>
          <w:rFonts w:ascii="Times New Roman" w:hAnsi="Times New Roman"/>
          <w:b/>
          <w:sz w:val="22"/>
          <w:szCs w:val="22"/>
        </w:rPr>
        <w:t>TERMIN SKŁADANIA OFERT:</w:t>
      </w:r>
    </w:p>
    <w:p w14:paraId="783CC6D5" w14:textId="2C67B469" w:rsidR="00AE43CB" w:rsidRPr="00E27564" w:rsidRDefault="002266C8" w:rsidP="00E564F5">
      <w:pPr>
        <w:pStyle w:val="Akapitzlist"/>
        <w:tabs>
          <w:tab w:val="left" w:pos="851"/>
        </w:tabs>
        <w:ind w:left="284" w:hanging="284"/>
        <w:jc w:val="both"/>
        <w:rPr>
          <w:rFonts w:ascii="Times New Roman" w:hAnsi="Times New Roman"/>
          <w:sz w:val="22"/>
          <w:szCs w:val="22"/>
        </w:rPr>
      </w:pPr>
      <w:r>
        <w:rPr>
          <w:rFonts w:ascii="Times New Roman" w:hAnsi="Times New Roman"/>
          <w:sz w:val="22"/>
          <w:szCs w:val="22"/>
        </w:rPr>
        <w:t xml:space="preserve">13.1. </w:t>
      </w:r>
      <w:r w:rsidR="00AE43CB" w:rsidRPr="00E27564">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FE0041" w:rsidRPr="00E27564" w14:paraId="14105136" w14:textId="77777777" w:rsidTr="00BA7E1D">
        <w:trPr>
          <w:trHeight w:val="778"/>
        </w:trPr>
        <w:tc>
          <w:tcPr>
            <w:tcW w:w="1440" w:type="dxa"/>
            <w:shd w:val="clear" w:color="auto" w:fill="auto"/>
            <w:vAlign w:val="center"/>
          </w:tcPr>
          <w:p w14:paraId="4EA4DDC7" w14:textId="77777777" w:rsidR="00AE43CB" w:rsidRPr="00E27564" w:rsidRDefault="00AE43CB" w:rsidP="00E564F5">
            <w:pPr>
              <w:spacing w:line="276" w:lineRule="auto"/>
              <w:ind w:left="284" w:hanging="284"/>
              <w:jc w:val="center"/>
              <w:rPr>
                <w:sz w:val="22"/>
                <w:szCs w:val="22"/>
              </w:rPr>
            </w:pPr>
            <w:r w:rsidRPr="00E27564">
              <w:rPr>
                <w:sz w:val="22"/>
                <w:szCs w:val="22"/>
              </w:rPr>
              <w:t>do dnia:</w:t>
            </w:r>
          </w:p>
        </w:tc>
        <w:tc>
          <w:tcPr>
            <w:tcW w:w="1980" w:type="dxa"/>
            <w:shd w:val="clear" w:color="auto" w:fill="auto"/>
            <w:vAlign w:val="center"/>
          </w:tcPr>
          <w:p w14:paraId="25DCF3A3" w14:textId="47DA4545" w:rsidR="00AE43CB" w:rsidRPr="00E27564" w:rsidRDefault="00E564F5" w:rsidP="00E564F5">
            <w:pPr>
              <w:spacing w:line="276" w:lineRule="auto"/>
              <w:ind w:left="284" w:hanging="284"/>
              <w:jc w:val="center"/>
              <w:rPr>
                <w:b/>
                <w:i/>
                <w:sz w:val="22"/>
                <w:szCs w:val="22"/>
              </w:rPr>
            </w:pPr>
            <w:r>
              <w:rPr>
                <w:b/>
                <w:i/>
                <w:sz w:val="22"/>
                <w:szCs w:val="22"/>
              </w:rPr>
              <w:t>02.06.2025r.</w:t>
            </w:r>
          </w:p>
        </w:tc>
        <w:tc>
          <w:tcPr>
            <w:tcW w:w="1440" w:type="dxa"/>
            <w:shd w:val="clear" w:color="auto" w:fill="auto"/>
            <w:vAlign w:val="center"/>
          </w:tcPr>
          <w:p w14:paraId="287B6D9D" w14:textId="77777777" w:rsidR="00AE43CB" w:rsidRPr="00E27564" w:rsidRDefault="00AE43CB" w:rsidP="00E564F5">
            <w:pPr>
              <w:spacing w:line="276" w:lineRule="auto"/>
              <w:ind w:left="284" w:hanging="284"/>
              <w:jc w:val="center"/>
              <w:rPr>
                <w:sz w:val="22"/>
                <w:szCs w:val="22"/>
              </w:rPr>
            </w:pPr>
            <w:r w:rsidRPr="00E27564">
              <w:rPr>
                <w:sz w:val="22"/>
                <w:szCs w:val="22"/>
              </w:rPr>
              <w:t>do godz.</w:t>
            </w:r>
          </w:p>
        </w:tc>
        <w:tc>
          <w:tcPr>
            <w:tcW w:w="2303" w:type="dxa"/>
            <w:shd w:val="clear" w:color="auto" w:fill="auto"/>
            <w:vAlign w:val="center"/>
          </w:tcPr>
          <w:p w14:paraId="2228D8C2" w14:textId="215C1F7E" w:rsidR="00AE43CB" w:rsidRPr="00E27564" w:rsidRDefault="00E564F5" w:rsidP="00E564F5">
            <w:pPr>
              <w:spacing w:line="276" w:lineRule="auto"/>
              <w:ind w:left="284" w:hanging="284"/>
              <w:jc w:val="center"/>
              <w:rPr>
                <w:b/>
                <w:i/>
                <w:sz w:val="22"/>
                <w:szCs w:val="22"/>
              </w:rPr>
            </w:pPr>
            <w:r>
              <w:rPr>
                <w:b/>
                <w:i/>
                <w:sz w:val="22"/>
                <w:szCs w:val="22"/>
              </w:rPr>
              <w:t>11:00</w:t>
            </w:r>
          </w:p>
        </w:tc>
      </w:tr>
    </w:tbl>
    <w:p w14:paraId="51084A13" w14:textId="77777777" w:rsidR="00AE43CB" w:rsidRPr="00E27564" w:rsidRDefault="00AE43CB" w:rsidP="00E564F5">
      <w:pPr>
        <w:spacing w:line="276" w:lineRule="auto"/>
        <w:ind w:left="284" w:hanging="284"/>
        <w:jc w:val="both"/>
        <w:rPr>
          <w:sz w:val="22"/>
          <w:szCs w:val="22"/>
        </w:rPr>
      </w:pPr>
    </w:p>
    <w:p w14:paraId="460EA35A" w14:textId="78554388" w:rsidR="00AE43CB" w:rsidRPr="00E564F5" w:rsidRDefault="002266C8" w:rsidP="00E564F5">
      <w:pPr>
        <w:pStyle w:val="Akapitzlist"/>
        <w:ind w:left="284" w:hanging="284"/>
        <w:jc w:val="both"/>
        <w:rPr>
          <w:rFonts w:ascii="Times New Roman" w:hAnsi="Times New Roman"/>
          <w:sz w:val="22"/>
          <w:szCs w:val="22"/>
          <w:u w:val="single"/>
        </w:rPr>
      </w:pPr>
      <w:r>
        <w:rPr>
          <w:rFonts w:ascii="Times New Roman" w:hAnsi="Times New Roman"/>
          <w:sz w:val="22"/>
          <w:szCs w:val="22"/>
        </w:rPr>
        <w:t xml:space="preserve">13.2. </w:t>
      </w:r>
      <w:r w:rsidR="00FD57EC" w:rsidRPr="00E27564">
        <w:rPr>
          <w:rFonts w:ascii="Times New Roman" w:hAnsi="Times New Roman"/>
          <w:sz w:val="22"/>
          <w:szCs w:val="22"/>
        </w:rPr>
        <w:t>Termin zadawania pytań upływa w dniu:</w:t>
      </w:r>
      <w:r w:rsidR="00885A79" w:rsidRPr="00E27564">
        <w:rPr>
          <w:rFonts w:ascii="Times New Roman" w:hAnsi="Times New Roman"/>
          <w:sz w:val="22"/>
          <w:szCs w:val="22"/>
        </w:rPr>
        <w:t xml:space="preserve"> </w:t>
      </w:r>
      <w:r w:rsidR="00E564F5" w:rsidRPr="00E564F5">
        <w:rPr>
          <w:rFonts w:ascii="Times New Roman" w:hAnsi="Times New Roman"/>
          <w:sz w:val="22"/>
          <w:szCs w:val="22"/>
          <w:u w:val="single"/>
        </w:rPr>
        <w:t>29.05.2025r. do godz. 12:00</w:t>
      </w:r>
    </w:p>
    <w:p w14:paraId="3A9D957A" w14:textId="397B4345" w:rsidR="00AE43CB" w:rsidRPr="00E27564" w:rsidRDefault="002266C8" w:rsidP="00E564F5">
      <w:pPr>
        <w:pStyle w:val="Akapitzlist"/>
        <w:tabs>
          <w:tab w:val="left" w:pos="567"/>
          <w:tab w:val="left" w:pos="851"/>
        </w:tabs>
        <w:ind w:left="284" w:hanging="284"/>
        <w:jc w:val="both"/>
        <w:rPr>
          <w:rFonts w:ascii="Times New Roman" w:hAnsi="Times New Roman"/>
          <w:sz w:val="22"/>
          <w:szCs w:val="22"/>
        </w:rPr>
      </w:pPr>
      <w:r>
        <w:rPr>
          <w:rFonts w:ascii="Times New Roman" w:hAnsi="Times New Roman"/>
          <w:sz w:val="22"/>
          <w:szCs w:val="22"/>
        </w:rPr>
        <w:t xml:space="preserve">13.3. </w:t>
      </w:r>
      <w:r w:rsidR="00AE43CB" w:rsidRPr="00E27564">
        <w:rPr>
          <w:rFonts w:ascii="Times New Roman" w:hAnsi="Times New Roman"/>
          <w:sz w:val="22"/>
          <w:szCs w:val="22"/>
        </w:rPr>
        <w:t>O terminie złożenia oferty decyduje czas pełnego przeprocesowania transakcji na Platformie.</w:t>
      </w:r>
    </w:p>
    <w:p w14:paraId="4A7C44BC" w14:textId="77777777" w:rsidR="00AE43CB" w:rsidRPr="00E27564" w:rsidRDefault="00AE43CB" w:rsidP="00E27564">
      <w:pPr>
        <w:autoSpaceDE w:val="0"/>
        <w:autoSpaceDN w:val="0"/>
        <w:adjustRightInd w:val="0"/>
        <w:spacing w:line="276" w:lineRule="auto"/>
        <w:jc w:val="both"/>
        <w:rPr>
          <w:b/>
          <w:bCs/>
          <w:sz w:val="22"/>
          <w:szCs w:val="22"/>
        </w:rPr>
      </w:pPr>
    </w:p>
    <w:p w14:paraId="1C65AADA" w14:textId="4B8E404B" w:rsidR="00AE43CB" w:rsidRPr="00E27564" w:rsidRDefault="002266C8" w:rsidP="002266C8">
      <w:pPr>
        <w:pStyle w:val="Akapitzlist"/>
        <w:autoSpaceDE w:val="0"/>
        <w:autoSpaceDN w:val="0"/>
        <w:adjustRightInd w:val="0"/>
        <w:ind w:left="567" w:hanging="567"/>
        <w:jc w:val="both"/>
        <w:rPr>
          <w:rFonts w:ascii="Times New Roman" w:hAnsi="Times New Roman"/>
          <w:b/>
          <w:bCs/>
          <w:sz w:val="22"/>
          <w:szCs w:val="22"/>
        </w:rPr>
      </w:pPr>
      <w:r>
        <w:rPr>
          <w:rFonts w:ascii="Times New Roman" w:hAnsi="Times New Roman"/>
          <w:b/>
          <w:bCs/>
          <w:sz w:val="22"/>
          <w:szCs w:val="22"/>
        </w:rPr>
        <w:t xml:space="preserve">14.     </w:t>
      </w:r>
      <w:r w:rsidR="00AE43CB" w:rsidRPr="00E27564">
        <w:rPr>
          <w:rFonts w:ascii="Times New Roman" w:hAnsi="Times New Roman"/>
          <w:b/>
          <w:bCs/>
          <w:sz w:val="22"/>
          <w:szCs w:val="22"/>
        </w:rPr>
        <w:t xml:space="preserve">POZOSTAŁE INFORMACJE: </w:t>
      </w:r>
    </w:p>
    <w:p w14:paraId="03583CC6" w14:textId="0BD05CA4" w:rsidR="00C4065A" w:rsidRPr="00E27564" w:rsidRDefault="002266C8" w:rsidP="002266C8">
      <w:pPr>
        <w:pStyle w:val="Akapitzlist"/>
        <w:autoSpaceDE w:val="0"/>
        <w:autoSpaceDN w:val="0"/>
        <w:adjustRightInd w:val="0"/>
        <w:ind w:left="567" w:hanging="567"/>
        <w:jc w:val="both"/>
        <w:rPr>
          <w:rFonts w:ascii="Times New Roman" w:hAnsi="Times New Roman"/>
          <w:sz w:val="22"/>
          <w:szCs w:val="22"/>
        </w:rPr>
      </w:pPr>
      <w:r>
        <w:rPr>
          <w:rFonts w:ascii="Times New Roman" w:hAnsi="Times New Roman"/>
          <w:sz w:val="22"/>
          <w:szCs w:val="22"/>
        </w:rPr>
        <w:t xml:space="preserve">14.1 </w:t>
      </w:r>
      <w:r w:rsidR="00C4065A" w:rsidRPr="00E27564">
        <w:rPr>
          <w:rFonts w:ascii="Times New Roman" w:hAnsi="Times New Roman"/>
          <w:sz w:val="22"/>
          <w:szCs w:val="22"/>
        </w:rPr>
        <w:t>Termin i warunki płatności: Wykonawca otrzyma wynagrodzenie po wykonaniu przedmiotu zamówienia, przelewem w terminie do 30 dni licząc od daty wpływu do siedziby</w:t>
      </w:r>
      <w:r w:rsidR="00C978E1" w:rsidRPr="00E27564">
        <w:rPr>
          <w:rFonts w:ascii="Times New Roman" w:hAnsi="Times New Roman"/>
          <w:sz w:val="22"/>
          <w:szCs w:val="22"/>
        </w:rPr>
        <w:t xml:space="preserve"> Zamawiającego</w:t>
      </w:r>
      <w:r w:rsidR="00C4065A" w:rsidRPr="00E27564">
        <w:rPr>
          <w:rFonts w:ascii="Times New Roman" w:hAnsi="Times New Roman"/>
          <w:sz w:val="22"/>
          <w:szCs w:val="22"/>
        </w:rPr>
        <w:t xml:space="preserve"> prawidłowo wystawionego rachunku/faktury.</w:t>
      </w:r>
    </w:p>
    <w:p w14:paraId="6B2027A8" w14:textId="7514F199" w:rsidR="00AE43CB" w:rsidRPr="00E27564" w:rsidRDefault="002266C8" w:rsidP="002266C8">
      <w:pPr>
        <w:pStyle w:val="Akapitzlist"/>
        <w:autoSpaceDE w:val="0"/>
        <w:autoSpaceDN w:val="0"/>
        <w:adjustRightInd w:val="0"/>
        <w:ind w:left="567" w:hanging="567"/>
        <w:jc w:val="both"/>
        <w:rPr>
          <w:rFonts w:ascii="Times New Roman" w:hAnsi="Times New Roman"/>
          <w:b/>
          <w:bCs/>
          <w:sz w:val="22"/>
          <w:szCs w:val="22"/>
        </w:rPr>
      </w:pPr>
      <w:r>
        <w:rPr>
          <w:rFonts w:ascii="Times New Roman" w:hAnsi="Times New Roman"/>
          <w:sz w:val="22"/>
          <w:szCs w:val="22"/>
        </w:rPr>
        <w:t xml:space="preserve">14.2. </w:t>
      </w:r>
      <w:r w:rsidR="00AE43CB" w:rsidRPr="00E27564">
        <w:rPr>
          <w:rFonts w:ascii="Times New Roman" w:hAnsi="Times New Roman"/>
          <w:sz w:val="22"/>
          <w:szCs w:val="22"/>
        </w:rPr>
        <w:t>Zamawiający zastrzega sobie prawo wyboru oferty o cenie wyższej, przy czym w takim wypadku uzasadni dokonanie wyboru.</w:t>
      </w:r>
    </w:p>
    <w:p w14:paraId="4B9E4CEB" w14:textId="7328771E" w:rsidR="00AE43CB" w:rsidRPr="00E27564" w:rsidRDefault="002266C8" w:rsidP="002266C8">
      <w:pPr>
        <w:pStyle w:val="Akapitzlist"/>
        <w:tabs>
          <w:tab w:val="left" w:pos="567"/>
        </w:tabs>
        <w:autoSpaceDE w:val="0"/>
        <w:autoSpaceDN w:val="0"/>
        <w:adjustRightInd w:val="0"/>
        <w:ind w:left="567" w:hanging="567"/>
        <w:jc w:val="both"/>
        <w:rPr>
          <w:rFonts w:ascii="Times New Roman" w:hAnsi="Times New Roman"/>
          <w:b/>
          <w:bCs/>
          <w:sz w:val="22"/>
          <w:szCs w:val="22"/>
        </w:rPr>
      </w:pPr>
      <w:r>
        <w:rPr>
          <w:rFonts w:ascii="Times New Roman" w:hAnsi="Times New Roman"/>
          <w:sz w:val="22"/>
          <w:szCs w:val="22"/>
        </w:rPr>
        <w:t xml:space="preserve">14.3. </w:t>
      </w:r>
      <w:r w:rsidR="00AE43CB" w:rsidRPr="00E27564">
        <w:rPr>
          <w:rFonts w:ascii="Times New Roman" w:hAnsi="Times New Roman"/>
          <w:sz w:val="22"/>
          <w:szCs w:val="22"/>
        </w:rPr>
        <w:t>Zamawiający zastrzega sobie prawo odwołania zamówieni</w:t>
      </w:r>
      <w:r w:rsidR="00C978E1" w:rsidRPr="00E27564">
        <w:rPr>
          <w:rFonts w:ascii="Times New Roman" w:hAnsi="Times New Roman"/>
          <w:sz w:val="22"/>
          <w:szCs w:val="22"/>
        </w:rPr>
        <w:t>a</w:t>
      </w:r>
      <w:r w:rsidR="00AE43CB" w:rsidRPr="00E27564">
        <w:rPr>
          <w:rFonts w:ascii="Times New Roman" w:hAnsi="Times New Roman"/>
          <w:sz w:val="22"/>
          <w:szCs w:val="22"/>
        </w:rPr>
        <w:t xml:space="preserve"> w przypadku zaistnienia uzasadnionych przyczyn, jak również prawo unieważnienia zamówieni</w:t>
      </w:r>
      <w:r w:rsidR="00C978E1" w:rsidRPr="00E27564">
        <w:rPr>
          <w:rFonts w:ascii="Times New Roman" w:hAnsi="Times New Roman"/>
          <w:sz w:val="22"/>
          <w:szCs w:val="22"/>
        </w:rPr>
        <w:t>a</w:t>
      </w:r>
      <w:r w:rsidR="00AE43CB" w:rsidRPr="00E27564">
        <w:rPr>
          <w:rFonts w:ascii="Times New Roman" w:hAnsi="Times New Roman"/>
          <w:sz w:val="22"/>
          <w:szCs w:val="22"/>
        </w:rPr>
        <w:t xml:space="preserve"> bez podania przyczyny.</w:t>
      </w:r>
    </w:p>
    <w:p w14:paraId="12F9BB00" w14:textId="313D9ABE" w:rsidR="00AE43CB" w:rsidRPr="00E27564" w:rsidRDefault="002266C8" w:rsidP="002266C8">
      <w:pPr>
        <w:pStyle w:val="Akapitzlist"/>
        <w:autoSpaceDE w:val="0"/>
        <w:autoSpaceDN w:val="0"/>
        <w:adjustRightInd w:val="0"/>
        <w:ind w:left="360" w:hanging="360"/>
        <w:jc w:val="both"/>
        <w:rPr>
          <w:rFonts w:ascii="Times New Roman" w:hAnsi="Times New Roman"/>
          <w:b/>
          <w:sz w:val="22"/>
          <w:szCs w:val="22"/>
        </w:rPr>
      </w:pPr>
      <w:r>
        <w:rPr>
          <w:rFonts w:ascii="Times New Roman" w:hAnsi="Times New Roman"/>
          <w:b/>
          <w:bCs/>
          <w:sz w:val="22"/>
          <w:szCs w:val="22"/>
        </w:rPr>
        <w:t xml:space="preserve">15.  </w:t>
      </w:r>
      <w:r w:rsidR="00AE43CB" w:rsidRPr="00E27564">
        <w:rPr>
          <w:rFonts w:ascii="Times New Roman" w:hAnsi="Times New Roman"/>
          <w:b/>
          <w:bCs/>
          <w:sz w:val="22"/>
          <w:szCs w:val="22"/>
        </w:rPr>
        <w:t>RODO.</w:t>
      </w:r>
    </w:p>
    <w:p w14:paraId="1187AA7F" w14:textId="2BBDF894" w:rsidR="00AE43CB" w:rsidRPr="00E27564" w:rsidRDefault="002266C8" w:rsidP="002266C8">
      <w:pPr>
        <w:pStyle w:val="Akapitzlist"/>
        <w:autoSpaceDE w:val="0"/>
        <w:autoSpaceDN w:val="0"/>
        <w:adjustRightInd w:val="0"/>
        <w:ind w:left="567" w:hanging="567"/>
        <w:jc w:val="both"/>
        <w:rPr>
          <w:rFonts w:ascii="Times New Roman" w:hAnsi="Times New Roman"/>
          <w:sz w:val="22"/>
          <w:szCs w:val="22"/>
        </w:rPr>
      </w:pPr>
      <w:r>
        <w:rPr>
          <w:rFonts w:ascii="Times New Roman" w:hAnsi="Times New Roman"/>
          <w:sz w:val="22"/>
          <w:szCs w:val="22"/>
        </w:rPr>
        <w:t xml:space="preserve">15.1   </w:t>
      </w:r>
      <w:r w:rsidR="00AE43CB" w:rsidRPr="00E27564">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CA48628" w14:textId="77777777" w:rsidR="00AE43CB" w:rsidRPr="00E27564" w:rsidRDefault="00AE43CB" w:rsidP="00E27564">
      <w:pPr>
        <w:numPr>
          <w:ilvl w:val="0"/>
          <w:numId w:val="11"/>
        </w:numPr>
        <w:spacing w:line="276" w:lineRule="auto"/>
        <w:ind w:left="851"/>
        <w:contextualSpacing/>
        <w:jc w:val="both"/>
        <w:rPr>
          <w:i/>
          <w:sz w:val="22"/>
          <w:szCs w:val="22"/>
        </w:rPr>
      </w:pPr>
      <w:r w:rsidRPr="00E27564">
        <w:rPr>
          <w:sz w:val="22"/>
          <w:szCs w:val="22"/>
        </w:rPr>
        <w:t>administratorem Pani/Pana danych osobowych jest Uniwersytet Kazimierza Wielkiego z siedzibą przy ul. Chodkiewicza 30, 85-064 Bydgoszcz;</w:t>
      </w:r>
    </w:p>
    <w:p w14:paraId="6EBB72F6" w14:textId="77777777" w:rsidR="00AE43CB" w:rsidRPr="00E27564" w:rsidRDefault="00AE43CB" w:rsidP="00E27564">
      <w:pPr>
        <w:numPr>
          <w:ilvl w:val="0"/>
          <w:numId w:val="11"/>
        </w:numPr>
        <w:spacing w:line="276" w:lineRule="auto"/>
        <w:ind w:left="851"/>
        <w:contextualSpacing/>
        <w:jc w:val="both"/>
        <w:rPr>
          <w:i/>
          <w:sz w:val="22"/>
          <w:szCs w:val="22"/>
        </w:rPr>
      </w:pPr>
      <w:r w:rsidRPr="00E27564">
        <w:rPr>
          <w:sz w:val="22"/>
          <w:szCs w:val="22"/>
        </w:rPr>
        <w:t>administrator danych osobowych powołał Inspektora Ochrony Danych nadzorującego prawidłowość przetwarzania danych osobowych, z którym można skontaktować się za pośrednictwem adresu e-mail: iod@ukw.edu.pl</w:t>
      </w:r>
      <w:r w:rsidRPr="00E27564">
        <w:rPr>
          <w:i/>
          <w:sz w:val="22"/>
          <w:szCs w:val="22"/>
        </w:rPr>
        <w:t>;</w:t>
      </w:r>
    </w:p>
    <w:p w14:paraId="28363DAE" w14:textId="77777777" w:rsidR="00AE43CB" w:rsidRPr="00E27564" w:rsidRDefault="00AE43CB" w:rsidP="00E27564">
      <w:pPr>
        <w:numPr>
          <w:ilvl w:val="0"/>
          <w:numId w:val="11"/>
        </w:numPr>
        <w:spacing w:line="276" w:lineRule="auto"/>
        <w:ind w:left="851"/>
        <w:contextualSpacing/>
        <w:jc w:val="both"/>
        <w:rPr>
          <w:sz w:val="22"/>
          <w:szCs w:val="22"/>
        </w:rPr>
      </w:pPr>
      <w:r w:rsidRPr="00E27564">
        <w:rPr>
          <w:sz w:val="22"/>
          <w:szCs w:val="22"/>
        </w:rPr>
        <w:t>Pani/Pana dane osobowe przetwarzane będą na podstawie art. 6 ust. 1 lit. c</w:t>
      </w:r>
      <w:r w:rsidRPr="00E27564">
        <w:rPr>
          <w:i/>
          <w:sz w:val="22"/>
          <w:szCs w:val="22"/>
        </w:rPr>
        <w:t xml:space="preserve"> </w:t>
      </w:r>
      <w:r w:rsidRPr="00E27564">
        <w:rPr>
          <w:sz w:val="22"/>
          <w:szCs w:val="22"/>
        </w:rPr>
        <w:t xml:space="preserve">RODO w celu związanym z </w:t>
      </w:r>
      <w:r w:rsidR="00981F99" w:rsidRPr="00E27564">
        <w:rPr>
          <w:sz w:val="22"/>
          <w:szCs w:val="22"/>
        </w:rPr>
        <w:t xml:space="preserve">niniejszym </w:t>
      </w:r>
      <w:r w:rsidRPr="00E27564">
        <w:rPr>
          <w:sz w:val="22"/>
          <w:szCs w:val="22"/>
        </w:rPr>
        <w:t xml:space="preserve">postępowaniem o udzielenie </w:t>
      </w:r>
      <w:r w:rsidRPr="00E27564">
        <w:rPr>
          <w:sz w:val="22"/>
          <w:szCs w:val="22"/>
          <w:u w:val="single"/>
        </w:rPr>
        <w:t>zamówienia publicznego</w:t>
      </w:r>
      <w:r w:rsidRPr="00E27564">
        <w:rPr>
          <w:sz w:val="22"/>
          <w:szCs w:val="22"/>
        </w:rPr>
        <w:t xml:space="preserve"> prowadzonym w trybie zapytania ofertowego;</w:t>
      </w:r>
    </w:p>
    <w:p w14:paraId="43E90EDB" w14:textId="77777777" w:rsidR="00AE43CB" w:rsidRPr="00E27564" w:rsidRDefault="00AE43CB" w:rsidP="00E27564">
      <w:pPr>
        <w:numPr>
          <w:ilvl w:val="0"/>
          <w:numId w:val="11"/>
        </w:numPr>
        <w:spacing w:line="276" w:lineRule="auto"/>
        <w:ind w:left="851"/>
        <w:contextualSpacing/>
        <w:jc w:val="both"/>
        <w:rPr>
          <w:sz w:val="22"/>
          <w:szCs w:val="22"/>
        </w:rPr>
      </w:pPr>
      <w:r w:rsidRPr="00E27564">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27564">
        <w:rPr>
          <w:sz w:val="22"/>
          <w:szCs w:val="22"/>
        </w:rPr>
        <w:t>Pzp</w:t>
      </w:r>
      <w:proofErr w:type="spellEnd"/>
      <w:r w:rsidRPr="00E27564">
        <w:rPr>
          <w:sz w:val="22"/>
          <w:szCs w:val="22"/>
        </w:rPr>
        <w:t xml:space="preserve">”;  </w:t>
      </w:r>
    </w:p>
    <w:p w14:paraId="5EEBCECF" w14:textId="77777777" w:rsidR="00AE43CB" w:rsidRPr="00E27564" w:rsidRDefault="00AE43CB" w:rsidP="00E27564">
      <w:pPr>
        <w:numPr>
          <w:ilvl w:val="0"/>
          <w:numId w:val="11"/>
        </w:numPr>
        <w:spacing w:line="276" w:lineRule="auto"/>
        <w:ind w:left="851"/>
        <w:contextualSpacing/>
        <w:jc w:val="both"/>
        <w:rPr>
          <w:sz w:val="22"/>
          <w:szCs w:val="22"/>
        </w:rPr>
      </w:pPr>
      <w:r w:rsidRPr="00E27564">
        <w:rPr>
          <w:sz w:val="22"/>
          <w:szCs w:val="22"/>
        </w:rPr>
        <w:lastRenderedPageBreak/>
        <w:t xml:space="preserve">Pani/Pana dane osobowe będą przechowywane, zgodnie z art. 97 ust. 1 ustawy </w:t>
      </w:r>
      <w:proofErr w:type="spellStart"/>
      <w:r w:rsidRPr="00E27564">
        <w:rPr>
          <w:sz w:val="22"/>
          <w:szCs w:val="22"/>
        </w:rPr>
        <w:t>Pzp</w:t>
      </w:r>
      <w:proofErr w:type="spellEnd"/>
      <w:r w:rsidRPr="00E27564">
        <w:rPr>
          <w:sz w:val="22"/>
          <w:szCs w:val="22"/>
        </w:rPr>
        <w:t>, przez okres 4 lat od dnia zakończenia postępowania o udzielenie zamówienia, a jeżeli czas trwania umowy przekracza 4 lata, okres przechowywania obejmuje cały czas trwania umowy;</w:t>
      </w:r>
    </w:p>
    <w:p w14:paraId="1769C094" w14:textId="77777777" w:rsidR="00AE43CB" w:rsidRPr="00E27564" w:rsidRDefault="00AE43CB" w:rsidP="00E27564">
      <w:pPr>
        <w:numPr>
          <w:ilvl w:val="0"/>
          <w:numId w:val="11"/>
        </w:numPr>
        <w:spacing w:line="276" w:lineRule="auto"/>
        <w:ind w:left="851"/>
        <w:contextualSpacing/>
        <w:jc w:val="both"/>
        <w:rPr>
          <w:b/>
          <w:i/>
          <w:sz w:val="22"/>
          <w:szCs w:val="22"/>
        </w:rPr>
      </w:pPr>
      <w:r w:rsidRPr="00E27564">
        <w:rPr>
          <w:sz w:val="22"/>
          <w:szCs w:val="22"/>
        </w:rPr>
        <w:t xml:space="preserve">obowiązek podania przez Panią/Pana danych osobowych bezpośrednio Pani/Pana dotyczących jest wymogiem ustawowym określonym w przepisach ustawy </w:t>
      </w:r>
      <w:proofErr w:type="spellStart"/>
      <w:r w:rsidRPr="00E27564">
        <w:rPr>
          <w:sz w:val="22"/>
          <w:szCs w:val="22"/>
        </w:rPr>
        <w:t>Pzp</w:t>
      </w:r>
      <w:proofErr w:type="spellEnd"/>
      <w:r w:rsidRPr="00E27564">
        <w:rPr>
          <w:sz w:val="22"/>
          <w:szCs w:val="22"/>
        </w:rPr>
        <w:t xml:space="preserve">, związanym z udziałem w postępowaniu o udzielenie zamówienia publicznego; konsekwencje niepodania określonych danych wynikają z ustawy </w:t>
      </w:r>
      <w:proofErr w:type="spellStart"/>
      <w:r w:rsidRPr="00E27564">
        <w:rPr>
          <w:sz w:val="22"/>
          <w:szCs w:val="22"/>
        </w:rPr>
        <w:t>Pzp</w:t>
      </w:r>
      <w:proofErr w:type="spellEnd"/>
      <w:r w:rsidRPr="00E27564">
        <w:rPr>
          <w:sz w:val="22"/>
          <w:szCs w:val="22"/>
        </w:rPr>
        <w:t>;</w:t>
      </w:r>
    </w:p>
    <w:p w14:paraId="4F0DBE63" w14:textId="77777777" w:rsidR="00AE43CB" w:rsidRPr="00E27564" w:rsidRDefault="00AE43CB" w:rsidP="00E27564">
      <w:pPr>
        <w:numPr>
          <w:ilvl w:val="0"/>
          <w:numId w:val="11"/>
        </w:numPr>
        <w:spacing w:line="276" w:lineRule="auto"/>
        <w:ind w:left="851"/>
        <w:contextualSpacing/>
        <w:jc w:val="both"/>
        <w:rPr>
          <w:sz w:val="22"/>
          <w:szCs w:val="22"/>
        </w:rPr>
      </w:pPr>
      <w:r w:rsidRPr="00E27564">
        <w:rPr>
          <w:sz w:val="22"/>
          <w:szCs w:val="22"/>
        </w:rPr>
        <w:t>w odniesieniu do Pani/Pana danych osobowych decyzje nie będą podejmowane w sposób zautomatyzowany, stosowanie do art. 22 RODO;</w:t>
      </w:r>
    </w:p>
    <w:p w14:paraId="5D4DC6E3" w14:textId="77777777" w:rsidR="00AE43CB" w:rsidRPr="00E27564" w:rsidRDefault="00AE43CB" w:rsidP="00E27564">
      <w:pPr>
        <w:numPr>
          <w:ilvl w:val="0"/>
          <w:numId w:val="11"/>
        </w:numPr>
        <w:spacing w:line="276" w:lineRule="auto"/>
        <w:ind w:left="851"/>
        <w:contextualSpacing/>
        <w:jc w:val="both"/>
        <w:rPr>
          <w:sz w:val="22"/>
          <w:szCs w:val="22"/>
        </w:rPr>
      </w:pPr>
      <w:r w:rsidRPr="00E27564">
        <w:rPr>
          <w:sz w:val="22"/>
          <w:szCs w:val="22"/>
        </w:rPr>
        <w:t>posiada Pani/Pan:</w:t>
      </w:r>
    </w:p>
    <w:p w14:paraId="0BD3D406" w14:textId="77777777" w:rsidR="00AE43CB" w:rsidRPr="00E27564" w:rsidRDefault="00AE43CB" w:rsidP="00E27564">
      <w:pPr>
        <w:numPr>
          <w:ilvl w:val="0"/>
          <w:numId w:val="12"/>
        </w:numPr>
        <w:spacing w:line="276" w:lineRule="auto"/>
        <w:ind w:left="1276"/>
        <w:contextualSpacing/>
        <w:jc w:val="both"/>
        <w:rPr>
          <w:sz w:val="22"/>
          <w:szCs w:val="22"/>
        </w:rPr>
      </w:pPr>
      <w:r w:rsidRPr="00E27564">
        <w:rPr>
          <w:sz w:val="22"/>
          <w:szCs w:val="22"/>
        </w:rPr>
        <w:t>na podstawie art. 15 RODO prawo dostępu do danych osobowych Pani/Pana dotyczących;</w:t>
      </w:r>
    </w:p>
    <w:p w14:paraId="5879B0B0" w14:textId="77777777" w:rsidR="00AE43CB" w:rsidRPr="00E27564" w:rsidRDefault="00AE43CB" w:rsidP="00E27564">
      <w:pPr>
        <w:numPr>
          <w:ilvl w:val="0"/>
          <w:numId w:val="12"/>
        </w:numPr>
        <w:spacing w:line="276" w:lineRule="auto"/>
        <w:ind w:left="1276"/>
        <w:contextualSpacing/>
        <w:jc w:val="both"/>
        <w:rPr>
          <w:sz w:val="22"/>
          <w:szCs w:val="22"/>
        </w:rPr>
      </w:pPr>
      <w:r w:rsidRPr="00E27564">
        <w:rPr>
          <w:sz w:val="22"/>
          <w:szCs w:val="22"/>
        </w:rPr>
        <w:t xml:space="preserve">na podstawie art. 16 RODO prawo do sprostowania Pani/Pana danych osobowych </w:t>
      </w:r>
      <w:r w:rsidRPr="00E27564">
        <w:rPr>
          <w:rStyle w:val="Odwoanieprzypisudolnego"/>
          <w:sz w:val="22"/>
          <w:szCs w:val="22"/>
        </w:rPr>
        <w:footnoteReference w:id="1"/>
      </w:r>
      <w:r w:rsidRPr="00E27564">
        <w:rPr>
          <w:sz w:val="22"/>
          <w:szCs w:val="22"/>
        </w:rPr>
        <w:t>;</w:t>
      </w:r>
    </w:p>
    <w:p w14:paraId="4F7C26DB" w14:textId="77777777" w:rsidR="00AE43CB" w:rsidRPr="00E27564" w:rsidRDefault="00AE43CB" w:rsidP="00E27564">
      <w:pPr>
        <w:numPr>
          <w:ilvl w:val="0"/>
          <w:numId w:val="12"/>
        </w:numPr>
        <w:spacing w:line="276" w:lineRule="auto"/>
        <w:ind w:left="1276"/>
        <w:contextualSpacing/>
        <w:jc w:val="both"/>
        <w:rPr>
          <w:sz w:val="22"/>
          <w:szCs w:val="22"/>
        </w:rPr>
      </w:pPr>
      <w:r w:rsidRPr="00E27564">
        <w:rPr>
          <w:sz w:val="22"/>
          <w:szCs w:val="22"/>
        </w:rPr>
        <w:t xml:space="preserve">na podstawie art. 18 RODO prawo żądania od administratora ograniczenia przetwarzania danych osobowych z zastrzeżeniem przypadków, o których mowa w art. 18 ust. 2 RODO </w:t>
      </w:r>
      <w:r w:rsidRPr="00E27564">
        <w:rPr>
          <w:rStyle w:val="Odwoanieprzypisudolnego"/>
          <w:sz w:val="22"/>
          <w:szCs w:val="22"/>
        </w:rPr>
        <w:footnoteReference w:id="2"/>
      </w:r>
      <w:r w:rsidRPr="00E27564">
        <w:rPr>
          <w:sz w:val="22"/>
          <w:szCs w:val="22"/>
        </w:rPr>
        <w:t>;</w:t>
      </w:r>
    </w:p>
    <w:p w14:paraId="68EB6E02" w14:textId="77777777" w:rsidR="00AE43CB" w:rsidRPr="00E27564" w:rsidRDefault="00AE43CB" w:rsidP="00E27564">
      <w:pPr>
        <w:numPr>
          <w:ilvl w:val="0"/>
          <w:numId w:val="12"/>
        </w:numPr>
        <w:spacing w:line="276" w:lineRule="auto"/>
        <w:ind w:left="1276"/>
        <w:contextualSpacing/>
        <w:jc w:val="both"/>
        <w:rPr>
          <w:i/>
          <w:sz w:val="22"/>
          <w:szCs w:val="22"/>
        </w:rPr>
      </w:pPr>
      <w:r w:rsidRPr="00E27564">
        <w:rPr>
          <w:sz w:val="22"/>
          <w:szCs w:val="22"/>
        </w:rPr>
        <w:t>prawo do wniesienia skargi do Prezesa Urzędu Ochrony Danych Osobowych, gdy uzna Pani/Pan, że przetwarzanie danych osobowych Pani/Pana dotyczących narusza przepisy RODO;</w:t>
      </w:r>
    </w:p>
    <w:p w14:paraId="2AE82363" w14:textId="77777777" w:rsidR="00AE43CB" w:rsidRPr="00E27564" w:rsidRDefault="00AE43CB" w:rsidP="00E27564">
      <w:pPr>
        <w:numPr>
          <w:ilvl w:val="0"/>
          <w:numId w:val="11"/>
        </w:numPr>
        <w:spacing w:line="276" w:lineRule="auto"/>
        <w:ind w:left="851"/>
        <w:contextualSpacing/>
        <w:jc w:val="both"/>
        <w:rPr>
          <w:i/>
          <w:sz w:val="22"/>
          <w:szCs w:val="22"/>
        </w:rPr>
      </w:pPr>
      <w:r w:rsidRPr="00E27564">
        <w:rPr>
          <w:sz w:val="22"/>
          <w:szCs w:val="22"/>
        </w:rPr>
        <w:t>nie przysługuje Pani/Panu:</w:t>
      </w:r>
    </w:p>
    <w:p w14:paraId="26A24C95" w14:textId="77777777" w:rsidR="00AE43CB" w:rsidRPr="00E27564" w:rsidRDefault="00AE43CB" w:rsidP="00E27564">
      <w:pPr>
        <w:numPr>
          <w:ilvl w:val="0"/>
          <w:numId w:val="13"/>
        </w:numPr>
        <w:spacing w:line="276" w:lineRule="auto"/>
        <w:ind w:left="1276"/>
        <w:contextualSpacing/>
        <w:jc w:val="both"/>
        <w:rPr>
          <w:i/>
          <w:sz w:val="22"/>
          <w:szCs w:val="22"/>
        </w:rPr>
      </w:pPr>
      <w:r w:rsidRPr="00E27564">
        <w:rPr>
          <w:sz w:val="22"/>
          <w:szCs w:val="22"/>
        </w:rPr>
        <w:t>w związku z art. 17 ust. 3 lit. b, d lub e RODO prawo do usunięcia danych osobowych;</w:t>
      </w:r>
    </w:p>
    <w:p w14:paraId="3B60ABC6" w14:textId="77777777" w:rsidR="00AE43CB" w:rsidRPr="00E27564" w:rsidRDefault="00AE43CB" w:rsidP="00E27564">
      <w:pPr>
        <w:numPr>
          <w:ilvl w:val="0"/>
          <w:numId w:val="13"/>
        </w:numPr>
        <w:spacing w:line="276" w:lineRule="auto"/>
        <w:ind w:left="1276"/>
        <w:contextualSpacing/>
        <w:jc w:val="both"/>
        <w:rPr>
          <w:b/>
          <w:i/>
          <w:sz w:val="22"/>
          <w:szCs w:val="22"/>
        </w:rPr>
      </w:pPr>
      <w:r w:rsidRPr="00E27564">
        <w:rPr>
          <w:sz w:val="22"/>
          <w:szCs w:val="22"/>
        </w:rPr>
        <w:t>prawo do przenoszenia danych osobowych, o którym mowa w art. 20 RODO;</w:t>
      </w:r>
    </w:p>
    <w:p w14:paraId="06AA94E3" w14:textId="77777777" w:rsidR="00AE43CB" w:rsidRPr="00E27564" w:rsidRDefault="00AE43CB" w:rsidP="00E27564">
      <w:pPr>
        <w:numPr>
          <w:ilvl w:val="0"/>
          <w:numId w:val="13"/>
        </w:numPr>
        <w:spacing w:line="276" w:lineRule="auto"/>
        <w:ind w:left="1276"/>
        <w:contextualSpacing/>
        <w:jc w:val="both"/>
        <w:rPr>
          <w:b/>
          <w:i/>
          <w:sz w:val="22"/>
          <w:szCs w:val="22"/>
        </w:rPr>
      </w:pPr>
      <w:r w:rsidRPr="00E27564">
        <w:rPr>
          <w:b/>
          <w:sz w:val="22"/>
          <w:szCs w:val="22"/>
        </w:rPr>
        <w:t>na podstawie art. 21 RODO prawo sprzeciwu, wobec przetwarzania danych osobowych, gdyż podstawą prawną przetwarzania Pani/Pana danych osobowych jest art. 6 ust. 1 lit. c RODO</w:t>
      </w:r>
      <w:r w:rsidRPr="00E27564">
        <w:rPr>
          <w:sz w:val="22"/>
          <w:szCs w:val="22"/>
        </w:rPr>
        <w:t>.</w:t>
      </w:r>
    </w:p>
    <w:p w14:paraId="591E86A7" w14:textId="77777777" w:rsidR="00AE43CB" w:rsidRPr="00E27564" w:rsidRDefault="00AE43CB" w:rsidP="00E27564">
      <w:pPr>
        <w:spacing w:line="276" w:lineRule="auto"/>
        <w:rPr>
          <w:sz w:val="22"/>
          <w:szCs w:val="22"/>
        </w:rPr>
      </w:pPr>
    </w:p>
    <w:p w14:paraId="0320ABBC" w14:textId="77777777" w:rsidR="00AE43CB" w:rsidRPr="00E27564" w:rsidRDefault="00AE43CB" w:rsidP="00E27564">
      <w:pPr>
        <w:spacing w:line="276" w:lineRule="auto"/>
        <w:jc w:val="both"/>
        <w:rPr>
          <w:i/>
          <w:sz w:val="22"/>
          <w:szCs w:val="22"/>
        </w:rPr>
      </w:pPr>
      <w:r w:rsidRPr="00E27564">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768F077" w14:textId="77777777" w:rsidR="00AE43CB" w:rsidRPr="00E27564" w:rsidRDefault="00AE43CB" w:rsidP="00E27564">
      <w:pPr>
        <w:autoSpaceDE w:val="0"/>
        <w:autoSpaceDN w:val="0"/>
        <w:adjustRightInd w:val="0"/>
        <w:spacing w:line="276" w:lineRule="auto"/>
        <w:jc w:val="both"/>
        <w:rPr>
          <w:b/>
          <w:i/>
          <w:sz w:val="22"/>
          <w:szCs w:val="22"/>
        </w:rPr>
      </w:pPr>
    </w:p>
    <w:p w14:paraId="2FDDBC4E" w14:textId="002C0AD5" w:rsidR="00AE43CB" w:rsidRPr="00E27564" w:rsidRDefault="002266C8" w:rsidP="002266C8">
      <w:pPr>
        <w:pStyle w:val="Akapitzlist"/>
        <w:autoSpaceDE w:val="0"/>
        <w:autoSpaceDN w:val="0"/>
        <w:adjustRightInd w:val="0"/>
        <w:ind w:left="360" w:hanging="360"/>
        <w:jc w:val="both"/>
        <w:rPr>
          <w:rStyle w:val="fontstyle01"/>
          <w:rFonts w:ascii="Times New Roman" w:hAnsi="Times New Roman"/>
          <w:b/>
          <w:sz w:val="22"/>
          <w:szCs w:val="22"/>
        </w:rPr>
      </w:pPr>
      <w:r>
        <w:rPr>
          <w:rStyle w:val="fontstyle01"/>
          <w:rFonts w:ascii="Times New Roman" w:hAnsi="Times New Roman"/>
          <w:b/>
          <w:sz w:val="22"/>
          <w:szCs w:val="22"/>
        </w:rPr>
        <w:t xml:space="preserve">16.   </w:t>
      </w:r>
      <w:r w:rsidR="00AE43CB" w:rsidRPr="00E27564">
        <w:rPr>
          <w:rStyle w:val="fontstyle01"/>
          <w:rFonts w:ascii="Times New Roman" w:hAnsi="Times New Roman"/>
          <w:b/>
          <w:sz w:val="22"/>
          <w:szCs w:val="22"/>
        </w:rPr>
        <w:t>ZAŁĄCZNIKI.</w:t>
      </w:r>
    </w:p>
    <w:p w14:paraId="688DDA38" w14:textId="40229E6D" w:rsidR="00AE43CB" w:rsidRPr="00E27564" w:rsidRDefault="00AE43CB" w:rsidP="00E27564">
      <w:pPr>
        <w:autoSpaceDE w:val="0"/>
        <w:autoSpaceDN w:val="0"/>
        <w:adjustRightInd w:val="0"/>
        <w:spacing w:line="276" w:lineRule="auto"/>
        <w:jc w:val="both"/>
        <w:rPr>
          <w:rStyle w:val="fontstyle01"/>
          <w:rFonts w:ascii="Times New Roman" w:hAnsi="Times New Roman"/>
          <w:sz w:val="22"/>
          <w:szCs w:val="22"/>
        </w:rPr>
      </w:pPr>
      <w:r w:rsidRPr="00E27564">
        <w:rPr>
          <w:rStyle w:val="fontstyle01"/>
          <w:rFonts w:ascii="Times New Roman" w:hAnsi="Times New Roman"/>
          <w:sz w:val="22"/>
          <w:szCs w:val="22"/>
        </w:rPr>
        <w:t xml:space="preserve">Załącznik nr 1 </w:t>
      </w:r>
      <w:r w:rsidR="00A84426">
        <w:rPr>
          <w:rStyle w:val="fontstyle01"/>
          <w:rFonts w:ascii="Times New Roman" w:hAnsi="Times New Roman"/>
          <w:sz w:val="22"/>
          <w:szCs w:val="22"/>
        </w:rPr>
        <w:t>-</w:t>
      </w:r>
      <w:r w:rsidRPr="00E27564">
        <w:rPr>
          <w:rStyle w:val="fontstyle01"/>
          <w:rFonts w:ascii="Times New Roman" w:hAnsi="Times New Roman"/>
          <w:sz w:val="22"/>
          <w:szCs w:val="22"/>
        </w:rPr>
        <w:t xml:space="preserve"> Formularz ofertowy;</w:t>
      </w:r>
    </w:p>
    <w:p w14:paraId="2EA51467" w14:textId="214989D5" w:rsidR="00C63540" w:rsidRPr="00E27564" w:rsidRDefault="00BF7F0B" w:rsidP="00C63540">
      <w:pPr>
        <w:autoSpaceDE w:val="0"/>
        <w:autoSpaceDN w:val="0"/>
        <w:adjustRightInd w:val="0"/>
        <w:spacing w:line="276" w:lineRule="auto"/>
        <w:jc w:val="both"/>
        <w:rPr>
          <w:rStyle w:val="fontstyle01"/>
          <w:rFonts w:ascii="Times New Roman" w:hAnsi="Times New Roman"/>
          <w:sz w:val="22"/>
          <w:szCs w:val="22"/>
        </w:rPr>
      </w:pPr>
      <w:r w:rsidRPr="00E27564">
        <w:rPr>
          <w:rStyle w:val="fontstyle01"/>
          <w:rFonts w:ascii="Times New Roman" w:hAnsi="Times New Roman"/>
          <w:sz w:val="22"/>
          <w:szCs w:val="22"/>
        </w:rPr>
        <w:t>Załącznik nr 2</w:t>
      </w:r>
      <w:r w:rsidR="00A84426">
        <w:rPr>
          <w:rStyle w:val="fontstyle01"/>
          <w:rFonts w:ascii="Times New Roman" w:hAnsi="Times New Roman"/>
          <w:sz w:val="22"/>
          <w:szCs w:val="22"/>
        </w:rPr>
        <w:t xml:space="preserve"> -</w:t>
      </w:r>
      <w:r w:rsidRPr="00E27564">
        <w:rPr>
          <w:rStyle w:val="fontstyle01"/>
          <w:rFonts w:ascii="Times New Roman" w:hAnsi="Times New Roman"/>
          <w:sz w:val="22"/>
          <w:szCs w:val="22"/>
        </w:rPr>
        <w:t xml:space="preserve"> </w:t>
      </w:r>
      <w:r w:rsidR="00C63540" w:rsidRPr="00E27564">
        <w:rPr>
          <w:rStyle w:val="fontstyle01"/>
          <w:rFonts w:ascii="Times New Roman" w:hAnsi="Times New Roman"/>
          <w:sz w:val="22"/>
          <w:szCs w:val="22"/>
        </w:rPr>
        <w:t>Oświadczenie o spełnianiu warunków.</w:t>
      </w:r>
    </w:p>
    <w:p w14:paraId="24F9870A" w14:textId="47F9938C" w:rsidR="00E828F9" w:rsidRPr="00E27564" w:rsidRDefault="00E828F9" w:rsidP="00E27564">
      <w:pPr>
        <w:autoSpaceDE w:val="0"/>
        <w:autoSpaceDN w:val="0"/>
        <w:adjustRightInd w:val="0"/>
        <w:spacing w:line="276" w:lineRule="auto"/>
        <w:jc w:val="both"/>
        <w:rPr>
          <w:rStyle w:val="fontstyle01"/>
          <w:rFonts w:ascii="Times New Roman" w:hAnsi="Times New Roman"/>
          <w:sz w:val="22"/>
          <w:szCs w:val="22"/>
        </w:rPr>
      </w:pPr>
      <w:r w:rsidRPr="00E27564">
        <w:rPr>
          <w:rStyle w:val="fontstyle01"/>
          <w:rFonts w:ascii="Times New Roman" w:hAnsi="Times New Roman"/>
          <w:sz w:val="22"/>
          <w:szCs w:val="22"/>
        </w:rPr>
        <w:t xml:space="preserve">Załącznik nr </w:t>
      </w:r>
      <w:r w:rsidR="00BF7F0B" w:rsidRPr="00E27564">
        <w:rPr>
          <w:rStyle w:val="fontstyle01"/>
          <w:rFonts w:ascii="Times New Roman" w:hAnsi="Times New Roman"/>
          <w:sz w:val="22"/>
          <w:szCs w:val="22"/>
        </w:rPr>
        <w:t>3</w:t>
      </w:r>
      <w:r w:rsidRPr="00E27564">
        <w:rPr>
          <w:rStyle w:val="fontstyle01"/>
          <w:rFonts w:ascii="Times New Roman" w:hAnsi="Times New Roman"/>
          <w:sz w:val="22"/>
          <w:szCs w:val="22"/>
        </w:rPr>
        <w:t xml:space="preserve"> </w:t>
      </w:r>
      <w:r w:rsidR="00BF7F0B" w:rsidRPr="00E27564">
        <w:rPr>
          <w:rStyle w:val="fontstyle01"/>
          <w:rFonts w:ascii="Times New Roman" w:hAnsi="Times New Roman"/>
          <w:sz w:val="22"/>
          <w:szCs w:val="22"/>
        </w:rPr>
        <w:t xml:space="preserve">- </w:t>
      </w:r>
      <w:r w:rsidR="00C63540" w:rsidRPr="00E27564">
        <w:rPr>
          <w:rStyle w:val="fontstyle01"/>
          <w:rFonts w:ascii="Times New Roman" w:hAnsi="Times New Roman"/>
          <w:sz w:val="22"/>
          <w:szCs w:val="22"/>
        </w:rPr>
        <w:t>Oświadczenie o braku podstaw do wykluczenia</w:t>
      </w:r>
      <w:r w:rsidRPr="00E27564">
        <w:rPr>
          <w:rStyle w:val="fontstyle01"/>
          <w:rFonts w:ascii="Times New Roman" w:hAnsi="Times New Roman"/>
          <w:sz w:val="22"/>
          <w:szCs w:val="22"/>
        </w:rPr>
        <w:t>.</w:t>
      </w:r>
    </w:p>
    <w:p w14:paraId="13BE454E" w14:textId="14E7A27A" w:rsidR="00E828F9" w:rsidRPr="00E27564" w:rsidRDefault="00E828F9" w:rsidP="00E27564">
      <w:pPr>
        <w:autoSpaceDE w:val="0"/>
        <w:autoSpaceDN w:val="0"/>
        <w:adjustRightInd w:val="0"/>
        <w:spacing w:line="276" w:lineRule="auto"/>
        <w:jc w:val="both"/>
        <w:rPr>
          <w:rStyle w:val="fontstyle01"/>
          <w:rFonts w:ascii="Times New Roman" w:hAnsi="Times New Roman"/>
          <w:sz w:val="22"/>
          <w:szCs w:val="22"/>
        </w:rPr>
      </w:pPr>
      <w:r w:rsidRPr="00E27564">
        <w:rPr>
          <w:rStyle w:val="fontstyle01"/>
          <w:rFonts w:ascii="Times New Roman" w:hAnsi="Times New Roman"/>
          <w:sz w:val="22"/>
          <w:szCs w:val="22"/>
        </w:rPr>
        <w:t xml:space="preserve">Załącznik nr </w:t>
      </w:r>
      <w:r w:rsidR="00BF7F0B" w:rsidRPr="00E27564">
        <w:rPr>
          <w:rStyle w:val="fontstyle01"/>
          <w:rFonts w:ascii="Times New Roman" w:hAnsi="Times New Roman"/>
          <w:sz w:val="22"/>
          <w:szCs w:val="22"/>
        </w:rPr>
        <w:t>4</w:t>
      </w:r>
      <w:r w:rsidRPr="00E27564">
        <w:rPr>
          <w:rStyle w:val="fontstyle01"/>
          <w:rFonts w:ascii="Times New Roman" w:hAnsi="Times New Roman"/>
          <w:sz w:val="22"/>
          <w:szCs w:val="22"/>
        </w:rPr>
        <w:t xml:space="preserve"> </w:t>
      </w:r>
      <w:r w:rsidR="00A84426">
        <w:rPr>
          <w:rStyle w:val="fontstyle01"/>
          <w:rFonts w:ascii="Times New Roman" w:hAnsi="Times New Roman"/>
          <w:sz w:val="22"/>
          <w:szCs w:val="22"/>
        </w:rPr>
        <w:t>-</w:t>
      </w:r>
      <w:r w:rsidR="00BF7F0B" w:rsidRPr="00E27564">
        <w:rPr>
          <w:rStyle w:val="fontstyle01"/>
          <w:rFonts w:ascii="Times New Roman" w:hAnsi="Times New Roman"/>
          <w:sz w:val="22"/>
          <w:szCs w:val="22"/>
        </w:rPr>
        <w:t xml:space="preserve"> </w:t>
      </w:r>
      <w:r w:rsidR="00C63540">
        <w:rPr>
          <w:rStyle w:val="fontstyle01"/>
          <w:rFonts w:ascii="Times New Roman" w:hAnsi="Times New Roman"/>
          <w:sz w:val="22"/>
          <w:szCs w:val="22"/>
        </w:rPr>
        <w:t>Wykaz usług</w:t>
      </w:r>
      <w:r w:rsidRPr="00E27564">
        <w:rPr>
          <w:rStyle w:val="fontstyle01"/>
          <w:rFonts w:ascii="Times New Roman" w:hAnsi="Times New Roman"/>
          <w:sz w:val="22"/>
          <w:szCs w:val="22"/>
        </w:rPr>
        <w:t>.</w:t>
      </w:r>
    </w:p>
    <w:p w14:paraId="1EC51C66" w14:textId="00202DD8" w:rsidR="00BF7F0B" w:rsidRPr="00E27564" w:rsidRDefault="00BF7F0B" w:rsidP="00E27564">
      <w:pPr>
        <w:autoSpaceDE w:val="0"/>
        <w:autoSpaceDN w:val="0"/>
        <w:adjustRightInd w:val="0"/>
        <w:spacing w:line="276" w:lineRule="auto"/>
        <w:jc w:val="both"/>
        <w:rPr>
          <w:rStyle w:val="fontstyle01"/>
          <w:rFonts w:ascii="Times New Roman" w:hAnsi="Times New Roman"/>
          <w:sz w:val="22"/>
          <w:szCs w:val="22"/>
        </w:rPr>
      </w:pPr>
      <w:r w:rsidRPr="00E27564">
        <w:rPr>
          <w:rStyle w:val="fontstyle01"/>
          <w:rFonts w:ascii="Times New Roman" w:hAnsi="Times New Roman"/>
          <w:sz w:val="22"/>
          <w:szCs w:val="22"/>
        </w:rPr>
        <w:t>Załącznik nr 5</w:t>
      </w:r>
      <w:r w:rsidR="00A84426">
        <w:rPr>
          <w:rStyle w:val="fontstyle01"/>
          <w:rFonts w:ascii="Times New Roman" w:hAnsi="Times New Roman"/>
          <w:sz w:val="22"/>
          <w:szCs w:val="22"/>
        </w:rPr>
        <w:t xml:space="preserve"> -</w:t>
      </w:r>
      <w:r w:rsidRPr="00E27564">
        <w:rPr>
          <w:rStyle w:val="fontstyle01"/>
          <w:rFonts w:ascii="Times New Roman" w:hAnsi="Times New Roman"/>
          <w:sz w:val="22"/>
          <w:szCs w:val="22"/>
        </w:rPr>
        <w:t xml:space="preserve"> Umowa- projekt</w:t>
      </w:r>
    </w:p>
    <w:p w14:paraId="05757D6F" w14:textId="60FF8A48" w:rsidR="000F49C5" w:rsidRPr="00E27564" w:rsidRDefault="000F49C5" w:rsidP="00E27564">
      <w:pPr>
        <w:pStyle w:val="Akapitzlist"/>
        <w:ind w:left="851"/>
        <w:jc w:val="both"/>
        <w:rPr>
          <w:rStyle w:val="fontstyle01"/>
          <w:rFonts w:ascii="Times New Roman" w:hAnsi="Times New Roman"/>
          <w:b/>
          <w:sz w:val="22"/>
          <w:szCs w:val="22"/>
        </w:rPr>
      </w:pPr>
    </w:p>
    <w:p w14:paraId="4668D4D5" w14:textId="3EB9BFB4" w:rsidR="00B71EC3" w:rsidRPr="00E27564" w:rsidRDefault="00B71EC3" w:rsidP="00E27564">
      <w:pPr>
        <w:pStyle w:val="Akapitzlist"/>
        <w:ind w:left="851"/>
        <w:jc w:val="both"/>
        <w:rPr>
          <w:rStyle w:val="fontstyle01"/>
          <w:rFonts w:ascii="Times New Roman" w:hAnsi="Times New Roman"/>
          <w:b/>
          <w:sz w:val="22"/>
          <w:szCs w:val="22"/>
        </w:rPr>
      </w:pPr>
    </w:p>
    <w:p w14:paraId="4689ACAA" w14:textId="0DDEC828" w:rsidR="00BF7F0B" w:rsidRDefault="00B71EC3" w:rsidP="00C63540">
      <w:pPr>
        <w:pStyle w:val="Akapitzlist"/>
        <w:ind w:left="6804"/>
        <w:jc w:val="both"/>
        <w:rPr>
          <w:rStyle w:val="fontstyle01"/>
          <w:rFonts w:ascii="Times New Roman" w:hAnsi="Times New Roman"/>
          <w:b/>
          <w:sz w:val="22"/>
          <w:szCs w:val="22"/>
        </w:rPr>
      </w:pPr>
      <w:r w:rsidRPr="00E27564">
        <w:rPr>
          <w:rStyle w:val="fontstyle01"/>
          <w:rFonts w:ascii="Times New Roman" w:hAnsi="Times New Roman"/>
          <w:b/>
          <w:sz w:val="22"/>
          <w:szCs w:val="22"/>
        </w:rPr>
        <w:t>Kanclerz UKW</w:t>
      </w:r>
    </w:p>
    <w:p w14:paraId="7E6BE74C" w14:textId="2FC0A2D2" w:rsidR="00C63540" w:rsidRDefault="004E2A00" w:rsidP="00BA0B9D">
      <w:pPr>
        <w:pStyle w:val="Akapitzlist"/>
        <w:ind w:left="6804"/>
        <w:jc w:val="both"/>
        <w:rPr>
          <w:b/>
          <w:bCs/>
          <w:sz w:val="22"/>
          <w:szCs w:val="22"/>
        </w:rPr>
      </w:pPr>
      <w:r>
        <w:rPr>
          <w:rStyle w:val="fontstyle01"/>
          <w:rFonts w:ascii="Times New Roman" w:hAnsi="Times New Roman"/>
          <w:b/>
          <w:sz w:val="22"/>
          <w:szCs w:val="22"/>
        </w:rPr>
        <w:t xml:space="preserve">mgr Monika </w:t>
      </w:r>
      <w:proofErr w:type="spellStart"/>
      <w:r>
        <w:rPr>
          <w:rStyle w:val="fontstyle01"/>
          <w:rFonts w:ascii="Times New Roman" w:hAnsi="Times New Roman"/>
          <w:b/>
          <w:sz w:val="22"/>
          <w:szCs w:val="22"/>
        </w:rPr>
        <w:t>Matowska</w:t>
      </w:r>
      <w:proofErr w:type="spellEnd"/>
      <w:r w:rsidR="00C63540">
        <w:rPr>
          <w:b/>
          <w:bCs/>
          <w:sz w:val="22"/>
          <w:szCs w:val="22"/>
        </w:rPr>
        <w:br w:type="page"/>
      </w:r>
    </w:p>
    <w:p w14:paraId="3583F5FD" w14:textId="65440B21" w:rsidR="00F433B0" w:rsidRPr="00E27564" w:rsidRDefault="00F433B0" w:rsidP="00E27564">
      <w:pPr>
        <w:spacing w:line="276" w:lineRule="auto"/>
        <w:jc w:val="right"/>
        <w:rPr>
          <w:b/>
          <w:bCs/>
          <w:sz w:val="22"/>
          <w:szCs w:val="22"/>
        </w:rPr>
      </w:pPr>
      <w:r w:rsidRPr="00E27564">
        <w:rPr>
          <w:b/>
          <w:bCs/>
          <w:sz w:val="22"/>
          <w:szCs w:val="22"/>
        </w:rPr>
        <w:lastRenderedPageBreak/>
        <w:t>Załącznik nr 1</w:t>
      </w:r>
    </w:p>
    <w:p w14:paraId="2280B910" w14:textId="77777777" w:rsidR="00F433B0" w:rsidRPr="00E27564" w:rsidRDefault="00F433B0" w:rsidP="00E27564">
      <w:pPr>
        <w:spacing w:line="276" w:lineRule="auto"/>
        <w:jc w:val="center"/>
        <w:rPr>
          <w:b/>
          <w:bCs/>
          <w:sz w:val="22"/>
          <w:szCs w:val="22"/>
        </w:rPr>
      </w:pPr>
    </w:p>
    <w:p w14:paraId="3F485F99" w14:textId="77777777" w:rsidR="00F433B0" w:rsidRPr="00E27564" w:rsidRDefault="00F433B0" w:rsidP="00E27564">
      <w:pPr>
        <w:spacing w:line="276" w:lineRule="auto"/>
        <w:jc w:val="center"/>
        <w:rPr>
          <w:sz w:val="22"/>
          <w:szCs w:val="22"/>
        </w:rPr>
      </w:pPr>
      <w:r w:rsidRPr="00E27564">
        <w:rPr>
          <w:b/>
          <w:bCs/>
          <w:sz w:val="22"/>
          <w:szCs w:val="22"/>
        </w:rPr>
        <w:t>FORMULARZ OFERTOWY</w:t>
      </w:r>
    </w:p>
    <w:p w14:paraId="568840AE" w14:textId="1896C085" w:rsidR="00F433B0" w:rsidRPr="00E27564" w:rsidRDefault="00F433B0" w:rsidP="00E27564">
      <w:pPr>
        <w:spacing w:line="276" w:lineRule="auto"/>
        <w:jc w:val="center"/>
        <w:rPr>
          <w:b/>
          <w:sz w:val="22"/>
          <w:szCs w:val="22"/>
        </w:rPr>
      </w:pPr>
      <w:r w:rsidRPr="00E27564">
        <w:rPr>
          <w:b/>
          <w:bCs/>
          <w:sz w:val="22"/>
          <w:szCs w:val="22"/>
        </w:rPr>
        <w:t>DO ZAPYTANIA OFERTOWEGO NR UKW/</w:t>
      </w:r>
      <w:r w:rsidRPr="00E27564">
        <w:rPr>
          <w:b/>
          <w:sz w:val="22"/>
          <w:szCs w:val="22"/>
        </w:rPr>
        <w:t>DZP-28</w:t>
      </w:r>
      <w:r w:rsidR="00252375" w:rsidRPr="00E27564">
        <w:rPr>
          <w:b/>
          <w:sz w:val="22"/>
          <w:szCs w:val="22"/>
        </w:rPr>
        <w:t>1</w:t>
      </w:r>
      <w:r w:rsidRPr="00E27564">
        <w:rPr>
          <w:b/>
          <w:sz w:val="22"/>
          <w:szCs w:val="22"/>
        </w:rPr>
        <w:t>-ZO-</w:t>
      </w:r>
      <w:r w:rsidR="00352F0C" w:rsidRPr="00E27564">
        <w:rPr>
          <w:b/>
          <w:sz w:val="22"/>
          <w:szCs w:val="22"/>
        </w:rPr>
        <w:t>27</w:t>
      </w:r>
      <w:r w:rsidRPr="00E27564">
        <w:rPr>
          <w:b/>
          <w:sz w:val="22"/>
          <w:szCs w:val="22"/>
        </w:rPr>
        <w:t>/202</w:t>
      </w:r>
      <w:r w:rsidR="00252375" w:rsidRPr="00E27564">
        <w:rPr>
          <w:b/>
          <w:sz w:val="22"/>
          <w:szCs w:val="22"/>
        </w:rPr>
        <w:t>5</w:t>
      </w:r>
    </w:p>
    <w:p w14:paraId="442633B8" w14:textId="77777777" w:rsidR="00F433B0" w:rsidRPr="00E27564" w:rsidRDefault="00F433B0" w:rsidP="00E27564">
      <w:pPr>
        <w:spacing w:line="276" w:lineRule="auto"/>
        <w:rPr>
          <w:b/>
          <w:sz w:val="22"/>
          <w:szCs w:val="22"/>
          <w:vertAlign w:val="superscript"/>
        </w:rPr>
      </w:pPr>
    </w:p>
    <w:p w14:paraId="089AF1E3" w14:textId="77777777" w:rsidR="00F433B0" w:rsidRPr="00E27564" w:rsidRDefault="00F433B0" w:rsidP="00E27564">
      <w:pPr>
        <w:keepNext/>
        <w:spacing w:line="276" w:lineRule="auto"/>
        <w:outlineLvl w:val="0"/>
        <w:rPr>
          <w:b/>
          <w:bCs/>
          <w:sz w:val="22"/>
          <w:szCs w:val="22"/>
        </w:rPr>
      </w:pPr>
      <w:r w:rsidRPr="00E27564">
        <w:rPr>
          <w:b/>
          <w:bCs/>
          <w:sz w:val="22"/>
          <w:szCs w:val="22"/>
        </w:rPr>
        <w:t>1. Dane dotyczące Wykonawcy:</w:t>
      </w:r>
    </w:p>
    <w:p w14:paraId="3B3E555A" w14:textId="77777777" w:rsidR="00F433B0" w:rsidRPr="00E27564" w:rsidRDefault="00F433B0" w:rsidP="004239FC">
      <w:pPr>
        <w:tabs>
          <w:tab w:val="left" w:leader="dot" w:pos="8222"/>
        </w:tabs>
        <w:spacing w:line="360" w:lineRule="auto"/>
        <w:rPr>
          <w:sz w:val="22"/>
          <w:szCs w:val="22"/>
        </w:rPr>
      </w:pPr>
      <w:r w:rsidRPr="00E27564">
        <w:rPr>
          <w:sz w:val="22"/>
          <w:szCs w:val="22"/>
        </w:rPr>
        <w:t>Nazwa:</w:t>
      </w:r>
      <w:r w:rsidRPr="00E27564">
        <w:rPr>
          <w:sz w:val="22"/>
          <w:szCs w:val="22"/>
        </w:rPr>
        <w:tab/>
      </w:r>
    </w:p>
    <w:p w14:paraId="615D26E6" w14:textId="77777777" w:rsidR="00F433B0" w:rsidRPr="00E27564" w:rsidRDefault="00F433B0" w:rsidP="004239FC">
      <w:pPr>
        <w:tabs>
          <w:tab w:val="left" w:leader="dot" w:pos="8222"/>
        </w:tabs>
        <w:spacing w:line="360" w:lineRule="auto"/>
        <w:rPr>
          <w:sz w:val="22"/>
          <w:szCs w:val="22"/>
        </w:rPr>
      </w:pPr>
      <w:r w:rsidRPr="00E27564">
        <w:rPr>
          <w:sz w:val="22"/>
          <w:szCs w:val="22"/>
        </w:rPr>
        <w:t>Siedziba:</w:t>
      </w:r>
      <w:r w:rsidRPr="00E27564">
        <w:rPr>
          <w:sz w:val="22"/>
          <w:szCs w:val="22"/>
        </w:rPr>
        <w:tab/>
      </w:r>
    </w:p>
    <w:p w14:paraId="4DAA3127" w14:textId="77777777" w:rsidR="00F433B0" w:rsidRPr="00E27564" w:rsidRDefault="00F433B0" w:rsidP="004239FC">
      <w:pPr>
        <w:tabs>
          <w:tab w:val="left" w:leader="dot" w:pos="8222"/>
        </w:tabs>
        <w:spacing w:line="360" w:lineRule="auto"/>
        <w:rPr>
          <w:sz w:val="22"/>
          <w:szCs w:val="22"/>
        </w:rPr>
      </w:pPr>
      <w:r w:rsidRPr="00E27564">
        <w:rPr>
          <w:sz w:val="22"/>
          <w:szCs w:val="22"/>
        </w:rPr>
        <w:t>Nr telefonu/faksu:</w:t>
      </w:r>
      <w:r w:rsidRPr="00E27564">
        <w:rPr>
          <w:sz w:val="22"/>
          <w:szCs w:val="22"/>
        </w:rPr>
        <w:tab/>
      </w:r>
    </w:p>
    <w:p w14:paraId="152C78B7" w14:textId="77777777" w:rsidR="00F433B0" w:rsidRPr="00E27564" w:rsidRDefault="00F433B0" w:rsidP="004239FC">
      <w:pPr>
        <w:tabs>
          <w:tab w:val="left" w:leader="dot" w:pos="8222"/>
        </w:tabs>
        <w:spacing w:line="360" w:lineRule="auto"/>
        <w:rPr>
          <w:sz w:val="22"/>
          <w:szCs w:val="22"/>
        </w:rPr>
      </w:pPr>
      <w:r w:rsidRPr="00E27564">
        <w:rPr>
          <w:sz w:val="22"/>
          <w:szCs w:val="22"/>
        </w:rPr>
        <w:t>Nr NIP:</w:t>
      </w:r>
      <w:r w:rsidRPr="00E27564">
        <w:rPr>
          <w:sz w:val="22"/>
          <w:szCs w:val="22"/>
        </w:rPr>
        <w:tab/>
      </w:r>
    </w:p>
    <w:p w14:paraId="661FCC43" w14:textId="77777777" w:rsidR="00F433B0" w:rsidRPr="00E27564" w:rsidRDefault="00F433B0" w:rsidP="004239FC">
      <w:pPr>
        <w:tabs>
          <w:tab w:val="left" w:leader="dot" w:pos="8222"/>
        </w:tabs>
        <w:spacing w:line="360" w:lineRule="auto"/>
        <w:rPr>
          <w:sz w:val="22"/>
          <w:szCs w:val="22"/>
        </w:rPr>
      </w:pPr>
      <w:r w:rsidRPr="00E27564">
        <w:rPr>
          <w:sz w:val="22"/>
          <w:szCs w:val="22"/>
        </w:rPr>
        <w:t>Nr REGON:</w:t>
      </w:r>
      <w:r w:rsidRPr="00E27564">
        <w:rPr>
          <w:sz w:val="22"/>
          <w:szCs w:val="22"/>
        </w:rPr>
        <w:tab/>
      </w:r>
    </w:p>
    <w:p w14:paraId="6CEC00A0" w14:textId="77777777" w:rsidR="00F433B0" w:rsidRPr="00E27564" w:rsidRDefault="00F433B0" w:rsidP="004239FC">
      <w:pPr>
        <w:tabs>
          <w:tab w:val="left" w:leader="dot" w:pos="8222"/>
        </w:tabs>
        <w:spacing w:line="360" w:lineRule="auto"/>
        <w:rPr>
          <w:sz w:val="22"/>
          <w:szCs w:val="22"/>
        </w:rPr>
      </w:pPr>
      <w:r w:rsidRPr="00E27564">
        <w:rPr>
          <w:sz w:val="22"/>
          <w:szCs w:val="22"/>
        </w:rPr>
        <w:t>Osoba do kontaktu, tel. e-mail:</w:t>
      </w:r>
      <w:r w:rsidRPr="00E27564">
        <w:rPr>
          <w:sz w:val="22"/>
          <w:szCs w:val="22"/>
        </w:rPr>
        <w:tab/>
      </w:r>
    </w:p>
    <w:p w14:paraId="34E0F59C" w14:textId="77777777" w:rsidR="00F433B0" w:rsidRPr="00E27564" w:rsidRDefault="00F433B0" w:rsidP="00E27564">
      <w:pPr>
        <w:spacing w:line="276" w:lineRule="auto"/>
        <w:jc w:val="both"/>
        <w:rPr>
          <w:b/>
          <w:sz w:val="22"/>
          <w:szCs w:val="22"/>
        </w:rPr>
      </w:pPr>
    </w:p>
    <w:p w14:paraId="3E6912B3" w14:textId="59597F21" w:rsidR="009D4895" w:rsidRPr="00E27564" w:rsidRDefault="00F433B0" w:rsidP="00E27564">
      <w:pPr>
        <w:spacing w:line="276" w:lineRule="auto"/>
        <w:ind w:left="284" w:hanging="284"/>
        <w:jc w:val="both"/>
        <w:rPr>
          <w:bCs/>
          <w:sz w:val="22"/>
          <w:szCs w:val="22"/>
        </w:rPr>
      </w:pPr>
      <w:r w:rsidRPr="00E27564">
        <w:rPr>
          <w:b/>
          <w:sz w:val="22"/>
          <w:szCs w:val="22"/>
        </w:rPr>
        <w:t>2.</w:t>
      </w:r>
      <w:r w:rsidRPr="00E27564">
        <w:rPr>
          <w:sz w:val="22"/>
          <w:szCs w:val="22"/>
        </w:rPr>
        <w:t xml:space="preserve"> Nawiązując do ogłoszenia w trybie Zapytania Ofertowego oferujemy wykonanie zamówienia pn.: </w:t>
      </w:r>
      <w:r w:rsidR="00352F0C" w:rsidRPr="00E27564">
        <w:rPr>
          <w:bCs/>
          <w:i/>
          <w:iCs/>
          <w:sz w:val="22"/>
          <w:szCs w:val="22"/>
        </w:rPr>
        <w:t>Przeprowadzenie certyfikacji potwierdzającej nabycie kompetencji dla 2</w:t>
      </w:r>
      <w:r w:rsidR="00AA0371">
        <w:rPr>
          <w:bCs/>
          <w:i/>
          <w:iCs/>
          <w:sz w:val="22"/>
          <w:szCs w:val="22"/>
        </w:rPr>
        <w:t>0</w:t>
      </w:r>
      <w:r w:rsidR="00352F0C" w:rsidRPr="00E27564">
        <w:rPr>
          <w:bCs/>
          <w:i/>
          <w:iCs/>
          <w:sz w:val="22"/>
          <w:szCs w:val="22"/>
        </w:rPr>
        <w:t>0 osób w ramach projektu „Dorośli dla Gospodarki”, w tym z branży IT, administracyjnej</w:t>
      </w:r>
      <w:r w:rsidR="00AA0371">
        <w:rPr>
          <w:bCs/>
          <w:i/>
          <w:iCs/>
          <w:sz w:val="22"/>
          <w:szCs w:val="22"/>
        </w:rPr>
        <w:t xml:space="preserve"> oraz</w:t>
      </w:r>
      <w:r w:rsidR="00352F0C" w:rsidRPr="00E27564">
        <w:rPr>
          <w:bCs/>
          <w:i/>
          <w:iCs/>
          <w:sz w:val="22"/>
          <w:szCs w:val="22"/>
        </w:rPr>
        <w:t xml:space="preserve"> edukacyjnej</w:t>
      </w:r>
      <w:r w:rsidR="00AA0371">
        <w:rPr>
          <w:bCs/>
          <w:i/>
          <w:iCs/>
          <w:sz w:val="22"/>
          <w:szCs w:val="22"/>
        </w:rPr>
        <w:t>”</w:t>
      </w:r>
      <w:r w:rsidR="001C58D8" w:rsidRPr="00E27564">
        <w:rPr>
          <w:bCs/>
          <w:i/>
          <w:iCs/>
          <w:sz w:val="22"/>
          <w:szCs w:val="22"/>
        </w:rPr>
        <w:t>,</w:t>
      </w:r>
      <w:r w:rsidR="009D4895" w:rsidRPr="00E27564">
        <w:rPr>
          <w:bCs/>
          <w:i/>
          <w:iCs/>
          <w:sz w:val="22"/>
          <w:szCs w:val="22"/>
        </w:rPr>
        <w:t xml:space="preserve"> </w:t>
      </w:r>
      <w:r w:rsidR="009D4895" w:rsidRPr="00E27564">
        <w:rPr>
          <w:bCs/>
          <w:sz w:val="22"/>
          <w:szCs w:val="22"/>
        </w:rPr>
        <w:t>oferujemy:</w:t>
      </w:r>
    </w:p>
    <w:p w14:paraId="58EA90F7" w14:textId="77777777" w:rsidR="001A4B3E" w:rsidRPr="00E27564" w:rsidRDefault="001A4B3E" w:rsidP="00E27564">
      <w:pPr>
        <w:spacing w:line="276" w:lineRule="auto"/>
        <w:ind w:left="284" w:hanging="284"/>
        <w:jc w:val="both"/>
        <w:rPr>
          <w:b/>
          <w:sz w:val="22"/>
          <w:szCs w:val="22"/>
        </w:rPr>
      </w:pPr>
    </w:p>
    <w:p w14:paraId="4C97BE97" w14:textId="7FF0EE15" w:rsidR="00352F0C" w:rsidRPr="00E27564" w:rsidRDefault="00352F0C" w:rsidP="00E27564">
      <w:pPr>
        <w:spacing w:line="276" w:lineRule="auto"/>
        <w:ind w:left="284" w:hanging="284"/>
        <w:jc w:val="both"/>
        <w:rPr>
          <w:sz w:val="22"/>
          <w:szCs w:val="22"/>
        </w:rPr>
      </w:pPr>
      <w:r w:rsidRPr="00E27564">
        <w:rPr>
          <w:b/>
          <w:sz w:val="22"/>
          <w:szCs w:val="22"/>
        </w:rPr>
        <w:t>Dla części nr 1</w:t>
      </w:r>
    </w:p>
    <w:p w14:paraId="2323A021" w14:textId="77777777" w:rsidR="009D4895" w:rsidRPr="00E27564" w:rsidRDefault="009D4895" w:rsidP="00E27564">
      <w:pPr>
        <w:spacing w:line="276" w:lineRule="auto"/>
        <w:jc w:val="both"/>
        <w:rPr>
          <w:b/>
          <w:bCs/>
          <w:sz w:val="22"/>
          <w:szCs w:val="22"/>
        </w:rPr>
      </w:pPr>
    </w:p>
    <w:p w14:paraId="17B5001A" w14:textId="77777777" w:rsidR="001A4B3E" w:rsidRPr="001A4B3E" w:rsidRDefault="001A4B3E" w:rsidP="00E27564">
      <w:pPr>
        <w:spacing w:line="276" w:lineRule="auto"/>
        <w:jc w:val="both"/>
        <w:rPr>
          <w:b/>
          <w:bCs/>
          <w:sz w:val="22"/>
          <w:szCs w:val="22"/>
          <w:u w:val="single"/>
          <w:lang w:eastAsia="ar-SA"/>
        </w:rPr>
      </w:pPr>
      <w:r w:rsidRPr="001A4B3E">
        <w:rPr>
          <w:b/>
          <w:bCs/>
          <w:sz w:val="22"/>
          <w:szCs w:val="22"/>
          <w:u w:val="single"/>
          <w:lang w:eastAsia="ar-SA"/>
        </w:rPr>
        <w:t>Część 1</w:t>
      </w:r>
    </w:p>
    <w:p w14:paraId="776BB9E4" w14:textId="0A4067AE"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
          <w:iCs/>
          <w:sz w:val="22"/>
          <w:szCs w:val="22"/>
        </w:rPr>
      </w:pPr>
      <w:r w:rsidRPr="00E27564">
        <w:rPr>
          <w:rFonts w:ascii="Times New Roman" w:hAnsi="Times New Roman" w:cs="Times New Roman"/>
          <w:b/>
          <w:bCs/>
          <w:iCs/>
          <w:sz w:val="22"/>
          <w:szCs w:val="22"/>
        </w:rPr>
        <w:t>cenę brutto OGÓŁEM (za 50 osób): …………………………..</w:t>
      </w:r>
      <w:r w:rsidRPr="00E27564">
        <w:rPr>
          <w:rFonts w:ascii="Times New Roman" w:hAnsi="Times New Roman" w:cs="Times New Roman"/>
          <w:b/>
          <w:iCs/>
          <w:sz w:val="22"/>
          <w:szCs w:val="22"/>
        </w:rPr>
        <w:t xml:space="preserve"> PLN</w:t>
      </w:r>
    </w:p>
    <w:p w14:paraId="7AC76426"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r w:rsidRPr="00E27564">
        <w:rPr>
          <w:rFonts w:ascii="Times New Roman" w:hAnsi="Times New Roman" w:cs="Times New Roman"/>
          <w:bCs/>
          <w:iCs/>
          <w:sz w:val="22"/>
          <w:szCs w:val="22"/>
        </w:rPr>
        <w:t>Stawka VAT: …………………</w:t>
      </w:r>
    </w:p>
    <w:p w14:paraId="4E59FD9D"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r w:rsidRPr="00E27564">
        <w:rPr>
          <w:rFonts w:ascii="Times New Roman" w:hAnsi="Times New Roman" w:cs="Times New Roman"/>
          <w:bCs/>
          <w:iCs/>
          <w:sz w:val="22"/>
          <w:szCs w:val="22"/>
        </w:rPr>
        <w:t xml:space="preserve"> cenę netto  OGÓŁEM: ………………………….. PLN</w:t>
      </w:r>
    </w:p>
    <w:p w14:paraId="6D635AF5"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p>
    <w:p w14:paraId="17A54A90" w14:textId="503F0F76" w:rsidR="00006379" w:rsidRPr="00E27564" w:rsidRDefault="00006379" w:rsidP="00E27564">
      <w:pPr>
        <w:pStyle w:val="Zwykytekst1"/>
        <w:tabs>
          <w:tab w:val="left" w:pos="360"/>
        </w:tabs>
        <w:spacing w:before="120" w:line="276" w:lineRule="auto"/>
        <w:ind w:left="284" w:right="-1" w:hanging="284"/>
        <w:rPr>
          <w:rFonts w:ascii="Times New Roman" w:hAnsi="Times New Roman" w:cs="Times New Roman"/>
          <w:bCs/>
          <w:sz w:val="22"/>
          <w:szCs w:val="22"/>
          <w:lang w:eastAsia="pl-PL"/>
        </w:rPr>
      </w:pPr>
      <w:r w:rsidRPr="00E27564">
        <w:rPr>
          <w:rFonts w:ascii="Times New Roman" w:hAnsi="Times New Roman" w:cs="Times New Roman"/>
          <w:bCs/>
          <w:iCs/>
          <w:sz w:val="22"/>
          <w:szCs w:val="22"/>
        </w:rPr>
        <w:t>w tym w celach rozliczeniowych</w:t>
      </w:r>
      <w:r w:rsidRPr="00E27564">
        <w:rPr>
          <w:rFonts w:ascii="Times New Roman" w:hAnsi="Times New Roman" w:cs="Times New Roman"/>
          <w:b/>
          <w:iCs/>
          <w:sz w:val="22"/>
          <w:szCs w:val="22"/>
        </w:rPr>
        <w:t xml:space="preserve"> …………….…..</w:t>
      </w:r>
      <w:r w:rsidRPr="00E27564">
        <w:rPr>
          <w:rFonts w:ascii="Times New Roman" w:hAnsi="Times New Roman" w:cs="Times New Roman"/>
          <w:sz w:val="22"/>
          <w:szCs w:val="22"/>
          <w:lang w:eastAsia="pl-PL"/>
        </w:rPr>
        <w:t xml:space="preserve"> zł </w:t>
      </w:r>
      <w:r w:rsidRPr="00E27564">
        <w:rPr>
          <w:rFonts w:ascii="Times New Roman" w:hAnsi="Times New Roman" w:cs="Times New Roman"/>
          <w:bCs/>
          <w:sz w:val="22"/>
          <w:szCs w:val="22"/>
          <w:lang w:eastAsia="pl-PL"/>
        </w:rPr>
        <w:t xml:space="preserve">brutto za 1 osobę </w:t>
      </w:r>
    </w:p>
    <w:p w14:paraId="3B2A3CF8" w14:textId="77777777" w:rsidR="00006379" w:rsidRPr="00E27564" w:rsidRDefault="00006379" w:rsidP="00E27564">
      <w:pPr>
        <w:pStyle w:val="Zwykytekst1"/>
        <w:spacing w:before="120" w:line="276" w:lineRule="auto"/>
        <w:rPr>
          <w:rFonts w:ascii="Times New Roman" w:hAnsi="Times New Roman" w:cs="Times New Roman"/>
          <w:sz w:val="22"/>
          <w:szCs w:val="22"/>
        </w:rPr>
      </w:pPr>
      <w:r w:rsidRPr="00E27564">
        <w:rPr>
          <w:rFonts w:ascii="Times New Roman" w:hAnsi="Times New Roman" w:cs="Times New Roman"/>
          <w:sz w:val="22"/>
          <w:szCs w:val="22"/>
        </w:rPr>
        <w:t>* zaokrąglić do 2 miejsc po przecinku</w:t>
      </w:r>
    </w:p>
    <w:p w14:paraId="5DA0FB1F" w14:textId="77777777" w:rsidR="001A4B3E" w:rsidRPr="001A4B3E" w:rsidRDefault="001A4B3E" w:rsidP="00E27564">
      <w:pPr>
        <w:spacing w:line="276" w:lineRule="auto"/>
        <w:jc w:val="both"/>
        <w:rPr>
          <w:sz w:val="22"/>
          <w:szCs w:val="22"/>
          <w:u w:val="single"/>
          <w:lang w:eastAsia="ar-SA"/>
        </w:rPr>
      </w:pPr>
    </w:p>
    <w:p w14:paraId="03CEBB24" w14:textId="0A2D5C49" w:rsidR="001A4B3E" w:rsidRPr="001A4B3E" w:rsidRDefault="001A4B3E" w:rsidP="00E27564">
      <w:pPr>
        <w:spacing w:line="276" w:lineRule="auto"/>
        <w:jc w:val="both"/>
        <w:rPr>
          <w:sz w:val="22"/>
          <w:szCs w:val="22"/>
          <w:u w:val="single"/>
          <w:lang w:eastAsia="ar-SA"/>
        </w:rPr>
      </w:pPr>
      <w:r w:rsidRPr="001A4B3E">
        <w:rPr>
          <w:sz w:val="22"/>
          <w:szCs w:val="22"/>
          <w:u w:val="single"/>
          <w:lang w:eastAsia="ar-SA"/>
        </w:rPr>
        <w:t xml:space="preserve">Kryterium II – </w:t>
      </w:r>
      <w:r w:rsidR="008A4C37" w:rsidRPr="00E27564">
        <w:rPr>
          <w:b/>
          <w:sz w:val="22"/>
          <w:szCs w:val="22"/>
          <w:u w:val="single"/>
        </w:rPr>
        <w:t>„</w:t>
      </w:r>
      <w:r w:rsidR="008A4C37" w:rsidRPr="00E27564">
        <w:rPr>
          <w:spacing w:val="-3"/>
          <w:sz w:val="22"/>
          <w:szCs w:val="22"/>
          <w:u w:val="single"/>
        </w:rPr>
        <w:t>Gotowość do realizacji zamówienia od chwili podpisania umowy</w:t>
      </w:r>
      <w:r w:rsidR="008A4C37" w:rsidRPr="00E27564">
        <w:rPr>
          <w:b/>
          <w:sz w:val="22"/>
          <w:szCs w:val="22"/>
          <w:u w:val="single"/>
        </w:rPr>
        <w:t xml:space="preserve">”  </w:t>
      </w:r>
    </w:p>
    <w:p w14:paraId="2CEE169E" w14:textId="4A999831" w:rsidR="001A4B3E" w:rsidRPr="001A4B3E" w:rsidRDefault="001A4B3E" w:rsidP="00E27564">
      <w:pPr>
        <w:spacing w:line="276" w:lineRule="auto"/>
        <w:jc w:val="both"/>
        <w:rPr>
          <w:sz w:val="22"/>
          <w:szCs w:val="22"/>
          <w:lang w:eastAsia="ar-SA"/>
        </w:rPr>
      </w:pPr>
      <w:r w:rsidRPr="001A4B3E">
        <w:rPr>
          <w:sz w:val="22"/>
          <w:szCs w:val="22"/>
          <w:lang w:eastAsia="ar-SA"/>
        </w:rPr>
        <w:t xml:space="preserve">Zobowiązujemy się do </w:t>
      </w:r>
      <w:r w:rsidR="008A4C37" w:rsidRPr="00E27564">
        <w:rPr>
          <w:sz w:val="22"/>
          <w:szCs w:val="22"/>
          <w:lang w:eastAsia="ar-SA"/>
        </w:rPr>
        <w:t xml:space="preserve">przystąpienia do realizacji przedmiotu </w:t>
      </w:r>
      <w:r w:rsidRPr="001A4B3E">
        <w:rPr>
          <w:sz w:val="22"/>
          <w:szCs w:val="22"/>
          <w:lang w:eastAsia="ar-SA"/>
        </w:rPr>
        <w:t xml:space="preserve">zamówienia w terminie do </w:t>
      </w:r>
      <w:r w:rsidRPr="001A4B3E">
        <w:rPr>
          <w:b/>
          <w:bCs/>
          <w:sz w:val="22"/>
          <w:szCs w:val="22"/>
          <w:lang w:eastAsia="ar-SA"/>
        </w:rPr>
        <w:t>… …. dni roboczych</w:t>
      </w:r>
      <w:r w:rsidRPr="001A4B3E">
        <w:rPr>
          <w:sz w:val="22"/>
          <w:szCs w:val="22"/>
          <w:lang w:eastAsia="ar-SA"/>
        </w:rPr>
        <w:t xml:space="preserve"> od dnia zawarcia umowy </w:t>
      </w:r>
      <w:r w:rsidRPr="001A4B3E">
        <w:rPr>
          <w:i/>
          <w:sz w:val="22"/>
          <w:szCs w:val="22"/>
          <w:lang w:eastAsia="ar-SA"/>
        </w:rPr>
        <w:t xml:space="preserve">( max. </w:t>
      </w:r>
      <w:r w:rsidR="008A4C37" w:rsidRPr="00E27564">
        <w:rPr>
          <w:i/>
          <w:sz w:val="22"/>
          <w:szCs w:val="22"/>
          <w:lang w:eastAsia="ar-SA"/>
        </w:rPr>
        <w:t>5</w:t>
      </w:r>
      <w:r w:rsidRPr="001A4B3E">
        <w:rPr>
          <w:i/>
          <w:sz w:val="22"/>
          <w:szCs w:val="22"/>
          <w:lang w:eastAsia="ar-SA"/>
        </w:rPr>
        <w:t>)</w:t>
      </w:r>
    </w:p>
    <w:p w14:paraId="60A4E06A" w14:textId="3E5CB483" w:rsidR="00BF7F0B" w:rsidRPr="00E27564" w:rsidRDefault="00BF7F0B" w:rsidP="00E27564">
      <w:pPr>
        <w:spacing w:line="276" w:lineRule="auto"/>
        <w:jc w:val="both"/>
        <w:rPr>
          <w:bCs/>
          <w:color w:val="000000"/>
          <w:sz w:val="22"/>
          <w:szCs w:val="22"/>
        </w:rPr>
      </w:pPr>
    </w:p>
    <w:p w14:paraId="0585E37B" w14:textId="7C7489A5" w:rsidR="00006379" w:rsidRPr="00E27564" w:rsidRDefault="00006379" w:rsidP="00E27564">
      <w:pPr>
        <w:spacing w:line="276" w:lineRule="auto"/>
        <w:jc w:val="both"/>
        <w:rPr>
          <w:bCs/>
          <w:color w:val="000000"/>
          <w:sz w:val="22"/>
          <w:szCs w:val="22"/>
        </w:rPr>
      </w:pPr>
    </w:p>
    <w:p w14:paraId="0A1B73C7" w14:textId="41B862E0" w:rsidR="00006379" w:rsidRPr="001A4B3E" w:rsidRDefault="00006379" w:rsidP="00E27564">
      <w:pPr>
        <w:spacing w:line="276" w:lineRule="auto"/>
        <w:jc w:val="both"/>
        <w:rPr>
          <w:b/>
          <w:bCs/>
          <w:sz w:val="22"/>
          <w:szCs w:val="22"/>
          <w:u w:val="single"/>
          <w:lang w:eastAsia="ar-SA"/>
        </w:rPr>
      </w:pPr>
      <w:r w:rsidRPr="001A4B3E">
        <w:rPr>
          <w:b/>
          <w:bCs/>
          <w:sz w:val="22"/>
          <w:szCs w:val="22"/>
          <w:u w:val="single"/>
          <w:lang w:eastAsia="ar-SA"/>
        </w:rPr>
        <w:t xml:space="preserve">Część </w:t>
      </w:r>
      <w:r w:rsidRPr="00E27564">
        <w:rPr>
          <w:b/>
          <w:bCs/>
          <w:sz w:val="22"/>
          <w:szCs w:val="22"/>
          <w:u w:val="single"/>
          <w:lang w:eastAsia="ar-SA"/>
        </w:rPr>
        <w:t>2</w:t>
      </w:r>
    </w:p>
    <w:p w14:paraId="5A35474C" w14:textId="712F2B1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
          <w:iCs/>
          <w:sz w:val="22"/>
          <w:szCs w:val="22"/>
        </w:rPr>
      </w:pPr>
      <w:r w:rsidRPr="00E27564">
        <w:rPr>
          <w:rFonts w:ascii="Times New Roman" w:hAnsi="Times New Roman" w:cs="Times New Roman"/>
          <w:b/>
          <w:bCs/>
          <w:iCs/>
          <w:sz w:val="22"/>
          <w:szCs w:val="22"/>
        </w:rPr>
        <w:t>cenę brutto OGÓŁEM (za 100 osób): …………………………..</w:t>
      </w:r>
      <w:r w:rsidRPr="00E27564">
        <w:rPr>
          <w:rFonts w:ascii="Times New Roman" w:hAnsi="Times New Roman" w:cs="Times New Roman"/>
          <w:b/>
          <w:iCs/>
          <w:sz w:val="22"/>
          <w:szCs w:val="22"/>
        </w:rPr>
        <w:t xml:space="preserve"> PLN</w:t>
      </w:r>
    </w:p>
    <w:p w14:paraId="48FD1CAE"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r w:rsidRPr="00E27564">
        <w:rPr>
          <w:rFonts w:ascii="Times New Roman" w:hAnsi="Times New Roman" w:cs="Times New Roman"/>
          <w:bCs/>
          <w:iCs/>
          <w:sz w:val="22"/>
          <w:szCs w:val="22"/>
        </w:rPr>
        <w:t>Stawka VAT: …………………</w:t>
      </w:r>
    </w:p>
    <w:p w14:paraId="31421288"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r w:rsidRPr="00E27564">
        <w:rPr>
          <w:rFonts w:ascii="Times New Roman" w:hAnsi="Times New Roman" w:cs="Times New Roman"/>
          <w:bCs/>
          <w:iCs/>
          <w:sz w:val="22"/>
          <w:szCs w:val="22"/>
        </w:rPr>
        <w:t xml:space="preserve"> cenę netto  OGÓŁEM: ………………………….. PLN</w:t>
      </w:r>
    </w:p>
    <w:p w14:paraId="4ECDC4A5"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p>
    <w:p w14:paraId="46FDD498" w14:textId="77777777" w:rsidR="00006379" w:rsidRPr="00E27564" w:rsidRDefault="00006379" w:rsidP="00E27564">
      <w:pPr>
        <w:pStyle w:val="Zwykytekst1"/>
        <w:tabs>
          <w:tab w:val="left" w:pos="360"/>
        </w:tabs>
        <w:spacing w:before="120" w:line="276" w:lineRule="auto"/>
        <w:ind w:left="284" w:right="-1" w:hanging="284"/>
        <w:rPr>
          <w:rFonts w:ascii="Times New Roman" w:hAnsi="Times New Roman" w:cs="Times New Roman"/>
          <w:bCs/>
          <w:sz w:val="22"/>
          <w:szCs w:val="22"/>
          <w:lang w:eastAsia="pl-PL"/>
        </w:rPr>
      </w:pPr>
      <w:r w:rsidRPr="00E27564">
        <w:rPr>
          <w:rFonts w:ascii="Times New Roman" w:hAnsi="Times New Roman" w:cs="Times New Roman"/>
          <w:bCs/>
          <w:iCs/>
          <w:sz w:val="22"/>
          <w:szCs w:val="22"/>
        </w:rPr>
        <w:t>w tym w celach rozliczeniowych</w:t>
      </w:r>
      <w:r w:rsidRPr="00E27564">
        <w:rPr>
          <w:rFonts w:ascii="Times New Roman" w:hAnsi="Times New Roman" w:cs="Times New Roman"/>
          <w:b/>
          <w:iCs/>
          <w:sz w:val="22"/>
          <w:szCs w:val="22"/>
        </w:rPr>
        <w:t xml:space="preserve"> …………….…..</w:t>
      </w:r>
      <w:r w:rsidRPr="00E27564">
        <w:rPr>
          <w:rFonts w:ascii="Times New Roman" w:hAnsi="Times New Roman" w:cs="Times New Roman"/>
          <w:sz w:val="22"/>
          <w:szCs w:val="22"/>
          <w:lang w:eastAsia="pl-PL"/>
        </w:rPr>
        <w:t xml:space="preserve"> zł </w:t>
      </w:r>
      <w:r w:rsidRPr="00E27564">
        <w:rPr>
          <w:rFonts w:ascii="Times New Roman" w:hAnsi="Times New Roman" w:cs="Times New Roman"/>
          <w:bCs/>
          <w:sz w:val="22"/>
          <w:szCs w:val="22"/>
          <w:lang w:eastAsia="pl-PL"/>
        </w:rPr>
        <w:t xml:space="preserve">brutto za 1 osobę </w:t>
      </w:r>
    </w:p>
    <w:p w14:paraId="12D19F37" w14:textId="77777777" w:rsidR="00006379" w:rsidRPr="00E27564" w:rsidRDefault="00006379" w:rsidP="00E27564">
      <w:pPr>
        <w:pStyle w:val="Zwykytekst1"/>
        <w:spacing w:before="120" w:line="276" w:lineRule="auto"/>
        <w:rPr>
          <w:rFonts w:ascii="Times New Roman" w:hAnsi="Times New Roman" w:cs="Times New Roman"/>
          <w:sz w:val="22"/>
          <w:szCs w:val="22"/>
        </w:rPr>
      </w:pPr>
      <w:r w:rsidRPr="00E27564">
        <w:rPr>
          <w:rFonts w:ascii="Times New Roman" w:hAnsi="Times New Roman" w:cs="Times New Roman"/>
          <w:sz w:val="22"/>
          <w:szCs w:val="22"/>
        </w:rPr>
        <w:t>* zaokrąglić do 2 miejsc po przecinku</w:t>
      </w:r>
    </w:p>
    <w:p w14:paraId="0ED5CC36" w14:textId="77777777" w:rsidR="00006379" w:rsidRPr="001A4B3E" w:rsidRDefault="00006379" w:rsidP="00E27564">
      <w:pPr>
        <w:spacing w:line="276" w:lineRule="auto"/>
        <w:jc w:val="both"/>
        <w:rPr>
          <w:sz w:val="22"/>
          <w:szCs w:val="22"/>
          <w:u w:val="single"/>
          <w:lang w:eastAsia="ar-SA"/>
        </w:rPr>
      </w:pPr>
    </w:p>
    <w:p w14:paraId="3B07F52E" w14:textId="77777777" w:rsidR="00006379" w:rsidRPr="001A4B3E" w:rsidRDefault="00006379" w:rsidP="00E27564">
      <w:pPr>
        <w:spacing w:line="276" w:lineRule="auto"/>
        <w:jc w:val="both"/>
        <w:rPr>
          <w:sz w:val="22"/>
          <w:szCs w:val="22"/>
          <w:u w:val="single"/>
          <w:lang w:eastAsia="ar-SA"/>
        </w:rPr>
      </w:pPr>
      <w:r w:rsidRPr="001A4B3E">
        <w:rPr>
          <w:sz w:val="22"/>
          <w:szCs w:val="22"/>
          <w:u w:val="single"/>
          <w:lang w:eastAsia="ar-SA"/>
        </w:rPr>
        <w:t xml:space="preserve">Kryterium II – </w:t>
      </w:r>
      <w:r w:rsidRPr="00E27564">
        <w:rPr>
          <w:b/>
          <w:sz w:val="22"/>
          <w:szCs w:val="22"/>
          <w:u w:val="single"/>
        </w:rPr>
        <w:t>„</w:t>
      </w:r>
      <w:r w:rsidRPr="00E27564">
        <w:rPr>
          <w:spacing w:val="-3"/>
          <w:sz w:val="22"/>
          <w:szCs w:val="22"/>
          <w:u w:val="single"/>
        </w:rPr>
        <w:t>Gotowość do realizacji zamówienia od chwili podpisania umowy</w:t>
      </w:r>
      <w:r w:rsidRPr="00E27564">
        <w:rPr>
          <w:b/>
          <w:sz w:val="22"/>
          <w:szCs w:val="22"/>
          <w:u w:val="single"/>
        </w:rPr>
        <w:t xml:space="preserve">”  </w:t>
      </w:r>
    </w:p>
    <w:p w14:paraId="3B55BD14" w14:textId="77777777" w:rsidR="00006379" w:rsidRPr="001A4B3E" w:rsidRDefault="00006379" w:rsidP="00E27564">
      <w:pPr>
        <w:spacing w:line="276" w:lineRule="auto"/>
        <w:jc w:val="both"/>
        <w:rPr>
          <w:sz w:val="22"/>
          <w:szCs w:val="22"/>
          <w:lang w:eastAsia="ar-SA"/>
        </w:rPr>
      </w:pPr>
      <w:r w:rsidRPr="001A4B3E">
        <w:rPr>
          <w:sz w:val="22"/>
          <w:szCs w:val="22"/>
          <w:lang w:eastAsia="ar-SA"/>
        </w:rPr>
        <w:t xml:space="preserve">Zobowiązujemy się do </w:t>
      </w:r>
      <w:r w:rsidRPr="00E27564">
        <w:rPr>
          <w:sz w:val="22"/>
          <w:szCs w:val="22"/>
          <w:lang w:eastAsia="ar-SA"/>
        </w:rPr>
        <w:t xml:space="preserve">przystąpienia do realizacji przedmiotu </w:t>
      </w:r>
      <w:r w:rsidRPr="001A4B3E">
        <w:rPr>
          <w:sz w:val="22"/>
          <w:szCs w:val="22"/>
          <w:lang w:eastAsia="ar-SA"/>
        </w:rPr>
        <w:t xml:space="preserve">zamówienia w terminie do </w:t>
      </w:r>
      <w:r w:rsidRPr="001A4B3E">
        <w:rPr>
          <w:b/>
          <w:bCs/>
          <w:sz w:val="22"/>
          <w:szCs w:val="22"/>
          <w:lang w:eastAsia="ar-SA"/>
        </w:rPr>
        <w:t>… …. dni roboczych</w:t>
      </w:r>
      <w:r w:rsidRPr="001A4B3E">
        <w:rPr>
          <w:sz w:val="22"/>
          <w:szCs w:val="22"/>
          <w:lang w:eastAsia="ar-SA"/>
        </w:rPr>
        <w:t xml:space="preserve"> od dnia zawarcia umowy </w:t>
      </w:r>
      <w:r w:rsidRPr="001A4B3E">
        <w:rPr>
          <w:i/>
          <w:sz w:val="22"/>
          <w:szCs w:val="22"/>
          <w:lang w:eastAsia="ar-SA"/>
        </w:rPr>
        <w:t xml:space="preserve">( max. </w:t>
      </w:r>
      <w:r w:rsidRPr="00E27564">
        <w:rPr>
          <w:i/>
          <w:sz w:val="22"/>
          <w:szCs w:val="22"/>
          <w:lang w:eastAsia="ar-SA"/>
        </w:rPr>
        <w:t>5</w:t>
      </w:r>
      <w:r w:rsidRPr="001A4B3E">
        <w:rPr>
          <w:i/>
          <w:sz w:val="22"/>
          <w:szCs w:val="22"/>
          <w:lang w:eastAsia="ar-SA"/>
        </w:rPr>
        <w:t>)</w:t>
      </w:r>
    </w:p>
    <w:p w14:paraId="1DD18657" w14:textId="63437A29" w:rsidR="00006379" w:rsidRPr="00E27564" w:rsidRDefault="00006379" w:rsidP="00E27564">
      <w:pPr>
        <w:spacing w:line="276" w:lineRule="auto"/>
        <w:jc w:val="both"/>
        <w:rPr>
          <w:bCs/>
          <w:color w:val="000000"/>
          <w:sz w:val="22"/>
          <w:szCs w:val="22"/>
        </w:rPr>
      </w:pPr>
    </w:p>
    <w:p w14:paraId="5C901C82" w14:textId="58221C76" w:rsidR="00006379" w:rsidRPr="001A4B3E" w:rsidRDefault="00006379" w:rsidP="00E27564">
      <w:pPr>
        <w:spacing w:line="276" w:lineRule="auto"/>
        <w:jc w:val="both"/>
        <w:rPr>
          <w:b/>
          <w:bCs/>
          <w:sz w:val="22"/>
          <w:szCs w:val="22"/>
          <w:u w:val="single"/>
          <w:lang w:eastAsia="ar-SA"/>
        </w:rPr>
      </w:pPr>
      <w:r w:rsidRPr="001A4B3E">
        <w:rPr>
          <w:b/>
          <w:bCs/>
          <w:sz w:val="22"/>
          <w:szCs w:val="22"/>
          <w:u w:val="single"/>
          <w:lang w:eastAsia="ar-SA"/>
        </w:rPr>
        <w:t xml:space="preserve">Część </w:t>
      </w:r>
      <w:r w:rsidRPr="00E27564">
        <w:rPr>
          <w:b/>
          <w:bCs/>
          <w:sz w:val="22"/>
          <w:szCs w:val="22"/>
          <w:u w:val="single"/>
          <w:lang w:eastAsia="ar-SA"/>
        </w:rPr>
        <w:t>3</w:t>
      </w:r>
    </w:p>
    <w:p w14:paraId="1FA294C6"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
          <w:iCs/>
          <w:sz w:val="22"/>
          <w:szCs w:val="22"/>
        </w:rPr>
      </w:pPr>
      <w:r w:rsidRPr="00E27564">
        <w:rPr>
          <w:rFonts w:ascii="Times New Roman" w:hAnsi="Times New Roman" w:cs="Times New Roman"/>
          <w:b/>
          <w:bCs/>
          <w:iCs/>
          <w:sz w:val="22"/>
          <w:szCs w:val="22"/>
        </w:rPr>
        <w:t>cenę brutto OGÓŁEM (za 50 osób): …………………………..</w:t>
      </w:r>
      <w:r w:rsidRPr="00E27564">
        <w:rPr>
          <w:rFonts w:ascii="Times New Roman" w:hAnsi="Times New Roman" w:cs="Times New Roman"/>
          <w:b/>
          <w:iCs/>
          <w:sz w:val="22"/>
          <w:szCs w:val="22"/>
        </w:rPr>
        <w:t xml:space="preserve"> PLN</w:t>
      </w:r>
    </w:p>
    <w:p w14:paraId="3B3238D6"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r w:rsidRPr="00E27564">
        <w:rPr>
          <w:rFonts w:ascii="Times New Roman" w:hAnsi="Times New Roman" w:cs="Times New Roman"/>
          <w:bCs/>
          <w:iCs/>
          <w:sz w:val="22"/>
          <w:szCs w:val="22"/>
        </w:rPr>
        <w:t>Stawka VAT: …………………</w:t>
      </w:r>
    </w:p>
    <w:p w14:paraId="10BB3978"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r w:rsidRPr="00E27564">
        <w:rPr>
          <w:rFonts w:ascii="Times New Roman" w:hAnsi="Times New Roman" w:cs="Times New Roman"/>
          <w:bCs/>
          <w:iCs/>
          <w:sz w:val="22"/>
          <w:szCs w:val="22"/>
        </w:rPr>
        <w:t xml:space="preserve"> cenę netto  OGÓŁEM: ………………………….. PLN</w:t>
      </w:r>
    </w:p>
    <w:p w14:paraId="79986E42" w14:textId="77777777" w:rsidR="00006379" w:rsidRPr="00E27564" w:rsidRDefault="00006379" w:rsidP="00E27564">
      <w:pPr>
        <w:pStyle w:val="Zwykytekst1"/>
        <w:tabs>
          <w:tab w:val="left" w:pos="360"/>
        </w:tabs>
        <w:spacing w:after="120" w:line="276" w:lineRule="auto"/>
        <w:ind w:left="284" w:right="-1" w:hanging="284"/>
        <w:rPr>
          <w:rFonts w:ascii="Times New Roman" w:hAnsi="Times New Roman" w:cs="Times New Roman"/>
          <w:bCs/>
          <w:iCs/>
          <w:sz w:val="22"/>
          <w:szCs w:val="22"/>
        </w:rPr>
      </w:pPr>
    </w:p>
    <w:p w14:paraId="67CAC69F" w14:textId="77777777" w:rsidR="00006379" w:rsidRPr="00E27564" w:rsidRDefault="00006379" w:rsidP="00E27564">
      <w:pPr>
        <w:pStyle w:val="Zwykytekst1"/>
        <w:tabs>
          <w:tab w:val="left" w:pos="360"/>
        </w:tabs>
        <w:spacing w:before="120" w:line="276" w:lineRule="auto"/>
        <w:ind w:left="284" w:right="-1" w:hanging="284"/>
        <w:rPr>
          <w:rFonts w:ascii="Times New Roman" w:hAnsi="Times New Roman" w:cs="Times New Roman"/>
          <w:bCs/>
          <w:sz w:val="22"/>
          <w:szCs w:val="22"/>
          <w:lang w:eastAsia="pl-PL"/>
        </w:rPr>
      </w:pPr>
      <w:r w:rsidRPr="00E27564">
        <w:rPr>
          <w:rFonts w:ascii="Times New Roman" w:hAnsi="Times New Roman" w:cs="Times New Roman"/>
          <w:bCs/>
          <w:iCs/>
          <w:sz w:val="22"/>
          <w:szCs w:val="22"/>
        </w:rPr>
        <w:t>w tym w celach rozliczeniowych</w:t>
      </w:r>
      <w:r w:rsidRPr="00E27564">
        <w:rPr>
          <w:rFonts w:ascii="Times New Roman" w:hAnsi="Times New Roman" w:cs="Times New Roman"/>
          <w:b/>
          <w:iCs/>
          <w:sz w:val="22"/>
          <w:szCs w:val="22"/>
        </w:rPr>
        <w:t xml:space="preserve"> …………….…..</w:t>
      </w:r>
      <w:r w:rsidRPr="00E27564">
        <w:rPr>
          <w:rFonts w:ascii="Times New Roman" w:hAnsi="Times New Roman" w:cs="Times New Roman"/>
          <w:sz w:val="22"/>
          <w:szCs w:val="22"/>
          <w:lang w:eastAsia="pl-PL"/>
        </w:rPr>
        <w:t xml:space="preserve"> zł </w:t>
      </w:r>
      <w:r w:rsidRPr="00E27564">
        <w:rPr>
          <w:rFonts w:ascii="Times New Roman" w:hAnsi="Times New Roman" w:cs="Times New Roman"/>
          <w:bCs/>
          <w:sz w:val="22"/>
          <w:szCs w:val="22"/>
          <w:lang w:eastAsia="pl-PL"/>
        </w:rPr>
        <w:t xml:space="preserve">brutto za 1 osobę </w:t>
      </w:r>
    </w:p>
    <w:p w14:paraId="6932AA49" w14:textId="77777777" w:rsidR="00006379" w:rsidRPr="00E27564" w:rsidRDefault="00006379" w:rsidP="00E27564">
      <w:pPr>
        <w:pStyle w:val="Zwykytekst1"/>
        <w:spacing w:before="120" w:line="276" w:lineRule="auto"/>
        <w:rPr>
          <w:rFonts w:ascii="Times New Roman" w:hAnsi="Times New Roman" w:cs="Times New Roman"/>
          <w:sz w:val="22"/>
          <w:szCs w:val="22"/>
        </w:rPr>
      </w:pPr>
      <w:r w:rsidRPr="00E27564">
        <w:rPr>
          <w:rFonts w:ascii="Times New Roman" w:hAnsi="Times New Roman" w:cs="Times New Roman"/>
          <w:sz w:val="22"/>
          <w:szCs w:val="22"/>
        </w:rPr>
        <w:t>* zaokrąglić do 2 miejsc po przecinku</w:t>
      </w:r>
    </w:p>
    <w:p w14:paraId="57BB9B45" w14:textId="77777777" w:rsidR="00006379" w:rsidRPr="001A4B3E" w:rsidRDefault="00006379" w:rsidP="00E27564">
      <w:pPr>
        <w:spacing w:line="276" w:lineRule="auto"/>
        <w:jc w:val="both"/>
        <w:rPr>
          <w:sz w:val="22"/>
          <w:szCs w:val="22"/>
          <w:u w:val="single"/>
          <w:lang w:eastAsia="ar-SA"/>
        </w:rPr>
      </w:pPr>
    </w:p>
    <w:p w14:paraId="53407D5B" w14:textId="77777777" w:rsidR="00006379" w:rsidRPr="001A4B3E" w:rsidRDefault="00006379" w:rsidP="00E27564">
      <w:pPr>
        <w:spacing w:line="276" w:lineRule="auto"/>
        <w:jc w:val="both"/>
        <w:rPr>
          <w:sz w:val="22"/>
          <w:szCs w:val="22"/>
          <w:u w:val="single"/>
          <w:lang w:eastAsia="ar-SA"/>
        </w:rPr>
      </w:pPr>
      <w:r w:rsidRPr="001A4B3E">
        <w:rPr>
          <w:sz w:val="22"/>
          <w:szCs w:val="22"/>
          <w:u w:val="single"/>
          <w:lang w:eastAsia="ar-SA"/>
        </w:rPr>
        <w:t xml:space="preserve">Kryterium II – </w:t>
      </w:r>
      <w:r w:rsidRPr="00E27564">
        <w:rPr>
          <w:b/>
          <w:sz w:val="22"/>
          <w:szCs w:val="22"/>
          <w:u w:val="single"/>
        </w:rPr>
        <w:t>„</w:t>
      </w:r>
      <w:r w:rsidRPr="00E27564">
        <w:rPr>
          <w:spacing w:val="-3"/>
          <w:sz w:val="22"/>
          <w:szCs w:val="22"/>
          <w:u w:val="single"/>
        </w:rPr>
        <w:t>Gotowość do realizacji zamówienia od chwili podpisania umowy</w:t>
      </w:r>
      <w:r w:rsidRPr="00E27564">
        <w:rPr>
          <w:b/>
          <w:sz w:val="22"/>
          <w:szCs w:val="22"/>
          <w:u w:val="single"/>
        </w:rPr>
        <w:t xml:space="preserve">”  </w:t>
      </w:r>
    </w:p>
    <w:p w14:paraId="6C15FD59" w14:textId="77777777" w:rsidR="00006379" w:rsidRPr="001A4B3E" w:rsidRDefault="00006379" w:rsidP="00E27564">
      <w:pPr>
        <w:spacing w:line="276" w:lineRule="auto"/>
        <w:jc w:val="both"/>
        <w:rPr>
          <w:sz w:val="22"/>
          <w:szCs w:val="22"/>
          <w:lang w:eastAsia="ar-SA"/>
        </w:rPr>
      </w:pPr>
      <w:r w:rsidRPr="001A4B3E">
        <w:rPr>
          <w:sz w:val="22"/>
          <w:szCs w:val="22"/>
          <w:lang w:eastAsia="ar-SA"/>
        </w:rPr>
        <w:t xml:space="preserve">Zobowiązujemy się do </w:t>
      </w:r>
      <w:r w:rsidRPr="00E27564">
        <w:rPr>
          <w:sz w:val="22"/>
          <w:szCs w:val="22"/>
          <w:lang w:eastAsia="ar-SA"/>
        </w:rPr>
        <w:t xml:space="preserve">przystąpienia do realizacji przedmiotu </w:t>
      </w:r>
      <w:r w:rsidRPr="001A4B3E">
        <w:rPr>
          <w:sz w:val="22"/>
          <w:szCs w:val="22"/>
          <w:lang w:eastAsia="ar-SA"/>
        </w:rPr>
        <w:t xml:space="preserve">zamówienia w terminie do </w:t>
      </w:r>
      <w:r w:rsidRPr="001A4B3E">
        <w:rPr>
          <w:b/>
          <w:bCs/>
          <w:sz w:val="22"/>
          <w:szCs w:val="22"/>
          <w:lang w:eastAsia="ar-SA"/>
        </w:rPr>
        <w:t>… …. dni roboczych</w:t>
      </w:r>
      <w:r w:rsidRPr="001A4B3E">
        <w:rPr>
          <w:sz w:val="22"/>
          <w:szCs w:val="22"/>
          <w:lang w:eastAsia="ar-SA"/>
        </w:rPr>
        <w:t xml:space="preserve"> od dnia zawarcia umowy </w:t>
      </w:r>
      <w:r w:rsidRPr="001A4B3E">
        <w:rPr>
          <w:i/>
          <w:sz w:val="22"/>
          <w:szCs w:val="22"/>
          <w:lang w:eastAsia="ar-SA"/>
        </w:rPr>
        <w:t xml:space="preserve">( max. </w:t>
      </w:r>
      <w:r w:rsidRPr="00E27564">
        <w:rPr>
          <w:i/>
          <w:sz w:val="22"/>
          <w:szCs w:val="22"/>
          <w:lang w:eastAsia="ar-SA"/>
        </w:rPr>
        <w:t>5</w:t>
      </w:r>
      <w:r w:rsidRPr="001A4B3E">
        <w:rPr>
          <w:i/>
          <w:sz w:val="22"/>
          <w:szCs w:val="22"/>
          <w:lang w:eastAsia="ar-SA"/>
        </w:rPr>
        <w:t>)</w:t>
      </w:r>
    </w:p>
    <w:p w14:paraId="256987EC" w14:textId="22A531C0" w:rsidR="00006379" w:rsidRPr="00E27564" w:rsidRDefault="00006379" w:rsidP="00E27564">
      <w:pPr>
        <w:spacing w:line="276" w:lineRule="auto"/>
        <w:jc w:val="both"/>
        <w:rPr>
          <w:bCs/>
          <w:color w:val="000000"/>
          <w:sz w:val="22"/>
          <w:szCs w:val="22"/>
        </w:rPr>
      </w:pPr>
    </w:p>
    <w:p w14:paraId="0D5B111B" w14:textId="77777777" w:rsidR="009D4895" w:rsidRPr="00E27564" w:rsidRDefault="009D4895" w:rsidP="00E27564">
      <w:pPr>
        <w:spacing w:line="276" w:lineRule="auto"/>
        <w:jc w:val="center"/>
        <w:rPr>
          <w:bCs/>
          <w:color w:val="000000"/>
          <w:sz w:val="22"/>
          <w:szCs w:val="22"/>
        </w:rPr>
      </w:pPr>
    </w:p>
    <w:p w14:paraId="39E7406D" w14:textId="77777777"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eastAsia="Times New Roman" w:hAnsi="Times New Roman"/>
          <w:sz w:val="22"/>
          <w:szCs w:val="22"/>
          <w:lang w:eastAsia="pl-PL"/>
        </w:rPr>
        <w:t xml:space="preserve">Oświadczam/my, że w cenie oferty zostały uwzględnione wszystkie koszty związane </w:t>
      </w:r>
      <w:r w:rsidRPr="00E27564">
        <w:rPr>
          <w:rFonts w:ascii="Times New Roman" w:eastAsia="Times New Roman" w:hAnsi="Times New Roman"/>
          <w:sz w:val="22"/>
          <w:szCs w:val="22"/>
          <w:lang w:eastAsia="pl-PL"/>
        </w:rPr>
        <w:br/>
        <w:t>z wykonaniem przedmiotu zamówienia.</w:t>
      </w:r>
    </w:p>
    <w:p w14:paraId="779F6EFD" w14:textId="77777777"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eastAsia="Times New Roman" w:hAnsi="Times New Roman"/>
          <w:sz w:val="22"/>
          <w:szCs w:val="22"/>
          <w:lang w:eastAsia="pl-PL"/>
        </w:rPr>
        <w:t>Zobowiązuje/my się wykonać całość przedmiotu zamówienia z należytą starannością.</w:t>
      </w:r>
    </w:p>
    <w:p w14:paraId="3A71C524" w14:textId="77777777"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hAnsi="Times New Roman"/>
          <w:sz w:val="22"/>
          <w:szCs w:val="22"/>
        </w:rPr>
        <w:t>Akceptuję/my warunki płatności określone przez Zamawiającego w Zapytaniu ofertowym.</w:t>
      </w:r>
    </w:p>
    <w:p w14:paraId="39A4B8D7" w14:textId="77777777"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hAnsi="Times New Roman"/>
          <w:sz w:val="22"/>
          <w:szCs w:val="22"/>
        </w:rPr>
        <w:t>Zobowiązuje/my się wykonać zamówienie w terminie wskazanym w pkt 5 niniejszego zapytania.</w:t>
      </w:r>
    </w:p>
    <w:p w14:paraId="7F53E3DF" w14:textId="77777777"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eastAsia="Times New Roman" w:hAnsi="Times New Roman"/>
          <w:sz w:val="22"/>
          <w:szCs w:val="22"/>
          <w:lang w:eastAsia="pl-PL"/>
        </w:rPr>
        <w:t xml:space="preserve">Oświadczam/my, że zapoznaliśmy się z Zapytaniem ofertowym oraz wyjaśnieniami </w:t>
      </w:r>
      <w:r w:rsidRPr="00E27564">
        <w:rPr>
          <w:rFonts w:ascii="Times New Roman" w:eastAsia="Times New Roman" w:hAnsi="Times New Roman"/>
          <w:sz w:val="22"/>
          <w:szCs w:val="22"/>
          <w:lang w:eastAsia="pl-PL"/>
        </w:rPr>
        <w:br/>
        <w:t xml:space="preserve">i ewentualnymi zmianami Zapytania ofertowego przekazanymi przez Zamawiającego </w:t>
      </w:r>
      <w:r w:rsidRPr="00E27564">
        <w:rPr>
          <w:rFonts w:ascii="Times New Roman" w:eastAsia="Times New Roman" w:hAnsi="Times New Roman"/>
          <w:sz w:val="22"/>
          <w:szCs w:val="22"/>
          <w:lang w:eastAsia="pl-PL"/>
        </w:rPr>
        <w:br/>
        <w:t>i uznajemy się za związanych określonymi w nich postanowieniami i zasadami postępowania.</w:t>
      </w:r>
    </w:p>
    <w:p w14:paraId="5059E510" w14:textId="29589976"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eastAsia="Times New Roman" w:hAnsi="Times New Roman"/>
          <w:sz w:val="22"/>
          <w:szCs w:val="22"/>
          <w:lang w:eastAsia="pl-PL"/>
        </w:rPr>
        <w:t xml:space="preserve">Oświadczam/my, że akceptujemy projekt umowy (zał. nr </w:t>
      </w:r>
      <w:r w:rsidR="009407EE">
        <w:rPr>
          <w:rFonts w:ascii="Times New Roman" w:eastAsia="Times New Roman" w:hAnsi="Times New Roman"/>
          <w:sz w:val="22"/>
          <w:szCs w:val="22"/>
          <w:lang w:eastAsia="pl-PL"/>
        </w:rPr>
        <w:t>5</w:t>
      </w:r>
      <w:r w:rsidRPr="00E27564">
        <w:rPr>
          <w:rFonts w:ascii="Times New Roman" w:eastAsia="Times New Roman" w:hAnsi="Times New Roman"/>
          <w:sz w:val="22"/>
          <w:szCs w:val="22"/>
          <w:lang w:eastAsia="pl-PL"/>
        </w:rPr>
        <w:t>).</w:t>
      </w:r>
    </w:p>
    <w:p w14:paraId="23B564D1" w14:textId="77777777" w:rsidR="00BF7F0B" w:rsidRPr="00E27564" w:rsidRDefault="00BF7F0B" w:rsidP="00E27564">
      <w:pPr>
        <w:pStyle w:val="Akapitzlist"/>
        <w:numPr>
          <w:ilvl w:val="0"/>
          <w:numId w:val="17"/>
        </w:numPr>
        <w:suppressAutoHyphens w:val="0"/>
        <w:spacing w:after="0"/>
        <w:ind w:left="284" w:hanging="284"/>
        <w:contextualSpacing/>
        <w:jc w:val="both"/>
        <w:rPr>
          <w:rFonts w:ascii="Times New Roman" w:eastAsia="Times New Roman" w:hAnsi="Times New Roman"/>
          <w:sz w:val="22"/>
          <w:szCs w:val="22"/>
          <w:lang w:eastAsia="pl-PL"/>
        </w:rPr>
      </w:pPr>
      <w:r w:rsidRPr="00E27564">
        <w:rPr>
          <w:rFonts w:ascii="Times New Roman" w:eastAsia="Times New Roman" w:hAnsi="Times New Roman"/>
          <w:bCs/>
          <w:sz w:val="22"/>
          <w:szCs w:val="22"/>
          <w:lang w:eastAsia="pl-PL"/>
        </w:rPr>
        <w:t>Oświadczam, że wypełniłem obowiązki informacyjne przewidziane w art. 13 lub art. 14 RODO</w:t>
      </w:r>
      <w:r w:rsidRPr="00E27564">
        <w:rPr>
          <w:rFonts w:ascii="Times New Roman" w:eastAsia="Times New Roman" w:hAnsi="Times New Roman"/>
          <w:bCs/>
          <w:sz w:val="22"/>
          <w:szCs w:val="22"/>
          <w:vertAlign w:val="superscript"/>
          <w:lang w:eastAsia="pl-PL"/>
        </w:rPr>
        <w:t>1</w:t>
      </w:r>
      <w:r w:rsidRPr="00E27564">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E27564">
        <w:rPr>
          <w:rFonts w:ascii="Times New Roman" w:eastAsia="Times New Roman" w:hAnsi="Times New Roman"/>
          <w:bCs/>
          <w:sz w:val="22"/>
          <w:szCs w:val="22"/>
          <w:vertAlign w:val="superscript"/>
          <w:lang w:eastAsia="pl-PL"/>
        </w:rPr>
        <w:t>2</w:t>
      </w:r>
      <w:r w:rsidRPr="00E27564">
        <w:rPr>
          <w:rFonts w:ascii="Times New Roman" w:eastAsia="Times New Roman" w:hAnsi="Times New Roman"/>
          <w:bCs/>
          <w:sz w:val="22"/>
          <w:szCs w:val="22"/>
          <w:lang w:eastAsia="pl-PL"/>
        </w:rPr>
        <w:t>.</w:t>
      </w:r>
    </w:p>
    <w:p w14:paraId="5C6CE7AC" w14:textId="77777777" w:rsidR="00F433B0" w:rsidRPr="00E27564" w:rsidRDefault="00F433B0" w:rsidP="00E27564">
      <w:pPr>
        <w:spacing w:line="276" w:lineRule="auto"/>
        <w:jc w:val="both"/>
        <w:rPr>
          <w:sz w:val="22"/>
          <w:szCs w:val="22"/>
        </w:rPr>
      </w:pPr>
    </w:p>
    <w:p w14:paraId="5900A40D" w14:textId="77777777" w:rsidR="00F433B0" w:rsidRPr="00E27564" w:rsidRDefault="00F433B0" w:rsidP="00E27564">
      <w:pPr>
        <w:spacing w:line="276" w:lineRule="auto"/>
        <w:jc w:val="both"/>
        <w:rPr>
          <w:sz w:val="22"/>
          <w:szCs w:val="22"/>
        </w:rPr>
      </w:pPr>
      <w:r w:rsidRPr="00E27564">
        <w:rPr>
          <w:sz w:val="22"/>
          <w:szCs w:val="22"/>
        </w:rPr>
        <w:t>Załącznikami do ofert są:</w:t>
      </w:r>
    </w:p>
    <w:p w14:paraId="08A2619D" w14:textId="77777777" w:rsidR="00F433B0" w:rsidRPr="00E27564" w:rsidRDefault="00F433B0" w:rsidP="00E27564">
      <w:pPr>
        <w:spacing w:line="276" w:lineRule="auto"/>
        <w:ind w:left="709"/>
        <w:jc w:val="both"/>
        <w:rPr>
          <w:sz w:val="22"/>
          <w:szCs w:val="22"/>
        </w:rPr>
      </w:pPr>
      <w:r w:rsidRPr="00E27564">
        <w:rPr>
          <w:sz w:val="22"/>
          <w:szCs w:val="22"/>
        </w:rPr>
        <w:t>a) ……………………………………………..</w:t>
      </w:r>
    </w:p>
    <w:p w14:paraId="5887842C" w14:textId="77777777" w:rsidR="00F433B0" w:rsidRPr="00E27564" w:rsidRDefault="00F433B0" w:rsidP="00E27564">
      <w:pPr>
        <w:spacing w:line="276" w:lineRule="auto"/>
        <w:ind w:left="709"/>
        <w:jc w:val="both"/>
        <w:rPr>
          <w:sz w:val="22"/>
          <w:szCs w:val="22"/>
        </w:rPr>
      </w:pPr>
      <w:r w:rsidRPr="00E27564">
        <w:rPr>
          <w:sz w:val="22"/>
          <w:szCs w:val="22"/>
        </w:rPr>
        <w:t>b) ……………………………………………..</w:t>
      </w:r>
    </w:p>
    <w:p w14:paraId="61E67867" w14:textId="77777777" w:rsidR="00F433B0" w:rsidRPr="00E27564" w:rsidRDefault="00F433B0" w:rsidP="00E27564">
      <w:pPr>
        <w:spacing w:line="276" w:lineRule="auto"/>
        <w:ind w:left="709"/>
        <w:jc w:val="both"/>
        <w:rPr>
          <w:sz w:val="22"/>
          <w:szCs w:val="22"/>
        </w:rPr>
      </w:pPr>
    </w:p>
    <w:p w14:paraId="61A60140" w14:textId="77777777" w:rsidR="00F433B0" w:rsidRPr="00E27564" w:rsidRDefault="00F433B0" w:rsidP="00E27564">
      <w:pPr>
        <w:spacing w:line="276" w:lineRule="auto"/>
        <w:jc w:val="both"/>
        <w:rPr>
          <w:sz w:val="22"/>
          <w:szCs w:val="22"/>
        </w:rPr>
      </w:pPr>
    </w:p>
    <w:p w14:paraId="388ADB6D" w14:textId="6C994323" w:rsidR="00F433B0" w:rsidRPr="00E27564" w:rsidRDefault="00F433B0" w:rsidP="00E27564">
      <w:pPr>
        <w:widowControl w:val="0"/>
        <w:suppressAutoHyphens/>
        <w:spacing w:line="276" w:lineRule="auto"/>
        <w:jc w:val="both"/>
        <w:outlineLvl w:val="0"/>
        <w:rPr>
          <w:kern w:val="2"/>
          <w:sz w:val="22"/>
          <w:szCs w:val="22"/>
          <w:lang w:eastAsia="ar-SA"/>
        </w:rPr>
      </w:pPr>
      <w:r w:rsidRPr="00E27564">
        <w:rPr>
          <w:kern w:val="2"/>
          <w:sz w:val="22"/>
          <w:szCs w:val="22"/>
          <w:lang w:eastAsia="ar-SA"/>
        </w:rPr>
        <w:t>............................., dnia .....................</w:t>
      </w:r>
      <w:r w:rsidR="00BF7F0B" w:rsidRPr="00E27564">
        <w:rPr>
          <w:kern w:val="2"/>
          <w:sz w:val="22"/>
          <w:szCs w:val="22"/>
          <w:lang w:eastAsia="ar-SA"/>
        </w:rPr>
        <w:t>2025r.</w:t>
      </w:r>
    </w:p>
    <w:p w14:paraId="4210C302" w14:textId="77777777" w:rsidR="00F433B0" w:rsidRPr="00E27564" w:rsidRDefault="00F433B0" w:rsidP="00E27564">
      <w:pPr>
        <w:spacing w:line="276" w:lineRule="auto"/>
        <w:rPr>
          <w:sz w:val="22"/>
          <w:szCs w:val="22"/>
        </w:rPr>
      </w:pPr>
    </w:p>
    <w:p w14:paraId="2FEFF584" w14:textId="77777777" w:rsidR="00BF7F0B" w:rsidRPr="00E27564" w:rsidRDefault="00BF7F0B" w:rsidP="00E27564">
      <w:pPr>
        <w:spacing w:line="276" w:lineRule="auto"/>
        <w:ind w:firstLine="3261"/>
        <w:jc w:val="center"/>
        <w:rPr>
          <w:sz w:val="22"/>
          <w:szCs w:val="22"/>
        </w:rPr>
      </w:pPr>
    </w:p>
    <w:p w14:paraId="1815F879" w14:textId="64371365" w:rsidR="00F433B0" w:rsidRPr="00E27564" w:rsidRDefault="00F433B0" w:rsidP="00E27564">
      <w:pPr>
        <w:spacing w:line="276" w:lineRule="auto"/>
        <w:ind w:firstLine="3261"/>
        <w:jc w:val="center"/>
        <w:rPr>
          <w:sz w:val="22"/>
          <w:szCs w:val="22"/>
        </w:rPr>
      </w:pPr>
      <w:r w:rsidRPr="00E27564">
        <w:rPr>
          <w:sz w:val="22"/>
          <w:szCs w:val="22"/>
        </w:rPr>
        <w:t>…………………………………………………………</w:t>
      </w:r>
    </w:p>
    <w:p w14:paraId="1DE9FE25" w14:textId="7B06D005" w:rsidR="00F433B0" w:rsidRPr="00E27564" w:rsidRDefault="00F433B0" w:rsidP="00E27564">
      <w:pPr>
        <w:widowControl w:val="0"/>
        <w:suppressAutoHyphens/>
        <w:spacing w:line="276" w:lineRule="auto"/>
        <w:ind w:firstLine="3261"/>
        <w:jc w:val="center"/>
        <w:rPr>
          <w:kern w:val="2"/>
          <w:sz w:val="22"/>
          <w:szCs w:val="22"/>
          <w:lang w:eastAsia="ar-SA"/>
        </w:rPr>
      </w:pPr>
      <w:r w:rsidRPr="00E27564">
        <w:rPr>
          <w:kern w:val="2"/>
          <w:sz w:val="22"/>
          <w:szCs w:val="22"/>
          <w:lang w:eastAsia="ar-SA"/>
        </w:rPr>
        <w:t>(podpis Wykonawcy/Pełnomocnika)</w:t>
      </w:r>
    </w:p>
    <w:p w14:paraId="4F674142" w14:textId="473F5B1D" w:rsidR="00BF7F0B" w:rsidRPr="00E27564" w:rsidRDefault="00BF7F0B" w:rsidP="00E27564">
      <w:pPr>
        <w:widowControl w:val="0"/>
        <w:suppressAutoHyphens/>
        <w:spacing w:line="276" w:lineRule="auto"/>
        <w:ind w:firstLine="3261"/>
        <w:jc w:val="center"/>
        <w:rPr>
          <w:kern w:val="2"/>
          <w:sz w:val="22"/>
          <w:szCs w:val="22"/>
          <w:lang w:eastAsia="ar-SA"/>
        </w:rPr>
      </w:pPr>
    </w:p>
    <w:p w14:paraId="36409952" w14:textId="77777777" w:rsidR="000D029B" w:rsidRPr="00E27564" w:rsidRDefault="000D029B" w:rsidP="00E27564">
      <w:pPr>
        <w:spacing w:line="276" w:lineRule="auto"/>
        <w:jc w:val="center"/>
        <w:rPr>
          <w:bCs/>
          <w:color w:val="000000"/>
          <w:sz w:val="22"/>
          <w:szCs w:val="22"/>
        </w:rPr>
      </w:pPr>
    </w:p>
    <w:p w14:paraId="529C9DF5" w14:textId="3E62A76A" w:rsidR="000D029B" w:rsidRPr="009407EE" w:rsidRDefault="000D029B" w:rsidP="00E27564">
      <w:pPr>
        <w:spacing w:line="276" w:lineRule="auto"/>
        <w:jc w:val="both"/>
        <w:rPr>
          <w:b/>
          <w:bCs/>
          <w:color w:val="FF0000"/>
          <w:kern w:val="2"/>
          <w:sz w:val="18"/>
          <w:szCs w:val="18"/>
        </w:rPr>
      </w:pPr>
      <w:r w:rsidRPr="009407EE">
        <w:rPr>
          <w:b/>
          <w:bCs/>
          <w:color w:val="FF0000"/>
          <w:kern w:val="2"/>
          <w:sz w:val="18"/>
          <w:szCs w:val="18"/>
        </w:rPr>
        <w:t>Zamawiający dopuszcza podpisanie dokumentów przez osobę lub osoby uprawnione do reprezentowania Wykonawcy kwalifikowanym podpisem elektronicznym  lub podpisem zaufanym lub podpisem osobistym</w:t>
      </w:r>
      <w:r w:rsidRPr="009407EE">
        <w:rPr>
          <w:b/>
          <w:bCs/>
          <w:color w:val="FF0000"/>
          <w:kern w:val="2"/>
          <w:sz w:val="18"/>
          <w:szCs w:val="18"/>
        </w:rPr>
        <w:br/>
        <w:t>(e-dowód).</w:t>
      </w:r>
    </w:p>
    <w:p w14:paraId="5D648F5A" w14:textId="77777777" w:rsidR="000D029B" w:rsidRPr="009407EE" w:rsidRDefault="000D029B" w:rsidP="00E27564">
      <w:pPr>
        <w:spacing w:line="276" w:lineRule="auto"/>
        <w:jc w:val="both"/>
        <w:rPr>
          <w:b/>
          <w:bCs/>
          <w:color w:val="FF0000"/>
          <w:kern w:val="2"/>
          <w:sz w:val="18"/>
          <w:szCs w:val="18"/>
        </w:rPr>
      </w:pPr>
    </w:p>
    <w:p w14:paraId="75DC573E" w14:textId="77777777" w:rsidR="000D029B" w:rsidRPr="009407EE" w:rsidRDefault="000D029B" w:rsidP="00E27564">
      <w:pPr>
        <w:spacing w:line="276" w:lineRule="auto"/>
        <w:jc w:val="both"/>
        <w:rPr>
          <w:b/>
          <w:bCs/>
          <w:color w:val="FF0000"/>
          <w:kern w:val="2"/>
          <w:sz w:val="18"/>
          <w:szCs w:val="18"/>
        </w:rPr>
      </w:pPr>
      <w:r w:rsidRPr="009407EE">
        <w:rPr>
          <w:b/>
          <w:bCs/>
          <w:color w:val="FF0000"/>
          <w:kern w:val="2"/>
          <w:sz w:val="18"/>
          <w:szCs w:val="18"/>
        </w:rPr>
        <w:t xml:space="preserve">Pliki podpisywane profilem zaufanym, nie mogą być większe niż 10MB oraz pliki podpisywane w aplikacji </w:t>
      </w:r>
      <w:proofErr w:type="spellStart"/>
      <w:r w:rsidRPr="009407EE">
        <w:rPr>
          <w:b/>
          <w:bCs/>
          <w:color w:val="FF0000"/>
          <w:kern w:val="2"/>
          <w:sz w:val="18"/>
          <w:szCs w:val="18"/>
        </w:rPr>
        <w:t>eDoApp</w:t>
      </w:r>
      <w:proofErr w:type="spellEnd"/>
      <w:r w:rsidRPr="009407EE">
        <w:rPr>
          <w:b/>
          <w:bCs/>
          <w:color w:val="FF0000"/>
          <w:kern w:val="2"/>
          <w:sz w:val="18"/>
          <w:szCs w:val="18"/>
        </w:rPr>
        <w:t xml:space="preserve"> służącej do składania podpisu osobistego nie mogą być większe niż 5MB</w:t>
      </w:r>
    </w:p>
    <w:p w14:paraId="210BE6C7" w14:textId="77777777" w:rsidR="000D029B" w:rsidRPr="009407EE" w:rsidRDefault="000D029B" w:rsidP="00E27564">
      <w:pPr>
        <w:spacing w:line="276" w:lineRule="auto"/>
        <w:jc w:val="both"/>
        <w:rPr>
          <w:b/>
          <w:bCs/>
          <w:color w:val="FF0000"/>
          <w:kern w:val="2"/>
          <w:sz w:val="18"/>
          <w:szCs w:val="18"/>
        </w:rPr>
      </w:pPr>
    </w:p>
    <w:p w14:paraId="60A12081" w14:textId="47041B02" w:rsidR="000D029B" w:rsidRPr="009407EE" w:rsidRDefault="000D029B" w:rsidP="00E27564">
      <w:pPr>
        <w:pStyle w:val="Zwykytekst1"/>
        <w:spacing w:line="276" w:lineRule="auto"/>
        <w:ind w:right="-1"/>
        <w:jc w:val="both"/>
        <w:rPr>
          <w:rFonts w:ascii="Times New Roman" w:hAnsi="Times New Roman" w:cs="Times New Roman"/>
          <w:b/>
          <w:bCs/>
          <w:i/>
          <w:iCs/>
          <w:color w:val="FF0000"/>
          <w:sz w:val="18"/>
          <w:szCs w:val="18"/>
          <w:u w:val="single"/>
        </w:rPr>
      </w:pPr>
      <w:r w:rsidRPr="009407EE">
        <w:rPr>
          <w:rFonts w:ascii="Times New Roman" w:hAnsi="Times New Roman" w:cs="Times New Roman"/>
          <w:b/>
          <w:bCs/>
          <w:i/>
          <w:iCs/>
          <w:color w:val="FF0000"/>
          <w:sz w:val="18"/>
          <w:szCs w:val="18"/>
          <w:u w:val="single"/>
        </w:rPr>
        <w:t>Zamawiający zaleca zapisanie formularza w formacie .pdf- z zastrzeżeniem, iż po zapisaniu muszą być widoczne wszystkie cyfry</w:t>
      </w:r>
      <w:r w:rsidR="009407EE">
        <w:rPr>
          <w:rFonts w:ascii="Times New Roman" w:hAnsi="Times New Roman" w:cs="Times New Roman"/>
          <w:b/>
          <w:bCs/>
          <w:i/>
          <w:iCs/>
          <w:color w:val="FF0000"/>
          <w:sz w:val="18"/>
          <w:szCs w:val="18"/>
          <w:u w:val="single"/>
        </w:rPr>
        <w:br/>
      </w:r>
      <w:r w:rsidRPr="009407EE">
        <w:rPr>
          <w:rFonts w:ascii="Times New Roman" w:hAnsi="Times New Roman" w:cs="Times New Roman"/>
          <w:b/>
          <w:bCs/>
          <w:i/>
          <w:iCs/>
          <w:color w:val="FF0000"/>
          <w:sz w:val="18"/>
          <w:szCs w:val="18"/>
          <w:u w:val="single"/>
        </w:rPr>
        <w:t xml:space="preserve"> i litery stanowiące treść Formularza </w:t>
      </w:r>
    </w:p>
    <w:p w14:paraId="79609478" w14:textId="092CA666" w:rsidR="00076064" w:rsidRPr="00E27564" w:rsidRDefault="00076064" w:rsidP="00E27564">
      <w:pPr>
        <w:widowControl w:val="0"/>
        <w:suppressAutoHyphens/>
        <w:spacing w:line="276" w:lineRule="auto"/>
        <w:jc w:val="both"/>
        <w:rPr>
          <w:kern w:val="2"/>
          <w:sz w:val="22"/>
          <w:szCs w:val="22"/>
          <w:lang w:eastAsia="ar-SA"/>
        </w:rPr>
      </w:pPr>
    </w:p>
    <w:p w14:paraId="10F852A0" w14:textId="2186871D" w:rsidR="00076064" w:rsidRPr="00E27564" w:rsidRDefault="00076064" w:rsidP="00E27564">
      <w:pPr>
        <w:widowControl w:val="0"/>
        <w:suppressAutoHyphens/>
        <w:spacing w:line="276" w:lineRule="auto"/>
        <w:ind w:firstLine="3261"/>
        <w:jc w:val="center"/>
        <w:rPr>
          <w:kern w:val="2"/>
          <w:sz w:val="22"/>
          <w:szCs w:val="22"/>
          <w:lang w:eastAsia="ar-SA"/>
        </w:rPr>
      </w:pPr>
    </w:p>
    <w:p w14:paraId="40FA25D9" w14:textId="578AC627" w:rsidR="00076064" w:rsidRPr="00E27564" w:rsidRDefault="00076064" w:rsidP="00E27564">
      <w:pPr>
        <w:widowControl w:val="0"/>
        <w:suppressAutoHyphens/>
        <w:spacing w:line="276" w:lineRule="auto"/>
        <w:ind w:firstLine="3261"/>
        <w:jc w:val="center"/>
        <w:rPr>
          <w:kern w:val="2"/>
          <w:sz w:val="22"/>
          <w:szCs w:val="22"/>
          <w:lang w:eastAsia="ar-SA"/>
        </w:rPr>
      </w:pPr>
    </w:p>
    <w:p w14:paraId="01E0BB96" w14:textId="25890ECF" w:rsidR="00076064" w:rsidRPr="00E27564" w:rsidRDefault="00076064" w:rsidP="00E27564">
      <w:pPr>
        <w:widowControl w:val="0"/>
        <w:suppressAutoHyphens/>
        <w:spacing w:line="276" w:lineRule="auto"/>
        <w:ind w:firstLine="3261"/>
        <w:jc w:val="center"/>
        <w:rPr>
          <w:kern w:val="2"/>
          <w:sz w:val="22"/>
          <w:szCs w:val="22"/>
          <w:lang w:eastAsia="ar-SA"/>
        </w:rPr>
      </w:pPr>
    </w:p>
    <w:p w14:paraId="1609E037" w14:textId="13EB4D43" w:rsidR="00076064" w:rsidRPr="00E27564" w:rsidRDefault="00076064" w:rsidP="00E27564">
      <w:pPr>
        <w:widowControl w:val="0"/>
        <w:suppressAutoHyphens/>
        <w:spacing w:line="276" w:lineRule="auto"/>
        <w:ind w:firstLine="3261"/>
        <w:jc w:val="center"/>
        <w:rPr>
          <w:kern w:val="2"/>
          <w:sz w:val="22"/>
          <w:szCs w:val="22"/>
          <w:lang w:eastAsia="ar-SA"/>
        </w:rPr>
      </w:pPr>
    </w:p>
    <w:p w14:paraId="44FFCE6B" w14:textId="249EB8DD" w:rsidR="00076064" w:rsidRPr="00E27564" w:rsidRDefault="00076064" w:rsidP="00E27564">
      <w:pPr>
        <w:widowControl w:val="0"/>
        <w:suppressAutoHyphens/>
        <w:spacing w:line="276" w:lineRule="auto"/>
        <w:ind w:firstLine="3261"/>
        <w:jc w:val="center"/>
        <w:rPr>
          <w:kern w:val="2"/>
          <w:sz w:val="22"/>
          <w:szCs w:val="22"/>
          <w:lang w:eastAsia="ar-SA"/>
        </w:rPr>
      </w:pPr>
    </w:p>
    <w:p w14:paraId="7826AF87" w14:textId="7F28C58D" w:rsidR="00076064" w:rsidRPr="00E27564" w:rsidRDefault="00076064" w:rsidP="00E27564">
      <w:pPr>
        <w:widowControl w:val="0"/>
        <w:suppressAutoHyphens/>
        <w:spacing w:line="276" w:lineRule="auto"/>
        <w:ind w:firstLine="3261"/>
        <w:jc w:val="center"/>
        <w:rPr>
          <w:kern w:val="2"/>
          <w:sz w:val="22"/>
          <w:szCs w:val="22"/>
          <w:lang w:eastAsia="ar-SA"/>
        </w:rPr>
      </w:pPr>
    </w:p>
    <w:p w14:paraId="5A2FA7A2" w14:textId="713EE3F7" w:rsidR="00076064" w:rsidRPr="00E27564" w:rsidRDefault="00076064" w:rsidP="00E27564">
      <w:pPr>
        <w:widowControl w:val="0"/>
        <w:suppressAutoHyphens/>
        <w:spacing w:line="276" w:lineRule="auto"/>
        <w:ind w:firstLine="3261"/>
        <w:jc w:val="center"/>
        <w:rPr>
          <w:kern w:val="2"/>
          <w:sz w:val="22"/>
          <w:szCs w:val="22"/>
          <w:lang w:eastAsia="ar-SA"/>
        </w:rPr>
      </w:pPr>
    </w:p>
    <w:p w14:paraId="14BC6D13" w14:textId="1BB12C93" w:rsidR="00076064" w:rsidRPr="00E27564" w:rsidRDefault="00076064" w:rsidP="00E27564">
      <w:pPr>
        <w:widowControl w:val="0"/>
        <w:suppressAutoHyphens/>
        <w:spacing w:line="276" w:lineRule="auto"/>
        <w:ind w:firstLine="3261"/>
        <w:jc w:val="center"/>
        <w:rPr>
          <w:kern w:val="2"/>
          <w:sz w:val="22"/>
          <w:szCs w:val="22"/>
          <w:lang w:eastAsia="ar-SA"/>
        </w:rPr>
      </w:pPr>
    </w:p>
    <w:p w14:paraId="7707BF7E" w14:textId="7F4A3889" w:rsidR="00076064" w:rsidRPr="00E27564" w:rsidRDefault="00076064" w:rsidP="00E27564">
      <w:pPr>
        <w:widowControl w:val="0"/>
        <w:suppressAutoHyphens/>
        <w:spacing w:line="276" w:lineRule="auto"/>
        <w:ind w:firstLine="3261"/>
        <w:jc w:val="center"/>
        <w:rPr>
          <w:kern w:val="2"/>
          <w:sz w:val="22"/>
          <w:szCs w:val="22"/>
          <w:lang w:eastAsia="ar-SA"/>
        </w:rPr>
      </w:pPr>
    </w:p>
    <w:p w14:paraId="5D67D209" w14:textId="72F17D41" w:rsidR="00076064" w:rsidRPr="00E27564" w:rsidRDefault="00076064" w:rsidP="00E27564">
      <w:pPr>
        <w:widowControl w:val="0"/>
        <w:suppressAutoHyphens/>
        <w:spacing w:line="276" w:lineRule="auto"/>
        <w:ind w:firstLine="3261"/>
        <w:jc w:val="center"/>
        <w:rPr>
          <w:kern w:val="2"/>
          <w:sz w:val="22"/>
          <w:szCs w:val="22"/>
          <w:lang w:eastAsia="ar-SA"/>
        </w:rPr>
      </w:pPr>
    </w:p>
    <w:p w14:paraId="355F2C96" w14:textId="1F3E47A4" w:rsidR="00076064" w:rsidRPr="00E27564" w:rsidRDefault="00076064" w:rsidP="00E27564">
      <w:pPr>
        <w:widowControl w:val="0"/>
        <w:suppressAutoHyphens/>
        <w:spacing w:line="276" w:lineRule="auto"/>
        <w:ind w:firstLine="3261"/>
        <w:jc w:val="center"/>
        <w:rPr>
          <w:kern w:val="2"/>
          <w:sz w:val="22"/>
          <w:szCs w:val="22"/>
          <w:lang w:eastAsia="ar-SA"/>
        </w:rPr>
      </w:pPr>
    </w:p>
    <w:p w14:paraId="334F2D8E" w14:textId="7F93654B" w:rsidR="00076064" w:rsidRPr="00E27564" w:rsidRDefault="00076064" w:rsidP="00E27564">
      <w:pPr>
        <w:widowControl w:val="0"/>
        <w:suppressAutoHyphens/>
        <w:spacing w:line="276" w:lineRule="auto"/>
        <w:ind w:firstLine="3261"/>
        <w:jc w:val="center"/>
        <w:rPr>
          <w:kern w:val="2"/>
          <w:sz w:val="22"/>
          <w:szCs w:val="22"/>
          <w:lang w:eastAsia="ar-SA"/>
        </w:rPr>
      </w:pPr>
    </w:p>
    <w:p w14:paraId="54A1DDBD" w14:textId="60C4804A" w:rsidR="00076064" w:rsidRPr="00E27564" w:rsidRDefault="00076064" w:rsidP="00E27564">
      <w:pPr>
        <w:widowControl w:val="0"/>
        <w:suppressAutoHyphens/>
        <w:spacing w:line="276" w:lineRule="auto"/>
        <w:ind w:firstLine="3261"/>
        <w:jc w:val="center"/>
        <w:rPr>
          <w:kern w:val="2"/>
          <w:sz w:val="22"/>
          <w:szCs w:val="22"/>
          <w:lang w:eastAsia="ar-SA"/>
        </w:rPr>
      </w:pPr>
    </w:p>
    <w:p w14:paraId="6D7A6E8C" w14:textId="0CEFDEA2" w:rsidR="00076064" w:rsidRPr="00E27564" w:rsidRDefault="00076064" w:rsidP="00E27564">
      <w:pPr>
        <w:widowControl w:val="0"/>
        <w:suppressAutoHyphens/>
        <w:spacing w:line="276" w:lineRule="auto"/>
        <w:ind w:firstLine="3261"/>
        <w:jc w:val="center"/>
        <w:rPr>
          <w:kern w:val="2"/>
          <w:sz w:val="22"/>
          <w:szCs w:val="22"/>
          <w:lang w:eastAsia="ar-SA"/>
        </w:rPr>
      </w:pPr>
    </w:p>
    <w:p w14:paraId="693CA45F" w14:textId="77777777" w:rsidR="00076064" w:rsidRPr="00E27564" w:rsidRDefault="00076064" w:rsidP="00E27564">
      <w:pPr>
        <w:widowControl w:val="0"/>
        <w:suppressAutoHyphens/>
        <w:spacing w:line="276" w:lineRule="auto"/>
        <w:ind w:firstLine="3261"/>
        <w:jc w:val="center"/>
        <w:rPr>
          <w:kern w:val="2"/>
          <w:sz w:val="22"/>
          <w:szCs w:val="22"/>
          <w:lang w:eastAsia="ar-SA"/>
        </w:rPr>
      </w:pPr>
    </w:p>
    <w:p w14:paraId="465B9032" w14:textId="77777777" w:rsidR="00BF7F0B" w:rsidRPr="00E27564" w:rsidRDefault="00BF7F0B" w:rsidP="00E27564">
      <w:pPr>
        <w:widowControl w:val="0"/>
        <w:suppressAutoHyphens/>
        <w:spacing w:line="276" w:lineRule="auto"/>
        <w:ind w:firstLine="3261"/>
        <w:jc w:val="center"/>
        <w:rPr>
          <w:kern w:val="2"/>
          <w:sz w:val="22"/>
          <w:szCs w:val="22"/>
          <w:lang w:eastAsia="ar-SA"/>
        </w:rPr>
      </w:pPr>
    </w:p>
    <w:p w14:paraId="34C79028" w14:textId="77777777" w:rsidR="00F433B0" w:rsidRPr="00E27564" w:rsidRDefault="00F433B0" w:rsidP="00E27564">
      <w:pPr>
        <w:spacing w:line="276" w:lineRule="auto"/>
        <w:rPr>
          <w:kern w:val="2"/>
          <w:sz w:val="22"/>
          <w:szCs w:val="22"/>
          <w:lang w:eastAsia="ar-SA"/>
        </w:rPr>
      </w:pPr>
      <w:r w:rsidRPr="00E27564">
        <w:rPr>
          <w:kern w:val="2"/>
          <w:sz w:val="22"/>
          <w:szCs w:val="22"/>
          <w:lang w:eastAsia="ar-SA"/>
        </w:rPr>
        <w:t>____________________________</w:t>
      </w:r>
    </w:p>
    <w:p w14:paraId="66F229A4" w14:textId="77777777" w:rsidR="00F433B0" w:rsidRPr="00E27564" w:rsidRDefault="00F433B0" w:rsidP="00E27564">
      <w:pPr>
        <w:widowControl w:val="0"/>
        <w:suppressAutoHyphens/>
        <w:spacing w:line="276" w:lineRule="auto"/>
        <w:jc w:val="both"/>
        <w:rPr>
          <w:rFonts w:eastAsia="HG Mincho Light J"/>
          <w:sz w:val="22"/>
          <w:szCs w:val="22"/>
        </w:rPr>
      </w:pPr>
      <w:r w:rsidRPr="00E27564">
        <w:rPr>
          <w:rFonts w:eastAsia="HG Mincho Light J"/>
          <w:sz w:val="22"/>
          <w:szCs w:val="22"/>
          <w:vertAlign w:val="superscript"/>
        </w:rPr>
        <w:t xml:space="preserve">1 </w:t>
      </w:r>
      <w:r w:rsidRPr="00E27564">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3473FB" w14:textId="77777777" w:rsidR="00F433B0" w:rsidRPr="00E27564" w:rsidRDefault="00F433B0" w:rsidP="00E27564">
      <w:pPr>
        <w:widowControl w:val="0"/>
        <w:suppressAutoHyphens/>
        <w:spacing w:line="276" w:lineRule="auto"/>
        <w:jc w:val="both"/>
        <w:rPr>
          <w:rFonts w:eastAsia="HG Mincho Light J"/>
          <w:sz w:val="22"/>
          <w:szCs w:val="22"/>
        </w:rPr>
      </w:pPr>
    </w:p>
    <w:p w14:paraId="3E526A9B" w14:textId="77777777" w:rsidR="00AA0173" w:rsidRPr="00E27564" w:rsidRDefault="00F433B0" w:rsidP="00E27564">
      <w:pPr>
        <w:spacing w:line="276" w:lineRule="auto"/>
        <w:jc w:val="both"/>
        <w:rPr>
          <w:sz w:val="22"/>
          <w:szCs w:val="22"/>
        </w:rPr>
      </w:pPr>
      <w:r w:rsidRPr="00E27564">
        <w:rPr>
          <w:sz w:val="22"/>
          <w:szCs w:val="22"/>
          <w:vertAlign w:val="superscript"/>
        </w:rPr>
        <w:t>2</w:t>
      </w:r>
      <w:r w:rsidRPr="00E27564">
        <w:rPr>
          <w:sz w:val="22"/>
          <w:szCs w:val="22"/>
        </w:rPr>
        <w:t xml:space="preserve"> w przypadku gdy wykonawca nie przekazuje danych osobowych innych, niż bezpośrednio jego dotyczących, oświadczenia wykonawca nie składa (usunięcie treści oświadczenia np. przez jego wykreślenie</w:t>
      </w:r>
      <w:r w:rsidR="00DE16B5" w:rsidRPr="00E27564">
        <w:rPr>
          <w:sz w:val="22"/>
          <w:szCs w:val="22"/>
        </w:rPr>
        <w:t>)</w:t>
      </w:r>
    </w:p>
    <w:p w14:paraId="7AD0910D" w14:textId="77777777" w:rsidR="00AA0173" w:rsidRPr="00E27564" w:rsidRDefault="00AA0173" w:rsidP="00E27564">
      <w:pPr>
        <w:spacing w:line="276" w:lineRule="auto"/>
        <w:rPr>
          <w:bCs/>
          <w:color w:val="000000"/>
          <w:sz w:val="22"/>
          <w:szCs w:val="22"/>
        </w:rPr>
      </w:pPr>
    </w:p>
    <w:p w14:paraId="2E598A46" w14:textId="77777777" w:rsidR="00AA0173" w:rsidRPr="00E27564" w:rsidRDefault="00AA0173" w:rsidP="00E27564">
      <w:pPr>
        <w:spacing w:line="276" w:lineRule="auto"/>
        <w:rPr>
          <w:bCs/>
          <w:color w:val="000000"/>
          <w:sz w:val="22"/>
          <w:szCs w:val="22"/>
        </w:rPr>
      </w:pPr>
    </w:p>
    <w:p w14:paraId="3C1A5E4C" w14:textId="77777777" w:rsidR="00AA0173" w:rsidRPr="00E27564" w:rsidRDefault="00AA0173" w:rsidP="00E27564">
      <w:pPr>
        <w:spacing w:line="276" w:lineRule="auto"/>
        <w:jc w:val="center"/>
        <w:rPr>
          <w:bCs/>
          <w:color w:val="000000"/>
          <w:sz w:val="22"/>
          <w:szCs w:val="22"/>
        </w:rPr>
      </w:pPr>
    </w:p>
    <w:p w14:paraId="5AA04C4B" w14:textId="43326D9B" w:rsidR="001277B6" w:rsidRPr="00E27564" w:rsidRDefault="00052982" w:rsidP="00E27564">
      <w:pPr>
        <w:spacing w:line="276" w:lineRule="auto"/>
        <w:jc w:val="right"/>
        <w:rPr>
          <w:b/>
          <w:iCs/>
          <w:spacing w:val="-4"/>
          <w:sz w:val="22"/>
          <w:szCs w:val="22"/>
        </w:rPr>
      </w:pPr>
      <w:r w:rsidRPr="00E27564">
        <w:rPr>
          <w:bCs/>
          <w:iCs/>
          <w:spacing w:val="-4"/>
          <w:sz w:val="22"/>
          <w:szCs w:val="22"/>
        </w:rPr>
        <w:br w:type="page"/>
      </w:r>
      <w:r w:rsidR="001277B6" w:rsidRPr="00E27564">
        <w:rPr>
          <w:b/>
          <w:iCs/>
          <w:spacing w:val="-4"/>
          <w:sz w:val="22"/>
          <w:szCs w:val="22"/>
        </w:rPr>
        <w:lastRenderedPageBreak/>
        <w:t xml:space="preserve">Załącznik nr </w:t>
      </w:r>
      <w:r w:rsidR="000B05D2" w:rsidRPr="00E27564">
        <w:rPr>
          <w:b/>
          <w:iCs/>
          <w:noProof/>
          <w:sz w:val="22"/>
          <w:szCs w:val="22"/>
        </w:rPr>
        <mc:AlternateContent>
          <mc:Choice Requires="wps">
            <w:drawing>
              <wp:anchor distT="0" distB="0" distL="114935" distR="114935" simplePos="0" relativeHeight="251656704" behindDoc="0" locked="0" layoutInCell="1" allowOverlap="1" wp14:anchorId="0275A34E" wp14:editId="285C0827">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A34E"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" fillcolor="silver" strokeweight=".5pt">
                <v:textbox inset="7.45pt,3.85pt,7.45pt,3.85pt">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0B05D2" w:rsidRPr="00E27564">
        <w:rPr>
          <w:b/>
          <w:iCs/>
          <w:noProof/>
          <w:sz w:val="22"/>
          <w:szCs w:val="22"/>
        </w:rPr>
        <mc:AlternateContent>
          <mc:Choice Requires="wps">
            <w:drawing>
              <wp:anchor distT="0" distB="0" distL="114935" distR="114935" simplePos="0" relativeHeight="251655680" behindDoc="0" locked="0" layoutInCell="1" allowOverlap="1" wp14:anchorId="76069A36" wp14:editId="69971F1B">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9A36" id="Text Box 3" o:spid="_x0000_s1027" type="#_x0000_t202" style="position:absolute;left:0;text-align:left;margin-left:3.5pt;margin-top:24.05pt;width:163.75pt;height:80.6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" strokeweight=".5pt">
                <v:textbox inset="7.45pt,3.85pt,7.45pt,3.85pt">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C63540">
        <w:rPr>
          <w:b/>
          <w:iCs/>
          <w:spacing w:val="-4"/>
          <w:sz w:val="22"/>
          <w:szCs w:val="22"/>
        </w:rPr>
        <w:t>2</w:t>
      </w:r>
    </w:p>
    <w:p w14:paraId="3DFDB8F4" w14:textId="77777777" w:rsidR="001277B6" w:rsidRPr="00E27564" w:rsidRDefault="001277B6" w:rsidP="00E27564">
      <w:pPr>
        <w:pStyle w:val="Tekstpodstawowy"/>
        <w:spacing w:line="276" w:lineRule="auto"/>
        <w:ind w:right="-1"/>
        <w:jc w:val="center"/>
        <w:rPr>
          <w:rFonts w:ascii="Times New Roman" w:hAnsi="Times New Roman" w:cs="Times New Roman"/>
          <w:b/>
          <w:bCs/>
          <w:sz w:val="22"/>
          <w:szCs w:val="22"/>
        </w:rPr>
      </w:pPr>
    </w:p>
    <w:p w14:paraId="49AD3631" w14:textId="265FEC8E" w:rsidR="001277B6" w:rsidRPr="00E27564" w:rsidRDefault="001277B6" w:rsidP="00E27564">
      <w:pPr>
        <w:pStyle w:val="Akapitzlist"/>
        <w:suppressAutoHyphens w:val="0"/>
        <w:spacing w:after="0"/>
        <w:ind w:left="0"/>
        <w:jc w:val="both"/>
        <w:rPr>
          <w:rFonts w:ascii="Times New Roman" w:hAnsi="Times New Roman"/>
          <w:color w:val="000000"/>
          <w:sz w:val="22"/>
          <w:szCs w:val="22"/>
        </w:rPr>
      </w:pPr>
      <w:r w:rsidRPr="00E27564">
        <w:rPr>
          <w:rFonts w:ascii="Times New Roman" w:hAnsi="Times New Roman"/>
          <w:color w:val="000000"/>
          <w:sz w:val="22"/>
          <w:szCs w:val="22"/>
        </w:rPr>
        <w:t xml:space="preserve">Przystępując do postępowania o udzielenie zamówienia publicznego </w:t>
      </w:r>
      <w:r w:rsidR="00E86408" w:rsidRPr="00E27564">
        <w:rPr>
          <w:rFonts w:ascii="Times New Roman" w:hAnsi="Times New Roman"/>
          <w:color w:val="000000"/>
          <w:sz w:val="22"/>
          <w:szCs w:val="22"/>
        </w:rPr>
        <w:t>pn.</w:t>
      </w:r>
      <w:r w:rsidRPr="00E27564">
        <w:rPr>
          <w:rFonts w:ascii="Times New Roman" w:hAnsi="Times New Roman"/>
          <w:color w:val="000000"/>
          <w:sz w:val="22"/>
          <w:szCs w:val="22"/>
        </w:rPr>
        <w:t xml:space="preserve">: </w:t>
      </w:r>
      <w:r w:rsidR="00C63540">
        <w:rPr>
          <w:rFonts w:ascii="Times New Roman" w:hAnsi="Times New Roman"/>
          <w:color w:val="000000"/>
          <w:sz w:val="22"/>
          <w:szCs w:val="22"/>
        </w:rPr>
        <w:t>„</w:t>
      </w:r>
      <w:r w:rsidR="00C63540" w:rsidRPr="00E27564">
        <w:rPr>
          <w:rFonts w:ascii="Times New Roman" w:hAnsi="Times New Roman"/>
          <w:bCs/>
          <w:i/>
          <w:iCs/>
          <w:sz w:val="22"/>
          <w:szCs w:val="22"/>
        </w:rPr>
        <w:t>Przeprowadzenie certyfikacji potwierdzającej nabycie kompetencji dla 2</w:t>
      </w:r>
      <w:r w:rsidR="00C5772D">
        <w:rPr>
          <w:rFonts w:ascii="Times New Roman" w:hAnsi="Times New Roman"/>
          <w:bCs/>
          <w:i/>
          <w:iCs/>
          <w:sz w:val="22"/>
          <w:szCs w:val="22"/>
        </w:rPr>
        <w:t>0</w:t>
      </w:r>
      <w:r w:rsidR="00C63540" w:rsidRPr="00E27564">
        <w:rPr>
          <w:rFonts w:ascii="Times New Roman" w:hAnsi="Times New Roman"/>
          <w:bCs/>
          <w:i/>
          <w:iCs/>
          <w:sz w:val="22"/>
          <w:szCs w:val="22"/>
        </w:rPr>
        <w:t>0 osób  w ramach projektu „Dorośli dla Gospodarki”, w tym z branży IT, administracyjne</w:t>
      </w:r>
      <w:r w:rsidR="00C5772D">
        <w:rPr>
          <w:rFonts w:ascii="Times New Roman" w:hAnsi="Times New Roman"/>
          <w:bCs/>
          <w:i/>
          <w:iCs/>
          <w:sz w:val="22"/>
          <w:szCs w:val="22"/>
        </w:rPr>
        <w:t xml:space="preserve"> oraz </w:t>
      </w:r>
      <w:r w:rsidR="00C63540" w:rsidRPr="00E27564">
        <w:rPr>
          <w:rFonts w:ascii="Times New Roman" w:hAnsi="Times New Roman"/>
          <w:bCs/>
          <w:i/>
          <w:iCs/>
          <w:sz w:val="22"/>
          <w:szCs w:val="22"/>
        </w:rPr>
        <w:t>edukacyjnej</w:t>
      </w:r>
      <w:r w:rsidR="00C63540">
        <w:rPr>
          <w:rFonts w:ascii="Times New Roman" w:hAnsi="Times New Roman"/>
          <w:bCs/>
          <w:i/>
          <w:iCs/>
          <w:sz w:val="22"/>
          <w:szCs w:val="22"/>
        </w:rPr>
        <w:t>”</w:t>
      </w:r>
      <w:r w:rsidRPr="00E27564">
        <w:rPr>
          <w:rFonts w:ascii="Times New Roman" w:hAnsi="Times New Roman"/>
          <w:bCs/>
          <w:i/>
          <w:iCs/>
          <w:sz w:val="22"/>
          <w:szCs w:val="22"/>
        </w:rPr>
        <w:t>,</w:t>
      </w:r>
      <w:r w:rsidRPr="00E27564">
        <w:rPr>
          <w:rFonts w:ascii="Times New Roman" w:hAnsi="Times New Roman"/>
          <w:b/>
          <w:bCs/>
          <w:i/>
          <w:iCs/>
          <w:sz w:val="22"/>
          <w:szCs w:val="22"/>
        </w:rPr>
        <w:t xml:space="preserve"> </w:t>
      </w:r>
      <w:r w:rsidRPr="00E27564">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1504CF91" w14:textId="77777777" w:rsidR="001277B6" w:rsidRPr="00E27564" w:rsidRDefault="001277B6" w:rsidP="00E27564">
      <w:pPr>
        <w:pStyle w:val="Akapitzlist"/>
        <w:suppressAutoHyphens w:val="0"/>
        <w:spacing w:after="0"/>
        <w:ind w:left="0"/>
        <w:jc w:val="both"/>
        <w:rPr>
          <w:rFonts w:ascii="Times New Roman" w:hAnsi="Times New Roman"/>
          <w:b/>
          <w:i/>
          <w:iCs/>
          <w:sz w:val="22"/>
          <w:szCs w:val="22"/>
          <w:lang w:eastAsia="pl-PL"/>
        </w:rPr>
      </w:pPr>
    </w:p>
    <w:p w14:paraId="749BB860" w14:textId="77777777" w:rsidR="001277B6" w:rsidRPr="00E27564" w:rsidRDefault="001277B6" w:rsidP="00E27564">
      <w:pPr>
        <w:autoSpaceDE w:val="0"/>
        <w:autoSpaceDN w:val="0"/>
        <w:adjustRightInd w:val="0"/>
        <w:spacing w:line="276" w:lineRule="auto"/>
        <w:jc w:val="both"/>
        <w:rPr>
          <w:color w:val="000000"/>
          <w:sz w:val="22"/>
          <w:szCs w:val="22"/>
        </w:rPr>
      </w:pPr>
      <w:r w:rsidRPr="00E27564">
        <w:rPr>
          <w:color w:val="000000"/>
          <w:sz w:val="22"/>
          <w:szCs w:val="22"/>
        </w:rPr>
        <w:t xml:space="preserve">ja/my (imię i nazwisko) </w:t>
      </w:r>
    </w:p>
    <w:p w14:paraId="14FD3EC0" w14:textId="77777777" w:rsidR="001277B6" w:rsidRPr="00E27564" w:rsidRDefault="001277B6" w:rsidP="00E27564">
      <w:pPr>
        <w:autoSpaceDE w:val="0"/>
        <w:autoSpaceDN w:val="0"/>
        <w:adjustRightInd w:val="0"/>
        <w:spacing w:line="276" w:lineRule="auto"/>
        <w:jc w:val="both"/>
        <w:rPr>
          <w:color w:val="000000"/>
          <w:sz w:val="22"/>
          <w:szCs w:val="22"/>
        </w:rPr>
      </w:pPr>
      <w:r w:rsidRPr="00E27564">
        <w:rPr>
          <w:color w:val="000000"/>
          <w:sz w:val="22"/>
          <w:szCs w:val="22"/>
        </w:rPr>
        <w:t>...................................................................................................................................................................</w:t>
      </w:r>
    </w:p>
    <w:p w14:paraId="525D199A" w14:textId="77777777" w:rsidR="001277B6" w:rsidRPr="00E27564" w:rsidRDefault="001277B6" w:rsidP="00E27564">
      <w:pPr>
        <w:autoSpaceDE w:val="0"/>
        <w:autoSpaceDN w:val="0"/>
        <w:adjustRightInd w:val="0"/>
        <w:spacing w:line="276" w:lineRule="auto"/>
        <w:jc w:val="both"/>
        <w:rPr>
          <w:color w:val="000000"/>
          <w:sz w:val="22"/>
          <w:szCs w:val="22"/>
        </w:rPr>
      </w:pPr>
      <w:r w:rsidRPr="00E27564">
        <w:rPr>
          <w:color w:val="000000"/>
          <w:sz w:val="22"/>
          <w:szCs w:val="22"/>
        </w:rPr>
        <w:t>reprezentując firmę(nazwa firmy)/będąc właścicielem*</w:t>
      </w:r>
    </w:p>
    <w:p w14:paraId="58ABF838" w14:textId="77777777" w:rsidR="001277B6" w:rsidRPr="00E27564" w:rsidRDefault="001277B6" w:rsidP="00E27564">
      <w:pPr>
        <w:autoSpaceDE w:val="0"/>
        <w:autoSpaceDN w:val="0"/>
        <w:adjustRightInd w:val="0"/>
        <w:spacing w:line="276" w:lineRule="auto"/>
        <w:jc w:val="both"/>
        <w:rPr>
          <w:color w:val="000000"/>
          <w:sz w:val="22"/>
          <w:szCs w:val="22"/>
        </w:rPr>
      </w:pPr>
      <w:r w:rsidRPr="00E27564">
        <w:rPr>
          <w:color w:val="000000"/>
          <w:sz w:val="22"/>
          <w:szCs w:val="22"/>
        </w:rPr>
        <w:t>……….……………………………………….................................................................................................</w:t>
      </w:r>
    </w:p>
    <w:p w14:paraId="585E5CED" w14:textId="77777777" w:rsidR="001277B6" w:rsidRPr="00E27564" w:rsidRDefault="001277B6" w:rsidP="00E27564">
      <w:pPr>
        <w:autoSpaceDE w:val="0"/>
        <w:autoSpaceDN w:val="0"/>
        <w:adjustRightInd w:val="0"/>
        <w:spacing w:line="276" w:lineRule="auto"/>
        <w:jc w:val="both"/>
        <w:rPr>
          <w:color w:val="000000"/>
          <w:sz w:val="22"/>
          <w:szCs w:val="22"/>
        </w:rPr>
      </w:pPr>
      <w:r w:rsidRPr="00E27564">
        <w:rPr>
          <w:color w:val="000000"/>
          <w:sz w:val="22"/>
          <w:szCs w:val="22"/>
        </w:rPr>
        <w:t xml:space="preserve">jako – upoważniony na piśmie / wpisany w odpowiednim rejestrze lub ewidencji działalności gospodarczej *; </w:t>
      </w:r>
    </w:p>
    <w:p w14:paraId="371FCF1C" w14:textId="77777777" w:rsidR="001277B6" w:rsidRPr="00E27564" w:rsidRDefault="001277B6" w:rsidP="00E27564">
      <w:pPr>
        <w:autoSpaceDE w:val="0"/>
        <w:autoSpaceDN w:val="0"/>
        <w:adjustRightInd w:val="0"/>
        <w:spacing w:line="276" w:lineRule="auto"/>
        <w:jc w:val="both"/>
        <w:rPr>
          <w:color w:val="000000"/>
          <w:sz w:val="22"/>
          <w:szCs w:val="22"/>
        </w:rPr>
      </w:pPr>
      <w:r w:rsidRPr="00E27564">
        <w:rPr>
          <w:color w:val="000000"/>
          <w:sz w:val="22"/>
          <w:szCs w:val="22"/>
        </w:rPr>
        <w:t xml:space="preserve">w imieniu reprezentowanej przeze mnie/nas firmy oświadczam (-y), że: </w:t>
      </w:r>
    </w:p>
    <w:p w14:paraId="5A5924EF" w14:textId="77777777" w:rsidR="001277B6" w:rsidRPr="00E27564" w:rsidRDefault="001277B6" w:rsidP="00E27564">
      <w:pPr>
        <w:autoSpaceDE w:val="0"/>
        <w:autoSpaceDN w:val="0"/>
        <w:adjustRightInd w:val="0"/>
        <w:spacing w:line="276" w:lineRule="auto"/>
        <w:jc w:val="both"/>
        <w:rPr>
          <w:color w:val="000000"/>
          <w:sz w:val="22"/>
          <w:szCs w:val="22"/>
        </w:rPr>
      </w:pPr>
    </w:p>
    <w:p w14:paraId="28EAD4C5" w14:textId="77777777" w:rsidR="001277B6" w:rsidRPr="00E27564" w:rsidRDefault="001277B6" w:rsidP="00E27564">
      <w:pPr>
        <w:numPr>
          <w:ilvl w:val="0"/>
          <w:numId w:val="14"/>
        </w:numPr>
        <w:adjustRightInd w:val="0"/>
        <w:spacing w:before="120" w:line="276" w:lineRule="auto"/>
        <w:jc w:val="both"/>
        <w:textAlignment w:val="baseline"/>
        <w:rPr>
          <w:sz w:val="22"/>
          <w:szCs w:val="22"/>
        </w:rPr>
      </w:pPr>
      <w:r w:rsidRPr="00E27564">
        <w:rPr>
          <w:sz w:val="22"/>
          <w:szCs w:val="22"/>
        </w:rPr>
        <w:t>posiadamy uprawnienia do wykonywania określonej działalności lub czynności objętych przedmiotem zamówienia, jeżeli przepisy prawa nakładają obowiązek posiadania takich uprawnień;</w:t>
      </w:r>
    </w:p>
    <w:p w14:paraId="53F14B47" w14:textId="77777777" w:rsidR="001277B6" w:rsidRPr="00E27564" w:rsidRDefault="001277B6" w:rsidP="00E27564">
      <w:pPr>
        <w:numPr>
          <w:ilvl w:val="0"/>
          <w:numId w:val="14"/>
        </w:numPr>
        <w:adjustRightInd w:val="0"/>
        <w:spacing w:before="120" w:line="276" w:lineRule="auto"/>
        <w:jc w:val="both"/>
        <w:textAlignment w:val="baseline"/>
        <w:rPr>
          <w:sz w:val="22"/>
          <w:szCs w:val="22"/>
        </w:rPr>
      </w:pPr>
      <w:r w:rsidRPr="00E27564">
        <w:rPr>
          <w:sz w:val="22"/>
          <w:szCs w:val="22"/>
        </w:rPr>
        <w:t>posiadamy niezbędną wiedzę i doświadczenie oraz dysponuje odpowiednim potencjałem technicznym oraz pracownikami lub innymi osobami zdolnymi do wykonania zamówienia;</w:t>
      </w:r>
    </w:p>
    <w:p w14:paraId="6AE1C818" w14:textId="77777777" w:rsidR="001277B6" w:rsidRPr="00E27564" w:rsidRDefault="001277B6" w:rsidP="00E27564">
      <w:pPr>
        <w:numPr>
          <w:ilvl w:val="0"/>
          <w:numId w:val="14"/>
        </w:numPr>
        <w:adjustRightInd w:val="0"/>
        <w:spacing w:before="120" w:line="276" w:lineRule="auto"/>
        <w:jc w:val="both"/>
        <w:textAlignment w:val="baseline"/>
        <w:rPr>
          <w:sz w:val="22"/>
          <w:szCs w:val="22"/>
        </w:rPr>
      </w:pPr>
      <w:r w:rsidRPr="00E27564">
        <w:rPr>
          <w:sz w:val="22"/>
          <w:szCs w:val="22"/>
        </w:rPr>
        <w:t>znajdujemy się w sytuacji ekonomicznej i finansowej, która pozwala na należyte wykonanie zamówienia.</w:t>
      </w:r>
    </w:p>
    <w:p w14:paraId="72C630BC" w14:textId="77777777" w:rsidR="001277B6" w:rsidRPr="00E27564" w:rsidRDefault="001277B6" w:rsidP="00E27564">
      <w:pPr>
        <w:pStyle w:val="Tekstpodstawowywcity2"/>
        <w:tabs>
          <w:tab w:val="left" w:pos="426"/>
        </w:tabs>
        <w:spacing w:line="276" w:lineRule="auto"/>
        <w:ind w:left="0"/>
        <w:jc w:val="both"/>
        <w:rPr>
          <w:sz w:val="22"/>
          <w:szCs w:val="22"/>
        </w:rPr>
      </w:pPr>
    </w:p>
    <w:p w14:paraId="38488B6B" w14:textId="77777777" w:rsidR="001277B6" w:rsidRPr="00E27564" w:rsidRDefault="001277B6" w:rsidP="00E27564">
      <w:pPr>
        <w:pStyle w:val="Tekstpodstawowywcity2"/>
        <w:tabs>
          <w:tab w:val="left" w:pos="426"/>
        </w:tabs>
        <w:spacing w:line="276" w:lineRule="auto"/>
        <w:ind w:left="0"/>
        <w:jc w:val="both"/>
        <w:rPr>
          <w:sz w:val="22"/>
          <w:szCs w:val="22"/>
        </w:rPr>
      </w:pPr>
    </w:p>
    <w:p w14:paraId="521949BB" w14:textId="77777777" w:rsidR="001277B6" w:rsidRPr="00E27564" w:rsidRDefault="001277B6" w:rsidP="00E27564">
      <w:pPr>
        <w:pStyle w:val="Tekstpodstawowywcity2"/>
        <w:tabs>
          <w:tab w:val="left" w:pos="426"/>
        </w:tabs>
        <w:spacing w:line="276" w:lineRule="auto"/>
        <w:ind w:left="0"/>
        <w:jc w:val="both"/>
        <w:rPr>
          <w:sz w:val="22"/>
          <w:szCs w:val="22"/>
        </w:rPr>
      </w:pPr>
      <w:r w:rsidRPr="00E27564">
        <w:rPr>
          <w:sz w:val="22"/>
          <w:szCs w:val="22"/>
        </w:rPr>
        <w:t xml:space="preserve">Oświadczenie składam świadomy odpowiedzialności karnej za podanie nieprawdziwych informacji. </w:t>
      </w:r>
    </w:p>
    <w:p w14:paraId="2F2E7E2D" w14:textId="77777777" w:rsidR="001277B6" w:rsidRPr="00E27564" w:rsidRDefault="001277B6" w:rsidP="00E27564">
      <w:pPr>
        <w:autoSpaceDE w:val="0"/>
        <w:autoSpaceDN w:val="0"/>
        <w:adjustRightInd w:val="0"/>
        <w:spacing w:line="276" w:lineRule="auto"/>
        <w:jc w:val="both"/>
        <w:rPr>
          <w:color w:val="000000"/>
          <w:sz w:val="22"/>
          <w:szCs w:val="22"/>
        </w:rPr>
      </w:pPr>
    </w:p>
    <w:p w14:paraId="25AB45C3" w14:textId="77777777" w:rsidR="001277B6" w:rsidRPr="00E27564" w:rsidRDefault="001277B6" w:rsidP="00E27564">
      <w:pPr>
        <w:pStyle w:val="Zwykytekst1"/>
        <w:spacing w:before="120" w:line="276" w:lineRule="auto"/>
        <w:jc w:val="both"/>
        <w:rPr>
          <w:rFonts w:ascii="Times New Roman" w:hAnsi="Times New Roman" w:cs="Times New Roman"/>
          <w:sz w:val="22"/>
          <w:szCs w:val="22"/>
        </w:rPr>
      </w:pPr>
      <w:r w:rsidRPr="00E27564">
        <w:rPr>
          <w:rFonts w:ascii="Times New Roman" w:hAnsi="Times New Roman" w:cs="Times New Roman"/>
          <w:sz w:val="22"/>
          <w:szCs w:val="22"/>
        </w:rPr>
        <w:t>_________________ dnia __ __ 202</w:t>
      </w:r>
      <w:r w:rsidR="00DE16B5" w:rsidRPr="00E27564">
        <w:rPr>
          <w:rFonts w:ascii="Times New Roman" w:hAnsi="Times New Roman" w:cs="Times New Roman"/>
          <w:sz w:val="22"/>
          <w:szCs w:val="22"/>
        </w:rPr>
        <w:t>5</w:t>
      </w:r>
      <w:r w:rsidRPr="00E27564">
        <w:rPr>
          <w:rFonts w:ascii="Times New Roman" w:hAnsi="Times New Roman" w:cs="Times New Roman"/>
          <w:sz w:val="22"/>
          <w:szCs w:val="22"/>
        </w:rPr>
        <w:t xml:space="preserve"> roku</w:t>
      </w:r>
    </w:p>
    <w:p w14:paraId="36A01345" w14:textId="77777777" w:rsidR="001277B6" w:rsidRPr="00E27564" w:rsidRDefault="001277B6" w:rsidP="00E27564">
      <w:pPr>
        <w:pStyle w:val="Zwykytekst1"/>
        <w:spacing w:before="120" w:line="276" w:lineRule="auto"/>
        <w:ind w:firstLine="5220"/>
        <w:jc w:val="both"/>
        <w:rPr>
          <w:rFonts w:ascii="Times New Roman" w:hAnsi="Times New Roman" w:cs="Times New Roman"/>
          <w:i/>
          <w:iCs/>
          <w:sz w:val="22"/>
          <w:szCs w:val="22"/>
        </w:rPr>
      </w:pPr>
    </w:p>
    <w:p w14:paraId="36101835" w14:textId="77777777" w:rsidR="001277B6" w:rsidRPr="00E27564" w:rsidRDefault="001277B6" w:rsidP="00E27564">
      <w:pPr>
        <w:pStyle w:val="Zwykytekst1"/>
        <w:spacing w:before="120" w:line="276" w:lineRule="auto"/>
        <w:ind w:firstLine="5220"/>
        <w:jc w:val="both"/>
        <w:rPr>
          <w:rFonts w:ascii="Times New Roman" w:hAnsi="Times New Roman" w:cs="Times New Roman"/>
          <w:i/>
          <w:iCs/>
          <w:sz w:val="22"/>
          <w:szCs w:val="22"/>
        </w:rPr>
      </w:pPr>
      <w:r w:rsidRPr="00E27564">
        <w:rPr>
          <w:rFonts w:ascii="Times New Roman" w:hAnsi="Times New Roman" w:cs="Times New Roman"/>
          <w:i/>
          <w:iCs/>
          <w:sz w:val="22"/>
          <w:szCs w:val="22"/>
        </w:rPr>
        <w:t>_____________________________</w:t>
      </w:r>
    </w:p>
    <w:p w14:paraId="227D7070" w14:textId="77777777" w:rsidR="001277B6" w:rsidRPr="00E27564" w:rsidRDefault="001277B6" w:rsidP="00E27564">
      <w:pPr>
        <w:pStyle w:val="Zwykytekst1"/>
        <w:spacing w:before="120" w:line="276" w:lineRule="auto"/>
        <w:ind w:firstLine="4500"/>
        <w:jc w:val="both"/>
        <w:rPr>
          <w:rFonts w:ascii="Times New Roman" w:hAnsi="Times New Roman" w:cs="Times New Roman"/>
          <w:i/>
          <w:iCs/>
          <w:sz w:val="22"/>
          <w:szCs w:val="22"/>
        </w:rPr>
      </w:pPr>
      <w:r w:rsidRPr="00E27564">
        <w:rPr>
          <w:rFonts w:ascii="Times New Roman" w:hAnsi="Times New Roman" w:cs="Times New Roman"/>
          <w:i/>
          <w:iCs/>
          <w:sz w:val="22"/>
          <w:szCs w:val="22"/>
        </w:rPr>
        <w:t xml:space="preserve">                    (podpis Wykonawcy/Pełnomocnika)</w:t>
      </w:r>
    </w:p>
    <w:p w14:paraId="2E35F5B4" w14:textId="77777777" w:rsidR="000D029B" w:rsidRPr="00E27564" w:rsidRDefault="000D029B" w:rsidP="00E27564">
      <w:pPr>
        <w:spacing w:line="276" w:lineRule="auto"/>
        <w:jc w:val="center"/>
        <w:rPr>
          <w:bCs/>
          <w:color w:val="000000"/>
          <w:sz w:val="22"/>
          <w:szCs w:val="22"/>
        </w:rPr>
      </w:pPr>
    </w:p>
    <w:p w14:paraId="22470EA4" w14:textId="77777777" w:rsidR="008969B1" w:rsidRPr="00E27564" w:rsidRDefault="008969B1" w:rsidP="00E27564">
      <w:pPr>
        <w:spacing w:line="276" w:lineRule="auto"/>
        <w:jc w:val="center"/>
        <w:rPr>
          <w:bCs/>
          <w:color w:val="000000"/>
          <w:sz w:val="22"/>
          <w:szCs w:val="22"/>
        </w:rPr>
      </w:pPr>
    </w:p>
    <w:p w14:paraId="0AA24343" w14:textId="77777777" w:rsidR="000D029B" w:rsidRPr="00E27564" w:rsidRDefault="000D029B" w:rsidP="00E27564">
      <w:pPr>
        <w:widowControl w:val="0"/>
        <w:suppressAutoHyphens/>
        <w:spacing w:line="276" w:lineRule="auto"/>
        <w:ind w:firstLine="3261"/>
        <w:jc w:val="center"/>
        <w:rPr>
          <w:kern w:val="2"/>
          <w:sz w:val="22"/>
          <w:szCs w:val="22"/>
          <w:lang w:eastAsia="ar-SA"/>
        </w:rPr>
      </w:pPr>
    </w:p>
    <w:p w14:paraId="0DFB22C1" w14:textId="3BEDE764" w:rsidR="000D029B" w:rsidRPr="00035628" w:rsidRDefault="000D029B" w:rsidP="00E27564">
      <w:pPr>
        <w:spacing w:line="276" w:lineRule="auto"/>
        <w:jc w:val="both"/>
        <w:rPr>
          <w:b/>
          <w:bCs/>
          <w:color w:val="FF0000"/>
          <w:kern w:val="2"/>
          <w:sz w:val="18"/>
          <w:szCs w:val="18"/>
        </w:rPr>
      </w:pPr>
      <w:r w:rsidRPr="00035628">
        <w:rPr>
          <w:b/>
          <w:bCs/>
          <w:color w:val="FF0000"/>
          <w:kern w:val="2"/>
          <w:sz w:val="18"/>
          <w:szCs w:val="18"/>
        </w:rPr>
        <w:t>Zamawiający dopuszcza podpisanie dokumentów przez osobę lub osoby uprawnione do reprezentowania Wykonawcy kwalifikowanym podpisem elektronicznym  lub podpisem zaufanym lub podpisem osobistym</w:t>
      </w:r>
      <w:r w:rsidR="00115571" w:rsidRPr="00035628">
        <w:rPr>
          <w:b/>
          <w:bCs/>
          <w:color w:val="FF0000"/>
          <w:kern w:val="2"/>
          <w:sz w:val="18"/>
          <w:szCs w:val="18"/>
        </w:rPr>
        <w:br/>
      </w:r>
      <w:r w:rsidRPr="00035628">
        <w:rPr>
          <w:b/>
          <w:bCs/>
          <w:color w:val="FF0000"/>
          <w:kern w:val="2"/>
          <w:sz w:val="18"/>
          <w:szCs w:val="18"/>
        </w:rPr>
        <w:t>(e-dowód).</w:t>
      </w:r>
    </w:p>
    <w:p w14:paraId="6A6E21A2" w14:textId="77777777" w:rsidR="000D029B" w:rsidRPr="00035628" w:rsidRDefault="000D029B" w:rsidP="00E27564">
      <w:pPr>
        <w:spacing w:line="276" w:lineRule="auto"/>
        <w:jc w:val="both"/>
        <w:rPr>
          <w:b/>
          <w:bCs/>
          <w:color w:val="FF0000"/>
          <w:kern w:val="2"/>
          <w:sz w:val="18"/>
          <w:szCs w:val="18"/>
        </w:rPr>
      </w:pPr>
      <w:r w:rsidRPr="00035628">
        <w:rPr>
          <w:b/>
          <w:bCs/>
          <w:color w:val="FF0000"/>
          <w:kern w:val="2"/>
          <w:sz w:val="18"/>
          <w:szCs w:val="18"/>
        </w:rPr>
        <w:t xml:space="preserve">Pliki podpisywane profilem zaufanym, nie mogą być większe niż 10MB oraz pliki podpisywane w aplikacji </w:t>
      </w:r>
      <w:proofErr w:type="spellStart"/>
      <w:r w:rsidRPr="00035628">
        <w:rPr>
          <w:b/>
          <w:bCs/>
          <w:color w:val="FF0000"/>
          <w:kern w:val="2"/>
          <w:sz w:val="18"/>
          <w:szCs w:val="18"/>
        </w:rPr>
        <w:t>eDoApp</w:t>
      </w:r>
      <w:proofErr w:type="spellEnd"/>
      <w:r w:rsidRPr="00035628">
        <w:rPr>
          <w:b/>
          <w:bCs/>
          <w:color w:val="FF0000"/>
          <w:kern w:val="2"/>
          <w:sz w:val="18"/>
          <w:szCs w:val="18"/>
        </w:rPr>
        <w:t xml:space="preserve"> służącej do składania podpisu osobistego nie mogą być większe niż 5MB</w:t>
      </w:r>
    </w:p>
    <w:p w14:paraId="1E0D3179" w14:textId="77777777" w:rsidR="000D029B" w:rsidRPr="00035628" w:rsidRDefault="000D029B" w:rsidP="00E27564">
      <w:pPr>
        <w:spacing w:line="276" w:lineRule="auto"/>
        <w:jc w:val="both"/>
        <w:rPr>
          <w:b/>
          <w:bCs/>
          <w:color w:val="FF0000"/>
          <w:kern w:val="2"/>
          <w:sz w:val="18"/>
          <w:szCs w:val="18"/>
        </w:rPr>
      </w:pPr>
    </w:p>
    <w:p w14:paraId="7B2FBED4" w14:textId="77777777" w:rsidR="000D029B" w:rsidRPr="00035628" w:rsidRDefault="000D029B" w:rsidP="00E27564">
      <w:pPr>
        <w:pStyle w:val="Zwykytekst1"/>
        <w:spacing w:line="276" w:lineRule="auto"/>
        <w:ind w:right="-1"/>
        <w:jc w:val="both"/>
        <w:rPr>
          <w:rFonts w:ascii="Times New Roman" w:hAnsi="Times New Roman" w:cs="Times New Roman"/>
          <w:b/>
          <w:bCs/>
          <w:i/>
          <w:iCs/>
          <w:color w:val="FF0000"/>
          <w:sz w:val="18"/>
          <w:szCs w:val="18"/>
          <w:u w:val="single"/>
        </w:rPr>
      </w:pPr>
      <w:r w:rsidRPr="00035628">
        <w:rPr>
          <w:rFonts w:ascii="Times New Roman" w:hAnsi="Times New Roman" w:cs="Times New Roman"/>
          <w:b/>
          <w:bCs/>
          <w:i/>
          <w:iCs/>
          <w:color w:val="FF0000"/>
          <w:sz w:val="18"/>
          <w:szCs w:val="18"/>
          <w:u w:val="single"/>
        </w:rPr>
        <w:t xml:space="preserve">Zamawiający zaleca zapisanie formularza w formacie .pdf- z zastrzeżeniem, iż po zapisaniu muszą być widoczne wszystkie cyfry i litery stanowiące treść Formularza </w:t>
      </w:r>
    </w:p>
    <w:p w14:paraId="1CD4EF40" w14:textId="15D16D7C" w:rsidR="001277B6" w:rsidRPr="00E27564" w:rsidRDefault="00D64A2C" w:rsidP="00E27564">
      <w:pPr>
        <w:spacing w:line="276" w:lineRule="auto"/>
        <w:jc w:val="right"/>
        <w:rPr>
          <w:b/>
          <w:bCs/>
          <w:iCs/>
          <w:sz w:val="22"/>
          <w:szCs w:val="22"/>
        </w:rPr>
      </w:pPr>
      <w:r w:rsidRPr="00E27564">
        <w:rPr>
          <w:b/>
          <w:bCs/>
          <w:iCs/>
          <w:sz w:val="22"/>
          <w:szCs w:val="22"/>
        </w:rPr>
        <w:br w:type="page"/>
      </w:r>
      <w:r w:rsidR="001277B6" w:rsidRPr="00E27564">
        <w:rPr>
          <w:b/>
          <w:bCs/>
          <w:iCs/>
          <w:sz w:val="22"/>
          <w:szCs w:val="22"/>
        </w:rPr>
        <w:lastRenderedPageBreak/>
        <w:t xml:space="preserve">Załącznik nr </w:t>
      </w:r>
      <w:r w:rsidR="00C63540">
        <w:rPr>
          <w:b/>
          <w:bCs/>
          <w:iCs/>
          <w:sz w:val="22"/>
          <w:szCs w:val="22"/>
        </w:rPr>
        <w:t>3</w:t>
      </w:r>
    </w:p>
    <w:p w14:paraId="2FEB3CE6" w14:textId="6DA09D86" w:rsidR="001277B6" w:rsidRPr="00E27564" w:rsidRDefault="000B05D2" w:rsidP="00E27564">
      <w:pPr>
        <w:spacing w:line="276" w:lineRule="auto"/>
        <w:rPr>
          <w:b/>
          <w:bCs/>
          <w:sz w:val="22"/>
          <w:szCs w:val="22"/>
        </w:rPr>
      </w:pPr>
      <w:r w:rsidRPr="00E27564">
        <w:rPr>
          <w:noProof/>
          <w:sz w:val="22"/>
          <w:szCs w:val="22"/>
        </w:rPr>
        <mc:AlternateContent>
          <mc:Choice Requires="wps">
            <w:drawing>
              <wp:anchor distT="0" distB="0" distL="114935" distR="114935" simplePos="0" relativeHeight="251657728" behindDoc="0" locked="0" layoutInCell="1" allowOverlap="1" wp14:anchorId="7656F045" wp14:editId="7281838D">
                <wp:simplePos x="0" y="0"/>
                <wp:positionH relativeFrom="margin">
                  <wp:align>left</wp:align>
                </wp:positionH>
                <wp:positionV relativeFrom="paragraph">
                  <wp:posOffset>188595</wp:posOffset>
                </wp:positionV>
                <wp:extent cx="2079625" cy="1052195"/>
                <wp:effectExtent l="0" t="0" r="0" b="0"/>
                <wp:wrapTight wrapText="bothSides">
                  <wp:wrapPolygon edited="0">
                    <wp:start x="0" y="0"/>
                    <wp:lineTo x="0" y="21509"/>
                    <wp:lineTo x="21567" y="21509"/>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52195"/>
                        </a:xfrm>
                        <a:prstGeom prst="rect">
                          <a:avLst/>
                        </a:prstGeom>
                        <a:solidFill>
                          <a:srgbClr val="FFFFFF"/>
                        </a:solidFill>
                        <a:ln w="6350">
                          <a:solidFill>
                            <a:srgbClr val="000000"/>
                          </a:solidFill>
                          <a:miter lim="800000"/>
                          <a:headEnd/>
                          <a:tailEnd/>
                        </a:ln>
                      </wps:spPr>
                      <wps:txbx>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F045" id="Pole tekstowe 5" o:spid="_x0000_s1028" type="#_x0000_t202" style="position:absolute;margin-left:0;margin-top:14.85pt;width:163.75pt;height:82.85pt;z-index:25165772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" strokeweight=".5pt">
                <v:textbox inset="7.45pt,3.85pt,7.45pt,3.85pt">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E27564">
        <w:rPr>
          <w:noProof/>
          <w:sz w:val="22"/>
          <w:szCs w:val="22"/>
        </w:rPr>
        <mc:AlternateContent>
          <mc:Choice Requires="wps">
            <w:drawing>
              <wp:anchor distT="0" distB="0" distL="114935" distR="114935" simplePos="0" relativeHeight="251658752" behindDoc="0" locked="0" layoutInCell="1" allowOverlap="1" wp14:anchorId="004C7225" wp14:editId="262533EA">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7225" id="Pole tekstowe 4" o:spid="_x0000_s1029" type="#_x0000_t202" style="position:absolute;margin-left:163.4pt;margin-top:15.65pt;width:302.4pt;height:80.6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N/IBSjICAABdBAAADgAAAAAAAAAAAAAA&#10;AAAuAgAAZHJzL2Uyb0RvYy54bWxQSwECLQAUAAYACAAAACEADsRM0+EAAAAKAQAADwAAAAAAAAAA&#10;AAAAAACMBAAAZHJzL2Rvd25yZXYueG1sUEsFBgAAAAAEAAQA8wAAAJoFAAAAAA==&#10;" fillcolor="silver" strokeweight=".5pt">
                <v:textbox inset="7.45pt,3.85pt,7.45pt,3.85pt">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6E8C0471" w14:textId="77777777" w:rsidR="001277B6" w:rsidRPr="00E27564" w:rsidRDefault="001277B6" w:rsidP="00E27564">
      <w:pPr>
        <w:spacing w:line="276" w:lineRule="auto"/>
        <w:jc w:val="center"/>
        <w:rPr>
          <w:i/>
          <w:iCs/>
          <w:sz w:val="22"/>
          <w:szCs w:val="22"/>
        </w:rPr>
      </w:pPr>
    </w:p>
    <w:p w14:paraId="0C93486F" w14:textId="77777777" w:rsidR="001277B6" w:rsidRPr="00E27564" w:rsidRDefault="001277B6" w:rsidP="00E27564">
      <w:pPr>
        <w:spacing w:line="276" w:lineRule="auto"/>
        <w:jc w:val="center"/>
        <w:rPr>
          <w:i/>
          <w:iCs/>
          <w:sz w:val="22"/>
          <w:szCs w:val="22"/>
        </w:rPr>
      </w:pPr>
    </w:p>
    <w:p w14:paraId="094E74AA" w14:textId="6CADF467" w:rsidR="001277B6" w:rsidRPr="00E27564" w:rsidRDefault="001277B6" w:rsidP="00E27564">
      <w:pPr>
        <w:spacing w:before="240" w:line="276" w:lineRule="auto"/>
        <w:jc w:val="both"/>
        <w:rPr>
          <w:sz w:val="22"/>
          <w:szCs w:val="22"/>
        </w:rPr>
      </w:pPr>
      <w:r w:rsidRPr="00E27564">
        <w:rPr>
          <w:sz w:val="22"/>
          <w:szCs w:val="22"/>
        </w:rPr>
        <w:t xml:space="preserve">Na potrzeby postępowania o udzielenie zamówienia publicznego prowadzonego w </w:t>
      </w:r>
      <w:r w:rsidR="00844E37" w:rsidRPr="00E27564">
        <w:rPr>
          <w:sz w:val="22"/>
          <w:szCs w:val="22"/>
        </w:rPr>
        <w:t>trybie</w:t>
      </w:r>
      <w:r w:rsidRPr="00E27564">
        <w:rPr>
          <w:sz w:val="22"/>
          <w:szCs w:val="22"/>
        </w:rPr>
        <w:t xml:space="preserve"> </w:t>
      </w:r>
      <w:r w:rsidR="00844E37" w:rsidRPr="00E27564">
        <w:rPr>
          <w:sz w:val="22"/>
          <w:szCs w:val="22"/>
        </w:rPr>
        <w:t>Z</w:t>
      </w:r>
      <w:r w:rsidRPr="00E27564">
        <w:rPr>
          <w:sz w:val="22"/>
          <w:szCs w:val="22"/>
        </w:rPr>
        <w:t>apytania Ofertowego poniżej 130 tys. PLN na zadanie pn</w:t>
      </w:r>
      <w:r w:rsidR="005A7FE3" w:rsidRPr="00E27564">
        <w:rPr>
          <w:sz w:val="22"/>
          <w:szCs w:val="22"/>
        </w:rPr>
        <w:t>.</w:t>
      </w:r>
      <w:r w:rsidRPr="00E27564">
        <w:rPr>
          <w:sz w:val="22"/>
          <w:szCs w:val="22"/>
        </w:rPr>
        <w:t>:</w:t>
      </w:r>
      <w:r w:rsidRPr="00E27564">
        <w:rPr>
          <w:b/>
          <w:i/>
          <w:sz w:val="22"/>
          <w:szCs w:val="22"/>
        </w:rPr>
        <w:t xml:space="preserve"> </w:t>
      </w:r>
      <w:r w:rsidR="00C63540">
        <w:rPr>
          <w:b/>
          <w:i/>
          <w:sz w:val="22"/>
          <w:szCs w:val="22"/>
        </w:rPr>
        <w:t>„</w:t>
      </w:r>
      <w:r w:rsidR="00C63540" w:rsidRPr="00E27564">
        <w:rPr>
          <w:bCs/>
          <w:i/>
          <w:iCs/>
          <w:sz w:val="22"/>
          <w:szCs w:val="22"/>
        </w:rPr>
        <w:t>Przeprowadzenie certyfikacji potwierdzającej nabycie kompetencji dla 2</w:t>
      </w:r>
      <w:r w:rsidR="00C5772D">
        <w:rPr>
          <w:bCs/>
          <w:i/>
          <w:iCs/>
          <w:sz w:val="22"/>
          <w:szCs w:val="22"/>
        </w:rPr>
        <w:t>0</w:t>
      </w:r>
      <w:r w:rsidR="00C63540" w:rsidRPr="00E27564">
        <w:rPr>
          <w:bCs/>
          <w:i/>
          <w:iCs/>
          <w:sz w:val="22"/>
          <w:szCs w:val="22"/>
        </w:rPr>
        <w:t>0 osób  w ramach projektu „Dorośli dla Gospodarki”, w tym z branży IT, administracyjnej</w:t>
      </w:r>
      <w:r w:rsidR="00C5772D">
        <w:rPr>
          <w:bCs/>
          <w:i/>
          <w:iCs/>
          <w:sz w:val="22"/>
          <w:szCs w:val="22"/>
        </w:rPr>
        <w:t xml:space="preserve"> oraz</w:t>
      </w:r>
      <w:r w:rsidR="00C63540" w:rsidRPr="00E27564">
        <w:rPr>
          <w:bCs/>
          <w:i/>
          <w:iCs/>
          <w:sz w:val="22"/>
          <w:szCs w:val="22"/>
        </w:rPr>
        <w:t>, edukacyjnej</w:t>
      </w:r>
      <w:r w:rsidR="00C63540">
        <w:rPr>
          <w:bCs/>
          <w:i/>
          <w:iCs/>
          <w:sz w:val="22"/>
          <w:szCs w:val="22"/>
        </w:rPr>
        <w:t xml:space="preserve">” </w:t>
      </w:r>
      <w:r w:rsidR="001C58D8" w:rsidRPr="00E27564">
        <w:rPr>
          <w:b/>
          <w:bCs/>
          <w:i/>
          <w:iCs/>
          <w:sz w:val="22"/>
          <w:szCs w:val="22"/>
        </w:rPr>
        <w:t xml:space="preserve"> </w:t>
      </w:r>
      <w:r w:rsidRPr="00E27564">
        <w:rPr>
          <w:sz w:val="22"/>
          <w:szCs w:val="22"/>
        </w:rPr>
        <w:t xml:space="preserve">oświadczam, co następuje: </w:t>
      </w:r>
    </w:p>
    <w:p w14:paraId="21DE42ED" w14:textId="77777777" w:rsidR="001277B6" w:rsidRPr="00E27564" w:rsidRDefault="001277B6" w:rsidP="00E27564">
      <w:pPr>
        <w:spacing w:line="276" w:lineRule="auto"/>
        <w:jc w:val="both"/>
        <w:rPr>
          <w:b/>
          <w:i/>
          <w:iCs/>
          <w:sz w:val="22"/>
          <w:szCs w:val="22"/>
        </w:rPr>
      </w:pPr>
    </w:p>
    <w:p w14:paraId="66BA352B" w14:textId="77777777" w:rsidR="001277B6" w:rsidRPr="00E27564" w:rsidRDefault="001277B6" w:rsidP="00E27564">
      <w:pPr>
        <w:spacing w:before="240" w:after="240" w:line="276" w:lineRule="auto"/>
        <w:jc w:val="center"/>
        <w:rPr>
          <w:sz w:val="22"/>
          <w:szCs w:val="22"/>
        </w:rPr>
      </w:pPr>
      <w:r w:rsidRPr="00E27564">
        <w:rPr>
          <w:b/>
          <w:sz w:val="22"/>
          <w:szCs w:val="22"/>
        </w:rPr>
        <w:t>OŚWIADCZENIA DOTYCZĄCE WYKONAWCY:</w:t>
      </w:r>
    </w:p>
    <w:p w14:paraId="10969FDF" w14:textId="77777777" w:rsidR="00CD6967" w:rsidRPr="00E27564" w:rsidRDefault="001277B6" w:rsidP="00E27564">
      <w:pPr>
        <w:numPr>
          <w:ilvl w:val="0"/>
          <w:numId w:val="15"/>
        </w:numPr>
        <w:tabs>
          <w:tab w:val="clear" w:pos="720"/>
          <w:tab w:val="num" w:pos="284"/>
        </w:tabs>
        <w:spacing w:before="240" w:line="276" w:lineRule="auto"/>
        <w:ind w:left="0" w:firstLine="0"/>
        <w:jc w:val="both"/>
        <w:rPr>
          <w:rFonts w:eastAsia="Calibri"/>
          <w:sz w:val="22"/>
          <w:szCs w:val="22"/>
          <w:lang w:eastAsia="en-US"/>
        </w:rPr>
      </w:pPr>
      <w:r w:rsidRPr="00E27564">
        <w:rPr>
          <w:rFonts w:eastAsia="Calibri"/>
          <w:sz w:val="22"/>
          <w:szCs w:val="22"/>
          <w:lang w:eastAsia="en-US"/>
        </w:rPr>
        <w:t xml:space="preserve">Oświadczam, że </w:t>
      </w:r>
      <w:r w:rsidRPr="00E27564">
        <w:rPr>
          <w:rFonts w:eastAsia="Calibri"/>
          <w:b/>
          <w:bCs/>
          <w:sz w:val="22"/>
          <w:szCs w:val="22"/>
          <w:u w:val="single"/>
          <w:lang w:eastAsia="en-US"/>
        </w:rPr>
        <w:t>nie podlegam wykluczeniu</w:t>
      </w:r>
      <w:r w:rsidRPr="00E27564">
        <w:rPr>
          <w:rFonts w:eastAsia="Calibri"/>
          <w:sz w:val="22"/>
          <w:szCs w:val="22"/>
          <w:lang w:eastAsia="en-US"/>
        </w:rPr>
        <w:t xml:space="preserve"> z postępowania na podstawie</w:t>
      </w:r>
      <w:r w:rsidR="00CD6967" w:rsidRPr="00E27564">
        <w:rPr>
          <w:rFonts w:eastAsia="Calibri"/>
          <w:sz w:val="22"/>
          <w:szCs w:val="22"/>
          <w:lang w:eastAsia="en-US"/>
        </w:rPr>
        <w:t xml:space="preserve"> </w:t>
      </w:r>
      <w:r w:rsidRPr="00E27564">
        <w:rPr>
          <w:sz w:val="22"/>
          <w:szCs w:val="22"/>
        </w:rPr>
        <w:t>art. 7 ust. 1 ustawy z dnia 13 kwietnia 2022 r. o szczególnych rozwiązaniach w zakresie przeciwdziałania wspieraniu agresji na Ukrainę oraz służących ochronie bezpieczeństwa narodowego.</w:t>
      </w:r>
    </w:p>
    <w:p w14:paraId="7D7FDB0A" w14:textId="77777777" w:rsidR="001277B6" w:rsidRPr="00E27564" w:rsidRDefault="00CD6967" w:rsidP="00E27564">
      <w:pPr>
        <w:pStyle w:val="Akapitzlist"/>
        <w:ind w:left="0"/>
        <w:jc w:val="both"/>
        <w:rPr>
          <w:rStyle w:val="fontstyle01"/>
          <w:rFonts w:ascii="Times New Roman" w:hAnsi="Times New Roman"/>
          <w:b/>
          <w:sz w:val="22"/>
          <w:szCs w:val="22"/>
        </w:rPr>
      </w:pPr>
      <w:r w:rsidRPr="00E27564">
        <w:rPr>
          <w:rFonts w:ascii="Times New Roman" w:hAnsi="Times New Roman"/>
          <w:sz w:val="22"/>
          <w:szCs w:val="22"/>
          <w:lang w:eastAsia="en-US"/>
        </w:rPr>
        <w:t xml:space="preserve">2.  </w:t>
      </w:r>
      <w:r w:rsidR="001277B6" w:rsidRPr="00E27564">
        <w:rPr>
          <w:rFonts w:ascii="Times New Roman" w:hAnsi="Times New Roman"/>
          <w:sz w:val="22"/>
          <w:szCs w:val="22"/>
          <w:lang w:eastAsia="en-US"/>
        </w:rPr>
        <w:t xml:space="preserve">Oświadczam, że </w:t>
      </w:r>
      <w:r w:rsidR="00C56D0A" w:rsidRPr="00E27564">
        <w:rPr>
          <w:rStyle w:val="fontstyle01"/>
          <w:rFonts w:ascii="Times New Roman" w:hAnsi="Times New Roman"/>
          <w:sz w:val="22"/>
          <w:szCs w:val="22"/>
        </w:rPr>
        <w:t>nie znajduję</w:t>
      </w:r>
      <w:r w:rsidR="001277B6" w:rsidRPr="00E27564">
        <w:rPr>
          <w:rStyle w:val="fontstyle01"/>
          <w:rFonts w:ascii="Times New Roman" w:hAnsi="Times New Roman"/>
          <w:sz w:val="22"/>
          <w:szCs w:val="22"/>
        </w:rPr>
        <w:t xml:space="preserve"> się w stanie upadłości oraz nie znajduj</w:t>
      </w:r>
      <w:r w:rsidR="00C56D0A" w:rsidRPr="00E27564">
        <w:rPr>
          <w:rStyle w:val="fontstyle01"/>
          <w:rFonts w:ascii="Times New Roman" w:hAnsi="Times New Roman"/>
          <w:sz w:val="22"/>
          <w:szCs w:val="22"/>
        </w:rPr>
        <w:t>ę</w:t>
      </w:r>
      <w:r w:rsidR="001277B6" w:rsidRPr="00E27564">
        <w:rPr>
          <w:rStyle w:val="fontstyle01"/>
          <w:rFonts w:ascii="Times New Roman" w:hAnsi="Times New Roman"/>
          <w:sz w:val="22"/>
          <w:szCs w:val="22"/>
        </w:rPr>
        <w:t xml:space="preserve"> się w stanie likwidacji.</w:t>
      </w:r>
    </w:p>
    <w:p w14:paraId="2D031535" w14:textId="77777777" w:rsidR="001277B6" w:rsidRPr="00E27564" w:rsidRDefault="001277B6" w:rsidP="00E27564">
      <w:pPr>
        <w:spacing w:line="276" w:lineRule="auto"/>
        <w:jc w:val="both"/>
        <w:rPr>
          <w:b/>
          <w:sz w:val="22"/>
          <w:szCs w:val="22"/>
        </w:rPr>
      </w:pPr>
    </w:p>
    <w:p w14:paraId="6A514E6B" w14:textId="77777777" w:rsidR="001277B6" w:rsidRPr="00E27564" w:rsidRDefault="001277B6" w:rsidP="00E27564">
      <w:pPr>
        <w:spacing w:before="240" w:line="276" w:lineRule="auto"/>
        <w:jc w:val="both"/>
        <w:rPr>
          <w:sz w:val="22"/>
          <w:szCs w:val="22"/>
        </w:rPr>
      </w:pPr>
    </w:p>
    <w:p w14:paraId="4C3A599A" w14:textId="77777777" w:rsidR="0043669C" w:rsidRPr="00E27564" w:rsidRDefault="001277B6" w:rsidP="00E27564">
      <w:pPr>
        <w:spacing w:before="240" w:line="276" w:lineRule="auto"/>
        <w:rPr>
          <w:sz w:val="22"/>
          <w:szCs w:val="22"/>
        </w:rPr>
      </w:pPr>
      <w:r w:rsidRPr="00E27564">
        <w:rPr>
          <w:sz w:val="22"/>
          <w:szCs w:val="22"/>
        </w:rPr>
        <w:t>..............</w:t>
      </w:r>
      <w:r w:rsidR="0043669C" w:rsidRPr="00E27564">
        <w:rPr>
          <w:sz w:val="22"/>
          <w:szCs w:val="22"/>
        </w:rPr>
        <w:t>.............</w:t>
      </w:r>
      <w:r w:rsidRPr="00E27564">
        <w:rPr>
          <w:sz w:val="22"/>
          <w:szCs w:val="22"/>
        </w:rPr>
        <w:t>............, dnia……</w:t>
      </w:r>
      <w:r w:rsidR="0043669C" w:rsidRPr="00E27564">
        <w:rPr>
          <w:sz w:val="22"/>
          <w:szCs w:val="22"/>
        </w:rPr>
        <w:t>…….</w:t>
      </w:r>
      <w:r w:rsidRPr="00E27564">
        <w:rPr>
          <w:sz w:val="22"/>
          <w:szCs w:val="22"/>
        </w:rPr>
        <w:t>……….</w:t>
      </w:r>
      <w:r w:rsidR="00791664" w:rsidRPr="00E27564">
        <w:rPr>
          <w:sz w:val="22"/>
          <w:szCs w:val="22"/>
        </w:rPr>
        <w:t>202</w:t>
      </w:r>
      <w:r w:rsidR="00DE16B5" w:rsidRPr="00E27564">
        <w:rPr>
          <w:sz w:val="22"/>
          <w:szCs w:val="22"/>
        </w:rPr>
        <w:t xml:space="preserve">5 </w:t>
      </w:r>
      <w:r w:rsidRPr="00E27564">
        <w:rPr>
          <w:sz w:val="22"/>
          <w:szCs w:val="22"/>
        </w:rPr>
        <w:t xml:space="preserve">r.                                           </w:t>
      </w:r>
    </w:p>
    <w:p w14:paraId="758C5703" w14:textId="77777777" w:rsidR="0043669C" w:rsidRPr="00E27564" w:rsidRDefault="0043669C" w:rsidP="00E27564">
      <w:pPr>
        <w:spacing w:before="240" w:line="276" w:lineRule="auto"/>
        <w:ind w:left="720"/>
        <w:jc w:val="right"/>
        <w:rPr>
          <w:sz w:val="22"/>
          <w:szCs w:val="22"/>
        </w:rPr>
      </w:pPr>
    </w:p>
    <w:p w14:paraId="23F307C7" w14:textId="77777777" w:rsidR="001277B6" w:rsidRPr="00E27564" w:rsidRDefault="001277B6" w:rsidP="00E27564">
      <w:pPr>
        <w:spacing w:before="240" w:line="276" w:lineRule="auto"/>
        <w:ind w:left="720"/>
        <w:jc w:val="right"/>
        <w:rPr>
          <w:sz w:val="22"/>
          <w:szCs w:val="22"/>
        </w:rPr>
      </w:pPr>
      <w:bookmarkStart w:id="7" w:name="_Hlk198544254"/>
      <w:r w:rsidRPr="00E27564">
        <w:rPr>
          <w:sz w:val="22"/>
          <w:szCs w:val="22"/>
        </w:rPr>
        <w:t>………………………………………………….</w:t>
      </w:r>
    </w:p>
    <w:p w14:paraId="3D7E102B" w14:textId="77777777" w:rsidR="001277B6" w:rsidRPr="00E27564" w:rsidRDefault="0043669C" w:rsidP="00E27564">
      <w:pPr>
        <w:spacing w:after="240" w:line="276" w:lineRule="auto"/>
        <w:jc w:val="center"/>
        <w:rPr>
          <w:i/>
          <w:sz w:val="22"/>
          <w:szCs w:val="22"/>
        </w:rPr>
      </w:pPr>
      <w:r w:rsidRPr="00E27564">
        <w:rPr>
          <w:i/>
          <w:sz w:val="22"/>
          <w:szCs w:val="22"/>
        </w:rPr>
        <w:t xml:space="preserve">                                                                                                       </w:t>
      </w:r>
      <w:r w:rsidR="001277B6" w:rsidRPr="00E27564">
        <w:rPr>
          <w:i/>
          <w:sz w:val="22"/>
          <w:szCs w:val="22"/>
        </w:rPr>
        <w:t xml:space="preserve"> (podpis</w:t>
      </w:r>
      <w:r w:rsidRPr="00E27564">
        <w:rPr>
          <w:i/>
          <w:sz w:val="22"/>
          <w:szCs w:val="22"/>
        </w:rPr>
        <w:t xml:space="preserve"> Wykonawcy/Pełnomocnika</w:t>
      </w:r>
      <w:r w:rsidR="001277B6" w:rsidRPr="00E27564">
        <w:rPr>
          <w:i/>
          <w:sz w:val="22"/>
          <w:szCs w:val="22"/>
        </w:rPr>
        <w:t>)</w:t>
      </w:r>
    </w:p>
    <w:p w14:paraId="283F2846" w14:textId="77777777" w:rsidR="00D41AB7" w:rsidRPr="00E27564" w:rsidRDefault="00D41AB7" w:rsidP="00E27564">
      <w:pPr>
        <w:spacing w:line="276" w:lineRule="auto"/>
        <w:jc w:val="center"/>
        <w:rPr>
          <w:bCs/>
          <w:color w:val="000000"/>
          <w:sz w:val="22"/>
          <w:szCs w:val="22"/>
        </w:rPr>
      </w:pPr>
    </w:p>
    <w:p w14:paraId="19F8D96D" w14:textId="77777777" w:rsidR="00D41AB7" w:rsidRPr="00E27564" w:rsidRDefault="00D41AB7" w:rsidP="00E27564">
      <w:pPr>
        <w:spacing w:line="276" w:lineRule="auto"/>
        <w:jc w:val="center"/>
        <w:rPr>
          <w:bCs/>
          <w:color w:val="000000"/>
          <w:sz w:val="22"/>
          <w:szCs w:val="22"/>
        </w:rPr>
      </w:pPr>
    </w:p>
    <w:p w14:paraId="7AB9F5D3" w14:textId="77777777" w:rsidR="00D41AB7" w:rsidRPr="00E27564" w:rsidRDefault="00D41AB7" w:rsidP="00E27564">
      <w:pPr>
        <w:spacing w:line="276" w:lineRule="auto"/>
        <w:jc w:val="center"/>
        <w:rPr>
          <w:bCs/>
          <w:color w:val="000000"/>
          <w:sz w:val="22"/>
          <w:szCs w:val="22"/>
        </w:rPr>
      </w:pPr>
    </w:p>
    <w:p w14:paraId="4B188794" w14:textId="77777777" w:rsidR="00D41AB7" w:rsidRPr="00E27564" w:rsidRDefault="00D41AB7" w:rsidP="00E27564">
      <w:pPr>
        <w:spacing w:line="276" w:lineRule="auto"/>
        <w:jc w:val="center"/>
        <w:rPr>
          <w:bCs/>
          <w:color w:val="000000"/>
          <w:sz w:val="22"/>
          <w:szCs w:val="22"/>
        </w:rPr>
      </w:pPr>
    </w:p>
    <w:p w14:paraId="2CE9E47C" w14:textId="77777777" w:rsidR="00D64A2C" w:rsidRPr="00E27564" w:rsidRDefault="00D64A2C" w:rsidP="00E27564">
      <w:pPr>
        <w:widowControl w:val="0"/>
        <w:suppressAutoHyphens/>
        <w:spacing w:line="276" w:lineRule="auto"/>
        <w:ind w:firstLine="3261"/>
        <w:jc w:val="center"/>
        <w:rPr>
          <w:kern w:val="2"/>
          <w:sz w:val="22"/>
          <w:szCs w:val="22"/>
          <w:lang w:eastAsia="ar-SA"/>
        </w:rPr>
      </w:pPr>
    </w:p>
    <w:p w14:paraId="23EF39D2" w14:textId="77777777" w:rsidR="00D64A2C" w:rsidRPr="00035628" w:rsidRDefault="00D64A2C" w:rsidP="00E27564">
      <w:pPr>
        <w:spacing w:line="276" w:lineRule="auto"/>
        <w:rPr>
          <w:b/>
          <w:bCs/>
          <w:color w:val="FF0000"/>
          <w:kern w:val="2"/>
          <w:sz w:val="18"/>
          <w:szCs w:val="18"/>
        </w:rPr>
      </w:pPr>
      <w:r w:rsidRPr="00035628">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2B89FFC9" w14:textId="77777777" w:rsidR="00D64A2C" w:rsidRPr="00035628" w:rsidRDefault="00D64A2C" w:rsidP="00E27564">
      <w:pPr>
        <w:spacing w:line="276" w:lineRule="auto"/>
        <w:rPr>
          <w:b/>
          <w:bCs/>
          <w:color w:val="FF0000"/>
          <w:kern w:val="2"/>
          <w:sz w:val="18"/>
          <w:szCs w:val="18"/>
        </w:rPr>
      </w:pPr>
    </w:p>
    <w:p w14:paraId="68269B55" w14:textId="77777777" w:rsidR="00D64A2C" w:rsidRPr="00035628" w:rsidRDefault="00D64A2C" w:rsidP="00E27564">
      <w:pPr>
        <w:spacing w:line="276" w:lineRule="auto"/>
        <w:rPr>
          <w:b/>
          <w:bCs/>
          <w:color w:val="FF0000"/>
          <w:kern w:val="2"/>
          <w:sz w:val="18"/>
          <w:szCs w:val="18"/>
        </w:rPr>
      </w:pPr>
      <w:r w:rsidRPr="00035628">
        <w:rPr>
          <w:b/>
          <w:bCs/>
          <w:color w:val="FF0000"/>
          <w:kern w:val="2"/>
          <w:sz w:val="18"/>
          <w:szCs w:val="18"/>
        </w:rPr>
        <w:t xml:space="preserve">Pliki podpisywane profilem zaufanym, nie mogą być większe niż 10MB oraz pliki podpisywane w aplikacji </w:t>
      </w:r>
      <w:proofErr w:type="spellStart"/>
      <w:r w:rsidRPr="00035628">
        <w:rPr>
          <w:b/>
          <w:bCs/>
          <w:color w:val="FF0000"/>
          <w:kern w:val="2"/>
          <w:sz w:val="18"/>
          <w:szCs w:val="18"/>
        </w:rPr>
        <w:t>eDoApp</w:t>
      </w:r>
      <w:proofErr w:type="spellEnd"/>
      <w:r w:rsidRPr="00035628">
        <w:rPr>
          <w:b/>
          <w:bCs/>
          <w:color w:val="FF0000"/>
          <w:kern w:val="2"/>
          <w:sz w:val="18"/>
          <w:szCs w:val="18"/>
        </w:rPr>
        <w:t xml:space="preserve"> służącej do składania podpisu osobistego nie mogą być większe niż 5MB</w:t>
      </w:r>
    </w:p>
    <w:p w14:paraId="2C21F980" w14:textId="77777777" w:rsidR="00D64A2C" w:rsidRPr="00035628" w:rsidRDefault="00D64A2C" w:rsidP="00E27564">
      <w:pPr>
        <w:spacing w:line="276" w:lineRule="auto"/>
        <w:rPr>
          <w:b/>
          <w:bCs/>
          <w:color w:val="FF0000"/>
          <w:kern w:val="2"/>
          <w:sz w:val="18"/>
          <w:szCs w:val="18"/>
        </w:rPr>
      </w:pPr>
    </w:p>
    <w:p w14:paraId="51F76FDC" w14:textId="40B0EDD9" w:rsidR="000D029B" w:rsidRPr="00035628" w:rsidRDefault="000D029B" w:rsidP="00E27564">
      <w:pPr>
        <w:pStyle w:val="Zwykytekst1"/>
        <w:spacing w:line="276" w:lineRule="auto"/>
        <w:ind w:right="-1"/>
        <w:jc w:val="both"/>
        <w:rPr>
          <w:rFonts w:ascii="Times New Roman" w:hAnsi="Times New Roman" w:cs="Times New Roman"/>
          <w:b/>
          <w:bCs/>
          <w:i/>
          <w:iCs/>
          <w:color w:val="FF0000"/>
          <w:sz w:val="18"/>
          <w:szCs w:val="18"/>
          <w:u w:val="single"/>
        </w:rPr>
      </w:pPr>
      <w:r w:rsidRPr="00035628">
        <w:rPr>
          <w:rFonts w:ascii="Times New Roman" w:hAnsi="Times New Roman" w:cs="Times New Roman"/>
          <w:b/>
          <w:bCs/>
          <w:i/>
          <w:iCs/>
          <w:color w:val="FF0000"/>
          <w:sz w:val="18"/>
          <w:szCs w:val="18"/>
          <w:u w:val="single"/>
        </w:rPr>
        <w:t xml:space="preserve">Zamawiający zaleca zapisanie formularza w formacie .pdf- z zastrzeżeniem, iż po zapisaniu muszą być widoczne wszystkie cyfry i litery stanowiące treść Formularza </w:t>
      </w:r>
    </w:p>
    <w:bookmarkEnd w:id="7"/>
    <w:p w14:paraId="37EFF57A" w14:textId="6D3F4243" w:rsidR="00115571" w:rsidRPr="00E27564" w:rsidRDefault="00115571" w:rsidP="00E27564">
      <w:pPr>
        <w:widowControl w:val="0"/>
        <w:suppressAutoHyphens/>
        <w:spacing w:line="276" w:lineRule="auto"/>
        <w:jc w:val="both"/>
        <w:rPr>
          <w:kern w:val="2"/>
          <w:sz w:val="22"/>
          <w:szCs w:val="22"/>
          <w:lang w:eastAsia="ar-SA"/>
        </w:rPr>
      </w:pPr>
    </w:p>
    <w:p w14:paraId="2EDDF961" w14:textId="77777777" w:rsidR="00115571" w:rsidRPr="00E27564" w:rsidRDefault="00115571" w:rsidP="00E27564">
      <w:pPr>
        <w:spacing w:line="276" w:lineRule="auto"/>
        <w:rPr>
          <w:kern w:val="2"/>
          <w:sz w:val="22"/>
          <w:szCs w:val="22"/>
          <w:lang w:eastAsia="ar-SA"/>
        </w:rPr>
      </w:pPr>
      <w:r w:rsidRPr="00E27564">
        <w:rPr>
          <w:kern w:val="2"/>
          <w:sz w:val="22"/>
          <w:szCs w:val="22"/>
          <w:lang w:eastAsia="ar-SA"/>
        </w:rPr>
        <w:br w:type="page"/>
      </w:r>
    </w:p>
    <w:p w14:paraId="1775DB3D" w14:textId="6F131AE6" w:rsidR="00115571" w:rsidRPr="00E27564" w:rsidRDefault="00CA2A29" w:rsidP="00E27564">
      <w:pPr>
        <w:spacing w:before="240" w:after="240" w:line="276" w:lineRule="auto"/>
        <w:jc w:val="right"/>
        <w:rPr>
          <w:b/>
          <w:bCs/>
          <w:kern w:val="1"/>
          <w:sz w:val="22"/>
          <w:szCs w:val="22"/>
          <w:lang w:eastAsia="hi-IN" w:bidi="hi-IN"/>
        </w:rPr>
      </w:pPr>
      <w:r>
        <w:rPr>
          <w:noProof/>
          <w:sz w:val="22"/>
          <w:szCs w:val="22"/>
        </w:rPr>
        <w:lastRenderedPageBreak/>
        <w:object w:dxaOrig="1440" w:dyaOrig="1440" w14:anchorId="14B4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12.9pt;width:57.55pt;height:57.55pt;z-index:251659776;mso-wrap-distance-left:9.05pt;mso-wrap-distance-right:9.05pt" filled="t" stroked="t" strokeweight=".5pt">
            <v:fill color2="black"/>
            <v:imagedata r:id="rId17" o:title=""/>
            <w10:wrap type="square" side="right"/>
          </v:shape>
          <o:OLEObject Type="Embed" ProgID="Msxml2.SAXXMLReader.5.0" ShapeID="_x0000_s1026" DrawAspect="Content" ObjectID="_1809844943" r:id="rId18"/>
        </w:object>
      </w:r>
      <w:r w:rsidR="00115571" w:rsidRPr="00E27564">
        <w:rPr>
          <w:b/>
          <w:iCs/>
          <w:sz w:val="22"/>
          <w:szCs w:val="22"/>
        </w:rPr>
        <w:t xml:space="preserve">Załącznik nr </w:t>
      </w:r>
      <w:r w:rsidR="00C63540">
        <w:rPr>
          <w:b/>
          <w:iCs/>
          <w:sz w:val="22"/>
          <w:szCs w:val="22"/>
        </w:rPr>
        <w:t>4</w:t>
      </w:r>
      <w:r w:rsidR="00115571" w:rsidRPr="00E27564">
        <w:rPr>
          <w:b/>
          <w:iCs/>
          <w:sz w:val="22"/>
          <w:szCs w:val="22"/>
        </w:rPr>
        <w:t xml:space="preserve"> </w:t>
      </w:r>
    </w:p>
    <w:p w14:paraId="1F688283" w14:textId="1C673B4C" w:rsidR="00115571" w:rsidRPr="00E27564" w:rsidRDefault="00115571" w:rsidP="00E27564">
      <w:pPr>
        <w:widowControl w:val="0"/>
        <w:spacing w:line="276" w:lineRule="auto"/>
        <w:jc w:val="center"/>
        <w:rPr>
          <w:b/>
          <w:bCs/>
          <w:kern w:val="1"/>
          <w:sz w:val="22"/>
          <w:szCs w:val="22"/>
          <w:lang w:eastAsia="hi-IN" w:bidi="hi-IN"/>
        </w:rPr>
      </w:pPr>
      <w:r w:rsidRPr="00E27564">
        <w:rPr>
          <w:b/>
          <w:bCs/>
          <w:kern w:val="1"/>
          <w:sz w:val="22"/>
          <w:szCs w:val="22"/>
          <w:lang w:eastAsia="hi-IN" w:bidi="hi-IN"/>
        </w:rPr>
        <w:t xml:space="preserve">         UNIWERSYTET KAZIMIERZA WIELKIEGO</w:t>
      </w:r>
      <w:r w:rsidR="000329FF">
        <w:rPr>
          <w:b/>
          <w:bCs/>
          <w:kern w:val="1"/>
          <w:sz w:val="22"/>
          <w:szCs w:val="22"/>
          <w:lang w:eastAsia="hi-IN" w:bidi="hi-IN"/>
        </w:rPr>
        <w:br/>
      </w:r>
      <w:r w:rsidRPr="00E27564">
        <w:rPr>
          <w:b/>
          <w:bCs/>
          <w:kern w:val="1"/>
          <w:sz w:val="22"/>
          <w:szCs w:val="22"/>
          <w:lang w:eastAsia="hi-IN" w:bidi="hi-IN"/>
        </w:rPr>
        <w:t>w BYDGOSZCZY</w:t>
      </w:r>
    </w:p>
    <w:p w14:paraId="07639CC8" w14:textId="77777777" w:rsidR="00115571" w:rsidRPr="00E27564" w:rsidRDefault="00115571" w:rsidP="00E27564">
      <w:pPr>
        <w:widowControl w:val="0"/>
        <w:pBdr>
          <w:bottom w:val="single" w:sz="8" w:space="1" w:color="000000"/>
        </w:pBdr>
        <w:tabs>
          <w:tab w:val="left" w:pos="3960"/>
          <w:tab w:val="left" w:pos="4320"/>
        </w:tabs>
        <w:spacing w:line="276" w:lineRule="auto"/>
        <w:jc w:val="center"/>
        <w:rPr>
          <w:b/>
          <w:bCs/>
          <w:kern w:val="1"/>
          <w:sz w:val="22"/>
          <w:szCs w:val="22"/>
          <w:lang w:eastAsia="hi-IN" w:bidi="hi-IN"/>
        </w:rPr>
      </w:pPr>
      <w:r w:rsidRPr="00E27564">
        <w:rPr>
          <w:b/>
          <w:bCs/>
          <w:kern w:val="1"/>
          <w:sz w:val="22"/>
          <w:szCs w:val="22"/>
          <w:lang w:eastAsia="hi-IN" w:bidi="hi-IN"/>
        </w:rPr>
        <w:t>DZIAŁ ZAMÓWIEŃ PUBLICZNYCH</w:t>
      </w:r>
    </w:p>
    <w:p w14:paraId="1382592F" w14:textId="77777777" w:rsidR="00115571" w:rsidRPr="00E27564" w:rsidRDefault="00115571" w:rsidP="00E27564">
      <w:pPr>
        <w:widowControl w:val="0"/>
        <w:tabs>
          <w:tab w:val="left" w:pos="1620"/>
          <w:tab w:val="left" w:pos="3960"/>
          <w:tab w:val="left" w:pos="4320"/>
        </w:tabs>
        <w:spacing w:line="276" w:lineRule="auto"/>
        <w:jc w:val="center"/>
        <w:rPr>
          <w:kern w:val="1"/>
          <w:sz w:val="22"/>
          <w:szCs w:val="22"/>
          <w:lang w:eastAsia="hi-IN" w:bidi="hi-IN"/>
        </w:rPr>
      </w:pPr>
      <w:r w:rsidRPr="00E27564">
        <w:rPr>
          <w:kern w:val="1"/>
          <w:sz w:val="22"/>
          <w:szCs w:val="22"/>
          <w:lang w:eastAsia="hi-IN" w:bidi="hi-IN"/>
        </w:rPr>
        <w:t>ul. Chodkiewicza 30, 85 – 064 Bydgoszcz, tel. 052 341 91 00 fax. 052 360 82 06</w:t>
      </w:r>
    </w:p>
    <w:p w14:paraId="0AA42037" w14:textId="77777777" w:rsidR="00115571" w:rsidRPr="00E27564" w:rsidRDefault="00115571" w:rsidP="00E27564">
      <w:pPr>
        <w:widowControl w:val="0"/>
        <w:spacing w:line="276" w:lineRule="auto"/>
        <w:jc w:val="center"/>
        <w:rPr>
          <w:kern w:val="1"/>
          <w:sz w:val="22"/>
          <w:szCs w:val="22"/>
          <w:lang w:eastAsia="hi-IN" w:bidi="hi-IN"/>
        </w:rPr>
      </w:pPr>
      <w:r w:rsidRPr="00E27564">
        <w:rPr>
          <w:kern w:val="1"/>
          <w:sz w:val="22"/>
          <w:szCs w:val="22"/>
          <w:lang w:eastAsia="hi-IN" w:bidi="hi-IN"/>
        </w:rPr>
        <w:t>NIP 5542647568 REGON 340057695</w:t>
      </w:r>
    </w:p>
    <w:p w14:paraId="5574A40A" w14:textId="77777777" w:rsidR="00115571" w:rsidRPr="00E27564" w:rsidRDefault="00115571" w:rsidP="00E27564">
      <w:pPr>
        <w:autoSpaceDE w:val="0"/>
        <w:spacing w:line="276" w:lineRule="auto"/>
        <w:ind w:right="-1"/>
        <w:jc w:val="both"/>
        <w:rPr>
          <w:sz w:val="22"/>
          <w:szCs w:val="22"/>
        </w:rPr>
      </w:pPr>
      <w:bookmarkStart w:id="8" w:name="_Toc257265335"/>
      <w:bookmarkStart w:id="9" w:name="_Toc28606727"/>
    </w:p>
    <w:p w14:paraId="76C5E71A" w14:textId="4666A272" w:rsidR="00115571" w:rsidRPr="00E27564" w:rsidRDefault="00115571" w:rsidP="000329FF">
      <w:pPr>
        <w:autoSpaceDE w:val="0"/>
        <w:ind w:left="-142" w:right="-1"/>
        <w:jc w:val="both"/>
        <w:rPr>
          <w:b/>
          <w:sz w:val="22"/>
          <w:szCs w:val="22"/>
        </w:rPr>
      </w:pPr>
      <w:r w:rsidRPr="00E27564">
        <w:rPr>
          <w:sz w:val="22"/>
          <w:szCs w:val="22"/>
        </w:rPr>
        <w:t>Dotyczy: postępowania o udzielenie zamówienia publicznego prowadzonego w trybie Zapytania ofertowego pn.</w:t>
      </w:r>
      <w:r w:rsidRPr="00E27564">
        <w:rPr>
          <w:b/>
          <w:sz w:val="22"/>
          <w:szCs w:val="22"/>
        </w:rPr>
        <w:t xml:space="preserve">: </w:t>
      </w:r>
      <w:r w:rsidR="004E5E30">
        <w:rPr>
          <w:b/>
          <w:sz w:val="22"/>
          <w:szCs w:val="22"/>
        </w:rPr>
        <w:t>„</w:t>
      </w:r>
      <w:r w:rsidRPr="00E27564">
        <w:rPr>
          <w:bCs/>
          <w:i/>
          <w:iCs/>
          <w:sz w:val="22"/>
          <w:szCs w:val="22"/>
        </w:rPr>
        <w:t>Przeprowadzenie certyfikacji potwierdzającej nabycie kompetencji dla 2</w:t>
      </w:r>
      <w:r w:rsidR="004E5E30">
        <w:rPr>
          <w:bCs/>
          <w:i/>
          <w:iCs/>
          <w:sz w:val="22"/>
          <w:szCs w:val="22"/>
        </w:rPr>
        <w:t>0</w:t>
      </w:r>
      <w:r w:rsidRPr="00E27564">
        <w:rPr>
          <w:bCs/>
          <w:i/>
          <w:iCs/>
          <w:sz w:val="22"/>
          <w:szCs w:val="22"/>
        </w:rPr>
        <w:t>0 osób  w ramach projektu „Dorośli dla Gospodarki”, w tym z branży IT, administracyjnej</w:t>
      </w:r>
      <w:r w:rsidR="004E5E30">
        <w:rPr>
          <w:bCs/>
          <w:i/>
          <w:iCs/>
          <w:sz w:val="22"/>
          <w:szCs w:val="22"/>
        </w:rPr>
        <w:t xml:space="preserve"> oraz</w:t>
      </w:r>
      <w:r w:rsidRPr="00E27564">
        <w:rPr>
          <w:bCs/>
          <w:i/>
          <w:iCs/>
          <w:sz w:val="22"/>
          <w:szCs w:val="22"/>
        </w:rPr>
        <w:t xml:space="preserve"> edukacyjnej</w:t>
      </w:r>
      <w:r w:rsidR="004E5E30">
        <w:rPr>
          <w:bCs/>
          <w:i/>
          <w:iCs/>
          <w:sz w:val="22"/>
          <w:szCs w:val="22"/>
        </w:rPr>
        <w:t>”</w:t>
      </w:r>
      <w:r w:rsidRPr="00E27564">
        <w:rPr>
          <w:bCs/>
          <w:i/>
          <w:iCs/>
          <w:sz w:val="22"/>
          <w:szCs w:val="22"/>
        </w:rPr>
        <w:t>.</w:t>
      </w:r>
    </w:p>
    <w:p w14:paraId="213FB7A0" w14:textId="77777777" w:rsidR="00115571" w:rsidRPr="00C63540" w:rsidRDefault="00115571" w:rsidP="00E27564">
      <w:pPr>
        <w:pStyle w:val="Nagwek1"/>
        <w:spacing w:line="276" w:lineRule="auto"/>
        <w:jc w:val="center"/>
        <w:rPr>
          <w:rFonts w:ascii="Times New Roman" w:hAnsi="Times New Roman" w:cs="Times New Roman"/>
          <w:b/>
          <w:bCs/>
          <w:sz w:val="22"/>
          <w:szCs w:val="22"/>
        </w:rPr>
      </w:pPr>
      <w:r w:rsidRPr="00C63540">
        <w:rPr>
          <w:rFonts w:ascii="Times New Roman" w:hAnsi="Times New Roman" w:cs="Times New Roman"/>
          <w:b/>
          <w:bCs/>
          <w:sz w:val="22"/>
          <w:szCs w:val="22"/>
        </w:rPr>
        <w:t xml:space="preserve">Wykaz </w:t>
      </w:r>
      <w:bookmarkEnd w:id="8"/>
      <w:bookmarkEnd w:id="9"/>
      <w:r w:rsidRPr="00C63540">
        <w:rPr>
          <w:rFonts w:ascii="Times New Roman" w:hAnsi="Times New Roman" w:cs="Times New Roman"/>
          <w:b/>
          <w:bCs/>
          <w:sz w:val="22"/>
          <w:szCs w:val="22"/>
        </w:rPr>
        <w:t>usług</w:t>
      </w:r>
    </w:p>
    <w:p w14:paraId="24742D40" w14:textId="77777777" w:rsidR="00115571" w:rsidRPr="00E27564" w:rsidRDefault="00115571" w:rsidP="00E27564">
      <w:pPr>
        <w:spacing w:line="276" w:lineRule="auto"/>
        <w:rPr>
          <w:sz w:val="22"/>
          <w:szCs w:val="22"/>
        </w:rPr>
      </w:pPr>
    </w:p>
    <w:p w14:paraId="17F8A59A" w14:textId="77777777" w:rsidR="00115571" w:rsidRPr="00E27564" w:rsidRDefault="00115571" w:rsidP="00E27564">
      <w:pPr>
        <w:spacing w:line="276" w:lineRule="auto"/>
        <w:rPr>
          <w:b/>
          <w:bCs/>
          <w:color w:val="000000"/>
          <w:sz w:val="22"/>
          <w:szCs w:val="22"/>
        </w:rPr>
      </w:pPr>
      <w:r w:rsidRPr="00E27564">
        <w:rPr>
          <w:sz w:val="22"/>
          <w:szCs w:val="22"/>
        </w:rPr>
        <w:t>Dla części nr …..*) Należy złożyć dla każdej części osobno.</w:t>
      </w:r>
      <w:r w:rsidRPr="00E27564">
        <w:rPr>
          <w:sz w:val="22"/>
          <w:szCs w:val="22"/>
        </w:rPr>
        <w:br/>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
        <w:gridCol w:w="2751"/>
        <w:gridCol w:w="1843"/>
        <w:gridCol w:w="1417"/>
        <w:gridCol w:w="1790"/>
        <w:gridCol w:w="1329"/>
      </w:tblGrid>
      <w:tr w:rsidR="000016C9" w:rsidRPr="00E27564" w14:paraId="42B1AE62" w14:textId="77777777" w:rsidTr="000016C9">
        <w:trPr>
          <w:trHeight w:val="349"/>
        </w:trPr>
        <w:tc>
          <w:tcPr>
            <w:tcW w:w="510" w:type="dxa"/>
            <w:vMerge w:val="restart"/>
            <w:tcBorders>
              <w:top w:val="single" w:sz="4" w:space="0" w:color="000000"/>
              <w:left w:val="single" w:sz="4" w:space="0" w:color="000000"/>
              <w:right w:val="single" w:sz="4" w:space="0" w:color="000000"/>
            </w:tcBorders>
            <w:vAlign w:val="center"/>
          </w:tcPr>
          <w:p w14:paraId="38F5C502" w14:textId="77777777" w:rsidR="000016C9" w:rsidRPr="000016C9" w:rsidRDefault="000016C9" w:rsidP="00646D72">
            <w:pPr>
              <w:pStyle w:val="Tekstpodstawowywcity3"/>
              <w:spacing w:after="0" w:line="276" w:lineRule="auto"/>
              <w:ind w:left="0"/>
              <w:jc w:val="center"/>
              <w:rPr>
                <w:b/>
                <w:bCs/>
                <w:sz w:val="18"/>
                <w:szCs w:val="18"/>
              </w:rPr>
            </w:pPr>
          </w:p>
          <w:p w14:paraId="4793C32E" w14:textId="77777777" w:rsidR="000016C9" w:rsidRPr="000016C9" w:rsidRDefault="000016C9" w:rsidP="00646D72">
            <w:pPr>
              <w:pStyle w:val="Tekstpodstawowywcity3"/>
              <w:spacing w:line="276" w:lineRule="auto"/>
              <w:ind w:left="0"/>
              <w:jc w:val="center"/>
              <w:rPr>
                <w:b/>
                <w:bCs/>
                <w:sz w:val="18"/>
                <w:szCs w:val="18"/>
              </w:rPr>
            </w:pPr>
            <w:r w:rsidRPr="000016C9">
              <w:rPr>
                <w:b/>
                <w:bCs/>
                <w:sz w:val="18"/>
                <w:szCs w:val="18"/>
              </w:rPr>
              <w:t>l.p.</w:t>
            </w:r>
          </w:p>
          <w:p w14:paraId="0AB3934E" w14:textId="77777777" w:rsidR="000016C9" w:rsidRPr="000016C9" w:rsidRDefault="000016C9" w:rsidP="00646D72">
            <w:pPr>
              <w:pStyle w:val="Tekstpodstawowywcity3"/>
              <w:spacing w:line="276" w:lineRule="auto"/>
              <w:ind w:left="0"/>
              <w:jc w:val="center"/>
              <w:rPr>
                <w:b/>
                <w:bCs/>
                <w:sz w:val="18"/>
                <w:szCs w:val="18"/>
              </w:rPr>
            </w:pPr>
          </w:p>
        </w:tc>
        <w:tc>
          <w:tcPr>
            <w:tcW w:w="2751" w:type="dxa"/>
            <w:vMerge w:val="restart"/>
            <w:tcBorders>
              <w:top w:val="single" w:sz="4" w:space="0" w:color="000000"/>
              <w:left w:val="single" w:sz="4" w:space="0" w:color="000000"/>
              <w:right w:val="single" w:sz="4" w:space="0" w:color="000000"/>
            </w:tcBorders>
            <w:vAlign w:val="center"/>
          </w:tcPr>
          <w:p w14:paraId="2626D7C7" w14:textId="77777777" w:rsidR="000016C9" w:rsidRPr="000016C9" w:rsidRDefault="000016C9" w:rsidP="00646D72">
            <w:pPr>
              <w:pStyle w:val="Tekstpodstawowywcity3"/>
              <w:spacing w:line="276" w:lineRule="auto"/>
              <w:ind w:left="0"/>
              <w:jc w:val="center"/>
              <w:rPr>
                <w:b/>
                <w:bCs/>
                <w:sz w:val="18"/>
                <w:szCs w:val="18"/>
              </w:rPr>
            </w:pPr>
            <w:r w:rsidRPr="000016C9">
              <w:rPr>
                <w:rFonts w:eastAsia="Calibri"/>
                <w:b/>
                <w:sz w:val="18"/>
                <w:szCs w:val="18"/>
                <w:lang w:eastAsia="en-US"/>
              </w:rPr>
              <w:t>Nazwa i adres instytucji Zamawiającej</w:t>
            </w:r>
          </w:p>
        </w:tc>
        <w:tc>
          <w:tcPr>
            <w:tcW w:w="1843" w:type="dxa"/>
            <w:vMerge w:val="restart"/>
            <w:tcBorders>
              <w:top w:val="single" w:sz="4" w:space="0" w:color="000000"/>
              <w:left w:val="single" w:sz="4" w:space="0" w:color="000000"/>
              <w:right w:val="single" w:sz="4" w:space="0" w:color="000000"/>
            </w:tcBorders>
            <w:vAlign w:val="center"/>
          </w:tcPr>
          <w:p w14:paraId="3B30A8DD" w14:textId="77777777" w:rsidR="000016C9" w:rsidRPr="000016C9" w:rsidRDefault="000016C9" w:rsidP="00646D72">
            <w:pPr>
              <w:pStyle w:val="Tekstpodstawowywcity3"/>
              <w:spacing w:line="276" w:lineRule="auto"/>
              <w:ind w:left="0"/>
              <w:jc w:val="center"/>
              <w:rPr>
                <w:b/>
                <w:bCs/>
                <w:sz w:val="18"/>
                <w:szCs w:val="18"/>
              </w:rPr>
            </w:pPr>
            <w:r w:rsidRPr="000016C9">
              <w:rPr>
                <w:rFonts w:eastAsia="Calibri"/>
                <w:b/>
                <w:sz w:val="18"/>
                <w:szCs w:val="18"/>
                <w:lang w:eastAsia="en-US"/>
              </w:rPr>
              <w:t>Przedmiot zamówienia</w:t>
            </w:r>
          </w:p>
        </w:tc>
        <w:tc>
          <w:tcPr>
            <w:tcW w:w="3207" w:type="dxa"/>
            <w:gridSpan w:val="2"/>
            <w:tcBorders>
              <w:top w:val="single" w:sz="4" w:space="0" w:color="000000"/>
              <w:left w:val="single" w:sz="4" w:space="0" w:color="000000"/>
              <w:bottom w:val="single" w:sz="4" w:space="0" w:color="000000"/>
              <w:right w:val="single" w:sz="4" w:space="0" w:color="000000"/>
            </w:tcBorders>
            <w:vAlign w:val="center"/>
          </w:tcPr>
          <w:p w14:paraId="46003D7B" w14:textId="46FFB5D0" w:rsidR="000016C9" w:rsidRPr="000016C9" w:rsidRDefault="000016C9" w:rsidP="000016C9">
            <w:pPr>
              <w:pStyle w:val="Tekstpodstawowywcity3"/>
              <w:spacing w:line="276" w:lineRule="auto"/>
              <w:ind w:left="0"/>
              <w:jc w:val="center"/>
              <w:rPr>
                <w:rFonts w:eastAsia="Calibri"/>
                <w:b/>
                <w:sz w:val="18"/>
                <w:szCs w:val="18"/>
                <w:lang w:val="pl-PL" w:eastAsia="en-US"/>
              </w:rPr>
            </w:pPr>
            <w:r w:rsidRPr="000016C9">
              <w:rPr>
                <w:rFonts w:eastAsia="Calibri"/>
                <w:b/>
                <w:sz w:val="18"/>
                <w:szCs w:val="18"/>
                <w:lang w:val="pl-PL" w:eastAsia="en-US"/>
              </w:rPr>
              <w:t xml:space="preserve">Wartość </w:t>
            </w:r>
            <w:r w:rsidR="009172E9">
              <w:rPr>
                <w:rFonts w:eastAsia="Calibri"/>
                <w:b/>
                <w:sz w:val="18"/>
                <w:szCs w:val="18"/>
                <w:lang w:val="pl-PL" w:eastAsia="en-US"/>
              </w:rPr>
              <w:t>wykonanej usługi</w:t>
            </w:r>
          </w:p>
        </w:tc>
        <w:tc>
          <w:tcPr>
            <w:tcW w:w="1329" w:type="dxa"/>
            <w:vMerge w:val="restart"/>
            <w:tcBorders>
              <w:top w:val="single" w:sz="4" w:space="0" w:color="000000"/>
              <w:left w:val="single" w:sz="4" w:space="0" w:color="000000"/>
              <w:right w:val="single" w:sz="4" w:space="0" w:color="000000"/>
            </w:tcBorders>
            <w:vAlign w:val="center"/>
          </w:tcPr>
          <w:p w14:paraId="0763E4BF" w14:textId="16188703" w:rsidR="000016C9" w:rsidRPr="000016C9" w:rsidRDefault="000016C9" w:rsidP="00646D72">
            <w:pPr>
              <w:pStyle w:val="Tekstpodstawowywcity3"/>
              <w:spacing w:line="276" w:lineRule="auto"/>
              <w:ind w:left="0"/>
              <w:jc w:val="center"/>
              <w:rPr>
                <w:b/>
                <w:bCs/>
                <w:sz w:val="18"/>
                <w:szCs w:val="18"/>
              </w:rPr>
            </w:pPr>
            <w:r w:rsidRPr="000016C9">
              <w:rPr>
                <w:rFonts w:eastAsia="Calibri"/>
                <w:b/>
                <w:sz w:val="18"/>
                <w:szCs w:val="18"/>
                <w:lang w:eastAsia="en-US"/>
              </w:rPr>
              <w:t>Data wykonania zamówienia</w:t>
            </w:r>
          </w:p>
        </w:tc>
      </w:tr>
      <w:tr w:rsidR="000016C9" w:rsidRPr="00E27564" w14:paraId="592691B6" w14:textId="77777777" w:rsidTr="009172E9">
        <w:trPr>
          <w:trHeight w:val="553"/>
        </w:trPr>
        <w:tc>
          <w:tcPr>
            <w:tcW w:w="510" w:type="dxa"/>
            <w:vMerge/>
            <w:tcBorders>
              <w:left w:val="single" w:sz="4" w:space="0" w:color="000000"/>
              <w:bottom w:val="single" w:sz="4" w:space="0" w:color="000000"/>
              <w:right w:val="single" w:sz="4" w:space="0" w:color="000000"/>
            </w:tcBorders>
            <w:vAlign w:val="center"/>
          </w:tcPr>
          <w:p w14:paraId="19D22CEA" w14:textId="77777777" w:rsidR="000016C9" w:rsidRPr="00E27564" w:rsidRDefault="000016C9" w:rsidP="00646D72">
            <w:pPr>
              <w:pStyle w:val="Tekstpodstawowywcity3"/>
              <w:spacing w:after="0" w:line="276" w:lineRule="auto"/>
              <w:ind w:left="0"/>
              <w:jc w:val="center"/>
              <w:rPr>
                <w:b/>
                <w:bCs/>
                <w:sz w:val="22"/>
                <w:szCs w:val="22"/>
              </w:rPr>
            </w:pPr>
          </w:p>
        </w:tc>
        <w:tc>
          <w:tcPr>
            <w:tcW w:w="2751" w:type="dxa"/>
            <w:vMerge/>
            <w:tcBorders>
              <w:left w:val="single" w:sz="4" w:space="0" w:color="000000"/>
              <w:bottom w:val="single" w:sz="4" w:space="0" w:color="000000"/>
              <w:right w:val="single" w:sz="4" w:space="0" w:color="000000"/>
            </w:tcBorders>
            <w:vAlign w:val="center"/>
          </w:tcPr>
          <w:p w14:paraId="2F11BE50" w14:textId="77777777" w:rsidR="000016C9" w:rsidRPr="00E27564" w:rsidRDefault="000016C9" w:rsidP="00646D72">
            <w:pPr>
              <w:pStyle w:val="Tekstpodstawowywcity3"/>
              <w:spacing w:line="276" w:lineRule="auto"/>
              <w:ind w:left="0"/>
              <w:jc w:val="center"/>
              <w:rPr>
                <w:rFonts w:eastAsia="Calibri"/>
                <w:b/>
                <w:sz w:val="22"/>
                <w:szCs w:val="22"/>
                <w:lang w:eastAsia="en-US"/>
              </w:rPr>
            </w:pPr>
          </w:p>
        </w:tc>
        <w:tc>
          <w:tcPr>
            <w:tcW w:w="1843" w:type="dxa"/>
            <w:vMerge/>
            <w:tcBorders>
              <w:left w:val="single" w:sz="4" w:space="0" w:color="000000"/>
              <w:bottom w:val="single" w:sz="4" w:space="0" w:color="000000"/>
              <w:right w:val="single" w:sz="4" w:space="0" w:color="000000"/>
            </w:tcBorders>
            <w:vAlign w:val="center"/>
          </w:tcPr>
          <w:p w14:paraId="56BED5F8" w14:textId="77777777" w:rsidR="000016C9" w:rsidRPr="00E27564" w:rsidRDefault="000016C9" w:rsidP="00646D72">
            <w:pPr>
              <w:pStyle w:val="Tekstpodstawowywcity3"/>
              <w:spacing w:line="276" w:lineRule="auto"/>
              <w:ind w:left="0"/>
              <w:jc w:val="center"/>
              <w:rPr>
                <w:rFonts w:eastAsia="Calibri"/>
                <w:b/>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23778D" w14:textId="13FC712B" w:rsidR="000016C9" w:rsidRPr="000016C9" w:rsidRDefault="000016C9" w:rsidP="00646D72">
            <w:pPr>
              <w:pStyle w:val="Tekstpodstawowywcity3"/>
              <w:spacing w:line="276" w:lineRule="auto"/>
              <w:ind w:left="0"/>
              <w:jc w:val="center"/>
              <w:rPr>
                <w:rFonts w:eastAsia="Calibri"/>
                <w:b/>
                <w:sz w:val="18"/>
                <w:szCs w:val="18"/>
                <w:lang w:eastAsia="en-US"/>
              </w:rPr>
            </w:pPr>
            <w:r w:rsidRPr="000016C9">
              <w:rPr>
                <w:rFonts w:eastAsia="Calibri"/>
                <w:b/>
                <w:sz w:val="18"/>
                <w:szCs w:val="18"/>
                <w:lang w:eastAsia="en-US"/>
              </w:rPr>
              <w:t>Liczba osób</w:t>
            </w:r>
            <w:r w:rsidRPr="000016C9">
              <w:rPr>
                <w:rFonts w:eastAsia="Calibri"/>
                <w:b/>
                <w:sz w:val="18"/>
                <w:szCs w:val="18"/>
                <w:lang w:val="pl-PL" w:eastAsia="en-US"/>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55AE4652" w14:textId="277D37A8" w:rsidR="000016C9" w:rsidRPr="000016C9" w:rsidRDefault="000016C9" w:rsidP="00646D72">
            <w:pPr>
              <w:pStyle w:val="Tekstpodstawowywcity3"/>
              <w:spacing w:line="276" w:lineRule="auto"/>
              <w:ind w:left="0"/>
              <w:jc w:val="center"/>
              <w:rPr>
                <w:b/>
                <w:bCs/>
                <w:sz w:val="18"/>
                <w:szCs w:val="18"/>
              </w:rPr>
            </w:pPr>
            <w:r w:rsidRPr="000016C9">
              <w:rPr>
                <w:b/>
                <w:bCs/>
                <w:sz w:val="18"/>
                <w:szCs w:val="18"/>
              </w:rPr>
              <w:t xml:space="preserve">Wartość brutto </w:t>
            </w:r>
            <w:r w:rsidRPr="000016C9">
              <w:rPr>
                <w:b/>
                <w:bCs/>
                <w:sz w:val="18"/>
                <w:szCs w:val="18"/>
                <w:lang w:val="pl-PL"/>
              </w:rPr>
              <w:t>**)</w:t>
            </w:r>
          </w:p>
        </w:tc>
        <w:tc>
          <w:tcPr>
            <w:tcW w:w="1329" w:type="dxa"/>
            <w:vMerge/>
            <w:tcBorders>
              <w:left w:val="single" w:sz="4" w:space="0" w:color="000000"/>
              <w:bottom w:val="single" w:sz="4" w:space="0" w:color="000000"/>
              <w:right w:val="single" w:sz="4" w:space="0" w:color="000000"/>
            </w:tcBorders>
            <w:vAlign w:val="center"/>
          </w:tcPr>
          <w:p w14:paraId="19CC996C" w14:textId="77777777" w:rsidR="000016C9" w:rsidRPr="00E27564" w:rsidRDefault="000016C9" w:rsidP="00646D72">
            <w:pPr>
              <w:pStyle w:val="Tekstpodstawowywcity3"/>
              <w:spacing w:line="276" w:lineRule="auto"/>
              <w:ind w:left="0"/>
              <w:jc w:val="center"/>
              <w:rPr>
                <w:rFonts w:eastAsia="Calibri"/>
                <w:b/>
                <w:sz w:val="22"/>
                <w:szCs w:val="22"/>
                <w:lang w:eastAsia="en-US"/>
              </w:rPr>
            </w:pPr>
          </w:p>
        </w:tc>
      </w:tr>
      <w:tr w:rsidR="004E2A00" w:rsidRPr="00E27564" w14:paraId="13D7AD2B" w14:textId="77777777" w:rsidTr="009172E9">
        <w:trPr>
          <w:trHeight w:val="290"/>
        </w:trPr>
        <w:tc>
          <w:tcPr>
            <w:tcW w:w="510" w:type="dxa"/>
            <w:tcBorders>
              <w:top w:val="single" w:sz="4" w:space="0" w:color="000000"/>
              <w:left w:val="single" w:sz="4" w:space="0" w:color="000000"/>
              <w:bottom w:val="single" w:sz="4" w:space="0" w:color="000000"/>
              <w:right w:val="single" w:sz="4" w:space="0" w:color="000000"/>
            </w:tcBorders>
          </w:tcPr>
          <w:p w14:paraId="357BB148" w14:textId="77777777" w:rsidR="004E2A00" w:rsidRPr="00E27564" w:rsidRDefault="004E2A00" w:rsidP="00E27564">
            <w:pPr>
              <w:pStyle w:val="Tekstpodstawowywcity3"/>
              <w:spacing w:line="276" w:lineRule="auto"/>
              <w:ind w:left="0"/>
              <w:rPr>
                <w:b/>
                <w:bCs/>
                <w:sz w:val="22"/>
                <w:szCs w:val="22"/>
              </w:rPr>
            </w:pPr>
            <w:r w:rsidRPr="00E27564">
              <w:rPr>
                <w:b/>
                <w:bCs/>
                <w:sz w:val="22"/>
                <w:szCs w:val="22"/>
              </w:rPr>
              <w:t>1</w:t>
            </w:r>
          </w:p>
        </w:tc>
        <w:tc>
          <w:tcPr>
            <w:tcW w:w="2751" w:type="dxa"/>
            <w:tcBorders>
              <w:top w:val="single" w:sz="4" w:space="0" w:color="000000"/>
              <w:left w:val="single" w:sz="4" w:space="0" w:color="000000"/>
              <w:bottom w:val="single" w:sz="4" w:space="0" w:color="000000"/>
              <w:right w:val="single" w:sz="4" w:space="0" w:color="000000"/>
            </w:tcBorders>
          </w:tcPr>
          <w:p w14:paraId="654CDC2A" w14:textId="77777777" w:rsidR="004E2A00" w:rsidRPr="00E27564" w:rsidRDefault="004E2A00" w:rsidP="00E27564">
            <w:pPr>
              <w:pStyle w:val="Tekstpodstawowywcity3"/>
              <w:spacing w:line="276" w:lineRule="auto"/>
              <w:ind w:left="0"/>
              <w:rPr>
                <w:b/>
                <w:b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50A71C43" w14:textId="77777777" w:rsidR="004E2A00" w:rsidRPr="00E27564" w:rsidRDefault="004E2A00" w:rsidP="00E27564">
            <w:pPr>
              <w:pStyle w:val="Tekstpodstawowywcity3"/>
              <w:spacing w:line="276" w:lineRule="auto"/>
              <w:ind w:left="0"/>
              <w:rPr>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5F40A7C" w14:textId="77777777" w:rsidR="004E2A00" w:rsidRPr="00E27564" w:rsidRDefault="004E2A00" w:rsidP="00E27564">
            <w:pPr>
              <w:pStyle w:val="Tekstpodstawowywcity3"/>
              <w:spacing w:line="276" w:lineRule="auto"/>
              <w:ind w:left="0"/>
              <w:rPr>
                <w:b/>
                <w:bCs/>
                <w:sz w:val="22"/>
                <w:szCs w:val="22"/>
              </w:rPr>
            </w:pPr>
          </w:p>
        </w:tc>
        <w:tc>
          <w:tcPr>
            <w:tcW w:w="1790" w:type="dxa"/>
            <w:tcBorders>
              <w:top w:val="single" w:sz="4" w:space="0" w:color="000000"/>
              <w:left w:val="single" w:sz="4" w:space="0" w:color="000000"/>
              <w:bottom w:val="single" w:sz="4" w:space="0" w:color="000000"/>
              <w:right w:val="single" w:sz="4" w:space="0" w:color="000000"/>
            </w:tcBorders>
          </w:tcPr>
          <w:p w14:paraId="3E7E4956" w14:textId="77777777" w:rsidR="004E2A00" w:rsidRPr="00E27564" w:rsidRDefault="004E2A00" w:rsidP="00E27564">
            <w:pPr>
              <w:pStyle w:val="Tekstpodstawowywcity3"/>
              <w:spacing w:line="276" w:lineRule="auto"/>
              <w:ind w:left="0"/>
              <w:rPr>
                <w:b/>
                <w:bCs/>
                <w:sz w:val="22"/>
                <w:szCs w:val="22"/>
              </w:rPr>
            </w:pPr>
          </w:p>
        </w:tc>
        <w:tc>
          <w:tcPr>
            <w:tcW w:w="1329" w:type="dxa"/>
            <w:tcBorders>
              <w:top w:val="single" w:sz="4" w:space="0" w:color="000000"/>
              <w:left w:val="single" w:sz="4" w:space="0" w:color="000000"/>
              <w:bottom w:val="single" w:sz="4" w:space="0" w:color="000000"/>
              <w:right w:val="single" w:sz="4" w:space="0" w:color="000000"/>
            </w:tcBorders>
          </w:tcPr>
          <w:p w14:paraId="6E431036" w14:textId="124364CA" w:rsidR="004E2A00" w:rsidRPr="00E27564" w:rsidRDefault="004E2A00" w:rsidP="00E27564">
            <w:pPr>
              <w:pStyle w:val="Tekstpodstawowywcity3"/>
              <w:spacing w:line="276" w:lineRule="auto"/>
              <w:ind w:left="0"/>
              <w:rPr>
                <w:b/>
                <w:bCs/>
                <w:sz w:val="22"/>
                <w:szCs w:val="22"/>
              </w:rPr>
            </w:pPr>
          </w:p>
        </w:tc>
      </w:tr>
      <w:tr w:rsidR="004E2A00" w:rsidRPr="00E27564" w14:paraId="4E3AD829" w14:textId="77777777" w:rsidTr="009172E9">
        <w:trPr>
          <w:trHeight w:val="600"/>
        </w:trPr>
        <w:tc>
          <w:tcPr>
            <w:tcW w:w="510" w:type="dxa"/>
            <w:tcBorders>
              <w:top w:val="single" w:sz="4" w:space="0" w:color="000000"/>
              <w:left w:val="single" w:sz="4" w:space="0" w:color="000000"/>
              <w:bottom w:val="single" w:sz="4" w:space="0" w:color="000000"/>
              <w:right w:val="single" w:sz="4" w:space="0" w:color="000000"/>
            </w:tcBorders>
          </w:tcPr>
          <w:p w14:paraId="541AF614" w14:textId="77777777" w:rsidR="004E2A00" w:rsidRPr="00E27564" w:rsidRDefault="004E2A00" w:rsidP="00E27564">
            <w:pPr>
              <w:pStyle w:val="Tekstpodstawowywcity3"/>
              <w:spacing w:line="276" w:lineRule="auto"/>
              <w:ind w:left="0"/>
              <w:rPr>
                <w:b/>
                <w:bCs/>
                <w:sz w:val="22"/>
                <w:szCs w:val="22"/>
              </w:rPr>
            </w:pPr>
            <w:r w:rsidRPr="00E27564">
              <w:rPr>
                <w:b/>
                <w:bCs/>
                <w:sz w:val="22"/>
                <w:szCs w:val="22"/>
              </w:rPr>
              <w:t>2</w:t>
            </w:r>
          </w:p>
        </w:tc>
        <w:tc>
          <w:tcPr>
            <w:tcW w:w="2751" w:type="dxa"/>
            <w:tcBorders>
              <w:top w:val="single" w:sz="4" w:space="0" w:color="000000"/>
              <w:left w:val="single" w:sz="4" w:space="0" w:color="000000"/>
              <w:bottom w:val="single" w:sz="4" w:space="0" w:color="000000"/>
              <w:right w:val="single" w:sz="4" w:space="0" w:color="000000"/>
            </w:tcBorders>
          </w:tcPr>
          <w:p w14:paraId="295F4498" w14:textId="77777777" w:rsidR="004E2A00" w:rsidRPr="00E27564" w:rsidRDefault="004E2A00" w:rsidP="00E27564">
            <w:pPr>
              <w:pStyle w:val="Tekstpodstawowywcity3"/>
              <w:spacing w:line="276" w:lineRule="auto"/>
              <w:ind w:left="0"/>
              <w:rPr>
                <w:b/>
                <w:b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46D74134" w14:textId="77777777" w:rsidR="004E2A00" w:rsidRPr="00E27564" w:rsidRDefault="004E2A00" w:rsidP="00E27564">
            <w:pPr>
              <w:pStyle w:val="Tekstpodstawowywcity3"/>
              <w:spacing w:line="276" w:lineRule="auto"/>
              <w:ind w:left="0"/>
              <w:rPr>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4AED3464" w14:textId="77777777" w:rsidR="004E2A00" w:rsidRPr="00E27564" w:rsidRDefault="004E2A00" w:rsidP="00E27564">
            <w:pPr>
              <w:pStyle w:val="Tekstpodstawowywcity3"/>
              <w:spacing w:line="276" w:lineRule="auto"/>
              <w:ind w:left="0"/>
              <w:rPr>
                <w:b/>
                <w:bCs/>
                <w:sz w:val="22"/>
                <w:szCs w:val="22"/>
              </w:rPr>
            </w:pPr>
          </w:p>
        </w:tc>
        <w:tc>
          <w:tcPr>
            <w:tcW w:w="1790" w:type="dxa"/>
            <w:tcBorders>
              <w:top w:val="single" w:sz="4" w:space="0" w:color="000000"/>
              <w:left w:val="single" w:sz="4" w:space="0" w:color="000000"/>
              <w:bottom w:val="single" w:sz="4" w:space="0" w:color="000000"/>
              <w:right w:val="single" w:sz="4" w:space="0" w:color="000000"/>
            </w:tcBorders>
          </w:tcPr>
          <w:p w14:paraId="0AF3E0C0" w14:textId="77777777" w:rsidR="004E2A00" w:rsidRPr="00E27564" w:rsidRDefault="004E2A00" w:rsidP="00E27564">
            <w:pPr>
              <w:pStyle w:val="Tekstpodstawowywcity3"/>
              <w:spacing w:line="276" w:lineRule="auto"/>
              <w:ind w:left="0"/>
              <w:rPr>
                <w:b/>
                <w:bCs/>
                <w:sz w:val="22"/>
                <w:szCs w:val="22"/>
              </w:rPr>
            </w:pPr>
          </w:p>
        </w:tc>
        <w:tc>
          <w:tcPr>
            <w:tcW w:w="1329" w:type="dxa"/>
            <w:tcBorders>
              <w:top w:val="single" w:sz="4" w:space="0" w:color="000000"/>
              <w:left w:val="single" w:sz="4" w:space="0" w:color="000000"/>
              <w:bottom w:val="single" w:sz="4" w:space="0" w:color="000000"/>
              <w:right w:val="single" w:sz="4" w:space="0" w:color="000000"/>
            </w:tcBorders>
          </w:tcPr>
          <w:p w14:paraId="08FFCBA1" w14:textId="0DD04BAD" w:rsidR="004E2A00" w:rsidRPr="00E27564" w:rsidRDefault="004E2A00" w:rsidP="00E27564">
            <w:pPr>
              <w:pStyle w:val="Tekstpodstawowywcity3"/>
              <w:spacing w:line="276" w:lineRule="auto"/>
              <w:ind w:left="0"/>
              <w:rPr>
                <w:b/>
                <w:bCs/>
                <w:sz w:val="22"/>
                <w:szCs w:val="22"/>
              </w:rPr>
            </w:pPr>
          </w:p>
        </w:tc>
      </w:tr>
      <w:tr w:rsidR="004E2A00" w:rsidRPr="00E27564" w14:paraId="3FABDE71" w14:textId="77777777" w:rsidTr="009172E9">
        <w:trPr>
          <w:trHeight w:val="600"/>
        </w:trPr>
        <w:tc>
          <w:tcPr>
            <w:tcW w:w="510" w:type="dxa"/>
            <w:tcBorders>
              <w:top w:val="single" w:sz="4" w:space="0" w:color="000000"/>
              <w:left w:val="single" w:sz="4" w:space="0" w:color="000000"/>
              <w:bottom w:val="single" w:sz="4" w:space="0" w:color="000000"/>
              <w:right w:val="single" w:sz="4" w:space="0" w:color="000000"/>
            </w:tcBorders>
          </w:tcPr>
          <w:p w14:paraId="428375AF" w14:textId="77777777" w:rsidR="004E2A00" w:rsidRPr="00E27564" w:rsidRDefault="004E2A00" w:rsidP="00E27564">
            <w:pPr>
              <w:pStyle w:val="Tekstpodstawowywcity3"/>
              <w:spacing w:line="276" w:lineRule="auto"/>
              <w:ind w:left="0"/>
              <w:rPr>
                <w:b/>
                <w:bCs/>
                <w:sz w:val="22"/>
                <w:szCs w:val="22"/>
                <w:lang w:val="pl-PL"/>
              </w:rPr>
            </w:pPr>
            <w:r w:rsidRPr="00E27564">
              <w:rPr>
                <w:b/>
                <w:bCs/>
                <w:sz w:val="22"/>
                <w:szCs w:val="22"/>
                <w:lang w:val="pl-PL"/>
              </w:rPr>
              <w:t>3</w:t>
            </w:r>
          </w:p>
        </w:tc>
        <w:tc>
          <w:tcPr>
            <w:tcW w:w="2751" w:type="dxa"/>
            <w:tcBorders>
              <w:top w:val="single" w:sz="4" w:space="0" w:color="000000"/>
              <w:left w:val="single" w:sz="4" w:space="0" w:color="000000"/>
              <w:bottom w:val="single" w:sz="4" w:space="0" w:color="000000"/>
              <w:right w:val="single" w:sz="4" w:space="0" w:color="000000"/>
            </w:tcBorders>
          </w:tcPr>
          <w:p w14:paraId="48469DC7" w14:textId="77777777" w:rsidR="004E2A00" w:rsidRPr="00E27564" w:rsidRDefault="004E2A00" w:rsidP="00E27564">
            <w:pPr>
              <w:pStyle w:val="Tekstpodstawowywcity3"/>
              <w:spacing w:line="276" w:lineRule="auto"/>
              <w:ind w:left="0"/>
              <w:rPr>
                <w:b/>
                <w:b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581FC803" w14:textId="77777777" w:rsidR="004E2A00" w:rsidRPr="00E27564" w:rsidRDefault="004E2A00" w:rsidP="00E27564">
            <w:pPr>
              <w:pStyle w:val="Tekstpodstawowywcity3"/>
              <w:spacing w:line="276" w:lineRule="auto"/>
              <w:ind w:left="0"/>
              <w:rPr>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56490A6F" w14:textId="77777777" w:rsidR="004E2A00" w:rsidRPr="00E27564" w:rsidRDefault="004E2A00" w:rsidP="00E27564">
            <w:pPr>
              <w:pStyle w:val="Tekstpodstawowywcity3"/>
              <w:spacing w:line="276" w:lineRule="auto"/>
              <w:ind w:left="0"/>
              <w:rPr>
                <w:b/>
                <w:bCs/>
                <w:sz w:val="22"/>
                <w:szCs w:val="22"/>
              </w:rPr>
            </w:pPr>
          </w:p>
        </w:tc>
        <w:tc>
          <w:tcPr>
            <w:tcW w:w="1790" w:type="dxa"/>
            <w:tcBorders>
              <w:top w:val="single" w:sz="4" w:space="0" w:color="000000"/>
              <w:left w:val="single" w:sz="4" w:space="0" w:color="000000"/>
              <w:bottom w:val="single" w:sz="4" w:space="0" w:color="000000"/>
              <w:right w:val="single" w:sz="4" w:space="0" w:color="000000"/>
            </w:tcBorders>
          </w:tcPr>
          <w:p w14:paraId="685607F6" w14:textId="77777777" w:rsidR="004E2A00" w:rsidRPr="00E27564" w:rsidRDefault="004E2A00" w:rsidP="00E27564">
            <w:pPr>
              <w:pStyle w:val="Tekstpodstawowywcity3"/>
              <w:spacing w:line="276" w:lineRule="auto"/>
              <w:ind w:left="0"/>
              <w:rPr>
                <w:b/>
                <w:bCs/>
                <w:sz w:val="22"/>
                <w:szCs w:val="22"/>
              </w:rPr>
            </w:pPr>
          </w:p>
        </w:tc>
        <w:tc>
          <w:tcPr>
            <w:tcW w:w="1329" w:type="dxa"/>
            <w:tcBorders>
              <w:top w:val="single" w:sz="4" w:space="0" w:color="000000"/>
              <w:left w:val="single" w:sz="4" w:space="0" w:color="000000"/>
              <w:bottom w:val="single" w:sz="4" w:space="0" w:color="000000"/>
              <w:right w:val="single" w:sz="4" w:space="0" w:color="000000"/>
            </w:tcBorders>
          </w:tcPr>
          <w:p w14:paraId="4B221B04" w14:textId="4901E25E" w:rsidR="004E2A00" w:rsidRPr="00E27564" w:rsidRDefault="004E2A00" w:rsidP="00E27564">
            <w:pPr>
              <w:pStyle w:val="Tekstpodstawowywcity3"/>
              <w:spacing w:line="276" w:lineRule="auto"/>
              <w:ind w:left="0"/>
              <w:rPr>
                <w:b/>
                <w:bCs/>
                <w:sz w:val="22"/>
                <w:szCs w:val="22"/>
              </w:rPr>
            </w:pPr>
          </w:p>
        </w:tc>
      </w:tr>
      <w:tr w:rsidR="004E2A00" w:rsidRPr="00E27564" w14:paraId="7E03335E" w14:textId="77777777" w:rsidTr="009172E9">
        <w:trPr>
          <w:trHeight w:val="600"/>
        </w:trPr>
        <w:tc>
          <w:tcPr>
            <w:tcW w:w="510" w:type="dxa"/>
            <w:tcBorders>
              <w:top w:val="single" w:sz="4" w:space="0" w:color="000000"/>
              <w:left w:val="single" w:sz="4" w:space="0" w:color="000000"/>
              <w:bottom w:val="single" w:sz="4" w:space="0" w:color="000000"/>
              <w:right w:val="single" w:sz="4" w:space="0" w:color="000000"/>
            </w:tcBorders>
          </w:tcPr>
          <w:p w14:paraId="3F8179FB" w14:textId="79BDD84E" w:rsidR="004E2A00" w:rsidRPr="00E27564" w:rsidRDefault="004E2A00" w:rsidP="00E27564">
            <w:pPr>
              <w:pStyle w:val="Tekstpodstawowywcity3"/>
              <w:spacing w:line="276" w:lineRule="auto"/>
              <w:ind w:left="0"/>
              <w:rPr>
                <w:b/>
                <w:bCs/>
                <w:sz w:val="22"/>
                <w:szCs w:val="22"/>
                <w:lang w:val="pl-PL"/>
              </w:rPr>
            </w:pPr>
            <w:r>
              <w:rPr>
                <w:b/>
                <w:bCs/>
                <w:sz w:val="22"/>
                <w:szCs w:val="22"/>
                <w:lang w:val="pl-PL"/>
              </w:rPr>
              <w:t>…</w:t>
            </w:r>
          </w:p>
        </w:tc>
        <w:tc>
          <w:tcPr>
            <w:tcW w:w="2751" w:type="dxa"/>
            <w:tcBorders>
              <w:top w:val="single" w:sz="4" w:space="0" w:color="000000"/>
              <w:left w:val="single" w:sz="4" w:space="0" w:color="000000"/>
              <w:bottom w:val="single" w:sz="4" w:space="0" w:color="000000"/>
              <w:right w:val="single" w:sz="4" w:space="0" w:color="000000"/>
            </w:tcBorders>
          </w:tcPr>
          <w:p w14:paraId="65315F5C" w14:textId="77777777" w:rsidR="004E2A00" w:rsidRPr="00E27564" w:rsidRDefault="004E2A00" w:rsidP="00E27564">
            <w:pPr>
              <w:pStyle w:val="Tekstpodstawowywcity3"/>
              <w:spacing w:line="276" w:lineRule="auto"/>
              <w:ind w:left="0"/>
              <w:rPr>
                <w:b/>
                <w:b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22429B5" w14:textId="77777777" w:rsidR="004E2A00" w:rsidRPr="00E27564" w:rsidRDefault="004E2A00" w:rsidP="00E27564">
            <w:pPr>
              <w:pStyle w:val="Tekstpodstawowywcity3"/>
              <w:spacing w:line="276" w:lineRule="auto"/>
              <w:ind w:left="0"/>
              <w:rPr>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060E410" w14:textId="77777777" w:rsidR="004E2A00" w:rsidRPr="00E27564" w:rsidRDefault="004E2A00" w:rsidP="00E27564">
            <w:pPr>
              <w:pStyle w:val="Tekstpodstawowywcity3"/>
              <w:spacing w:line="276" w:lineRule="auto"/>
              <w:ind w:left="0"/>
              <w:rPr>
                <w:b/>
                <w:bCs/>
                <w:sz w:val="22"/>
                <w:szCs w:val="22"/>
              </w:rPr>
            </w:pPr>
          </w:p>
        </w:tc>
        <w:tc>
          <w:tcPr>
            <w:tcW w:w="1790" w:type="dxa"/>
            <w:tcBorders>
              <w:top w:val="single" w:sz="4" w:space="0" w:color="000000"/>
              <w:left w:val="single" w:sz="4" w:space="0" w:color="000000"/>
              <w:bottom w:val="single" w:sz="4" w:space="0" w:color="000000"/>
              <w:right w:val="single" w:sz="4" w:space="0" w:color="000000"/>
            </w:tcBorders>
          </w:tcPr>
          <w:p w14:paraId="0A180279" w14:textId="77777777" w:rsidR="004E2A00" w:rsidRPr="00E27564" w:rsidRDefault="004E2A00" w:rsidP="00E27564">
            <w:pPr>
              <w:pStyle w:val="Tekstpodstawowywcity3"/>
              <w:spacing w:line="276" w:lineRule="auto"/>
              <w:ind w:left="0"/>
              <w:rPr>
                <w:b/>
                <w:bCs/>
                <w:sz w:val="22"/>
                <w:szCs w:val="22"/>
              </w:rPr>
            </w:pPr>
          </w:p>
        </w:tc>
        <w:tc>
          <w:tcPr>
            <w:tcW w:w="1329" w:type="dxa"/>
            <w:tcBorders>
              <w:top w:val="single" w:sz="4" w:space="0" w:color="000000"/>
              <w:left w:val="single" w:sz="4" w:space="0" w:color="000000"/>
              <w:bottom w:val="single" w:sz="4" w:space="0" w:color="000000"/>
              <w:right w:val="single" w:sz="4" w:space="0" w:color="000000"/>
            </w:tcBorders>
          </w:tcPr>
          <w:p w14:paraId="101A1574" w14:textId="477C6413" w:rsidR="004E2A00" w:rsidRPr="00E27564" w:rsidRDefault="004E2A00" w:rsidP="00E27564">
            <w:pPr>
              <w:pStyle w:val="Tekstpodstawowywcity3"/>
              <w:spacing w:line="276" w:lineRule="auto"/>
              <w:ind w:left="0"/>
              <w:rPr>
                <w:b/>
                <w:bCs/>
                <w:sz w:val="22"/>
                <w:szCs w:val="22"/>
              </w:rPr>
            </w:pPr>
          </w:p>
        </w:tc>
      </w:tr>
    </w:tbl>
    <w:p w14:paraId="744187AE" w14:textId="2551931E" w:rsidR="00115571" w:rsidRPr="00646D72" w:rsidRDefault="00115571" w:rsidP="001B3FFA">
      <w:pPr>
        <w:pStyle w:val="Tekstpodstawowywcity3"/>
        <w:spacing w:line="276" w:lineRule="auto"/>
        <w:ind w:left="284" w:hanging="284"/>
        <w:rPr>
          <w:i/>
          <w:iCs/>
          <w:sz w:val="20"/>
          <w:szCs w:val="20"/>
          <w:lang w:val="pl-PL"/>
        </w:rPr>
      </w:pPr>
      <w:r w:rsidRPr="00646D72">
        <w:rPr>
          <w:b/>
          <w:bCs/>
          <w:i/>
          <w:iCs/>
          <w:sz w:val="20"/>
          <w:szCs w:val="20"/>
          <w:lang w:val="pl-PL"/>
        </w:rPr>
        <w:t xml:space="preserve">*) </w:t>
      </w:r>
      <w:r w:rsidRPr="00646D72">
        <w:rPr>
          <w:i/>
          <w:iCs/>
          <w:sz w:val="20"/>
          <w:szCs w:val="20"/>
          <w:lang w:val="pl-PL"/>
        </w:rPr>
        <w:t>Należy wpisać, której części Zapytania ofertowego „wykaz usług” dotyczy. Ponadto należy powielić liczbę wierszy do odpowiedniej ilości wykonanych usług, odpowiadającej  wymaganiom opisanym w OPZ dla części na, którą składana jest oferta.</w:t>
      </w:r>
    </w:p>
    <w:p w14:paraId="7CE8E475" w14:textId="1AEF4980" w:rsidR="00646D72" w:rsidRPr="00646D72" w:rsidRDefault="00646D72" w:rsidP="00E27564">
      <w:pPr>
        <w:pStyle w:val="Tekstpodstawowywcity3"/>
        <w:spacing w:line="276" w:lineRule="auto"/>
        <w:ind w:left="-142"/>
        <w:rPr>
          <w:i/>
          <w:iCs/>
          <w:sz w:val="20"/>
          <w:szCs w:val="20"/>
          <w:lang w:val="pl-PL"/>
        </w:rPr>
      </w:pPr>
      <w:r w:rsidRPr="001B3FFA">
        <w:rPr>
          <w:b/>
          <w:bCs/>
          <w:i/>
          <w:iCs/>
          <w:sz w:val="20"/>
          <w:szCs w:val="20"/>
          <w:lang w:val="pl-PL"/>
        </w:rPr>
        <w:t>**)</w:t>
      </w:r>
      <w:r w:rsidRPr="00646D72">
        <w:rPr>
          <w:i/>
          <w:iCs/>
          <w:sz w:val="20"/>
          <w:szCs w:val="20"/>
          <w:lang w:val="pl-PL"/>
        </w:rPr>
        <w:t xml:space="preserve"> Należy uzupełnić jedn</w:t>
      </w:r>
      <w:r>
        <w:rPr>
          <w:i/>
          <w:iCs/>
          <w:sz w:val="20"/>
          <w:szCs w:val="20"/>
          <w:lang w:val="pl-PL"/>
        </w:rPr>
        <w:t>ą</w:t>
      </w:r>
      <w:r w:rsidRPr="00646D72">
        <w:rPr>
          <w:i/>
          <w:iCs/>
          <w:sz w:val="20"/>
          <w:szCs w:val="20"/>
          <w:lang w:val="pl-PL"/>
        </w:rPr>
        <w:t xml:space="preserve"> z wymaganych wartości zgodnie z treścią ust.7 pkt. 2 </w:t>
      </w:r>
      <w:proofErr w:type="spellStart"/>
      <w:r w:rsidRPr="00646D72">
        <w:rPr>
          <w:i/>
          <w:iCs/>
          <w:sz w:val="20"/>
          <w:szCs w:val="20"/>
          <w:lang w:val="pl-PL"/>
        </w:rPr>
        <w:t>ppkt</w:t>
      </w:r>
      <w:proofErr w:type="spellEnd"/>
      <w:r w:rsidRPr="00646D72">
        <w:rPr>
          <w:i/>
          <w:iCs/>
          <w:sz w:val="20"/>
          <w:szCs w:val="20"/>
          <w:lang w:val="pl-PL"/>
        </w:rPr>
        <w:t>. c) treści Zapytania ofertowego</w:t>
      </w:r>
      <w:r w:rsidR="001B3FFA">
        <w:rPr>
          <w:i/>
          <w:iCs/>
          <w:sz w:val="20"/>
          <w:szCs w:val="20"/>
          <w:lang w:val="pl-PL"/>
        </w:rPr>
        <w:t>.</w:t>
      </w:r>
    </w:p>
    <w:p w14:paraId="10FF1679" w14:textId="77777777" w:rsidR="00115571" w:rsidRPr="00E27564" w:rsidRDefault="00115571" w:rsidP="00E27564">
      <w:pPr>
        <w:pStyle w:val="Tekstpodstawowywcity3"/>
        <w:spacing w:line="276" w:lineRule="auto"/>
        <w:ind w:left="0"/>
        <w:rPr>
          <w:sz w:val="22"/>
          <w:szCs w:val="22"/>
        </w:rPr>
      </w:pPr>
      <w:r w:rsidRPr="00E27564">
        <w:rPr>
          <w:sz w:val="22"/>
          <w:szCs w:val="22"/>
        </w:rPr>
        <w:t xml:space="preserve"> </w:t>
      </w:r>
    </w:p>
    <w:p w14:paraId="250DE7F7" w14:textId="77B4D0ED" w:rsidR="00115571" w:rsidRPr="00E27564" w:rsidRDefault="00115571" w:rsidP="00E27564">
      <w:pPr>
        <w:pStyle w:val="Tekstpodstawowywcity3"/>
        <w:spacing w:line="276" w:lineRule="auto"/>
        <w:ind w:left="0"/>
        <w:rPr>
          <w:sz w:val="22"/>
          <w:szCs w:val="22"/>
          <w:lang w:val="pl-PL"/>
        </w:rPr>
      </w:pPr>
      <w:r w:rsidRPr="00E27564">
        <w:rPr>
          <w:sz w:val="22"/>
          <w:szCs w:val="22"/>
          <w:lang w:val="pl-PL"/>
        </w:rPr>
        <w:t xml:space="preserve">Oświadczam, iż wszystkie </w:t>
      </w:r>
      <w:proofErr w:type="spellStart"/>
      <w:r w:rsidRPr="00E27564">
        <w:rPr>
          <w:sz w:val="22"/>
          <w:szCs w:val="22"/>
          <w:lang w:val="pl-PL"/>
        </w:rPr>
        <w:t>ww</w:t>
      </w:r>
      <w:proofErr w:type="spellEnd"/>
      <w:r w:rsidRPr="00E27564">
        <w:rPr>
          <w:sz w:val="22"/>
          <w:szCs w:val="22"/>
          <w:lang w:val="pl-PL"/>
        </w:rPr>
        <w:t xml:space="preserve"> usługi zostały wykonane należycie:</w:t>
      </w:r>
    </w:p>
    <w:p w14:paraId="587EAF3D" w14:textId="45F07965" w:rsidR="009367E9" w:rsidRPr="00E27564" w:rsidRDefault="009367E9" w:rsidP="00E27564">
      <w:pPr>
        <w:spacing w:before="240" w:line="276" w:lineRule="auto"/>
        <w:rPr>
          <w:sz w:val="22"/>
          <w:szCs w:val="22"/>
        </w:rPr>
      </w:pPr>
      <w:r w:rsidRPr="00E27564">
        <w:rPr>
          <w:sz w:val="22"/>
          <w:szCs w:val="22"/>
        </w:rPr>
        <w:t xml:space="preserve">......................................., dnia………….……….2025 r.                             </w:t>
      </w:r>
    </w:p>
    <w:p w14:paraId="14F6D812" w14:textId="77777777" w:rsidR="00115571" w:rsidRPr="00E27564" w:rsidRDefault="00115571" w:rsidP="00E27564">
      <w:pPr>
        <w:pStyle w:val="Tekstpodstawowywcity3"/>
        <w:spacing w:line="276" w:lineRule="auto"/>
        <w:ind w:left="0"/>
        <w:jc w:val="right"/>
        <w:rPr>
          <w:sz w:val="22"/>
          <w:szCs w:val="22"/>
          <w:lang w:val="pl-PL"/>
        </w:rPr>
      </w:pPr>
    </w:p>
    <w:p w14:paraId="5CCBEC53" w14:textId="77777777" w:rsidR="00115571" w:rsidRPr="00862E0E" w:rsidRDefault="00115571" w:rsidP="00E27564">
      <w:pPr>
        <w:spacing w:before="240" w:line="276" w:lineRule="auto"/>
        <w:ind w:left="720"/>
        <w:jc w:val="right"/>
        <w:rPr>
          <w:sz w:val="22"/>
          <w:szCs w:val="22"/>
        </w:rPr>
      </w:pPr>
      <w:r w:rsidRPr="00862E0E">
        <w:rPr>
          <w:sz w:val="22"/>
          <w:szCs w:val="22"/>
        </w:rPr>
        <w:t>………………………………………………….</w:t>
      </w:r>
    </w:p>
    <w:p w14:paraId="1636186D" w14:textId="6EC81ACB" w:rsidR="00115571" w:rsidRPr="00862E0E" w:rsidRDefault="00115571" w:rsidP="00E27564">
      <w:pPr>
        <w:spacing w:after="240" w:line="276" w:lineRule="auto"/>
        <w:jc w:val="center"/>
        <w:rPr>
          <w:bCs/>
          <w:color w:val="000000"/>
          <w:sz w:val="22"/>
          <w:szCs w:val="22"/>
        </w:rPr>
      </w:pPr>
      <w:r w:rsidRPr="00862E0E">
        <w:rPr>
          <w:i/>
          <w:sz w:val="22"/>
          <w:szCs w:val="22"/>
        </w:rPr>
        <w:t xml:space="preserve">                                                                                                    (podpis Wykonawcy/Pełnomocnika)</w:t>
      </w:r>
    </w:p>
    <w:p w14:paraId="30AED448" w14:textId="77777777" w:rsidR="00646D72" w:rsidRDefault="00646D72" w:rsidP="00E27564">
      <w:pPr>
        <w:spacing w:line="276" w:lineRule="auto"/>
        <w:rPr>
          <w:b/>
          <w:bCs/>
          <w:color w:val="FF0000"/>
          <w:kern w:val="2"/>
          <w:sz w:val="18"/>
          <w:szCs w:val="18"/>
        </w:rPr>
      </w:pPr>
    </w:p>
    <w:p w14:paraId="7D98DB70" w14:textId="01F1B4B9" w:rsidR="00115571" w:rsidRPr="00862E0E" w:rsidRDefault="00115571" w:rsidP="00E27564">
      <w:pPr>
        <w:spacing w:line="276" w:lineRule="auto"/>
        <w:rPr>
          <w:b/>
          <w:bCs/>
          <w:color w:val="FF0000"/>
          <w:kern w:val="2"/>
          <w:sz w:val="18"/>
          <w:szCs w:val="18"/>
        </w:rPr>
      </w:pPr>
      <w:r w:rsidRPr="00862E0E">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6C2759D6" w14:textId="77777777" w:rsidR="00115571" w:rsidRPr="00862E0E" w:rsidRDefault="00115571" w:rsidP="00E27564">
      <w:pPr>
        <w:spacing w:line="276" w:lineRule="auto"/>
        <w:rPr>
          <w:b/>
          <w:bCs/>
          <w:color w:val="FF0000"/>
          <w:kern w:val="2"/>
          <w:sz w:val="18"/>
          <w:szCs w:val="18"/>
        </w:rPr>
      </w:pPr>
    </w:p>
    <w:p w14:paraId="3CAE5437" w14:textId="77777777" w:rsidR="00115571" w:rsidRPr="00862E0E" w:rsidRDefault="00115571" w:rsidP="00E27564">
      <w:pPr>
        <w:spacing w:line="276" w:lineRule="auto"/>
        <w:rPr>
          <w:b/>
          <w:bCs/>
          <w:color w:val="FF0000"/>
          <w:kern w:val="2"/>
          <w:sz w:val="18"/>
          <w:szCs w:val="18"/>
        </w:rPr>
      </w:pPr>
      <w:r w:rsidRPr="00862E0E">
        <w:rPr>
          <w:b/>
          <w:bCs/>
          <w:color w:val="FF0000"/>
          <w:kern w:val="2"/>
          <w:sz w:val="18"/>
          <w:szCs w:val="18"/>
        </w:rPr>
        <w:t xml:space="preserve">Pliki podpisywane profilem zaufanym, nie mogą być większe niż 10MB oraz pliki podpisywane w aplikacji </w:t>
      </w:r>
      <w:proofErr w:type="spellStart"/>
      <w:r w:rsidRPr="00862E0E">
        <w:rPr>
          <w:b/>
          <w:bCs/>
          <w:color w:val="FF0000"/>
          <w:kern w:val="2"/>
          <w:sz w:val="18"/>
          <w:szCs w:val="18"/>
        </w:rPr>
        <w:t>eDoApp</w:t>
      </w:r>
      <w:proofErr w:type="spellEnd"/>
      <w:r w:rsidRPr="00862E0E">
        <w:rPr>
          <w:b/>
          <w:bCs/>
          <w:color w:val="FF0000"/>
          <w:kern w:val="2"/>
          <w:sz w:val="18"/>
          <w:szCs w:val="18"/>
        </w:rPr>
        <w:t xml:space="preserve"> służącej do składania podpisu osobistego nie mogą być większe niż 5MB</w:t>
      </w:r>
    </w:p>
    <w:p w14:paraId="06E183FF" w14:textId="77777777" w:rsidR="00115571" w:rsidRPr="00862E0E" w:rsidRDefault="00115571" w:rsidP="00E27564">
      <w:pPr>
        <w:spacing w:line="276" w:lineRule="auto"/>
        <w:rPr>
          <w:b/>
          <w:bCs/>
          <w:color w:val="FF0000"/>
          <w:kern w:val="2"/>
          <w:sz w:val="18"/>
          <w:szCs w:val="18"/>
        </w:rPr>
      </w:pPr>
    </w:p>
    <w:p w14:paraId="0E1D5A01" w14:textId="08CB7CF7" w:rsidR="005C592B" w:rsidRDefault="00115571" w:rsidP="00E27564">
      <w:pPr>
        <w:spacing w:line="276" w:lineRule="auto"/>
        <w:ind w:right="-1"/>
        <w:jc w:val="both"/>
        <w:rPr>
          <w:b/>
          <w:bCs/>
          <w:i/>
          <w:iCs/>
          <w:color w:val="FF0000"/>
          <w:sz w:val="18"/>
          <w:szCs w:val="18"/>
          <w:u w:val="single"/>
        </w:rPr>
      </w:pPr>
      <w:r w:rsidRPr="00862E0E">
        <w:rPr>
          <w:b/>
          <w:bCs/>
          <w:i/>
          <w:iCs/>
          <w:color w:val="FF0000"/>
          <w:sz w:val="18"/>
          <w:szCs w:val="18"/>
          <w:u w:val="single"/>
        </w:rPr>
        <w:t xml:space="preserve">Zamawiający zaleca zapisanie formularza w formacie .pdf- z zastrzeżeniem, iż po zapisaniu muszą być widoczne wszystkie cyfry i litery stanowiące treść Formularza </w:t>
      </w:r>
    </w:p>
    <w:p w14:paraId="0185BDE4" w14:textId="3BF2B510" w:rsidR="009E25AC" w:rsidRDefault="009E25AC" w:rsidP="00E27564">
      <w:pPr>
        <w:spacing w:line="276" w:lineRule="auto"/>
        <w:ind w:right="-1"/>
        <w:jc w:val="both"/>
        <w:rPr>
          <w:b/>
          <w:bCs/>
          <w:i/>
          <w:iCs/>
          <w:color w:val="FF0000"/>
          <w:sz w:val="18"/>
          <w:szCs w:val="18"/>
          <w:u w:val="single"/>
        </w:rPr>
      </w:pPr>
    </w:p>
    <w:p w14:paraId="69190B24" w14:textId="0F10B57C" w:rsidR="009E25AC" w:rsidRDefault="009E25AC">
      <w:pPr>
        <w:rPr>
          <w:b/>
          <w:bCs/>
          <w:i/>
          <w:iCs/>
          <w:color w:val="FF0000"/>
          <w:sz w:val="18"/>
          <w:szCs w:val="18"/>
          <w:u w:val="single"/>
        </w:rPr>
      </w:pPr>
      <w:r>
        <w:rPr>
          <w:b/>
          <w:bCs/>
          <w:i/>
          <w:iCs/>
          <w:color w:val="FF0000"/>
          <w:sz w:val="18"/>
          <w:szCs w:val="18"/>
          <w:u w:val="single"/>
        </w:rPr>
        <w:br w:type="page"/>
      </w:r>
    </w:p>
    <w:p w14:paraId="502F1CDE" w14:textId="13B0682E" w:rsidR="009E25AC" w:rsidRPr="00F83339" w:rsidRDefault="009E25AC" w:rsidP="009E25AC">
      <w:pPr>
        <w:tabs>
          <w:tab w:val="left" w:pos="2830"/>
          <w:tab w:val="right" w:pos="9542"/>
        </w:tabs>
        <w:autoSpaceDE w:val="0"/>
        <w:autoSpaceDN w:val="0"/>
        <w:adjustRightInd w:val="0"/>
        <w:jc w:val="right"/>
        <w:rPr>
          <w:i/>
          <w:sz w:val="22"/>
          <w:szCs w:val="22"/>
        </w:rPr>
      </w:pPr>
    </w:p>
    <w:p w14:paraId="3A7348D7" w14:textId="77777777" w:rsidR="009E25AC" w:rsidRPr="00F55DD1" w:rsidRDefault="009E25AC" w:rsidP="009E25AC">
      <w:pPr>
        <w:tabs>
          <w:tab w:val="left" w:pos="2830"/>
          <w:tab w:val="right" w:pos="9542"/>
        </w:tabs>
        <w:autoSpaceDE w:val="0"/>
        <w:autoSpaceDN w:val="0"/>
        <w:adjustRightInd w:val="0"/>
        <w:jc w:val="right"/>
        <w:rPr>
          <w:b/>
          <w:bCs/>
          <w:sz w:val="22"/>
          <w:szCs w:val="22"/>
        </w:rPr>
      </w:pPr>
      <w:r w:rsidRPr="00F55DD1">
        <w:rPr>
          <w:iCs/>
          <w:sz w:val="22"/>
          <w:szCs w:val="22"/>
        </w:rPr>
        <w:t xml:space="preserve">  </w:t>
      </w:r>
      <w:r w:rsidRPr="00F55DD1">
        <w:rPr>
          <w:b/>
          <w:bCs/>
          <w:iCs/>
          <w:sz w:val="22"/>
          <w:szCs w:val="22"/>
        </w:rPr>
        <w:t>Załącznik nr 5</w:t>
      </w:r>
    </w:p>
    <w:p w14:paraId="73BE31ED" w14:textId="77777777" w:rsidR="009E25AC" w:rsidRPr="00F55DD1" w:rsidRDefault="009E25AC" w:rsidP="009E25AC">
      <w:pPr>
        <w:pStyle w:val="Nagwek3"/>
        <w:spacing w:before="0"/>
        <w:rPr>
          <w:rFonts w:ascii="Times New Roman" w:hAnsi="Times New Roman" w:cs="Times New Roman"/>
          <w:sz w:val="22"/>
          <w:szCs w:val="22"/>
        </w:rPr>
      </w:pPr>
      <w:r w:rsidRPr="00F55DD1">
        <w:rPr>
          <w:rFonts w:ascii="Times New Roman" w:hAnsi="Times New Roman" w:cs="Times New Roman"/>
          <w:sz w:val="22"/>
          <w:szCs w:val="22"/>
        </w:rPr>
        <w:t xml:space="preserve"> </w:t>
      </w:r>
    </w:p>
    <w:p w14:paraId="051773A9" w14:textId="0B609D0C" w:rsidR="009E25AC" w:rsidRPr="00F55DD1" w:rsidRDefault="009E25AC" w:rsidP="009E25AC">
      <w:pPr>
        <w:rPr>
          <w:sz w:val="22"/>
          <w:szCs w:val="22"/>
          <w:lang w:eastAsia="x-none"/>
        </w:rPr>
      </w:pPr>
    </w:p>
    <w:p w14:paraId="3FB995A2" w14:textId="6B6B0104" w:rsidR="009E25AC" w:rsidRPr="00F55DD1" w:rsidRDefault="009E25AC" w:rsidP="009E25AC">
      <w:pPr>
        <w:jc w:val="center"/>
        <w:rPr>
          <w:b/>
          <w:bCs/>
          <w:sz w:val="22"/>
          <w:szCs w:val="22"/>
          <w:lang w:eastAsia="x-none"/>
        </w:rPr>
      </w:pPr>
      <w:r w:rsidRPr="00F55DD1">
        <w:rPr>
          <w:b/>
          <w:bCs/>
          <w:sz w:val="22"/>
          <w:szCs w:val="22"/>
          <w:lang w:eastAsia="x-none"/>
        </w:rPr>
        <w:t>PROJEKT UMOWY/ Umowa nr …</w:t>
      </w:r>
    </w:p>
    <w:p w14:paraId="6FBCC780" w14:textId="77777777" w:rsidR="009E25AC" w:rsidRPr="00F55DD1" w:rsidRDefault="009E25AC" w:rsidP="009E25AC">
      <w:pPr>
        <w:spacing w:line="276" w:lineRule="auto"/>
        <w:rPr>
          <w:sz w:val="22"/>
          <w:szCs w:val="22"/>
          <w:lang w:val="x-none" w:eastAsia="x-none"/>
        </w:rPr>
      </w:pPr>
    </w:p>
    <w:p w14:paraId="383E60AD" w14:textId="77777777" w:rsidR="009E25AC" w:rsidRPr="00F55DD1" w:rsidRDefault="009E25AC" w:rsidP="009E25AC">
      <w:pPr>
        <w:suppressAutoHyphens/>
        <w:spacing w:line="276" w:lineRule="auto"/>
        <w:rPr>
          <w:sz w:val="22"/>
          <w:szCs w:val="22"/>
          <w:lang w:eastAsia="ar-SA"/>
        </w:rPr>
      </w:pPr>
      <w:r w:rsidRPr="00F55DD1">
        <w:rPr>
          <w:sz w:val="22"/>
          <w:szCs w:val="22"/>
          <w:lang w:eastAsia="ar-SA"/>
        </w:rPr>
        <w:t xml:space="preserve">zawarta w </w:t>
      </w:r>
      <w:r w:rsidRPr="00F55DD1">
        <w:rPr>
          <w:b/>
          <w:sz w:val="22"/>
          <w:szCs w:val="22"/>
          <w:lang w:eastAsia="ar-SA"/>
        </w:rPr>
        <w:t>dniu …………………. 2025</w:t>
      </w:r>
      <w:r w:rsidRPr="00F55DD1">
        <w:rPr>
          <w:sz w:val="22"/>
          <w:szCs w:val="22"/>
          <w:lang w:eastAsia="ar-SA"/>
        </w:rPr>
        <w:t xml:space="preserve"> roku pomiędzy:</w:t>
      </w:r>
    </w:p>
    <w:p w14:paraId="4C0FAB55" w14:textId="77777777" w:rsidR="009E25AC" w:rsidRPr="00F55DD1" w:rsidRDefault="009E25AC" w:rsidP="009E25AC">
      <w:pPr>
        <w:suppressAutoHyphens/>
        <w:spacing w:line="276" w:lineRule="auto"/>
        <w:rPr>
          <w:sz w:val="22"/>
          <w:szCs w:val="22"/>
          <w:lang w:eastAsia="ar-SA"/>
        </w:rPr>
      </w:pPr>
      <w:r w:rsidRPr="00F55DD1">
        <w:rPr>
          <w:b/>
          <w:sz w:val="22"/>
          <w:szCs w:val="22"/>
          <w:lang w:eastAsia="ar-SA"/>
        </w:rPr>
        <w:t>1. ZAMAWIAJACYM: Uniwersytetem Kazimierza Wielkiego w Bydgoszczy</w:t>
      </w:r>
      <w:r w:rsidRPr="00F55DD1">
        <w:rPr>
          <w:sz w:val="22"/>
          <w:szCs w:val="22"/>
          <w:lang w:eastAsia="ar-SA"/>
        </w:rPr>
        <w:t xml:space="preserve">, z siedzibą w Bydgoszczy, przy ul. Chodkiewicza 30, 85-064 Bydgoszcz NIP 5542647568, REGON 340057695, zwanym dalej </w:t>
      </w:r>
      <w:r w:rsidRPr="00F55DD1">
        <w:rPr>
          <w:b/>
          <w:sz w:val="22"/>
          <w:szCs w:val="22"/>
          <w:lang w:eastAsia="ar-SA"/>
        </w:rPr>
        <w:t>Uniwersytetem</w:t>
      </w:r>
      <w:r w:rsidRPr="00F55DD1">
        <w:rPr>
          <w:sz w:val="22"/>
          <w:szCs w:val="22"/>
          <w:lang w:eastAsia="ar-SA"/>
        </w:rPr>
        <w:t>, reprezentowanym przez:</w:t>
      </w:r>
    </w:p>
    <w:p w14:paraId="102CB798" w14:textId="77777777" w:rsidR="009E25AC" w:rsidRPr="00F55DD1" w:rsidRDefault="009E25AC" w:rsidP="009E25AC">
      <w:pPr>
        <w:widowControl w:val="0"/>
        <w:spacing w:after="120" w:line="276" w:lineRule="auto"/>
        <w:rPr>
          <w:rFonts w:eastAsia="Lucida Sans Unicode"/>
          <w:kern w:val="1"/>
          <w:sz w:val="22"/>
          <w:szCs w:val="22"/>
          <w:lang w:eastAsia="zh-CN" w:bidi="hi-IN"/>
        </w:rPr>
      </w:pPr>
      <w:r w:rsidRPr="00F55DD1">
        <w:rPr>
          <w:sz w:val="22"/>
          <w:szCs w:val="22"/>
        </w:rPr>
        <w:t xml:space="preserve">prof. dr hab. inż. </w:t>
      </w:r>
      <w:r w:rsidRPr="00F55DD1">
        <w:rPr>
          <w:rFonts w:eastAsia="Lucida Sans Unicode"/>
          <w:b/>
          <w:bCs/>
          <w:kern w:val="1"/>
          <w:sz w:val="22"/>
          <w:szCs w:val="22"/>
          <w:lang w:eastAsia="zh-CN" w:bidi="hi-IN"/>
        </w:rPr>
        <w:t xml:space="preserve">Marek Macko- </w:t>
      </w:r>
      <w:r w:rsidRPr="00F55DD1">
        <w:rPr>
          <w:rFonts w:eastAsia="Lucida Sans Unicode"/>
          <w:bCs/>
          <w:kern w:val="1"/>
          <w:sz w:val="22"/>
          <w:szCs w:val="22"/>
          <w:lang w:eastAsia="zh-CN" w:bidi="hi-IN"/>
        </w:rPr>
        <w:t xml:space="preserve">Prorektora ds. Organizacji, Współpracy i Rozwoju UKW, </w:t>
      </w:r>
    </w:p>
    <w:p w14:paraId="1E8C0249" w14:textId="77777777" w:rsidR="009E25AC" w:rsidRPr="00F55DD1" w:rsidRDefault="009E25AC" w:rsidP="009E25AC">
      <w:pPr>
        <w:suppressAutoHyphens/>
        <w:spacing w:line="276" w:lineRule="auto"/>
        <w:rPr>
          <w:sz w:val="22"/>
          <w:szCs w:val="22"/>
          <w:lang w:eastAsia="ar-SA"/>
        </w:rPr>
      </w:pPr>
      <w:r w:rsidRPr="00F55DD1">
        <w:rPr>
          <w:sz w:val="22"/>
          <w:szCs w:val="22"/>
          <w:lang w:eastAsia="ar-SA"/>
        </w:rPr>
        <w:t>przy kontrasygnacie mgr Renaty Stefaniak – Kwestora UKW,</w:t>
      </w:r>
    </w:p>
    <w:p w14:paraId="7C40699B" w14:textId="77777777" w:rsidR="009E25AC" w:rsidRPr="00F55DD1" w:rsidRDefault="009E25AC" w:rsidP="009E25AC">
      <w:pPr>
        <w:suppressAutoHyphens/>
        <w:spacing w:line="276" w:lineRule="auto"/>
        <w:rPr>
          <w:sz w:val="22"/>
          <w:szCs w:val="22"/>
          <w:lang w:eastAsia="ar-SA"/>
        </w:rPr>
      </w:pPr>
      <w:r w:rsidRPr="00F55DD1">
        <w:rPr>
          <w:sz w:val="22"/>
          <w:szCs w:val="22"/>
          <w:lang w:eastAsia="ar-SA"/>
        </w:rPr>
        <w:t xml:space="preserve">a, </w:t>
      </w:r>
    </w:p>
    <w:p w14:paraId="4E205D43" w14:textId="77777777" w:rsidR="009E25AC" w:rsidRPr="00F55DD1" w:rsidRDefault="009E25AC" w:rsidP="009E25AC">
      <w:pPr>
        <w:suppressAutoHyphens/>
        <w:spacing w:line="276" w:lineRule="auto"/>
        <w:ind w:right="-622"/>
        <w:rPr>
          <w:sz w:val="22"/>
          <w:szCs w:val="22"/>
          <w:lang w:eastAsia="ar-SA"/>
        </w:rPr>
      </w:pPr>
      <w:r w:rsidRPr="00F55DD1">
        <w:rPr>
          <w:b/>
          <w:sz w:val="22"/>
          <w:szCs w:val="22"/>
          <w:lang w:eastAsia="ar-SA"/>
        </w:rPr>
        <w:t xml:space="preserve">2. WYKONAWCĄ: ……………………………………………………………..  </w:t>
      </w:r>
      <w:r w:rsidRPr="00F55DD1">
        <w:rPr>
          <w:sz w:val="22"/>
          <w:szCs w:val="22"/>
          <w:lang w:eastAsia="ar-SA"/>
        </w:rPr>
        <w:t>zwana dalej  „Wykonawcą”</w:t>
      </w:r>
    </w:p>
    <w:p w14:paraId="4AA6BA37" w14:textId="77777777" w:rsidR="009E25AC" w:rsidRPr="00F55DD1" w:rsidRDefault="009E25AC" w:rsidP="009E25AC">
      <w:pPr>
        <w:suppressAutoHyphens/>
        <w:spacing w:line="276" w:lineRule="auto"/>
        <w:ind w:left="360" w:right="-622" w:hanging="360"/>
        <w:rPr>
          <w:sz w:val="22"/>
          <w:szCs w:val="22"/>
          <w:lang w:eastAsia="ar-SA"/>
        </w:rPr>
      </w:pPr>
      <w:r w:rsidRPr="00F55DD1">
        <w:rPr>
          <w:sz w:val="22"/>
          <w:szCs w:val="22"/>
          <w:lang w:eastAsia="ar-SA"/>
        </w:rPr>
        <w:t>reprezentowanym przez: ……………………………………………...</w:t>
      </w:r>
    </w:p>
    <w:p w14:paraId="7942B8E0" w14:textId="77777777" w:rsidR="009E25AC" w:rsidRPr="00F55DD1" w:rsidRDefault="009E25AC" w:rsidP="009E25AC">
      <w:pPr>
        <w:suppressAutoHyphens/>
        <w:spacing w:line="276" w:lineRule="auto"/>
        <w:rPr>
          <w:b/>
          <w:sz w:val="22"/>
          <w:szCs w:val="22"/>
          <w:lang w:eastAsia="ar-SA"/>
        </w:rPr>
      </w:pPr>
    </w:p>
    <w:p w14:paraId="0FBB74F8" w14:textId="77777777" w:rsidR="009E25AC" w:rsidRPr="00912DF7" w:rsidRDefault="009E25AC" w:rsidP="009E25AC">
      <w:pPr>
        <w:pStyle w:val="Akapitzlist"/>
        <w:ind w:left="0" w:firstLine="360"/>
        <w:jc w:val="both"/>
        <w:rPr>
          <w:rFonts w:ascii="Times New Roman" w:hAnsi="Times New Roman"/>
          <w:i/>
        </w:rPr>
      </w:pPr>
      <w:r w:rsidRPr="00912DF7">
        <w:rPr>
          <w:rFonts w:ascii="Times New Roman" w:hAnsi="Times New Roman"/>
          <w:i/>
        </w:rPr>
        <w:t xml:space="preserve">Niniejsza umowa jest następstwem wyboru przez Zamawiającego oferty Wykonawcy w postępowaniu prowadzonym w trybie zapytania ofertowego, zgodnie z </w:t>
      </w:r>
      <w:r w:rsidRPr="00912DF7">
        <w:rPr>
          <w:rStyle w:val="fontstyle01"/>
          <w:rFonts w:ascii="Times New Roman" w:hAnsi="Times New Roman"/>
          <w:i/>
        </w:rPr>
        <w:t xml:space="preserve">Wytycznymi w zakresie kwalifikowalności wydatków w ramach </w:t>
      </w:r>
      <w:r w:rsidRPr="00912DF7">
        <w:rPr>
          <w:rFonts w:ascii="Times New Roman" w:hAnsi="Times New Roman"/>
          <w:i/>
        </w:rPr>
        <w:t xml:space="preserve">Funduszy Europejskich dla Rozwoju Społecznego 2021-2027 </w:t>
      </w:r>
      <w:r w:rsidRPr="00912DF7">
        <w:rPr>
          <w:rStyle w:val="fontstyle01"/>
          <w:rFonts w:ascii="Times New Roman" w:hAnsi="Times New Roman"/>
          <w:i/>
        </w:rPr>
        <w:t>oraz Wytycznych w zakresie kwalifikowalności wydatków w stosunku, do których nie stosuje się ustawy Prawo</w:t>
      </w:r>
      <w:r w:rsidRPr="00912DF7">
        <w:rPr>
          <w:rFonts w:ascii="Times New Roman" w:hAnsi="Times New Roman"/>
          <w:i/>
        </w:rPr>
        <w:t xml:space="preserve"> </w:t>
      </w:r>
      <w:r w:rsidRPr="00912DF7">
        <w:rPr>
          <w:rStyle w:val="fontstyle01"/>
          <w:rFonts w:ascii="Times New Roman" w:hAnsi="Times New Roman"/>
          <w:i/>
        </w:rPr>
        <w:t>zamówień publicznych oraz</w:t>
      </w:r>
      <w:r w:rsidRPr="00912DF7">
        <w:rPr>
          <w:rFonts w:ascii="Times New Roman" w:hAnsi="Times New Roman"/>
          <w:i/>
        </w:rPr>
        <w:t xml:space="preserve"> </w:t>
      </w:r>
      <w:r w:rsidRPr="00912DF7">
        <w:rPr>
          <w:rFonts w:ascii="Times New Roman" w:hAnsi="Times New Roman"/>
          <w:i/>
          <w:color w:val="000000"/>
          <w:lang w:eastAsia="pl-PL"/>
        </w:rPr>
        <w:t>zgodnie z zasadą konkurencyjności, transparentności i przejrzystości na podstawie Zarządzenie nr 28/2024/2025 Rektora Uniwersytetu Kazimierza Wielkiego z dnia 31 stycznia 2025 r. w sprawie wprowadzenia Regulaminu udzielania zamówień publicznych realizowanych przez Uniwersytet Kazimierza Wielkiego w Bydgoszczy.</w:t>
      </w:r>
    </w:p>
    <w:p w14:paraId="258310DB" w14:textId="77777777" w:rsidR="009E25AC" w:rsidRPr="00F55DD1" w:rsidRDefault="009E25AC" w:rsidP="009E25AC">
      <w:pPr>
        <w:spacing w:line="276" w:lineRule="auto"/>
        <w:rPr>
          <w:iCs/>
          <w:sz w:val="22"/>
          <w:szCs w:val="22"/>
        </w:rPr>
      </w:pPr>
    </w:p>
    <w:p w14:paraId="302A7554" w14:textId="77777777" w:rsidR="009E25AC" w:rsidRPr="00F55DD1" w:rsidRDefault="009E25AC" w:rsidP="009E25AC">
      <w:pPr>
        <w:keepNext/>
        <w:tabs>
          <w:tab w:val="center" w:pos="0"/>
        </w:tabs>
        <w:spacing w:after="120" w:line="276" w:lineRule="auto"/>
        <w:jc w:val="center"/>
        <w:outlineLvl w:val="2"/>
        <w:rPr>
          <w:b/>
          <w:bCs/>
          <w:sz w:val="22"/>
          <w:szCs w:val="22"/>
        </w:rPr>
      </w:pPr>
      <w:r w:rsidRPr="00F55DD1">
        <w:rPr>
          <w:b/>
          <w:bCs/>
          <w:sz w:val="22"/>
          <w:szCs w:val="22"/>
        </w:rPr>
        <w:t xml:space="preserve">§ 1 </w:t>
      </w:r>
    </w:p>
    <w:p w14:paraId="67E3F433" w14:textId="77777777" w:rsidR="009E25AC" w:rsidRPr="00F55DD1" w:rsidRDefault="009E25AC" w:rsidP="009E25AC">
      <w:pPr>
        <w:keepNext/>
        <w:tabs>
          <w:tab w:val="center" w:pos="0"/>
        </w:tabs>
        <w:spacing w:after="120" w:line="276" w:lineRule="auto"/>
        <w:jc w:val="center"/>
        <w:outlineLvl w:val="2"/>
        <w:rPr>
          <w:b/>
          <w:bCs/>
          <w:sz w:val="22"/>
          <w:szCs w:val="22"/>
        </w:rPr>
      </w:pPr>
      <w:r w:rsidRPr="00F55DD1">
        <w:rPr>
          <w:b/>
          <w:bCs/>
          <w:sz w:val="22"/>
          <w:szCs w:val="22"/>
        </w:rPr>
        <w:t>Przedmiot umowy</w:t>
      </w:r>
    </w:p>
    <w:p w14:paraId="2F1C3CD1" w14:textId="77777777" w:rsidR="009E25AC" w:rsidRPr="00F55DD1" w:rsidRDefault="009E25AC" w:rsidP="00162C41">
      <w:pPr>
        <w:numPr>
          <w:ilvl w:val="0"/>
          <w:numId w:val="21"/>
        </w:numPr>
        <w:tabs>
          <w:tab w:val="left" w:pos="142"/>
          <w:tab w:val="left" w:pos="360"/>
        </w:tabs>
        <w:suppressAutoHyphens/>
        <w:adjustRightInd w:val="0"/>
        <w:spacing w:line="276" w:lineRule="auto"/>
        <w:ind w:left="240" w:hanging="240"/>
        <w:jc w:val="both"/>
        <w:rPr>
          <w:sz w:val="22"/>
          <w:szCs w:val="22"/>
        </w:rPr>
      </w:pPr>
      <w:r w:rsidRPr="00F55DD1">
        <w:rPr>
          <w:sz w:val="22"/>
          <w:szCs w:val="22"/>
          <w:shd w:val="clear" w:color="auto" w:fill="FFFFFF"/>
        </w:rPr>
        <w:t>Przedmiotem niniejszej umowy jest p</w:t>
      </w:r>
      <w:r w:rsidRPr="00F55DD1">
        <w:rPr>
          <w:bCs/>
          <w:sz w:val="22"/>
          <w:szCs w:val="22"/>
        </w:rPr>
        <w:t xml:space="preserve">rzeprowadzenie certyfikacji szkoleń </w:t>
      </w:r>
      <w:r w:rsidRPr="00F55DD1">
        <w:rPr>
          <w:b/>
          <w:bCs/>
          <w:sz w:val="22"/>
          <w:szCs w:val="22"/>
          <w:shd w:val="clear" w:color="auto" w:fill="FFFFFF"/>
        </w:rPr>
        <w:t>na część nr …</w:t>
      </w:r>
      <w:r w:rsidRPr="00F55DD1">
        <w:rPr>
          <w:sz w:val="22"/>
          <w:szCs w:val="22"/>
          <w:shd w:val="clear" w:color="auto" w:fill="FFFFFF"/>
        </w:rPr>
        <w:t xml:space="preserve"> z zakresu</w:t>
      </w:r>
      <w:r w:rsidRPr="00F55DD1">
        <w:rPr>
          <w:bCs/>
          <w:sz w:val="22"/>
          <w:szCs w:val="22"/>
        </w:rPr>
        <w:t xml:space="preserve">: </w:t>
      </w:r>
    </w:p>
    <w:p w14:paraId="6955F42B" w14:textId="77777777" w:rsidR="009E25AC" w:rsidRPr="00F55DD1" w:rsidRDefault="009E25AC" w:rsidP="00162C41">
      <w:pPr>
        <w:pStyle w:val="Akapitzlist"/>
        <w:numPr>
          <w:ilvl w:val="0"/>
          <w:numId w:val="40"/>
        </w:numPr>
        <w:spacing w:after="0"/>
        <w:jc w:val="both"/>
        <w:rPr>
          <w:rFonts w:ascii="Times New Roman" w:hAnsi="Times New Roman"/>
          <w:bCs/>
          <w:sz w:val="22"/>
          <w:szCs w:val="22"/>
        </w:rPr>
      </w:pPr>
      <w:bookmarkStart w:id="10" w:name="_Hlk198547850"/>
      <w:r w:rsidRPr="00F55DD1">
        <w:rPr>
          <w:rFonts w:ascii="Times New Roman" w:hAnsi="Times New Roman"/>
          <w:bCs/>
          <w:i/>
          <w:iCs/>
          <w:sz w:val="22"/>
          <w:szCs w:val="22"/>
        </w:rPr>
        <w:t>(jeśli dotyczy)</w:t>
      </w:r>
      <w:r w:rsidRPr="00F55DD1">
        <w:rPr>
          <w:rFonts w:ascii="Times New Roman" w:hAnsi="Times New Roman"/>
          <w:bCs/>
          <w:sz w:val="22"/>
          <w:szCs w:val="22"/>
        </w:rPr>
        <w:t xml:space="preserve"> Część nr 1 przeprowadzenie certyfikacji szkoleń z zakresu IT dla 50 osób. </w:t>
      </w:r>
    </w:p>
    <w:p w14:paraId="2184F216" w14:textId="77777777" w:rsidR="009E25AC" w:rsidRPr="00F55DD1" w:rsidRDefault="009E25AC" w:rsidP="00162C41">
      <w:pPr>
        <w:pStyle w:val="Akapitzlist"/>
        <w:numPr>
          <w:ilvl w:val="0"/>
          <w:numId w:val="40"/>
        </w:numPr>
        <w:spacing w:after="0"/>
        <w:jc w:val="both"/>
        <w:rPr>
          <w:rFonts w:ascii="Times New Roman" w:hAnsi="Times New Roman"/>
          <w:bCs/>
          <w:sz w:val="22"/>
          <w:szCs w:val="22"/>
        </w:rPr>
      </w:pPr>
      <w:r w:rsidRPr="00F55DD1">
        <w:rPr>
          <w:rFonts w:ascii="Times New Roman" w:hAnsi="Times New Roman"/>
          <w:bCs/>
          <w:i/>
          <w:iCs/>
          <w:sz w:val="22"/>
          <w:szCs w:val="22"/>
        </w:rPr>
        <w:t xml:space="preserve">(jeśli dotyczy) </w:t>
      </w:r>
      <w:r w:rsidRPr="00F55DD1">
        <w:rPr>
          <w:rFonts w:ascii="Times New Roman" w:hAnsi="Times New Roman"/>
          <w:bCs/>
          <w:sz w:val="22"/>
          <w:szCs w:val="22"/>
        </w:rPr>
        <w:t xml:space="preserve">Część nr 2 przeprowadzenie certyfikacji szkoleń z zakresu branży administracyjnej dla 100 osób. </w:t>
      </w:r>
    </w:p>
    <w:p w14:paraId="0447EF04" w14:textId="77777777" w:rsidR="009E25AC" w:rsidRPr="00F55DD1" w:rsidRDefault="009E25AC" w:rsidP="00162C41">
      <w:pPr>
        <w:pStyle w:val="Akapitzlist"/>
        <w:numPr>
          <w:ilvl w:val="0"/>
          <w:numId w:val="40"/>
        </w:numPr>
        <w:spacing w:after="0"/>
        <w:jc w:val="both"/>
        <w:rPr>
          <w:rFonts w:ascii="Times New Roman" w:hAnsi="Times New Roman"/>
          <w:bCs/>
          <w:sz w:val="22"/>
          <w:szCs w:val="22"/>
        </w:rPr>
      </w:pPr>
      <w:r w:rsidRPr="00F55DD1">
        <w:rPr>
          <w:rFonts w:ascii="Times New Roman" w:hAnsi="Times New Roman"/>
          <w:bCs/>
          <w:i/>
          <w:iCs/>
          <w:sz w:val="22"/>
          <w:szCs w:val="22"/>
        </w:rPr>
        <w:t xml:space="preserve">(jeśli dotyczy) </w:t>
      </w:r>
      <w:r w:rsidRPr="00F55DD1">
        <w:rPr>
          <w:rFonts w:ascii="Times New Roman" w:hAnsi="Times New Roman"/>
          <w:bCs/>
          <w:sz w:val="22"/>
          <w:szCs w:val="22"/>
        </w:rPr>
        <w:t xml:space="preserve">Część nr 3 przeprowadzenie certyfikacji szkoleń z zakresu edukacji dla 50 osób. </w:t>
      </w:r>
    </w:p>
    <w:bookmarkEnd w:id="10"/>
    <w:p w14:paraId="56A928B2" w14:textId="77777777" w:rsidR="009E25AC" w:rsidRPr="00F55DD1" w:rsidRDefault="009E25AC" w:rsidP="00162C41">
      <w:pPr>
        <w:numPr>
          <w:ilvl w:val="0"/>
          <w:numId w:val="21"/>
        </w:numPr>
        <w:tabs>
          <w:tab w:val="left" w:pos="142"/>
          <w:tab w:val="left" w:pos="360"/>
        </w:tabs>
        <w:suppressAutoHyphens/>
        <w:adjustRightInd w:val="0"/>
        <w:spacing w:line="276" w:lineRule="auto"/>
        <w:ind w:left="240" w:hanging="240"/>
        <w:jc w:val="both"/>
        <w:rPr>
          <w:sz w:val="22"/>
          <w:szCs w:val="22"/>
        </w:rPr>
      </w:pPr>
      <w:r w:rsidRPr="00F55DD1">
        <w:rPr>
          <w:sz w:val="22"/>
          <w:szCs w:val="22"/>
        </w:rPr>
        <w:t>Szczegółowy zakres przedmiotu niniejszej umowy określa dokumentacja postępowania o udzielenie zamówienia publicznego oraz oferta Wykonawcy,  która stanowi załącznik nr 1  do niniejszej umowy i jest jej integralną częścią</w:t>
      </w:r>
      <w:r w:rsidRPr="00F55DD1">
        <w:rPr>
          <w:b/>
          <w:bCs/>
          <w:sz w:val="22"/>
          <w:szCs w:val="22"/>
        </w:rPr>
        <w:t>.</w:t>
      </w:r>
    </w:p>
    <w:p w14:paraId="328B1001" w14:textId="77777777" w:rsidR="009E25AC" w:rsidRPr="00F55DD1" w:rsidRDefault="009E25AC" w:rsidP="00162C41">
      <w:pPr>
        <w:numPr>
          <w:ilvl w:val="0"/>
          <w:numId w:val="21"/>
        </w:numPr>
        <w:tabs>
          <w:tab w:val="left" w:pos="142"/>
          <w:tab w:val="left" w:pos="360"/>
        </w:tabs>
        <w:suppressAutoHyphens/>
        <w:adjustRightInd w:val="0"/>
        <w:spacing w:line="276" w:lineRule="auto"/>
        <w:ind w:left="240" w:hanging="240"/>
        <w:jc w:val="both"/>
        <w:rPr>
          <w:sz w:val="22"/>
          <w:szCs w:val="22"/>
        </w:rPr>
      </w:pPr>
      <w:r w:rsidRPr="00F55DD1">
        <w:rPr>
          <w:sz w:val="22"/>
          <w:szCs w:val="22"/>
        </w:rPr>
        <w:t xml:space="preserve">Szczegółowy opis przedmiotu zamówienia wraz z określeniem celów i zakresem tematycznym certyfikacji szkoleń oraz sposobem realizacji przedmiotowego zamówienia, zawiera załącznik nr 2 do umowy, tj. treść Zapytania ofertowego, która stanowi jej integralną część.  </w:t>
      </w:r>
    </w:p>
    <w:p w14:paraId="1BF1B9F3" w14:textId="77777777" w:rsidR="009E25AC" w:rsidRPr="00F55DD1" w:rsidRDefault="009E25AC" w:rsidP="009E25AC">
      <w:pPr>
        <w:contextualSpacing/>
        <w:rPr>
          <w:bCs/>
          <w:sz w:val="22"/>
          <w:szCs w:val="22"/>
        </w:rPr>
      </w:pPr>
    </w:p>
    <w:p w14:paraId="237772F9" w14:textId="77777777" w:rsidR="009E25AC" w:rsidRPr="00F55DD1" w:rsidRDefault="009E25AC" w:rsidP="009E25AC">
      <w:pPr>
        <w:tabs>
          <w:tab w:val="center" w:pos="4818"/>
          <w:tab w:val="left" w:pos="7764"/>
        </w:tabs>
        <w:adjustRightInd w:val="0"/>
        <w:spacing w:line="276" w:lineRule="auto"/>
        <w:jc w:val="center"/>
        <w:rPr>
          <w:b/>
          <w:bCs/>
          <w:sz w:val="22"/>
          <w:szCs w:val="22"/>
        </w:rPr>
      </w:pPr>
      <w:r w:rsidRPr="00F55DD1">
        <w:rPr>
          <w:b/>
          <w:bCs/>
          <w:sz w:val="22"/>
          <w:szCs w:val="22"/>
        </w:rPr>
        <w:t>§ 2</w:t>
      </w:r>
    </w:p>
    <w:p w14:paraId="3882902D" w14:textId="77777777" w:rsidR="009E25AC" w:rsidRPr="00F55DD1" w:rsidRDefault="009E25AC" w:rsidP="009E25AC">
      <w:pPr>
        <w:adjustRightInd w:val="0"/>
        <w:spacing w:line="276" w:lineRule="auto"/>
        <w:jc w:val="center"/>
        <w:rPr>
          <w:b/>
          <w:bCs/>
          <w:sz w:val="22"/>
          <w:szCs w:val="22"/>
        </w:rPr>
      </w:pPr>
      <w:r w:rsidRPr="00F55DD1">
        <w:rPr>
          <w:b/>
          <w:bCs/>
          <w:sz w:val="22"/>
          <w:szCs w:val="22"/>
        </w:rPr>
        <w:t>Termin i miejsce wykonania umowy</w:t>
      </w:r>
    </w:p>
    <w:p w14:paraId="03E1E066" w14:textId="77777777" w:rsidR="009E25AC" w:rsidRPr="00F55DD1" w:rsidRDefault="009E25AC" w:rsidP="00162C41">
      <w:pPr>
        <w:pStyle w:val="Akapitzlist"/>
        <w:numPr>
          <w:ilvl w:val="0"/>
          <w:numId w:val="33"/>
        </w:numPr>
        <w:tabs>
          <w:tab w:val="left" w:pos="360"/>
        </w:tabs>
        <w:adjustRightInd w:val="0"/>
        <w:spacing w:after="0"/>
        <w:ind w:left="426" w:hanging="426"/>
        <w:jc w:val="both"/>
        <w:rPr>
          <w:rFonts w:ascii="Times New Roman" w:hAnsi="Times New Roman"/>
          <w:b/>
          <w:bCs/>
          <w:sz w:val="22"/>
          <w:szCs w:val="22"/>
        </w:rPr>
      </w:pPr>
      <w:r w:rsidRPr="00F55DD1">
        <w:rPr>
          <w:rFonts w:ascii="Times New Roman" w:hAnsi="Times New Roman"/>
          <w:sz w:val="22"/>
          <w:szCs w:val="22"/>
          <w:shd w:val="clear" w:color="auto" w:fill="FFFFFF"/>
        </w:rPr>
        <w:t xml:space="preserve">Przedmiot umowy będzie wykonywany przez Wykonawcę przez okres 15 miesięcy od dnia podpisania umowy, tj. </w:t>
      </w:r>
      <w:r w:rsidRPr="00F55DD1">
        <w:rPr>
          <w:rFonts w:ascii="Times New Roman" w:hAnsi="Times New Roman"/>
          <w:b/>
          <w:bCs/>
          <w:sz w:val="22"/>
          <w:szCs w:val="22"/>
          <w:shd w:val="clear" w:color="auto" w:fill="FFFFFF"/>
        </w:rPr>
        <w:t>od czerwca 2025r. do sierpnia 2026r.</w:t>
      </w:r>
    </w:p>
    <w:p w14:paraId="0B6A5890" w14:textId="77777777" w:rsidR="009E25AC" w:rsidRPr="00F55DD1" w:rsidRDefault="009E25AC" w:rsidP="00162C41">
      <w:pPr>
        <w:pStyle w:val="Akapitzlist"/>
        <w:numPr>
          <w:ilvl w:val="0"/>
          <w:numId w:val="33"/>
        </w:numPr>
        <w:tabs>
          <w:tab w:val="left" w:pos="360"/>
        </w:tabs>
        <w:adjustRightInd w:val="0"/>
        <w:spacing w:after="0"/>
        <w:ind w:left="426" w:hanging="426"/>
        <w:jc w:val="both"/>
        <w:rPr>
          <w:rFonts w:ascii="Times New Roman" w:hAnsi="Times New Roman"/>
          <w:bCs/>
          <w:sz w:val="22"/>
          <w:szCs w:val="22"/>
        </w:rPr>
      </w:pPr>
      <w:r w:rsidRPr="00F55DD1">
        <w:rPr>
          <w:rFonts w:ascii="Times New Roman" w:hAnsi="Times New Roman"/>
          <w:sz w:val="22"/>
          <w:szCs w:val="22"/>
          <w:shd w:val="clear" w:color="auto" w:fill="FFFFFF"/>
        </w:rPr>
        <w:t>Certyfikacja odbywać się będą od poniedziałku do niedzieli w godzinach przed i popołudniowych</w:t>
      </w:r>
      <w:r w:rsidRPr="00F55DD1">
        <w:rPr>
          <w:rFonts w:ascii="Times New Roman" w:hAnsi="Times New Roman"/>
          <w:sz w:val="22"/>
          <w:szCs w:val="22"/>
        </w:rPr>
        <w:t xml:space="preserve">, w formie stacjonarnej w miejscu wskazanym przez Zamawiającego (obiekty Zamawiającego w Bydgoszczy) lub online (za zgodą Zamawiającego). </w:t>
      </w:r>
    </w:p>
    <w:p w14:paraId="09D445F0" w14:textId="77777777" w:rsidR="009E25AC" w:rsidRPr="00F55DD1" w:rsidRDefault="009E25AC" w:rsidP="00162C41">
      <w:pPr>
        <w:pStyle w:val="Akapitzlist"/>
        <w:numPr>
          <w:ilvl w:val="0"/>
          <w:numId w:val="33"/>
        </w:numPr>
        <w:tabs>
          <w:tab w:val="left" w:pos="360"/>
        </w:tabs>
        <w:adjustRightInd w:val="0"/>
        <w:spacing w:after="0"/>
        <w:ind w:left="426" w:hanging="426"/>
        <w:jc w:val="both"/>
        <w:rPr>
          <w:rFonts w:ascii="Times New Roman" w:hAnsi="Times New Roman"/>
          <w:sz w:val="22"/>
          <w:szCs w:val="22"/>
        </w:rPr>
      </w:pPr>
      <w:r w:rsidRPr="00F55DD1">
        <w:rPr>
          <w:rFonts w:ascii="Times New Roman" w:hAnsi="Times New Roman"/>
          <w:bCs/>
          <w:sz w:val="22"/>
          <w:szCs w:val="22"/>
        </w:rPr>
        <w:t xml:space="preserve">Wykonawca przystąpi do realizacji przedmiotu zamówienia (pojedynczej certyfikacji) w terminie </w:t>
      </w:r>
      <w:r w:rsidRPr="00F55DD1">
        <w:rPr>
          <w:rFonts w:ascii="Times New Roman" w:hAnsi="Times New Roman"/>
          <w:bCs/>
          <w:i/>
          <w:iCs/>
          <w:sz w:val="22"/>
          <w:szCs w:val="22"/>
        </w:rPr>
        <w:t>(zgodnie ze złożoną ofertą)</w:t>
      </w:r>
      <w:r w:rsidRPr="00F55DD1">
        <w:rPr>
          <w:rFonts w:ascii="Times New Roman" w:hAnsi="Times New Roman"/>
          <w:bCs/>
          <w:sz w:val="22"/>
          <w:szCs w:val="22"/>
        </w:rPr>
        <w:t xml:space="preserve"> </w:t>
      </w:r>
      <w:r w:rsidRPr="00F55DD1">
        <w:rPr>
          <w:rFonts w:ascii="Times New Roman" w:hAnsi="Times New Roman"/>
          <w:b/>
          <w:sz w:val="22"/>
          <w:szCs w:val="22"/>
        </w:rPr>
        <w:t>…. dni roboczych,</w:t>
      </w:r>
      <w:r w:rsidRPr="00F55DD1">
        <w:rPr>
          <w:rFonts w:ascii="Times New Roman" w:hAnsi="Times New Roman"/>
          <w:bCs/>
          <w:sz w:val="22"/>
          <w:szCs w:val="22"/>
        </w:rPr>
        <w:t xml:space="preserve"> </w:t>
      </w:r>
      <w:r w:rsidRPr="00F55DD1">
        <w:rPr>
          <w:rFonts w:ascii="Times New Roman" w:hAnsi="Times New Roman"/>
          <w:sz w:val="22"/>
          <w:szCs w:val="22"/>
        </w:rPr>
        <w:t>liczonych od dnia podpisania niniejszej umowy.</w:t>
      </w:r>
    </w:p>
    <w:p w14:paraId="2F8BAF74" w14:textId="77777777" w:rsidR="009E25AC" w:rsidRPr="00F55DD1" w:rsidRDefault="009E25AC" w:rsidP="00162C41">
      <w:pPr>
        <w:pStyle w:val="Akapitzlist"/>
        <w:numPr>
          <w:ilvl w:val="0"/>
          <w:numId w:val="33"/>
        </w:numPr>
        <w:tabs>
          <w:tab w:val="left" w:pos="360"/>
        </w:tabs>
        <w:adjustRightInd w:val="0"/>
        <w:spacing w:after="0"/>
        <w:ind w:left="426" w:hanging="426"/>
        <w:jc w:val="both"/>
        <w:rPr>
          <w:rFonts w:ascii="Times New Roman" w:hAnsi="Times New Roman"/>
          <w:bCs/>
          <w:sz w:val="22"/>
          <w:szCs w:val="22"/>
        </w:rPr>
      </w:pPr>
      <w:r w:rsidRPr="00F55DD1">
        <w:rPr>
          <w:rFonts w:ascii="Times New Roman" w:hAnsi="Times New Roman"/>
          <w:sz w:val="22"/>
          <w:szCs w:val="22"/>
        </w:rPr>
        <w:t xml:space="preserve">Wykonawca zobowiązany jest niezwłocznie powiadomić upoważnioną przez Zamawiającego osobę, o której mowa w §3 ust. 6 pkt. 1)  o sytuacjach, które mają wpływ na ewentualne niezrealizowanie usługi </w:t>
      </w:r>
      <w:r w:rsidRPr="00F55DD1">
        <w:rPr>
          <w:rFonts w:ascii="Times New Roman" w:hAnsi="Times New Roman"/>
          <w:sz w:val="22"/>
          <w:szCs w:val="22"/>
        </w:rPr>
        <w:lastRenderedPageBreak/>
        <w:t>certyfikacji, w tym poinformowania o niezgłoszeniu się uczestników na certyfikację oraz każdorazowej nieobecności osób skierowanych na certyfikację, przerwaniu certyfikacji lub rezygnacji z uczestnictwa w certyfikacji.</w:t>
      </w:r>
    </w:p>
    <w:p w14:paraId="1CD6AF83" w14:textId="77777777" w:rsidR="009E25AC" w:rsidRPr="00F55DD1" w:rsidRDefault="009E25AC" w:rsidP="00162C41">
      <w:pPr>
        <w:pStyle w:val="Akapitzlist"/>
        <w:numPr>
          <w:ilvl w:val="0"/>
          <w:numId w:val="33"/>
        </w:numPr>
        <w:tabs>
          <w:tab w:val="left" w:pos="360"/>
        </w:tabs>
        <w:adjustRightInd w:val="0"/>
        <w:spacing w:after="0"/>
        <w:ind w:left="426" w:hanging="426"/>
        <w:jc w:val="both"/>
        <w:rPr>
          <w:rFonts w:ascii="Times New Roman" w:hAnsi="Times New Roman"/>
          <w:b/>
          <w:bCs/>
          <w:sz w:val="22"/>
          <w:szCs w:val="22"/>
        </w:rPr>
      </w:pPr>
      <w:r w:rsidRPr="00F55DD1">
        <w:rPr>
          <w:rFonts w:ascii="Times New Roman" w:hAnsi="Times New Roman"/>
          <w:sz w:val="22"/>
          <w:szCs w:val="22"/>
        </w:rPr>
        <w:t xml:space="preserve">Za rekrutację uczestników odpowiada Zamawiający. Zamawiający dostarczy Wykonawcy na adres e-mail wskazany w §3 ust. 6 pkt 7) umowy, listę uczestników skierowanych do certyfikacji najpóźniej na 2 dni robocze przed planowanym rozpoczęciem certyfikacji. </w:t>
      </w:r>
    </w:p>
    <w:p w14:paraId="7317FB2B" w14:textId="77777777" w:rsidR="009E25AC" w:rsidRPr="00F55DD1" w:rsidRDefault="009E25AC" w:rsidP="00912DF7">
      <w:pPr>
        <w:pStyle w:val="Akapitzlist"/>
        <w:tabs>
          <w:tab w:val="left" w:pos="360"/>
        </w:tabs>
        <w:adjustRightInd w:val="0"/>
        <w:spacing w:after="0"/>
        <w:ind w:left="0"/>
        <w:jc w:val="center"/>
        <w:rPr>
          <w:rFonts w:ascii="Times New Roman" w:hAnsi="Times New Roman"/>
          <w:sz w:val="22"/>
          <w:szCs w:val="22"/>
        </w:rPr>
      </w:pPr>
    </w:p>
    <w:p w14:paraId="7A0BA4DE" w14:textId="77777777" w:rsidR="009E25AC" w:rsidRPr="00F55DD1" w:rsidRDefault="009E25AC" w:rsidP="00912DF7">
      <w:pPr>
        <w:pStyle w:val="Akapitzlist"/>
        <w:tabs>
          <w:tab w:val="left" w:pos="360"/>
        </w:tabs>
        <w:adjustRightInd w:val="0"/>
        <w:spacing w:after="0"/>
        <w:ind w:left="0"/>
        <w:jc w:val="center"/>
        <w:rPr>
          <w:rFonts w:ascii="Times New Roman" w:hAnsi="Times New Roman"/>
          <w:b/>
          <w:bCs/>
          <w:sz w:val="22"/>
          <w:szCs w:val="22"/>
        </w:rPr>
      </w:pPr>
      <w:r w:rsidRPr="00F55DD1">
        <w:rPr>
          <w:rFonts w:ascii="Times New Roman" w:hAnsi="Times New Roman"/>
          <w:b/>
          <w:bCs/>
          <w:sz w:val="22"/>
          <w:szCs w:val="22"/>
        </w:rPr>
        <w:t>§ 3</w:t>
      </w:r>
    </w:p>
    <w:p w14:paraId="2BC0C96B" w14:textId="77777777" w:rsidR="009E25AC" w:rsidRPr="00F55DD1" w:rsidRDefault="009E25AC" w:rsidP="00912DF7">
      <w:pPr>
        <w:adjustRightInd w:val="0"/>
        <w:spacing w:line="276" w:lineRule="auto"/>
        <w:jc w:val="center"/>
        <w:rPr>
          <w:b/>
          <w:bCs/>
          <w:sz w:val="22"/>
          <w:szCs w:val="22"/>
        </w:rPr>
      </w:pPr>
      <w:r w:rsidRPr="00F55DD1">
        <w:rPr>
          <w:b/>
          <w:bCs/>
          <w:sz w:val="22"/>
          <w:szCs w:val="22"/>
        </w:rPr>
        <w:t>Warunki wykonania umowy</w:t>
      </w:r>
    </w:p>
    <w:p w14:paraId="1DFBCF96" w14:textId="77777777" w:rsidR="009E25AC" w:rsidRPr="00F55DD1" w:rsidRDefault="009E25AC" w:rsidP="009E25AC">
      <w:pPr>
        <w:tabs>
          <w:tab w:val="left" w:pos="142"/>
        </w:tabs>
        <w:suppressAutoHyphens/>
        <w:adjustRightInd w:val="0"/>
        <w:spacing w:line="276" w:lineRule="auto"/>
        <w:ind w:left="284" w:hanging="284"/>
        <w:rPr>
          <w:bCs/>
          <w:sz w:val="22"/>
          <w:szCs w:val="22"/>
        </w:rPr>
      </w:pPr>
      <w:r w:rsidRPr="00F55DD1">
        <w:rPr>
          <w:bCs/>
          <w:sz w:val="22"/>
          <w:szCs w:val="22"/>
        </w:rPr>
        <w:t>1. Wykonawca gwarantuje, że:</w:t>
      </w:r>
    </w:p>
    <w:p w14:paraId="60576C6E" w14:textId="77777777" w:rsidR="009E25AC" w:rsidRPr="00F55DD1" w:rsidRDefault="009E25AC" w:rsidP="00162C41">
      <w:pPr>
        <w:numPr>
          <w:ilvl w:val="0"/>
          <w:numId w:val="41"/>
        </w:numPr>
        <w:tabs>
          <w:tab w:val="clear" w:pos="0"/>
          <w:tab w:val="left" w:pos="142"/>
        </w:tabs>
        <w:suppressAutoHyphens/>
        <w:adjustRightInd w:val="0"/>
        <w:spacing w:line="276" w:lineRule="auto"/>
        <w:jc w:val="both"/>
        <w:rPr>
          <w:bCs/>
          <w:sz w:val="22"/>
          <w:szCs w:val="22"/>
        </w:rPr>
      </w:pPr>
      <w:r w:rsidRPr="00F55DD1">
        <w:rPr>
          <w:bCs/>
          <w:sz w:val="22"/>
          <w:szCs w:val="22"/>
        </w:rPr>
        <w:t>Posiada doświadczenie w przeprowadzaniu certyfikacji kompetencji, w szczególności w obszarach odpowiadających tematyce certyfikacji w projekcie</w:t>
      </w:r>
    </w:p>
    <w:p w14:paraId="14E7A7FB" w14:textId="77777777" w:rsidR="009E25AC" w:rsidRPr="00F55DD1" w:rsidRDefault="009E25AC" w:rsidP="00162C41">
      <w:pPr>
        <w:numPr>
          <w:ilvl w:val="0"/>
          <w:numId w:val="41"/>
        </w:numPr>
        <w:tabs>
          <w:tab w:val="clear" w:pos="0"/>
          <w:tab w:val="left" w:pos="142"/>
        </w:tabs>
        <w:suppressAutoHyphens/>
        <w:adjustRightInd w:val="0"/>
        <w:spacing w:line="276" w:lineRule="auto"/>
        <w:jc w:val="both"/>
        <w:rPr>
          <w:bCs/>
          <w:sz w:val="22"/>
          <w:szCs w:val="22"/>
        </w:rPr>
      </w:pPr>
      <w:bookmarkStart w:id="11" w:name="_Hlk198811684"/>
      <w:r w:rsidRPr="00F55DD1">
        <w:rPr>
          <w:bCs/>
          <w:sz w:val="22"/>
          <w:szCs w:val="22"/>
        </w:rPr>
        <w:t>Dysponuje kadrą posiadającą odpowiednie kwalifikacje merytoryczne i doświadczenie w weryfikacji kompetencji w danym obszarze.</w:t>
      </w:r>
    </w:p>
    <w:bookmarkEnd w:id="11"/>
    <w:p w14:paraId="162410DE" w14:textId="77777777" w:rsidR="009E25AC" w:rsidRPr="00F55DD1" w:rsidRDefault="009E25AC" w:rsidP="00162C41">
      <w:pPr>
        <w:numPr>
          <w:ilvl w:val="0"/>
          <w:numId w:val="41"/>
        </w:numPr>
        <w:tabs>
          <w:tab w:val="clear" w:pos="0"/>
          <w:tab w:val="left" w:pos="142"/>
        </w:tabs>
        <w:suppressAutoHyphens/>
        <w:adjustRightInd w:val="0"/>
        <w:spacing w:line="276" w:lineRule="auto"/>
        <w:jc w:val="both"/>
        <w:rPr>
          <w:bCs/>
          <w:sz w:val="22"/>
          <w:szCs w:val="22"/>
        </w:rPr>
      </w:pPr>
      <w:r w:rsidRPr="00F55DD1">
        <w:rPr>
          <w:bCs/>
          <w:sz w:val="22"/>
          <w:szCs w:val="22"/>
        </w:rPr>
        <w:t>Posiada opracowane i wdrożone procedury przeprowadzania procesu certyfikacji, gwarantujące jego rzetelność, obiektywność i zgodność z obowiązującymi standardami</w:t>
      </w:r>
    </w:p>
    <w:p w14:paraId="00A7CF79" w14:textId="77777777" w:rsidR="009E25AC" w:rsidRPr="00F55DD1" w:rsidRDefault="009E25AC" w:rsidP="00162C41">
      <w:pPr>
        <w:numPr>
          <w:ilvl w:val="0"/>
          <w:numId w:val="41"/>
        </w:numPr>
        <w:tabs>
          <w:tab w:val="clear" w:pos="0"/>
          <w:tab w:val="left" w:pos="142"/>
        </w:tabs>
        <w:suppressAutoHyphens/>
        <w:adjustRightInd w:val="0"/>
        <w:spacing w:line="276" w:lineRule="auto"/>
        <w:jc w:val="both"/>
        <w:rPr>
          <w:b/>
          <w:bCs/>
          <w:sz w:val="22"/>
          <w:szCs w:val="22"/>
        </w:rPr>
      </w:pPr>
      <w:r w:rsidRPr="00F55DD1">
        <w:rPr>
          <w:bCs/>
          <w:sz w:val="22"/>
          <w:szCs w:val="22"/>
        </w:rPr>
        <w:t>Jest w stanie przeprowadzić proces certyfikacji dla wskazanej liczby osób w określonych obszarach tematycznych w określonym czasie.</w:t>
      </w:r>
    </w:p>
    <w:p w14:paraId="40CEF8A0" w14:textId="77777777" w:rsidR="009E25AC" w:rsidRPr="00F55DD1" w:rsidRDefault="009E25AC" w:rsidP="00162C41">
      <w:pPr>
        <w:numPr>
          <w:ilvl w:val="0"/>
          <w:numId w:val="41"/>
        </w:numPr>
        <w:tabs>
          <w:tab w:val="clear" w:pos="0"/>
          <w:tab w:val="left" w:pos="142"/>
        </w:tabs>
        <w:suppressAutoHyphens/>
        <w:adjustRightInd w:val="0"/>
        <w:spacing w:line="276" w:lineRule="auto"/>
        <w:jc w:val="both"/>
        <w:rPr>
          <w:b/>
          <w:bCs/>
          <w:sz w:val="22"/>
          <w:szCs w:val="22"/>
        </w:rPr>
      </w:pPr>
      <w:r w:rsidRPr="00F55DD1">
        <w:rPr>
          <w:bCs/>
          <w:sz w:val="22"/>
          <w:szCs w:val="22"/>
        </w:rPr>
        <w:t>Wydany certyfikat:</w:t>
      </w:r>
    </w:p>
    <w:p w14:paraId="5F24D749" w14:textId="77777777" w:rsidR="009E25AC" w:rsidRPr="00F55DD1" w:rsidRDefault="009E25AC" w:rsidP="009E25AC">
      <w:pPr>
        <w:tabs>
          <w:tab w:val="left" w:pos="142"/>
        </w:tabs>
        <w:suppressAutoHyphens/>
        <w:adjustRightInd w:val="0"/>
        <w:spacing w:line="276" w:lineRule="auto"/>
        <w:ind w:left="709"/>
        <w:rPr>
          <w:b/>
          <w:bCs/>
          <w:sz w:val="22"/>
          <w:szCs w:val="22"/>
        </w:rPr>
      </w:pPr>
      <w:r w:rsidRPr="00F55DD1">
        <w:rPr>
          <w:bCs/>
          <w:sz w:val="22"/>
          <w:szCs w:val="22"/>
        </w:rPr>
        <w:t>a) potwierdza nabycie określonych kompetencji zgodnie z zakresem certyfikacji dla danego obszaru,</w:t>
      </w:r>
    </w:p>
    <w:p w14:paraId="2363E390" w14:textId="77777777" w:rsidR="009E25AC" w:rsidRPr="00F55DD1" w:rsidRDefault="009E25AC" w:rsidP="009E25AC">
      <w:pPr>
        <w:tabs>
          <w:tab w:val="left" w:pos="142"/>
        </w:tabs>
        <w:suppressAutoHyphens/>
        <w:adjustRightInd w:val="0"/>
        <w:spacing w:line="276" w:lineRule="auto"/>
        <w:ind w:left="709"/>
        <w:rPr>
          <w:b/>
          <w:bCs/>
          <w:sz w:val="22"/>
          <w:szCs w:val="22"/>
        </w:rPr>
      </w:pPr>
      <w:r w:rsidRPr="00F55DD1">
        <w:rPr>
          <w:bCs/>
          <w:sz w:val="22"/>
          <w:szCs w:val="22"/>
        </w:rPr>
        <w:t>b) zawiera dane identyfikujące Uczestnika Projektu,</w:t>
      </w:r>
    </w:p>
    <w:p w14:paraId="4A1DCF32" w14:textId="77777777" w:rsidR="009E25AC" w:rsidRPr="00F55DD1" w:rsidRDefault="009E25AC" w:rsidP="009E25AC">
      <w:pPr>
        <w:tabs>
          <w:tab w:val="left" w:pos="142"/>
        </w:tabs>
        <w:suppressAutoHyphens/>
        <w:adjustRightInd w:val="0"/>
        <w:spacing w:line="276" w:lineRule="auto"/>
        <w:ind w:left="709"/>
        <w:rPr>
          <w:b/>
          <w:bCs/>
          <w:sz w:val="22"/>
          <w:szCs w:val="22"/>
        </w:rPr>
      </w:pPr>
      <w:r w:rsidRPr="00F55DD1">
        <w:rPr>
          <w:bCs/>
          <w:sz w:val="22"/>
          <w:szCs w:val="22"/>
        </w:rPr>
        <w:t>c) zawiera informacje o Podmiocie Certyfikującym,</w:t>
      </w:r>
    </w:p>
    <w:p w14:paraId="74A2A0BB" w14:textId="77777777" w:rsidR="009E25AC" w:rsidRPr="00F55DD1" w:rsidRDefault="009E25AC" w:rsidP="009E25AC">
      <w:pPr>
        <w:tabs>
          <w:tab w:val="left" w:pos="142"/>
        </w:tabs>
        <w:suppressAutoHyphens/>
        <w:adjustRightInd w:val="0"/>
        <w:spacing w:line="276" w:lineRule="auto"/>
        <w:ind w:left="709"/>
        <w:rPr>
          <w:b/>
          <w:bCs/>
          <w:sz w:val="22"/>
          <w:szCs w:val="22"/>
        </w:rPr>
      </w:pPr>
      <w:r w:rsidRPr="00F55DD1">
        <w:rPr>
          <w:bCs/>
          <w:sz w:val="22"/>
          <w:szCs w:val="22"/>
        </w:rPr>
        <w:t>d) będzie wydany w formie papierowej i/lub elektronicznej.</w:t>
      </w:r>
    </w:p>
    <w:p w14:paraId="1DFD1188" w14:textId="77777777" w:rsidR="009E25AC" w:rsidRPr="00F55DD1" w:rsidRDefault="009E25AC" w:rsidP="009E25AC">
      <w:pPr>
        <w:tabs>
          <w:tab w:val="left" w:pos="142"/>
        </w:tabs>
        <w:suppressAutoHyphens/>
        <w:adjustRightInd w:val="0"/>
        <w:spacing w:line="276" w:lineRule="auto"/>
        <w:ind w:left="284" w:hanging="284"/>
        <w:rPr>
          <w:b/>
          <w:bCs/>
          <w:sz w:val="22"/>
          <w:szCs w:val="22"/>
          <w:u w:val="single"/>
        </w:rPr>
      </w:pPr>
    </w:p>
    <w:p w14:paraId="109661F4" w14:textId="77777777" w:rsidR="009E25AC" w:rsidRPr="00F55DD1" w:rsidRDefault="009E25AC" w:rsidP="009E25AC">
      <w:pPr>
        <w:tabs>
          <w:tab w:val="left" w:pos="142"/>
        </w:tabs>
        <w:suppressAutoHyphens/>
        <w:adjustRightInd w:val="0"/>
        <w:spacing w:line="276" w:lineRule="auto"/>
        <w:ind w:left="284" w:hanging="284"/>
        <w:rPr>
          <w:bCs/>
          <w:sz w:val="22"/>
          <w:szCs w:val="22"/>
        </w:rPr>
      </w:pPr>
      <w:r w:rsidRPr="00F55DD1">
        <w:rPr>
          <w:bCs/>
          <w:sz w:val="22"/>
          <w:szCs w:val="22"/>
        </w:rPr>
        <w:t>2. Ponadto Wykonawca zobowiązany jest do:</w:t>
      </w:r>
    </w:p>
    <w:p w14:paraId="7438956B" w14:textId="77777777" w:rsidR="009E25AC" w:rsidRPr="00F55DD1" w:rsidRDefault="009E25AC" w:rsidP="00162C41">
      <w:pPr>
        <w:numPr>
          <w:ilvl w:val="0"/>
          <w:numId w:val="42"/>
        </w:numPr>
        <w:tabs>
          <w:tab w:val="left" w:pos="142"/>
        </w:tabs>
        <w:suppressAutoHyphens/>
        <w:adjustRightInd w:val="0"/>
        <w:spacing w:line="276" w:lineRule="auto"/>
        <w:ind w:left="709"/>
        <w:jc w:val="both"/>
        <w:rPr>
          <w:bCs/>
          <w:sz w:val="22"/>
          <w:szCs w:val="22"/>
        </w:rPr>
      </w:pPr>
      <w:r w:rsidRPr="00F55DD1">
        <w:rPr>
          <w:bCs/>
          <w:sz w:val="22"/>
          <w:szCs w:val="22"/>
        </w:rPr>
        <w:t>przygotowania i udostępnienia Uczestnikom Projektu informacji o procesie certyfikacji, zakresie kompetencji, kryteriach oceny oraz o sposobie przeprowadzenia oceny</w:t>
      </w:r>
    </w:p>
    <w:p w14:paraId="39C92A86" w14:textId="77777777" w:rsidR="009E25AC" w:rsidRPr="00F55DD1" w:rsidRDefault="009E25AC" w:rsidP="00162C41">
      <w:pPr>
        <w:numPr>
          <w:ilvl w:val="0"/>
          <w:numId w:val="42"/>
        </w:numPr>
        <w:tabs>
          <w:tab w:val="left" w:pos="142"/>
        </w:tabs>
        <w:suppressAutoHyphens/>
        <w:adjustRightInd w:val="0"/>
        <w:spacing w:line="276" w:lineRule="auto"/>
        <w:ind w:left="709"/>
        <w:jc w:val="both"/>
        <w:rPr>
          <w:bCs/>
          <w:sz w:val="22"/>
          <w:szCs w:val="22"/>
        </w:rPr>
      </w:pPr>
      <w:r w:rsidRPr="00F55DD1">
        <w:rPr>
          <w:bCs/>
          <w:sz w:val="22"/>
          <w:szCs w:val="22"/>
        </w:rPr>
        <w:t>przeprowadzenia oceny/egzaminu weryfikującego nabyte kompetencje. Metody oceny powinny być adekwatne do weryfikowanych kompetencji i mogą obejmować testy wiedzy, zadania praktyczne, rozmowy kwalifikacyjne lub inne formy weryfikacji.</w:t>
      </w:r>
    </w:p>
    <w:p w14:paraId="75712BDF" w14:textId="77777777" w:rsidR="009E25AC" w:rsidRPr="00F55DD1" w:rsidRDefault="009E25AC" w:rsidP="00162C41">
      <w:pPr>
        <w:numPr>
          <w:ilvl w:val="0"/>
          <w:numId w:val="42"/>
        </w:numPr>
        <w:tabs>
          <w:tab w:val="left" w:pos="142"/>
        </w:tabs>
        <w:suppressAutoHyphens/>
        <w:adjustRightInd w:val="0"/>
        <w:spacing w:line="276" w:lineRule="auto"/>
        <w:ind w:left="709"/>
        <w:jc w:val="both"/>
        <w:rPr>
          <w:bCs/>
          <w:sz w:val="22"/>
          <w:szCs w:val="22"/>
        </w:rPr>
      </w:pPr>
      <w:r w:rsidRPr="00F55DD1">
        <w:rPr>
          <w:bCs/>
          <w:sz w:val="22"/>
          <w:szCs w:val="22"/>
        </w:rPr>
        <w:t>dokonania oceny i walidacji wyników procesu certyfikacji.</w:t>
      </w:r>
    </w:p>
    <w:p w14:paraId="11ACF802" w14:textId="77777777" w:rsidR="009E25AC" w:rsidRPr="00F55DD1" w:rsidRDefault="009E25AC" w:rsidP="00162C41">
      <w:pPr>
        <w:numPr>
          <w:ilvl w:val="0"/>
          <w:numId w:val="42"/>
        </w:numPr>
        <w:tabs>
          <w:tab w:val="left" w:pos="142"/>
        </w:tabs>
        <w:suppressAutoHyphens/>
        <w:adjustRightInd w:val="0"/>
        <w:spacing w:line="276" w:lineRule="auto"/>
        <w:ind w:left="709"/>
        <w:jc w:val="both"/>
        <w:rPr>
          <w:bCs/>
          <w:sz w:val="22"/>
          <w:szCs w:val="22"/>
        </w:rPr>
      </w:pPr>
      <w:r w:rsidRPr="00F55DD1">
        <w:rPr>
          <w:bCs/>
          <w:sz w:val="22"/>
          <w:szCs w:val="22"/>
        </w:rPr>
        <w:t>wydania certyfikatów osobom, które pozytywnie przeszły proces weryfikacji kompetencji.</w:t>
      </w:r>
    </w:p>
    <w:p w14:paraId="33B33114" w14:textId="77777777" w:rsidR="009E25AC" w:rsidRPr="00F55DD1" w:rsidRDefault="009E25AC" w:rsidP="00162C41">
      <w:pPr>
        <w:numPr>
          <w:ilvl w:val="0"/>
          <w:numId w:val="42"/>
        </w:numPr>
        <w:tabs>
          <w:tab w:val="left" w:pos="142"/>
        </w:tabs>
        <w:suppressAutoHyphens/>
        <w:adjustRightInd w:val="0"/>
        <w:spacing w:line="276" w:lineRule="auto"/>
        <w:ind w:left="709"/>
        <w:jc w:val="both"/>
        <w:rPr>
          <w:bCs/>
          <w:sz w:val="22"/>
          <w:szCs w:val="22"/>
        </w:rPr>
      </w:pPr>
      <w:r w:rsidRPr="00F55DD1">
        <w:rPr>
          <w:bCs/>
          <w:sz w:val="22"/>
          <w:szCs w:val="22"/>
        </w:rPr>
        <w:t>sporządzenia i przekazania Zamawiającemu raportu z przeprowadzonej certyfikacji dla wszystkich Uczestników Projektu oraz informowania Zamawiającego o przebiegu certyfikacji na żądanie.</w:t>
      </w:r>
    </w:p>
    <w:p w14:paraId="7C6EA99F" w14:textId="77777777" w:rsidR="009E25AC" w:rsidRPr="00F55DD1" w:rsidRDefault="009E25AC" w:rsidP="009E25AC">
      <w:pPr>
        <w:tabs>
          <w:tab w:val="left" w:pos="142"/>
        </w:tabs>
        <w:suppressAutoHyphens/>
        <w:adjustRightInd w:val="0"/>
        <w:spacing w:line="276" w:lineRule="auto"/>
        <w:ind w:left="284" w:hanging="284"/>
        <w:rPr>
          <w:bCs/>
          <w:sz w:val="22"/>
          <w:szCs w:val="22"/>
          <w:u w:val="single"/>
        </w:rPr>
      </w:pPr>
    </w:p>
    <w:p w14:paraId="3C6E4567" w14:textId="77777777" w:rsidR="009E25AC" w:rsidRPr="00F55DD1" w:rsidRDefault="009E25AC" w:rsidP="009E25AC">
      <w:pPr>
        <w:tabs>
          <w:tab w:val="left" w:pos="142"/>
        </w:tabs>
        <w:suppressAutoHyphens/>
        <w:adjustRightInd w:val="0"/>
        <w:spacing w:line="276" w:lineRule="auto"/>
        <w:ind w:left="284" w:hanging="284"/>
        <w:rPr>
          <w:bCs/>
          <w:sz w:val="22"/>
          <w:szCs w:val="22"/>
        </w:rPr>
      </w:pPr>
      <w:r w:rsidRPr="00F55DD1">
        <w:rPr>
          <w:bCs/>
          <w:sz w:val="22"/>
          <w:szCs w:val="22"/>
        </w:rPr>
        <w:t xml:space="preserve">3. Wykonawca zobowiązuje się zrealizować przedmiot umowy z należytą starannością, zgodnie z: </w:t>
      </w:r>
    </w:p>
    <w:p w14:paraId="6D695802" w14:textId="77777777" w:rsidR="009E25AC" w:rsidRPr="00F55DD1" w:rsidRDefault="009E25AC" w:rsidP="00162C41">
      <w:pPr>
        <w:numPr>
          <w:ilvl w:val="1"/>
          <w:numId w:val="43"/>
        </w:numPr>
        <w:tabs>
          <w:tab w:val="left" w:pos="142"/>
        </w:tabs>
        <w:suppressAutoHyphens/>
        <w:adjustRightInd w:val="0"/>
        <w:spacing w:line="276" w:lineRule="auto"/>
        <w:ind w:left="709"/>
        <w:jc w:val="both"/>
        <w:rPr>
          <w:bCs/>
          <w:sz w:val="22"/>
          <w:szCs w:val="22"/>
        </w:rPr>
      </w:pPr>
      <w:r w:rsidRPr="00F55DD1">
        <w:rPr>
          <w:bCs/>
          <w:sz w:val="22"/>
          <w:szCs w:val="22"/>
        </w:rPr>
        <w:t>postanowieniami niniejszej umowy oraz dokumentacją postępowania o udzielenie zamówienia publicznego i ofertą Wykonawcy, o których mowa w ust.1 oraz opisem przedmiotu zamówienia zawartym w zapytaniu ofertowym,</w:t>
      </w:r>
    </w:p>
    <w:p w14:paraId="7D622B86" w14:textId="77777777" w:rsidR="009E25AC" w:rsidRPr="00F55DD1" w:rsidRDefault="009E25AC" w:rsidP="00162C41">
      <w:pPr>
        <w:numPr>
          <w:ilvl w:val="1"/>
          <w:numId w:val="43"/>
        </w:numPr>
        <w:tabs>
          <w:tab w:val="left" w:pos="142"/>
        </w:tabs>
        <w:suppressAutoHyphens/>
        <w:adjustRightInd w:val="0"/>
        <w:spacing w:line="276" w:lineRule="auto"/>
        <w:ind w:left="709"/>
        <w:jc w:val="both"/>
        <w:rPr>
          <w:bCs/>
          <w:sz w:val="22"/>
          <w:szCs w:val="22"/>
        </w:rPr>
      </w:pPr>
      <w:r w:rsidRPr="00F55DD1">
        <w:rPr>
          <w:bCs/>
          <w:sz w:val="22"/>
          <w:szCs w:val="22"/>
        </w:rPr>
        <w:t xml:space="preserve">warunkami wynikającymi z właściwych przepisów prawa i przyjętych zwyczajów, </w:t>
      </w:r>
    </w:p>
    <w:p w14:paraId="3A2CBBFA" w14:textId="77777777" w:rsidR="009E25AC" w:rsidRPr="00F55DD1" w:rsidRDefault="009E25AC" w:rsidP="00162C41">
      <w:pPr>
        <w:numPr>
          <w:ilvl w:val="1"/>
          <w:numId w:val="43"/>
        </w:numPr>
        <w:tabs>
          <w:tab w:val="left" w:pos="142"/>
        </w:tabs>
        <w:suppressAutoHyphens/>
        <w:adjustRightInd w:val="0"/>
        <w:spacing w:line="276" w:lineRule="auto"/>
        <w:ind w:left="709"/>
        <w:jc w:val="both"/>
        <w:rPr>
          <w:bCs/>
          <w:sz w:val="22"/>
          <w:szCs w:val="22"/>
        </w:rPr>
      </w:pPr>
      <w:r w:rsidRPr="00F55DD1">
        <w:rPr>
          <w:bCs/>
          <w:sz w:val="22"/>
          <w:szCs w:val="22"/>
        </w:rPr>
        <w:t xml:space="preserve">posiadaną wiedzą i doświadczeniem, </w:t>
      </w:r>
    </w:p>
    <w:p w14:paraId="613428E1" w14:textId="77777777" w:rsidR="009E25AC" w:rsidRPr="00F55DD1" w:rsidRDefault="009E25AC" w:rsidP="00162C41">
      <w:pPr>
        <w:numPr>
          <w:ilvl w:val="1"/>
          <w:numId w:val="43"/>
        </w:numPr>
        <w:tabs>
          <w:tab w:val="left" w:pos="142"/>
        </w:tabs>
        <w:suppressAutoHyphens/>
        <w:adjustRightInd w:val="0"/>
        <w:spacing w:line="276" w:lineRule="auto"/>
        <w:ind w:left="709"/>
        <w:jc w:val="both"/>
        <w:rPr>
          <w:bCs/>
          <w:sz w:val="22"/>
          <w:szCs w:val="22"/>
        </w:rPr>
      </w:pPr>
      <w:r w:rsidRPr="00F55DD1">
        <w:rPr>
          <w:bCs/>
          <w:sz w:val="22"/>
          <w:szCs w:val="22"/>
        </w:rPr>
        <w:t xml:space="preserve">warunkami wynikającymi z Projektu, o którym mowa w §ust.1,  umowy o dofinansowanie Projektu oraz aktualnymi wytycznymi w zakresie wydatków współfinansowanych z programu Fundusze Europejskie dla Rozwoju Społecznego 2021-2027. </w:t>
      </w:r>
    </w:p>
    <w:p w14:paraId="29112F62" w14:textId="77777777" w:rsidR="009E25AC" w:rsidRPr="00F55DD1" w:rsidRDefault="009E25AC" w:rsidP="009E25AC">
      <w:pPr>
        <w:tabs>
          <w:tab w:val="left" w:pos="142"/>
        </w:tabs>
        <w:suppressAutoHyphens/>
        <w:adjustRightInd w:val="0"/>
        <w:spacing w:line="276" w:lineRule="auto"/>
        <w:ind w:left="284" w:hanging="284"/>
        <w:rPr>
          <w:bCs/>
          <w:sz w:val="22"/>
          <w:szCs w:val="22"/>
        </w:rPr>
      </w:pPr>
      <w:r w:rsidRPr="00F55DD1">
        <w:rPr>
          <w:bCs/>
          <w:sz w:val="22"/>
          <w:szCs w:val="22"/>
        </w:rPr>
        <w:t>4. Wykonanie przedmiotu umowy zostanie potwierdzone protokołem wykonania usługi szkolenia bez zastrzeżeń podpisanym przez przedstawicieli Stron.</w:t>
      </w:r>
    </w:p>
    <w:p w14:paraId="13538ECF" w14:textId="77777777" w:rsidR="009E25AC" w:rsidRPr="00F55DD1" w:rsidRDefault="009E25AC" w:rsidP="009E25AC">
      <w:pPr>
        <w:tabs>
          <w:tab w:val="left" w:pos="142"/>
        </w:tabs>
        <w:suppressAutoHyphens/>
        <w:adjustRightInd w:val="0"/>
        <w:spacing w:line="276" w:lineRule="auto"/>
        <w:ind w:left="284" w:hanging="284"/>
        <w:rPr>
          <w:bCs/>
          <w:sz w:val="22"/>
          <w:szCs w:val="22"/>
        </w:rPr>
      </w:pPr>
      <w:r w:rsidRPr="00F55DD1">
        <w:rPr>
          <w:bCs/>
          <w:sz w:val="22"/>
          <w:szCs w:val="22"/>
        </w:rPr>
        <w:t xml:space="preserve">5. </w:t>
      </w:r>
      <w:r w:rsidRPr="00F55DD1">
        <w:rPr>
          <w:sz w:val="22"/>
          <w:szCs w:val="22"/>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w:t>
      </w:r>
      <w:r w:rsidRPr="00F55DD1">
        <w:rPr>
          <w:sz w:val="22"/>
          <w:szCs w:val="22"/>
        </w:rPr>
        <w:lastRenderedPageBreak/>
        <w:t xml:space="preserve">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3 do niniejszej umowy, który stanowi jej integralną część. </w:t>
      </w:r>
    </w:p>
    <w:p w14:paraId="079A4444" w14:textId="77777777" w:rsidR="009E25AC" w:rsidRPr="00F55DD1" w:rsidRDefault="009E25AC" w:rsidP="009E25AC">
      <w:pPr>
        <w:autoSpaceDE w:val="0"/>
        <w:autoSpaceDN w:val="0"/>
        <w:adjustRightInd w:val="0"/>
        <w:spacing w:line="276" w:lineRule="auto"/>
        <w:rPr>
          <w:b/>
          <w:bCs/>
          <w:sz w:val="22"/>
          <w:szCs w:val="22"/>
        </w:rPr>
      </w:pPr>
      <w:r w:rsidRPr="00F55DD1">
        <w:rPr>
          <w:bCs/>
          <w:iCs/>
          <w:sz w:val="22"/>
          <w:szCs w:val="22"/>
        </w:rPr>
        <w:t xml:space="preserve">6. </w:t>
      </w:r>
      <w:r w:rsidRPr="00F55DD1">
        <w:rPr>
          <w:b/>
          <w:bCs/>
          <w:sz w:val="22"/>
          <w:szCs w:val="22"/>
        </w:rPr>
        <w:t>Osoby odpowiedzialne za realizację umowy</w:t>
      </w:r>
    </w:p>
    <w:p w14:paraId="4439867F" w14:textId="77777777" w:rsidR="009E25AC" w:rsidRPr="00F55DD1" w:rsidRDefault="009E25AC" w:rsidP="00162C41">
      <w:pPr>
        <w:numPr>
          <w:ilvl w:val="0"/>
          <w:numId w:val="39"/>
        </w:numPr>
        <w:autoSpaceDE w:val="0"/>
        <w:autoSpaceDN w:val="0"/>
        <w:adjustRightInd w:val="0"/>
        <w:spacing w:line="276" w:lineRule="auto"/>
        <w:ind w:left="567" w:hanging="284"/>
        <w:contextualSpacing/>
        <w:jc w:val="both"/>
        <w:rPr>
          <w:bCs/>
          <w:sz w:val="22"/>
          <w:szCs w:val="22"/>
        </w:rPr>
      </w:pPr>
      <w:r w:rsidRPr="00F55DD1">
        <w:rPr>
          <w:bCs/>
          <w:sz w:val="22"/>
          <w:szCs w:val="22"/>
        </w:rPr>
        <w:t xml:space="preserve">Osobą odpowiedzialną za realizację umowy ze strony Zamawiającego jest: </w:t>
      </w:r>
    </w:p>
    <w:p w14:paraId="6DE98CE7" w14:textId="77777777" w:rsidR="009E25AC" w:rsidRPr="00F55DD1" w:rsidRDefault="009E25AC" w:rsidP="009E25AC">
      <w:pPr>
        <w:autoSpaceDE w:val="0"/>
        <w:autoSpaceDN w:val="0"/>
        <w:adjustRightInd w:val="0"/>
        <w:spacing w:line="276" w:lineRule="auto"/>
        <w:ind w:left="567"/>
        <w:contextualSpacing/>
        <w:rPr>
          <w:bCs/>
          <w:sz w:val="22"/>
          <w:szCs w:val="22"/>
        </w:rPr>
      </w:pPr>
      <w:r w:rsidRPr="00F55DD1">
        <w:rPr>
          <w:bCs/>
          <w:sz w:val="22"/>
          <w:szCs w:val="22"/>
        </w:rPr>
        <w:t xml:space="preserve">…………………………………………..,  e-mail: </w:t>
      </w:r>
      <w:hyperlink r:id="rId19" w:history="1">
        <w:r w:rsidRPr="00F55DD1">
          <w:rPr>
            <w:rStyle w:val="Hipercze"/>
            <w:rFonts w:eastAsia="Calibri"/>
            <w:sz w:val="22"/>
            <w:szCs w:val="22"/>
          </w:rPr>
          <w:t>.....................@ukw.edu.pl</w:t>
        </w:r>
      </w:hyperlink>
      <w:r w:rsidRPr="00F55DD1">
        <w:rPr>
          <w:bCs/>
          <w:sz w:val="22"/>
          <w:szCs w:val="22"/>
        </w:rPr>
        <w:t>, tel.  ………………..</w:t>
      </w:r>
    </w:p>
    <w:p w14:paraId="33CF60CC" w14:textId="77777777" w:rsidR="009E25AC" w:rsidRPr="00F55DD1" w:rsidRDefault="009E25AC" w:rsidP="00162C41">
      <w:pPr>
        <w:numPr>
          <w:ilvl w:val="0"/>
          <w:numId w:val="39"/>
        </w:numPr>
        <w:suppressAutoHyphens/>
        <w:autoSpaceDE w:val="0"/>
        <w:autoSpaceDN w:val="0"/>
        <w:adjustRightInd w:val="0"/>
        <w:spacing w:line="276" w:lineRule="auto"/>
        <w:ind w:left="567" w:hanging="284"/>
        <w:contextualSpacing/>
        <w:jc w:val="both"/>
        <w:rPr>
          <w:bCs/>
          <w:sz w:val="22"/>
          <w:szCs w:val="22"/>
        </w:rPr>
      </w:pPr>
      <w:r w:rsidRPr="00F55DD1">
        <w:rPr>
          <w:bCs/>
          <w:sz w:val="22"/>
          <w:szCs w:val="22"/>
        </w:rPr>
        <w:t>Osobą odpowiedzialną za realizację umowy ze strony Wykonawcy jest:</w:t>
      </w:r>
    </w:p>
    <w:p w14:paraId="35C134B9" w14:textId="77777777" w:rsidR="009E25AC" w:rsidRPr="00F55DD1" w:rsidRDefault="009E25AC" w:rsidP="009E25AC">
      <w:pPr>
        <w:autoSpaceDE w:val="0"/>
        <w:autoSpaceDN w:val="0"/>
        <w:adjustRightInd w:val="0"/>
        <w:spacing w:line="276" w:lineRule="auto"/>
        <w:ind w:left="567"/>
        <w:contextualSpacing/>
        <w:rPr>
          <w:bCs/>
          <w:sz w:val="22"/>
          <w:szCs w:val="22"/>
        </w:rPr>
      </w:pPr>
      <w:r w:rsidRPr="00F55DD1">
        <w:rPr>
          <w:bCs/>
          <w:sz w:val="22"/>
          <w:szCs w:val="22"/>
        </w:rPr>
        <w:t xml:space="preserve">................................................................. , e-mail: </w:t>
      </w:r>
      <w:hyperlink r:id="rId20" w:history="1">
        <w:r w:rsidRPr="00F55DD1">
          <w:rPr>
            <w:rStyle w:val="Hipercze"/>
            <w:rFonts w:eastAsia="Calibri"/>
            <w:sz w:val="22"/>
            <w:szCs w:val="22"/>
          </w:rPr>
          <w:t>............................................</w:t>
        </w:r>
      </w:hyperlink>
      <w:r w:rsidRPr="00F55DD1">
        <w:rPr>
          <w:rStyle w:val="Hipercze"/>
          <w:rFonts w:eastAsia="Calibri"/>
          <w:sz w:val="22"/>
          <w:szCs w:val="22"/>
        </w:rPr>
        <w:t>,</w:t>
      </w:r>
      <w:r w:rsidRPr="00F55DD1">
        <w:rPr>
          <w:bCs/>
          <w:sz w:val="22"/>
          <w:szCs w:val="22"/>
        </w:rPr>
        <w:t xml:space="preserve">  tel.</w:t>
      </w:r>
      <w:r w:rsidRPr="00F55DD1">
        <w:rPr>
          <w:sz w:val="22"/>
          <w:szCs w:val="22"/>
        </w:rPr>
        <w:t xml:space="preserve"> </w:t>
      </w:r>
      <w:r w:rsidRPr="00F55DD1">
        <w:rPr>
          <w:bCs/>
          <w:sz w:val="22"/>
          <w:szCs w:val="22"/>
        </w:rPr>
        <w:t>.........................</w:t>
      </w:r>
    </w:p>
    <w:p w14:paraId="5010630A" w14:textId="77777777" w:rsidR="009E25AC" w:rsidRPr="00F55DD1" w:rsidRDefault="009E25AC" w:rsidP="009E25AC">
      <w:pPr>
        <w:pStyle w:val="Default"/>
        <w:spacing w:line="276" w:lineRule="auto"/>
        <w:ind w:left="360" w:hanging="284"/>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7. Strony postanawiają, że zmiana osób wskazanych w ust</w:t>
      </w:r>
      <w:r w:rsidRPr="00F55DD1">
        <w:rPr>
          <w:rFonts w:ascii="Times New Roman" w:hAnsi="Times New Roman" w:cs="Times New Roman"/>
          <w:color w:val="00B050"/>
          <w:sz w:val="22"/>
          <w:szCs w:val="22"/>
        </w:rPr>
        <w:t xml:space="preserve">. </w:t>
      </w:r>
      <w:r w:rsidRPr="00F55DD1">
        <w:rPr>
          <w:rFonts w:ascii="Times New Roman" w:hAnsi="Times New Roman" w:cs="Times New Roman"/>
          <w:color w:val="auto"/>
          <w:sz w:val="22"/>
          <w:szCs w:val="22"/>
        </w:rPr>
        <w:t>7 nie jest zmianą umowy w rozumieniu §7 ust. 1, jednakże wymaga pisemnego powiadomienia drugiej Strony o dokonanej zmianie.</w:t>
      </w:r>
    </w:p>
    <w:p w14:paraId="1FB45B90" w14:textId="77777777" w:rsidR="009E25AC" w:rsidRPr="00F55DD1" w:rsidRDefault="009E25AC" w:rsidP="009E25AC">
      <w:pPr>
        <w:pStyle w:val="Default"/>
        <w:spacing w:line="276" w:lineRule="auto"/>
        <w:ind w:left="360" w:hanging="284"/>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8. Wykonawca zobowiązany jest do ścisłej współpracy z upoważnionymi przedstawicielami Zamawiającego, w celu prawidłowej realizacji przedmiotu umowy. </w:t>
      </w:r>
    </w:p>
    <w:p w14:paraId="6529707D" w14:textId="77777777" w:rsidR="009E25AC" w:rsidRPr="00F55DD1" w:rsidRDefault="009E25AC" w:rsidP="009E25AC">
      <w:pPr>
        <w:pStyle w:val="Default"/>
        <w:spacing w:line="276" w:lineRule="auto"/>
        <w:ind w:left="360" w:hanging="284"/>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9. Na wniosek Zamawiającego, Wykonawca niezwłocznie zmieni osobę nienależycie wykonującą swoje obowiązki w zakresie realizacji szkoleń, lub której zachowanie odbiega od ogólnie przyjętych zasad w kontaktach międzyludzkich. </w:t>
      </w:r>
    </w:p>
    <w:p w14:paraId="01CD48B3" w14:textId="77777777" w:rsidR="009E25AC" w:rsidRPr="00F55DD1" w:rsidRDefault="009E25AC" w:rsidP="009E25AC">
      <w:pPr>
        <w:pStyle w:val="Default"/>
        <w:spacing w:line="276" w:lineRule="auto"/>
        <w:ind w:left="360" w:hanging="284"/>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10. W związku z tym, że przedmiot niniejszej umowy realizowany jest w ramach projektu dofinansowanego ze środków Unii Europejskiej, Zamawiający zastrzega sobie prawo wglądu do dokumentów Wykonawcy związanych z realizacją niniejszej umowy, w tym w szczególności do dokumentów finansowych, a Wykonawca zobowiązuje się, iż udostępni dokumenty umożliwiające weryfikację kwalifikowalności wydatków, w terminie</w:t>
      </w:r>
      <w:r w:rsidRPr="00F55DD1">
        <w:rPr>
          <w:rFonts w:ascii="Times New Roman" w:hAnsi="Times New Roman" w:cs="Times New Roman"/>
          <w:color w:val="538135" w:themeColor="accent6" w:themeShade="BF"/>
          <w:sz w:val="22"/>
          <w:szCs w:val="22"/>
        </w:rPr>
        <w:t xml:space="preserve"> 3 </w:t>
      </w:r>
      <w:r w:rsidRPr="00F55DD1">
        <w:rPr>
          <w:rFonts w:ascii="Times New Roman" w:hAnsi="Times New Roman" w:cs="Times New Roman"/>
          <w:color w:val="auto"/>
          <w:sz w:val="22"/>
          <w:szCs w:val="22"/>
        </w:rPr>
        <w:t xml:space="preserve">dni od daty zgłoszenia wniosku przez Zamawiającego. </w:t>
      </w:r>
    </w:p>
    <w:p w14:paraId="3B6AB3F9" w14:textId="77777777" w:rsidR="009E25AC" w:rsidRPr="00F55DD1" w:rsidRDefault="009E25AC" w:rsidP="009E25AC">
      <w:pPr>
        <w:pStyle w:val="Default"/>
        <w:spacing w:line="276" w:lineRule="auto"/>
        <w:ind w:left="360" w:hanging="284"/>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11. Wykonawca wykona przedmiot umowy samodzielnie (bez udziału podwykonawcy/ów) </w:t>
      </w:r>
    </w:p>
    <w:p w14:paraId="0787331A" w14:textId="77777777" w:rsidR="009E25AC" w:rsidRPr="00F55DD1" w:rsidRDefault="009E25AC" w:rsidP="009E25AC">
      <w:pPr>
        <w:pStyle w:val="Default"/>
        <w:spacing w:line="276" w:lineRule="auto"/>
        <w:ind w:hanging="284"/>
        <w:jc w:val="center"/>
        <w:rPr>
          <w:rFonts w:ascii="Times New Roman" w:hAnsi="Times New Roman" w:cs="Times New Roman"/>
          <w:b/>
          <w:color w:val="auto"/>
          <w:sz w:val="22"/>
          <w:szCs w:val="22"/>
        </w:rPr>
      </w:pPr>
      <w:r w:rsidRPr="00F55DD1">
        <w:rPr>
          <w:rFonts w:ascii="Times New Roman" w:hAnsi="Times New Roman" w:cs="Times New Roman"/>
          <w:b/>
          <w:i/>
          <w:iCs/>
          <w:color w:val="auto"/>
          <w:sz w:val="22"/>
          <w:szCs w:val="22"/>
        </w:rPr>
        <w:t>albo (jeśli dotyczy)</w:t>
      </w:r>
    </w:p>
    <w:p w14:paraId="68C0162E" w14:textId="77777777" w:rsidR="009E25AC" w:rsidRPr="00F55DD1" w:rsidRDefault="009E25AC" w:rsidP="009E25AC">
      <w:pPr>
        <w:pStyle w:val="Default"/>
        <w:spacing w:line="276" w:lineRule="auto"/>
        <w:ind w:left="360" w:hanging="284"/>
        <w:jc w:val="both"/>
        <w:rPr>
          <w:rFonts w:ascii="Times New Roman" w:hAnsi="Times New Roman" w:cs="Times New Roman"/>
          <w:sz w:val="22"/>
          <w:szCs w:val="22"/>
        </w:rPr>
      </w:pPr>
      <w:r w:rsidRPr="00F55DD1">
        <w:rPr>
          <w:rFonts w:ascii="Times New Roman" w:hAnsi="Times New Roman" w:cs="Times New Roman"/>
          <w:color w:val="auto"/>
          <w:sz w:val="22"/>
          <w:szCs w:val="22"/>
        </w:rPr>
        <w:t xml:space="preserve">12. Wykonawca wykona przedmiot umowy przy udziale podwykonawcy/ów: ……………………… </w:t>
      </w:r>
      <w:r w:rsidRPr="00F55DD1">
        <w:rPr>
          <w:rFonts w:ascii="Times New Roman" w:hAnsi="Times New Roman" w:cs="Times New Roman"/>
          <w:sz w:val="22"/>
          <w:szCs w:val="22"/>
        </w:rPr>
        <w:t xml:space="preserve">w zakresie: ............................................................................................................................................. </w:t>
      </w:r>
    </w:p>
    <w:p w14:paraId="2C1FC338" w14:textId="77777777" w:rsidR="009E25AC" w:rsidRPr="00F55DD1" w:rsidRDefault="009E25AC" w:rsidP="009E25AC">
      <w:pPr>
        <w:pStyle w:val="Default"/>
        <w:spacing w:line="276" w:lineRule="auto"/>
        <w:ind w:left="360" w:hanging="284"/>
        <w:jc w:val="both"/>
        <w:rPr>
          <w:rFonts w:ascii="Times New Roman" w:hAnsi="Times New Roman" w:cs="Times New Roman"/>
          <w:sz w:val="22"/>
          <w:szCs w:val="22"/>
        </w:rPr>
      </w:pPr>
      <w:r w:rsidRPr="00F55DD1">
        <w:rPr>
          <w:rFonts w:ascii="Times New Roman" w:hAnsi="Times New Roman" w:cs="Times New Roman"/>
          <w:sz w:val="22"/>
          <w:szCs w:val="22"/>
        </w:rPr>
        <w:t>13. W przypadku zmiany albo rezygnacji z podwykonawcy wskazanego w ust. 12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59911362" w14:textId="77777777" w:rsidR="009E25AC" w:rsidRPr="00F55DD1" w:rsidRDefault="009E25AC" w:rsidP="009E25AC">
      <w:pPr>
        <w:pStyle w:val="Default"/>
        <w:spacing w:line="276" w:lineRule="auto"/>
        <w:ind w:left="360" w:hanging="284"/>
        <w:jc w:val="both"/>
        <w:rPr>
          <w:rFonts w:ascii="Times New Roman" w:hAnsi="Times New Roman" w:cs="Times New Roman"/>
          <w:sz w:val="22"/>
          <w:szCs w:val="22"/>
        </w:rPr>
      </w:pPr>
      <w:r w:rsidRPr="00F55DD1">
        <w:rPr>
          <w:rFonts w:ascii="Times New Roman" w:hAnsi="Times New Roman" w:cs="Times New Roman"/>
          <w:sz w:val="22"/>
          <w:szCs w:val="22"/>
        </w:rPr>
        <w:t xml:space="preserve">14. Za działania i zaniechania podwykonawcy (-ów) Wykonawca ponosi odpowiedzialność jak za własne działania </w:t>
      </w:r>
      <w:r w:rsidRPr="00F55DD1">
        <w:rPr>
          <w:rFonts w:ascii="Times New Roman" w:hAnsi="Times New Roman" w:cs="Times New Roman"/>
          <w:color w:val="auto"/>
          <w:sz w:val="22"/>
          <w:szCs w:val="22"/>
        </w:rPr>
        <w:t xml:space="preserve">i zaniechania. </w:t>
      </w:r>
    </w:p>
    <w:p w14:paraId="2DA180DA" w14:textId="77777777" w:rsidR="009E25AC" w:rsidRPr="00F55DD1" w:rsidRDefault="009E25AC" w:rsidP="009E25AC">
      <w:pPr>
        <w:pStyle w:val="Default"/>
        <w:spacing w:line="276" w:lineRule="auto"/>
        <w:ind w:left="360" w:hanging="284"/>
        <w:jc w:val="both"/>
        <w:rPr>
          <w:rFonts w:ascii="Times New Roman" w:hAnsi="Times New Roman" w:cs="Times New Roman"/>
          <w:sz w:val="22"/>
          <w:szCs w:val="22"/>
        </w:rPr>
      </w:pPr>
      <w:r w:rsidRPr="00F55DD1">
        <w:rPr>
          <w:rFonts w:ascii="Times New Roman" w:hAnsi="Times New Roman" w:cs="Times New Roman"/>
          <w:color w:val="auto"/>
          <w:sz w:val="22"/>
          <w:szCs w:val="22"/>
        </w:rPr>
        <w:t xml:space="preserve">15. Zmiana sposobu realizacji umowy związana z udziałem podwykonawców, nastąpić może zgodnie z zasadami,   o których mowa w § 7 ust.1 pkt 3 i 4. </w:t>
      </w:r>
    </w:p>
    <w:p w14:paraId="27D8F467" w14:textId="77777777" w:rsidR="009E25AC" w:rsidRPr="00F55DD1" w:rsidRDefault="009E25AC" w:rsidP="009E25AC">
      <w:pPr>
        <w:pStyle w:val="Default"/>
        <w:spacing w:line="276" w:lineRule="auto"/>
        <w:ind w:left="360"/>
        <w:jc w:val="both"/>
        <w:rPr>
          <w:rFonts w:ascii="Times New Roman" w:hAnsi="Times New Roman" w:cs="Times New Roman"/>
          <w:sz w:val="22"/>
          <w:szCs w:val="22"/>
        </w:rPr>
      </w:pPr>
    </w:p>
    <w:p w14:paraId="4924D8A7" w14:textId="77777777" w:rsidR="009E25AC" w:rsidRPr="00F55DD1" w:rsidRDefault="009E25AC" w:rsidP="009E25AC">
      <w:pPr>
        <w:adjustRightInd w:val="0"/>
        <w:spacing w:line="276" w:lineRule="auto"/>
        <w:jc w:val="center"/>
        <w:rPr>
          <w:b/>
          <w:bCs/>
          <w:sz w:val="22"/>
          <w:szCs w:val="22"/>
        </w:rPr>
      </w:pPr>
      <w:r w:rsidRPr="00F55DD1">
        <w:rPr>
          <w:b/>
          <w:bCs/>
          <w:sz w:val="22"/>
          <w:szCs w:val="22"/>
        </w:rPr>
        <w:t>§4</w:t>
      </w:r>
    </w:p>
    <w:p w14:paraId="25985237" w14:textId="77777777" w:rsidR="009E25AC" w:rsidRPr="00F55DD1" w:rsidRDefault="009E25AC" w:rsidP="009E25AC">
      <w:pPr>
        <w:adjustRightInd w:val="0"/>
        <w:spacing w:line="276" w:lineRule="auto"/>
        <w:jc w:val="center"/>
        <w:rPr>
          <w:b/>
          <w:bCs/>
          <w:sz w:val="22"/>
          <w:szCs w:val="22"/>
        </w:rPr>
      </w:pPr>
      <w:r w:rsidRPr="00F55DD1">
        <w:rPr>
          <w:b/>
          <w:bCs/>
          <w:sz w:val="22"/>
          <w:szCs w:val="22"/>
        </w:rPr>
        <w:t>Wynagrodzenie Wykonawcy</w:t>
      </w:r>
    </w:p>
    <w:p w14:paraId="5F96CFC3" w14:textId="77777777" w:rsidR="009E25AC" w:rsidRPr="00F55DD1" w:rsidRDefault="009E25AC" w:rsidP="009E25AC">
      <w:pPr>
        <w:keepNext/>
        <w:tabs>
          <w:tab w:val="center" w:pos="0"/>
        </w:tabs>
        <w:spacing w:after="120" w:line="276" w:lineRule="auto"/>
        <w:outlineLvl w:val="2"/>
        <w:rPr>
          <w:sz w:val="22"/>
          <w:szCs w:val="22"/>
        </w:rPr>
      </w:pPr>
      <w:r w:rsidRPr="00F55DD1">
        <w:rPr>
          <w:b/>
          <w:bCs/>
          <w:sz w:val="22"/>
          <w:szCs w:val="22"/>
        </w:rPr>
        <w:t>1.</w:t>
      </w:r>
      <w:r w:rsidRPr="00F55DD1">
        <w:rPr>
          <w:sz w:val="22"/>
          <w:szCs w:val="22"/>
        </w:rPr>
        <w:t xml:space="preserve"> Za całkowite wykonanie przedmiotu umowy wskazanego w </w:t>
      </w:r>
      <w:r w:rsidRPr="00F55DD1">
        <w:rPr>
          <w:b/>
          <w:bCs/>
          <w:sz w:val="22"/>
          <w:szCs w:val="22"/>
        </w:rPr>
        <w:t xml:space="preserve">§ 1 ust. 1 </w:t>
      </w:r>
      <w:r w:rsidRPr="00F55DD1">
        <w:rPr>
          <w:sz w:val="22"/>
          <w:szCs w:val="22"/>
        </w:rPr>
        <w:t>zgodnie z zasadami określonymi w § 3 niniejszej umowy Wykonawca otrzyma maksymalne wynagrodzenie w wysokości:</w:t>
      </w:r>
    </w:p>
    <w:p w14:paraId="37AD4621" w14:textId="77777777" w:rsidR="009E25AC" w:rsidRPr="00F55DD1" w:rsidRDefault="009E25AC" w:rsidP="009E25AC">
      <w:pPr>
        <w:keepNext/>
        <w:tabs>
          <w:tab w:val="center" w:pos="0"/>
        </w:tabs>
        <w:spacing w:after="120" w:line="276" w:lineRule="auto"/>
        <w:ind w:hanging="73"/>
        <w:outlineLvl w:val="2"/>
        <w:rPr>
          <w:b/>
          <w:bCs/>
          <w:sz w:val="22"/>
          <w:szCs w:val="22"/>
          <w:u w:val="single"/>
        </w:rPr>
      </w:pPr>
      <w:r w:rsidRPr="00F55DD1">
        <w:rPr>
          <w:b/>
          <w:bCs/>
          <w:sz w:val="22"/>
          <w:szCs w:val="22"/>
          <w:u w:val="single"/>
        </w:rPr>
        <w:t>Dla części nr  …</w:t>
      </w:r>
    </w:p>
    <w:p w14:paraId="0D68351C" w14:textId="77777777" w:rsidR="009E25AC" w:rsidRPr="00F55DD1" w:rsidRDefault="009E25AC" w:rsidP="009E25AC">
      <w:pPr>
        <w:autoSpaceDE w:val="0"/>
        <w:autoSpaceDN w:val="0"/>
        <w:adjustRightInd w:val="0"/>
        <w:spacing w:line="276" w:lineRule="auto"/>
        <w:ind w:left="284"/>
        <w:rPr>
          <w:sz w:val="22"/>
          <w:szCs w:val="22"/>
        </w:rPr>
      </w:pPr>
      <w:r w:rsidRPr="00F55DD1">
        <w:rPr>
          <w:sz w:val="22"/>
          <w:szCs w:val="22"/>
        </w:rPr>
        <w:t>Wartość netto: .................................... PLN</w:t>
      </w:r>
    </w:p>
    <w:p w14:paraId="71CA33D5" w14:textId="77777777" w:rsidR="009E25AC" w:rsidRPr="00F55DD1" w:rsidRDefault="009E25AC" w:rsidP="009E25AC">
      <w:pPr>
        <w:autoSpaceDE w:val="0"/>
        <w:autoSpaceDN w:val="0"/>
        <w:adjustRightInd w:val="0"/>
        <w:spacing w:line="276" w:lineRule="auto"/>
        <w:ind w:left="284"/>
        <w:rPr>
          <w:sz w:val="22"/>
          <w:szCs w:val="22"/>
        </w:rPr>
      </w:pPr>
      <w:r w:rsidRPr="00F55DD1">
        <w:rPr>
          <w:sz w:val="22"/>
          <w:szCs w:val="22"/>
        </w:rPr>
        <w:t>podatek od towarów i usług ( VAT ) ............% w wysokości: .............................. PLN</w:t>
      </w:r>
    </w:p>
    <w:p w14:paraId="75336936" w14:textId="77777777" w:rsidR="009E25AC" w:rsidRPr="00F55DD1" w:rsidRDefault="009E25AC" w:rsidP="009E25AC">
      <w:pPr>
        <w:autoSpaceDE w:val="0"/>
        <w:autoSpaceDN w:val="0"/>
        <w:adjustRightInd w:val="0"/>
        <w:spacing w:line="276" w:lineRule="auto"/>
        <w:ind w:left="284"/>
        <w:rPr>
          <w:b/>
          <w:bCs/>
          <w:sz w:val="22"/>
          <w:szCs w:val="22"/>
        </w:rPr>
      </w:pPr>
      <w:r w:rsidRPr="00F55DD1">
        <w:rPr>
          <w:b/>
          <w:bCs/>
          <w:sz w:val="22"/>
          <w:szCs w:val="22"/>
        </w:rPr>
        <w:t>wynagrodzenie brutto: ................................... PLN</w:t>
      </w:r>
    </w:p>
    <w:p w14:paraId="5058401E" w14:textId="77777777" w:rsidR="009E25AC" w:rsidRPr="00F55DD1" w:rsidRDefault="009E25AC" w:rsidP="009E25AC">
      <w:pPr>
        <w:autoSpaceDE w:val="0"/>
        <w:autoSpaceDN w:val="0"/>
        <w:adjustRightInd w:val="0"/>
        <w:spacing w:line="276" w:lineRule="auto"/>
        <w:ind w:left="284"/>
        <w:rPr>
          <w:sz w:val="22"/>
          <w:szCs w:val="22"/>
        </w:rPr>
      </w:pPr>
      <w:r w:rsidRPr="00F55DD1">
        <w:rPr>
          <w:sz w:val="22"/>
          <w:szCs w:val="22"/>
        </w:rPr>
        <w:t>(słownie: ............................................................................................................................................... )</w:t>
      </w:r>
    </w:p>
    <w:p w14:paraId="64A09058" w14:textId="77777777" w:rsidR="009E25AC" w:rsidRPr="00F55DD1" w:rsidRDefault="009E25AC" w:rsidP="009E25AC">
      <w:pPr>
        <w:tabs>
          <w:tab w:val="left" w:pos="142"/>
        </w:tabs>
        <w:autoSpaceDE w:val="0"/>
        <w:autoSpaceDN w:val="0"/>
        <w:adjustRightInd w:val="0"/>
        <w:spacing w:line="276" w:lineRule="auto"/>
        <w:ind w:left="360"/>
        <w:rPr>
          <w:sz w:val="22"/>
          <w:szCs w:val="22"/>
        </w:rPr>
      </w:pPr>
      <w:r w:rsidRPr="00F55DD1">
        <w:rPr>
          <w:sz w:val="22"/>
          <w:szCs w:val="22"/>
        </w:rPr>
        <w:tab/>
      </w:r>
    </w:p>
    <w:p w14:paraId="7ECE6AD0" w14:textId="77777777" w:rsidR="009E25AC" w:rsidRPr="00F55DD1" w:rsidRDefault="009E25AC" w:rsidP="009E25AC">
      <w:pPr>
        <w:tabs>
          <w:tab w:val="left" w:pos="284"/>
          <w:tab w:val="left" w:pos="567"/>
        </w:tabs>
        <w:autoSpaceDE w:val="0"/>
        <w:autoSpaceDN w:val="0"/>
        <w:adjustRightInd w:val="0"/>
        <w:spacing w:line="276" w:lineRule="auto"/>
        <w:rPr>
          <w:sz w:val="22"/>
          <w:szCs w:val="22"/>
        </w:rPr>
      </w:pPr>
      <w:r w:rsidRPr="00F55DD1">
        <w:rPr>
          <w:sz w:val="22"/>
          <w:szCs w:val="22"/>
        </w:rPr>
        <w:t>w tym dla celów rozliczeniowych za ……………………………zł brutto za osobę zgodnie z Formularzem ofertowym, stanowiącym załącznik nr 1 do umowy.</w:t>
      </w:r>
    </w:p>
    <w:p w14:paraId="4FE4AE83" w14:textId="77777777" w:rsidR="009E25AC" w:rsidRPr="00F55DD1" w:rsidRDefault="009E25AC" w:rsidP="009E25AC">
      <w:pPr>
        <w:tabs>
          <w:tab w:val="left" w:pos="284"/>
          <w:tab w:val="left" w:pos="567"/>
        </w:tabs>
        <w:autoSpaceDE w:val="0"/>
        <w:autoSpaceDN w:val="0"/>
        <w:adjustRightInd w:val="0"/>
        <w:spacing w:line="276" w:lineRule="auto"/>
        <w:rPr>
          <w:sz w:val="22"/>
          <w:szCs w:val="22"/>
        </w:rPr>
      </w:pPr>
    </w:p>
    <w:p w14:paraId="1307C8A9" w14:textId="77777777" w:rsidR="009E25AC" w:rsidRPr="00F55DD1" w:rsidRDefault="009E25AC" w:rsidP="00162C41">
      <w:pPr>
        <w:pStyle w:val="Akapitzlist"/>
        <w:numPr>
          <w:ilvl w:val="0"/>
          <w:numId w:val="22"/>
        </w:numPr>
        <w:tabs>
          <w:tab w:val="left" w:pos="142"/>
        </w:tabs>
        <w:suppressAutoHyphens w:val="0"/>
        <w:autoSpaceDE w:val="0"/>
        <w:autoSpaceDN w:val="0"/>
        <w:adjustRightInd w:val="0"/>
        <w:spacing w:after="0"/>
        <w:jc w:val="both"/>
        <w:rPr>
          <w:rFonts w:ascii="Times New Roman" w:hAnsi="Times New Roman"/>
          <w:sz w:val="22"/>
          <w:szCs w:val="22"/>
        </w:rPr>
      </w:pPr>
      <w:r w:rsidRPr="00F55DD1">
        <w:rPr>
          <w:rFonts w:ascii="Times New Roman" w:hAnsi="Times New Roman"/>
          <w:sz w:val="22"/>
          <w:szCs w:val="22"/>
        </w:rPr>
        <w:lastRenderedPageBreak/>
        <w:t xml:space="preserve">W razie realizacji usługi certyfikacji dla mniejszej niż określona w opisie przedmiotu zamówienia liczby </w:t>
      </w:r>
      <w:r w:rsidRPr="00F55DD1">
        <w:rPr>
          <w:rFonts w:ascii="Times New Roman" w:hAnsi="Times New Roman"/>
          <w:strike/>
          <w:sz w:val="22"/>
          <w:szCs w:val="22"/>
        </w:rPr>
        <w:t xml:space="preserve"> </w:t>
      </w:r>
      <w:r w:rsidRPr="00F55DD1">
        <w:rPr>
          <w:rFonts w:ascii="Times New Roman" w:hAnsi="Times New Roman"/>
          <w:sz w:val="22"/>
          <w:szCs w:val="22"/>
        </w:rPr>
        <w:t xml:space="preserve">grup, Wykonawcy przysługuje wynagrodzenie w wysokości proporcjonalnej do faktycznej liczby grup , dla której zrealizowano certyfikację,  zgodnie z ceną jednostkową za realizację certyfikacji w stosunku do jednej grupy określoną w załączniku nr 1 do umowy. </w:t>
      </w:r>
    </w:p>
    <w:p w14:paraId="2CA9B28B" w14:textId="77777777" w:rsidR="009E25AC" w:rsidRPr="00F55DD1" w:rsidRDefault="009E25AC" w:rsidP="00162C41">
      <w:pPr>
        <w:pStyle w:val="Akapitzlist"/>
        <w:numPr>
          <w:ilvl w:val="0"/>
          <w:numId w:val="22"/>
        </w:numPr>
        <w:tabs>
          <w:tab w:val="left" w:pos="142"/>
        </w:tabs>
        <w:suppressAutoHyphens w:val="0"/>
        <w:autoSpaceDE w:val="0"/>
        <w:autoSpaceDN w:val="0"/>
        <w:adjustRightInd w:val="0"/>
        <w:spacing w:after="0"/>
        <w:jc w:val="both"/>
        <w:rPr>
          <w:rFonts w:ascii="Times New Roman" w:hAnsi="Times New Roman"/>
          <w:sz w:val="22"/>
          <w:szCs w:val="22"/>
        </w:rPr>
      </w:pPr>
      <w:r w:rsidRPr="00F55DD1">
        <w:rPr>
          <w:rFonts w:ascii="Times New Roman" w:hAnsi="Times New Roman"/>
          <w:sz w:val="22"/>
          <w:szCs w:val="22"/>
        </w:rPr>
        <w:t>Wynagrodzenie dla Wykonawcy płatne będzie po zakończeniu usługi certyfikacji potwierdzonego wydaniem certyfikatów dla każdej grupy uczestników na podstawie wystawionej faktury częściowej.</w:t>
      </w:r>
    </w:p>
    <w:p w14:paraId="05334C5A" w14:textId="77777777" w:rsidR="009E25AC" w:rsidRPr="00F55DD1" w:rsidRDefault="009E25AC" w:rsidP="00162C41">
      <w:pPr>
        <w:pStyle w:val="Akapitzlist"/>
        <w:numPr>
          <w:ilvl w:val="0"/>
          <w:numId w:val="22"/>
        </w:numPr>
        <w:tabs>
          <w:tab w:val="left" w:pos="142"/>
        </w:tabs>
        <w:suppressAutoHyphens w:val="0"/>
        <w:autoSpaceDE w:val="0"/>
        <w:autoSpaceDN w:val="0"/>
        <w:adjustRightInd w:val="0"/>
        <w:spacing w:after="0"/>
        <w:jc w:val="both"/>
        <w:rPr>
          <w:rFonts w:ascii="Times New Roman" w:hAnsi="Times New Roman"/>
          <w:sz w:val="22"/>
          <w:szCs w:val="22"/>
        </w:rPr>
      </w:pPr>
      <w:r w:rsidRPr="00F55DD1">
        <w:rPr>
          <w:rFonts w:ascii="Times New Roman" w:hAnsi="Times New Roman"/>
          <w:bCs/>
          <w:sz w:val="22"/>
          <w:szCs w:val="22"/>
        </w:rPr>
        <w:t>Podstawą do wystawienia i doręczenia Zamawiającemu faktury VAT, o której mowa w ust. 3 jest podpisany przez Zamawiającego - bez zastrzeżeń – protokół (sporządzony po zrealizowaniu usługi certyfikacji w każdej grupie), listy obecności uczestników oraz listy wydanych certyfikatów.</w:t>
      </w:r>
    </w:p>
    <w:p w14:paraId="1C04C19C" w14:textId="77777777" w:rsidR="009E25AC" w:rsidRPr="00F55DD1" w:rsidRDefault="009E25AC" w:rsidP="009E25AC">
      <w:pPr>
        <w:tabs>
          <w:tab w:val="left" w:pos="709"/>
        </w:tabs>
        <w:autoSpaceDE w:val="0"/>
        <w:autoSpaceDN w:val="0"/>
        <w:adjustRightInd w:val="0"/>
        <w:spacing w:line="276" w:lineRule="auto"/>
        <w:ind w:left="426" w:hanging="426"/>
        <w:rPr>
          <w:bCs/>
          <w:sz w:val="22"/>
          <w:szCs w:val="22"/>
        </w:rPr>
      </w:pPr>
      <w:r w:rsidRPr="00F55DD1">
        <w:rPr>
          <w:b/>
          <w:bCs/>
          <w:sz w:val="22"/>
          <w:szCs w:val="22"/>
        </w:rPr>
        <w:t>5.</w:t>
      </w:r>
      <w:r w:rsidRPr="00F55DD1">
        <w:rPr>
          <w:sz w:val="22"/>
          <w:szCs w:val="22"/>
        </w:rPr>
        <w:t xml:space="preserve">  </w:t>
      </w:r>
      <w:r w:rsidRPr="00F55DD1">
        <w:rPr>
          <w:bCs/>
          <w:sz w:val="22"/>
          <w:szCs w:val="22"/>
        </w:rPr>
        <w:t>Wynagrodzenie obejmuje wszystkie koszty poniesione przez Wykonawcę związane z realizacją przedmiotu umowy, w szczególności: koszty przeprowadzenia certyfikacji, koszty dojazdu, wyżywienia oraz noclegów dla osób prowadzących certyfikację, przeprowadzających testy kompetencyjne itp.</w:t>
      </w:r>
    </w:p>
    <w:p w14:paraId="7D8437E3" w14:textId="77777777" w:rsidR="009E25AC" w:rsidRPr="00F55DD1" w:rsidRDefault="009E25AC" w:rsidP="009E25AC">
      <w:pPr>
        <w:tabs>
          <w:tab w:val="left" w:pos="142"/>
        </w:tabs>
        <w:autoSpaceDE w:val="0"/>
        <w:autoSpaceDN w:val="0"/>
        <w:adjustRightInd w:val="0"/>
        <w:spacing w:line="276" w:lineRule="auto"/>
        <w:ind w:left="426" w:hanging="426"/>
        <w:rPr>
          <w:bCs/>
          <w:sz w:val="22"/>
          <w:szCs w:val="22"/>
        </w:rPr>
      </w:pPr>
      <w:r w:rsidRPr="00F55DD1">
        <w:rPr>
          <w:b/>
          <w:sz w:val="22"/>
          <w:szCs w:val="22"/>
        </w:rPr>
        <w:t>7.</w:t>
      </w:r>
      <w:r w:rsidRPr="00F55DD1">
        <w:rPr>
          <w:bCs/>
          <w:sz w:val="22"/>
          <w:szCs w:val="22"/>
        </w:rPr>
        <w:t xml:space="preserve"> Wykonawca nie może dokonać przelewu wierzytelności z tytułu wynagrodzenia, o którym mowa w ust. 1, bez wcześniejszej pisemnej zgody Zamawiającego. </w:t>
      </w:r>
    </w:p>
    <w:p w14:paraId="546104D6" w14:textId="77777777" w:rsidR="009E25AC" w:rsidRPr="00F55DD1" w:rsidRDefault="009E25AC" w:rsidP="009E25AC">
      <w:pPr>
        <w:adjustRightInd w:val="0"/>
        <w:spacing w:line="276" w:lineRule="auto"/>
        <w:jc w:val="center"/>
        <w:rPr>
          <w:b/>
          <w:bCs/>
          <w:sz w:val="22"/>
          <w:szCs w:val="22"/>
        </w:rPr>
      </w:pPr>
    </w:p>
    <w:p w14:paraId="29036BDF" w14:textId="77777777" w:rsidR="009E25AC" w:rsidRPr="00F55DD1" w:rsidRDefault="009E25AC" w:rsidP="009E25AC">
      <w:pPr>
        <w:adjustRightInd w:val="0"/>
        <w:spacing w:line="276" w:lineRule="auto"/>
        <w:jc w:val="center"/>
        <w:rPr>
          <w:b/>
          <w:bCs/>
          <w:sz w:val="22"/>
          <w:szCs w:val="22"/>
        </w:rPr>
      </w:pPr>
      <w:r w:rsidRPr="00F55DD1">
        <w:rPr>
          <w:b/>
          <w:bCs/>
          <w:sz w:val="22"/>
          <w:szCs w:val="22"/>
        </w:rPr>
        <w:t>§ 5</w:t>
      </w:r>
    </w:p>
    <w:p w14:paraId="034E1398" w14:textId="77777777" w:rsidR="009E25AC" w:rsidRPr="00F55DD1" w:rsidRDefault="009E25AC" w:rsidP="009E25AC">
      <w:pPr>
        <w:adjustRightInd w:val="0"/>
        <w:spacing w:line="276" w:lineRule="auto"/>
        <w:jc w:val="center"/>
        <w:rPr>
          <w:b/>
          <w:bCs/>
          <w:sz w:val="22"/>
          <w:szCs w:val="22"/>
        </w:rPr>
      </w:pPr>
      <w:r w:rsidRPr="00F55DD1">
        <w:rPr>
          <w:b/>
          <w:bCs/>
          <w:sz w:val="22"/>
          <w:szCs w:val="22"/>
        </w:rPr>
        <w:t>Kary umowne</w:t>
      </w:r>
    </w:p>
    <w:p w14:paraId="65526FEE" w14:textId="77777777" w:rsidR="009E25AC" w:rsidRPr="00F55DD1" w:rsidRDefault="009E25AC" w:rsidP="00162C41">
      <w:pPr>
        <w:pStyle w:val="Akapitzlist"/>
        <w:numPr>
          <w:ilvl w:val="0"/>
          <w:numId w:val="34"/>
        </w:numPr>
        <w:tabs>
          <w:tab w:val="left" w:pos="142"/>
        </w:tabs>
        <w:adjustRightInd w:val="0"/>
        <w:spacing w:after="0"/>
        <w:ind w:left="284" w:hanging="284"/>
        <w:jc w:val="both"/>
        <w:rPr>
          <w:rFonts w:ascii="Times New Roman" w:hAnsi="Times New Roman"/>
          <w:bCs/>
          <w:sz w:val="22"/>
          <w:szCs w:val="22"/>
        </w:rPr>
      </w:pPr>
      <w:r w:rsidRPr="00F55DD1">
        <w:rPr>
          <w:rFonts w:ascii="Times New Roman" w:hAnsi="Times New Roman"/>
          <w:bCs/>
          <w:sz w:val="22"/>
          <w:szCs w:val="22"/>
        </w:rPr>
        <w:t>Wykonawca zapłaci Zamawiającemu kary umowne:</w:t>
      </w:r>
    </w:p>
    <w:p w14:paraId="269CE2C5" w14:textId="77777777" w:rsidR="009E25AC" w:rsidRPr="00F55DD1" w:rsidRDefault="009E25AC" w:rsidP="00162C41">
      <w:pPr>
        <w:pStyle w:val="Default"/>
        <w:numPr>
          <w:ilvl w:val="0"/>
          <w:numId w:val="29"/>
        </w:numPr>
        <w:spacing w:line="276" w:lineRule="auto"/>
        <w:ind w:left="709"/>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za każdą nieusprawiedliwioną nieobecność osoby prowadzącej certyfikacje w wysokości 40,00 zł za każdą rozpoczętą godzinę nieobecności, </w:t>
      </w:r>
    </w:p>
    <w:p w14:paraId="6BB459DC" w14:textId="77777777" w:rsidR="009E25AC" w:rsidRPr="00F55DD1" w:rsidRDefault="009E25AC" w:rsidP="00162C41">
      <w:pPr>
        <w:pStyle w:val="Default"/>
        <w:numPr>
          <w:ilvl w:val="0"/>
          <w:numId w:val="29"/>
        </w:numPr>
        <w:spacing w:line="276" w:lineRule="auto"/>
        <w:ind w:left="709"/>
        <w:jc w:val="both"/>
        <w:rPr>
          <w:rFonts w:ascii="Times New Roman" w:hAnsi="Times New Roman" w:cs="Times New Roman"/>
          <w:color w:val="auto"/>
          <w:sz w:val="22"/>
          <w:szCs w:val="22"/>
        </w:rPr>
      </w:pPr>
      <w:r w:rsidRPr="00F55DD1">
        <w:rPr>
          <w:rFonts w:ascii="Times New Roman" w:hAnsi="Times New Roman" w:cs="Times New Roman"/>
          <w:bCs/>
          <w:color w:val="auto"/>
          <w:sz w:val="22"/>
          <w:szCs w:val="22"/>
        </w:rPr>
        <w:t xml:space="preserve">w wysokości 0,5% wynagrodzenia brutto, </w:t>
      </w:r>
      <w:bookmarkStart w:id="12" w:name="_Hlk87427306"/>
      <w:r w:rsidRPr="00F55DD1">
        <w:rPr>
          <w:rFonts w:ascii="Times New Roman" w:hAnsi="Times New Roman" w:cs="Times New Roman"/>
          <w:bCs/>
          <w:color w:val="auto"/>
          <w:sz w:val="22"/>
          <w:szCs w:val="22"/>
        </w:rPr>
        <w:t xml:space="preserve">o którym mowa w §4 ust.1  </w:t>
      </w:r>
      <w:bookmarkEnd w:id="12"/>
      <w:r w:rsidRPr="00F55DD1">
        <w:rPr>
          <w:rFonts w:ascii="Times New Roman" w:hAnsi="Times New Roman" w:cs="Times New Roman"/>
          <w:bCs/>
          <w:color w:val="auto"/>
          <w:sz w:val="22"/>
          <w:szCs w:val="22"/>
        </w:rPr>
        <w:t>za każdy rozpoczęty dzień zwłoki w wykonaniu przedmiotu umowy,</w:t>
      </w:r>
    </w:p>
    <w:p w14:paraId="00E832E7" w14:textId="77777777" w:rsidR="009E25AC" w:rsidRPr="00F55DD1" w:rsidRDefault="009E25AC" w:rsidP="00162C41">
      <w:pPr>
        <w:pStyle w:val="Default"/>
        <w:numPr>
          <w:ilvl w:val="0"/>
          <w:numId w:val="29"/>
        </w:numPr>
        <w:spacing w:line="276" w:lineRule="auto"/>
        <w:ind w:left="709"/>
        <w:jc w:val="both"/>
        <w:rPr>
          <w:rFonts w:ascii="Times New Roman" w:hAnsi="Times New Roman" w:cs="Times New Roman"/>
          <w:color w:val="auto"/>
          <w:sz w:val="22"/>
          <w:szCs w:val="22"/>
        </w:rPr>
      </w:pPr>
      <w:r w:rsidRPr="00F55DD1">
        <w:rPr>
          <w:rFonts w:ascii="Times New Roman" w:hAnsi="Times New Roman" w:cs="Times New Roman"/>
          <w:bCs/>
          <w:color w:val="auto"/>
          <w:sz w:val="22"/>
          <w:szCs w:val="22"/>
        </w:rPr>
        <w:t xml:space="preserve">w wysokości 0,5% wynagrodzenia brutto, o którym mowa w §4 ust.1 za każdy przypadek przeprowadzenia certyfikacji niezgodnie z przedmiotem umowy lub opisem przedmiotu zamówienia określonym w zapytaniu ofertowym. </w:t>
      </w:r>
    </w:p>
    <w:p w14:paraId="66F583A2" w14:textId="77777777" w:rsidR="009E25AC" w:rsidRPr="00F55DD1" w:rsidRDefault="009E25AC" w:rsidP="00162C41">
      <w:pPr>
        <w:pStyle w:val="Default"/>
        <w:numPr>
          <w:ilvl w:val="0"/>
          <w:numId w:val="29"/>
        </w:numPr>
        <w:spacing w:line="276" w:lineRule="auto"/>
        <w:ind w:left="709"/>
        <w:jc w:val="both"/>
        <w:rPr>
          <w:rFonts w:ascii="Times New Roman" w:hAnsi="Times New Roman" w:cs="Times New Roman"/>
          <w:color w:val="auto"/>
          <w:sz w:val="22"/>
          <w:szCs w:val="22"/>
        </w:rPr>
      </w:pPr>
    </w:p>
    <w:p w14:paraId="73C7D523" w14:textId="77777777" w:rsidR="009E25AC" w:rsidRPr="00F55DD1" w:rsidRDefault="009E25AC" w:rsidP="00162C41">
      <w:pPr>
        <w:pStyle w:val="Default"/>
        <w:numPr>
          <w:ilvl w:val="0"/>
          <w:numId w:val="29"/>
        </w:numPr>
        <w:spacing w:line="276" w:lineRule="auto"/>
        <w:ind w:left="709"/>
        <w:jc w:val="both"/>
        <w:rPr>
          <w:rFonts w:ascii="Times New Roman" w:hAnsi="Times New Roman" w:cs="Times New Roman"/>
          <w:color w:val="auto"/>
          <w:sz w:val="22"/>
          <w:szCs w:val="22"/>
        </w:rPr>
      </w:pPr>
      <w:r w:rsidRPr="00F55DD1">
        <w:rPr>
          <w:rFonts w:ascii="Times New Roman" w:hAnsi="Times New Roman" w:cs="Times New Roman"/>
          <w:bCs/>
          <w:color w:val="auto"/>
          <w:sz w:val="22"/>
          <w:szCs w:val="22"/>
        </w:rPr>
        <w:t>w wysokości 10% wynagrodzenia brutto, o którym mowa w §4 ust. 1 w przypadku odstąpienia od umowy przez którakolwiek ze Stron z  przyczyn leżących po stronie Wykonawcy, a w szczególności z przyczyn określonych w § 6 ust.1 pkt 1 - 4,</w:t>
      </w:r>
    </w:p>
    <w:p w14:paraId="54488B9C" w14:textId="77777777" w:rsidR="009E25AC" w:rsidRPr="00F55DD1" w:rsidRDefault="009E25AC" w:rsidP="00162C41">
      <w:pPr>
        <w:pStyle w:val="Default"/>
        <w:numPr>
          <w:ilvl w:val="0"/>
          <w:numId w:val="35"/>
        </w:numPr>
        <w:spacing w:line="276" w:lineRule="auto"/>
        <w:ind w:left="284" w:hanging="284"/>
        <w:jc w:val="both"/>
        <w:rPr>
          <w:rFonts w:ascii="Times New Roman" w:hAnsi="Times New Roman" w:cs="Times New Roman"/>
          <w:color w:val="auto"/>
          <w:sz w:val="22"/>
          <w:szCs w:val="22"/>
        </w:rPr>
      </w:pPr>
      <w:r w:rsidRPr="00F55DD1">
        <w:rPr>
          <w:rFonts w:ascii="Times New Roman" w:hAnsi="Times New Roman" w:cs="Times New Roman"/>
          <w:bCs/>
          <w:color w:val="auto"/>
          <w:sz w:val="22"/>
          <w:szCs w:val="22"/>
        </w:rPr>
        <w:t xml:space="preserve">Łączna wysokość kar umownych nie może przekroczyć 20 % wynagrodzenia brutto, o którym mowa w §4 ust.1 niniejszej umowy. </w:t>
      </w:r>
    </w:p>
    <w:p w14:paraId="7E20CF16" w14:textId="77777777" w:rsidR="009E25AC" w:rsidRPr="00F55DD1" w:rsidRDefault="009E25AC" w:rsidP="00162C41">
      <w:pPr>
        <w:pStyle w:val="Default"/>
        <w:numPr>
          <w:ilvl w:val="0"/>
          <w:numId w:val="35"/>
        </w:numPr>
        <w:spacing w:line="276" w:lineRule="auto"/>
        <w:ind w:left="284" w:hanging="284"/>
        <w:jc w:val="both"/>
        <w:rPr>
          <w:rFonts w:ascii="Times New Roman" w:hAnsi="Times New Roman" w:cs="Times New Roman"/>
          <w:color w:val="auto"/>
          <w:sz w:val="22"/>
          <w:szCs w:val="22"/>
        </w:rPr>
      </w:pPr>
      <w:r w:rsidRPr="00F55DD1">
        <w:rPr>
          <w:rFonts w:ascii="Times New Roman" w:hAnsi="Times New Roman" w:cs="Times New Roman"/>
          <w:bCs/>
          <w:sz w:val="22"/>
          <w:szCs w:val="22"/>
        </w:rPr>
        <w:t xml:space="preserve">Jeżeli kary umowne, o których mowa w ust. 1 nie wyrównają szkody wyrządzonej Zamawiającemu przez   Wykonawcę, Zamawiający może dochodzić odszkodowania uzupełniającego na zasadach ogólnych. </w:t>
      </w:r>
    </w:p>
    <w:p w14:paraId="4BB58304" w14:textId="77777777" w:rsidR="009E25AC" w:rsidRPr="00F55DD1" w:rsidRDefault="009E25AC" w:rsidP="00162C41">
      <w:pPr>
        <w:pStyle w:val="Default"/>
        <w:numPr>
          <w:ilvl w:val="0"/>
          <w:numId w:val="35"/>
        </w:numPr>
        <w:spacing w:line="276" w:lineRule="auto"/>
        <w:ind w:left="284" w:hanging="284"/>
        <w:jc w:val="both"/>
        <w:rPr>
          <w:rFonts w:ascii="Times New Roman" w:hAnsi="Times New Roman" w:cs="Times New Roman"/>
          <w:color w:val="auto"/>
          <w:sz w:val="22"/>
          <w:szCs w:val="22"/>
        </w:rPr>
      </w:pPr>
      <w:r w:rsidRPr="00F55DD1">
        <w:rPr>
          <w:rFonts w:ascii="Times New Roman" w:hAnsi="Times New Roman" w:cs="Times New Roman"/>
          <w:sz w:val="22"/>
          <w:szCs w:val="22"/>
        </w:rPr>
        <w:t>Zamawiający zastrzega sobie prawo potrącenia kar umownych z wynagrodzenia należnego Wykonawcy.</w:t>
      </w:r>
    </w:p>
    <w:p w14:paraId="0D700C65" w14:textId="77777777" w:rsidR="009E25AC" w:rsidRPr="00F55DD1" w:rsidRDefault="009E25AC" w:rsidP="00162C41">
      <w:pPr>
        <w:pStyle w:val="Default"/>
        <w:numPr>
          <w:ilvl w:val="0"/>
          <w:numId w:val="35"/>
        </w:numPr>
        <w:spacing w:line="276" w:lineRule="auto"/>
        <w:ind w:left="284" w:hanging="284"/>
        <w:jc w:val="both"/>
        <w:rPr>
          <w:rFonts w:ascii="Times New Roman" w:hAnsi="Times New Roman" w:cs="Times New Roman"/>
          <w:color w:val="auto"/>
          <w:sz w:val="22"/>
          <w:szCs w:val="22"/>
        </w:rPr>
      </w:pPr>
      <w:r w:rsidRPr="00F55DD1">
        <w:rPr>
          <w:rFonts w:ascii="Times New Roman" w:hAnsi="Times New Roman" w:cs="Times New Roman"/>
          <w:sz w:val="22"/>
          <w:szCs w:val="22"/>
        </w:rPr>
        <w:t xml:space="preserve">Jeżeli kara umowna lub odszkodowanie nie może zostać uiszczone zgodnie z postanowieniami ust. 4, Wykonawca zapłaci </w:t>
      </w:r>
      <w:r w:rsidRPr="00F55DD1">
        <w:rPr>
          <w:rFonts w:ascii="Times New Roman" w:hAnsi="Times New Roman" w:cs="Times New Roman"/>
          <w:color w:val="auto"/>
          <w:sz w:val="22"/>
          <w:szCs w:val="22"/>
        </w:rPr>
        <w:t xml:space="preserve">należną karę umowną na </w:t>
      </w:r>
      <w:r w:rsidRPr="00F55DD1">
        <w:rPr>
          <w:rFonts w:ascii="Times New Roman" w:hAnsi="Times New Roman" w:cs="Times New Roman"/>
          <w:sz w:val="22"/>
          <w:szCs w:val="22"/>
        </w:rPr>
        <w:t xml:space="preserve">rachunek bankowy Zamawiającego wskazany w nocie obciążeniowej, w terminie 14 dni od daty jej wystawienia. </w:t>
      </w:r>
    </w:p>
    <w:p w14:paraId="1E982D4D" w14:textId="77777777" w:rsidR="009E25AC" w:rsidRPr="00F55DD1" w:rsidRDefault="009E25AC" w:rsidP="009E25AC">
      <w:pPr>
        <w:adjustRightInd w:val="0"/>
        <w:spacing w:line="276" w:lineRule="auto"/>
        <w:jc w:val="center"/>
        <w:rPr>
          <w:b/>
          <w:bCs/>
          <w:sz w:val="22"/>
          <w:szCs w:val="22"/>
        </w:rPr>
      </w:pPr>
    </w:p>
    <w:p w14:paraId="4F0E95B3" w14:textId="77777777" w:rsidR="009E25AC" w:rsidRPr="00F55DD1" w:rsidRDefault="009E25AC" w:rsidP="009E25AC">
      <w:pPr>
        <w:adjustRightInd w:val="0"/>
        <w:spacing w:line="276" w:lineRule="auto"/>
        <w:jc w:val="center"/>
        <w:rPr>
          <w:b/>
          <w:bCs/>
          <w:sz w:val="22"/>
          <w:szCs w:val="22"/>
        </w:rPr>
      </w:pPr>
      <w:r w:rsidRPr="00F55DD1">
        <w:rPr>
          <w:b/>
          <w:bCs/>
          <w:sz w:val="22"/>
          <w:szCs w:val="22"/>
        </w:rPr>
        <w:t>§ 6</w:t>
      </w:r>
    </w:p>
    <w:p w14:paraId="7D91CCBD" w14:textId="77777777" w:rsidR="009E25AC" w:rsidRPr="00F55DD1" w:rsidRDefault="009E25AC" w:rsidP="009E25AC">
      <w:pPr>
        <w:adjustRightInd w:val="0"/>
        <w:spacing w:line="276" w:lineRule="auto"/>
        <w:jc w:val="center"/>
        <w:rPr>
          <w:b/>
          <w:bCs/>
          <w:sz w:val="22"/>
          <w:szCs w:val="22"/>
        </w:rPr>
      </w:pPr>
      <w:r w:rsidRPr="00F55DD1">
        <w:rPr>
          <w:b/>
          <w:bCs/>
          <w:sz w:val="22"/>
          <w:szCs w:val="22"/>
        </w:rPr>
        <w:t>Odstąpienie/Wypowiedzenie umowy</w:t>
      </w:r>
    </w:p>
    <w:p w14:paraId="5D687142" w14:textId="77777777" w:rsidR="009E25AC" w:rsidRPr="00F55DD1" w:rsidRDefault="009E25AC" w:rsidP="00162C41">
      <w:pPr>
        <w:pStyle w:val="Default"/>
        <w:numPr>
          <w:ilvl w:val="0"/>
          <w:numId w:val="30"/>
        </w:numPr>
        <w:spacing w:after="151" w:line="276" w:lineRule="auto"/>
        <w:ind w:left="0" w:hanging="284"/>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Zamawiający ma prawo odstąpić od umowy w całości lub w części niewykonanej w trybie natychmiastowym w przypadku zaistnienia którejkolwiek z poniższych okoliczności: </w:t>
      </w:r>
    </w:p>
    <w:p w14:paraId="0ACDE1E6" w14:textId="77777777" w:rsidR="009E25AC" w:rsidRPr="00F55DD1" w:rsidRDefault="009E25AC" w:rsidP="00162C41">
      <w:pPr>
        <w:pStyle w:val="Default"/>
        <w:numPr>
          <w:ilvl w:val="1"/>
          <w:numId w:val="36"/>
        </w:numPr>
        <w:spacing w:after="151" w:line="276" w:lineRule="auto"/>
        <w:ind w:left="426" w:hanging="284"/>
        <w:contextualSpacing/>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Wykonawca nie przystąpił do realizacji przedmiotu umowy lub  przerwał realizację przedmiotu umowy na okres dłuższy niż 5 dni  lub nie wykonał przedmiotu umowy w terminie określonym w §2 ust. 1; </w:t>
      </w:r>
    </w:p>
    <w:p w14:paraId="175FDDC5" w14:textId="77777777" w:rsidR="009E25AC" w:rsidRPr="00F55DD1" w:rsidRDefault="009E25AC" w:rsidP="00162C41">
      <w:pPr>
        <w:pStyle w:val="Default"/>
        <w:numPr>
          <w:ilvl w:val="1"/>
          <w:numId w:val="36"/>
        </w:numPr>
        <w:spacing w:line="276" w:lineRule="auto"/>
        <w:ind w:left="426" w:hanging="284"/>
        <w:contextualSpacing/>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nastąpiło pisemne powiadomienie Wykonawcy przez Zamawiającego o nienależytym wykonywaniu umowy lub o realizowaniu przedmiotu 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powiadomienia/wezwania do usunięcia naruszeń nie nastąpiła poprawa w tym względzie; </w:t>
      </w:r>
    </w:p>
    <w:p w14:paraId="53CB7E4B" w14:textId="77777777" w:rsidR="009E25AC" w:rsidRPr="00F55DD1" w:rsidRDefault="009E25AC" w:rsidP="00162C41">
      <w:pPr>
        <w:pStyle w:val="Default"/>
        <w:numPr>
          <w:ilvl w:val="1"/>
          <w:numId w:val="36"/>
        </w:numPr>
        <w:spacing w:line="276" w:lineRule="auto"/>
        <w:ind w:left="426" w:hanging="284"/>
        <w:contextualSpacing/>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lastRenderedPageBreak/>
        <w:t>osoba/-y przeprowadzające certyfikację z uczestnikami nie spełnia/ją wymagań określonych w opisie przedmiotu zamówienia;</w:t>
      </w:r>
    </w:p>
    <w:p w14:paraId="40B8F822" w14:textId="77777777" w:rsidR="009E25AC" w:rsidRPr="00F55DD1" w:rsidRDefault="009E25AC" w:rsidP="00162C41">
      <w:pPr>
        <w:pStyle w:val="Default"/>
        <w:numPr>
          <w:ilvl w:val="1"/>
          <w:numId w:val="36"/>
        </w:numPr>
        <w:spacing w:line="276" w:lineRule="auto"/>
        <w:ind w:left="426" w:hanging="284"/>
        <w:contextualSpacing/>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Wykonawca wyrządził Zamawiającemu szkodę w związku z realizacją niniejszej umowy. </w:t>
      </w:r>
    </w:p>
    <w:p w14:paraId="131417FB" w14:textId="77777777" w:rsidR="009E25AC" w:rsidRPr="00F55DD1" w:rsidRDefault="009E25AC" w:rsidP="00162C41">
      <w:pPr>
        <w:pStyle w:val="Akapitzlist"/>
        <w:widowControl w:val="0"/>
        <w:numPr>
          <w:ilvl w:val="1"/>
          <w:numId w:val="36"/>
        </w:numPr>
        <w:tabs>
          <w:tab w:val="left" w:pos="-142"/>
        </w:tabs>
        <w:autoSpaceDE w:val="0"/>
        <w:autoSpaceDN w:val="0"/>
        <w:spacing w:after="0"/>
        <w:ind w:left="426" w:hanging="284"/>
        <w:contextualSpacing/>
        <w:jc w:val="both"/>
        <w:rPr>
          <w:rFonts w:ascii="Times New Roman" w:hAnsi="Times New Roman"/>
          <w:sz w:val="22"/>
          <w:szCs w:val="22"/>
        </w:rPr>
      </w:pPr>
      <w:r w:rsidRPr="00F55DD1">
        <w:rPr>
          <w:rFonts w:ascii="Times New Roman" w:hAnsi="Times New Roman"/>
          <w:sz w:val="22"/>
          <w:szCs w:val="22"/>
        </w:rPr>
        <w:t>wystąpiła istotna zmiana okoliczności powodująca, że wykonanie umowy nie leży w interesie publicznym, czego nie można było przewidzieć w chwili zawarcia tejże umowy.</w:t>
      </w:r>
    </w:p>
    <w:p w14:paraId="04E8B3AE" w14:textId="77777777" w:rsidR="009E25AC" w:rsidRPr="00F55DD1" w:rsidRDefault="009E25AC" w:rsidP="00162C41">
      <w:pPr>
        <w:pStyle w:val="Akapitzlist"/>
        <w:widowControl w:val="0"/>
        <w:numPr>
          <w:ilvl w:val="0"/>
          <w:numId w:val="30"/>
        </w:numPr>
        <w:tabs>
          <w:tab w:val="left" w:pos="-142"/>
        </w:tabs>
        <w:autoSpaceDE w:val="0"/>
        <w:autoSpaceDN w:val="0"/>
        <w:spacing w:after="0"/>
        <w:ind w:left="142" w:hanging="284"/>
        <w:jc w:val="both"/>
        <w:rPr>
          <w:rFonts w:ascii="Times New Roman" w:hAnsi="Times New Roman"/>
          <w:sz w:val="22"/>
          <w:szCs w:val="22"/>
        </w:rPr>
      </w:pPr>
      <w:r w:rsidRPr="00F55DD1">
        <w:rPr>
          <w:rFonts w:ascii="Times New Roman" w:hAnsi="Times New Roman"/>
          <w:sz w:val="22"/>
          <w:szCs w:val="22"/>
          <w:lang w:eastAsia="en-US"/>
        </w:rPr>
        <w:t>Odstąpienie od umowy powinno nastąpić w formie pisemnej pod rygorem nieważności takiego oświadczenia w terminie 30 dni od powzięcia wiadomości o okolicznościach wskazanych w ust.1.</w:t>
      </w:r>
    </w:p>
    <w:p w14:paraId="6E41D63A" w14:textId="77777777" w:rsidR="009E25AC" w:rsidRPr="00F55DD1" w:rsidRDefault="009E25AC" w:rsidP="009E25AC">
      <w:pPr>
        <w:autoSpaceDE w:val="0"/>
        <w:autoSpaceDN w:val="0"/>
        <w:adjustRightInd w:val="0"/>
        <w:spacing w:line="276" w:lineRule="auto"/>
        <w:rPr>
          <w:b/>
          <w:bCs/>
          <w:sz w:val="22"/>
          <w:szCs w:val="22"/>
        </w:rPr>
      </w:pPr>
    </w:p>
    <w:p w14:paraId="6EC45BDD" w14:textId="77777777" w:rsidR="009E25AC" w:rsidRPr="00F55DD1" w:rsidRDefault="009E25AC" w:rsidP="009E25AC">
      <w:pPr>
        <w:autoSpaceDE w:val="0"/>
        <w:autoSpaceDN w:val="0"/>
        <w:adjustRightInd w:val="0"/>
        <w:spacing w:line="276" w:lineRule="auto"/>
        <w:jc w:val="center"/>
        <w:rPr>
          <w:b/>
          <w:bCs/>
          <w:sz w:val="22"/>
          <w:szCs w:val="22"/>
        </w:rPr>
      </w:pPr>
      <w:r w:rsidRPr="00F55DD1">
        <w:rPr>
          <w:b/>
          <w:bCs/>
          <w:sz w:val="22"/>
          <w:szCs w:val="22"/>
        </w:rPr>
        <w:t>§ 7</w:t>
      </w:r>
    </w:p>
    <w:p w14:paraId="7E052398" w14:textId="77777777" w:rsidR="009E25AC" w:rsidRPr="00F55DD1" w:rsidRDefault="009E25AC" w:rsidP="009E25AC">
      <w:pPr>
        <w:spacing w:line="276" w:lineRule="auto"/>
        <w:jc w:val="center"/>
        <w:rPr>
          <w:b/>
          <w:bCs/>
          <w:sz w:val="22"/>
          <w:szCs w:val="22"/>
        </w:rPr>
      </w:pPr>
      <w:r w:rsidRPr="00F55DD1">
        <w:rPr>
          <w:b/>
          <w:bCs/>
          <w:sz w:val="22"/>
          <w:szCs w:val="22"/>
        </w:rPr>
        <w:t>Zmiany umowy</w:t>
      </w:r>
    </w:p>
    <w:p w14:paraId="2633773B" w14:textId="77777777" w:rsidR="009E25AC" w:rsidRPr="00F55DD1" w:rsidRDefault="009E25AC" w:rsidP="00162C41">
      <w:pPr>
        <w:pStyle w:val="Akapitzlist"/>
        <w:widowControl w:val="0"/>
        <w:numPr>
          <w:ilvl w:val="0"/>
          <w:numId w:val="31"/>
        </w:numPr>
        <w:tabs>
          <w:tab w:val="left" w:pos="142"/>
        </w:tabs>
        <w:autoSpaceDE w:val="0"/>
        <w:autoSpaceDN w:val="0"/>
        <w:spacing w:after="0"/>
        <w:jc w:val="both"/>
        <w:rPr>
          <w:rFonts w:ascii="Times New Roman" w:hAnsi="Times New Roman"/>
          <w:sz w:val="22"/>
          <w:szCs w:val="22"/>
        </w:rPr>
      </w:pPr>
      <w:r w:rsidRPr="00F55DD1">
        <w:rPr>
          <w:rFonts w:ascii="Times New Roman" w:hAnsi="Times New Roman"/>
          <w:sz w:val="22"/>
          <w:szCs w:val="22"/>
        </w:rPr>
        <w:t>Zamawiający przewiduje możliwość istotnej zmiany zawartej umowy w stosunku do treści oferty, na podstawie, której dokonano wyboru oferty w następujących okolicznościach:</w:t>
      </w:r>
    </w:p>
    <w:p w14:paraId="1F71D366" w14:textId="77777777" w:rsidR="009E25AC" w:rsidRPr="00F55DD1" w:rsidRDefault="009E25AC" w:rsidP="00162C41">
      <w:pPr>
        <w:pStyle w:val="Default"/>
        <w:numPr>
          <w:ilvl w:val="0"/>
          <w:numId w:val="32"/>
        </w:numPr>
        <w:spacing w:line="276" w:lineRule="auto"/>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konieczności zmiany terminów umownych, jeśli konieczność ta nastąpiła na skutek okoliczności, których nie można było przewidzieć w chwili zawierania umowy i nie wynika ona  z winy Wykonawcy, z zastrzeżeniem, iż przedmiot umowy winien być zrealizowany w terminie umożliwiającym rozliczenie Projektu, </w:t>
      </w:r>
    </w:p>
    <w:p w14:paraId="6CC7B609" w14:textId="77777777" w:rsidR="009E25AC" w:rsidRPr="00F55DD1" w:rsidRDefault="009E25AC" w:rsidP="00162C41">
      <w:pPr>
        <w:pStyle w:val="Default"/>
        <w:numPr>
          <w:ilvl w:val="0"/>
          <w:numId w:val="32"/>
        </w:numPr>
        <w:spacing w:line="276" w:lineRule="auto"/>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449F6A22" w14:textId="77777777" w:rsidR="009E25AC" w:rsidRPr="00F55DD1" w:rsidRDefault="009E25AC" w:rsidP="00162C41">
      <w:pPr>
        <w:pStyle w:val="Default"/>
        <w:numPr>
          <w:ilvl w:val="0"/>
          <w:numId w:val="32"/>
        </w:numPr>
        <w:spacing w:line="276" w:lineRule="auto"/>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2B785BA" w14:textId="77777777" w:rsidR="009E25AC" w:rsidRPr="00F55DD1" w:rsidRDefault="009E25AC" w:rsidP="00162C41">
      <w:pPr>
        <w:pStyle w:val="Default"/>
        <w:numPr>
          <w:ilvl w:val="0"/>
          <w:numId w:val="32"/>
        </w:numPr>
        <w:spacing w:line="276" w:lineRule="auto"/>
        <w:jc w:val="both"/>
        <w:rPr>
          <w:rFonts w:ascii="Times New Roman" w:hAnsi="Times New Roman" w:cs="Times New Roman"/>
          <w:color w:val="auto"/>
          <w:sz w:val="22"/>
          <w:szCs w:val="22"/>
        </w:rPr>
      </w:pPr>
      <w:r w:rsidRPr="00F55DD1">
        <w:rPr>
          <w:rFonts w:ascii="Times New Roman" w:hAnsi="Times New Roman" w:cs="Times New Roman"/>
          <w:color w:val="auto"/>
          <w:sz w:val="22"/>
          <w:szCs w:val="22"/>
        </w:rPr>
        <w:t xml:space="preserve"> zmiany lub rezygnacji z podwykonawców,</w:t>
      </w:r>
    </w:p>
    <w:p w14:paraId="4591EF36" w14:textId="77777777" w:rsidR="009E25AC" w:rsidRPr="00F55DD1" w:rsidRDefault="009E25AC" w:rsidP="00162C41">
      <w:pPr>
        <w:pStyle w:val="Default"/>
        <w:numPr>
          <w:ilvl w:val="0"/>
          <w:numId w:val="32"/>
        </w:numPr>
        <w:spacing w:line="276" w:lineRule="auto"/>
        <w:jc w:val="both"/>
        <w:rPr>
          <w:rFonts w:ascii="Times New Roman" w:hAnsi="Times New Roman" w:cs="Times New Roman"/>
          <w:color w:val="FF0000"/>
          <w:sz w:val="22"/>
          <w:szCs w:val="22"/>
        </w:rPr>
      </w:pPr>
      <w:r w:rsidRPr="00F55DD1">
        <w:rPr>
          <w:rFonts w:ascii="Times New Roman" w:hAnsi="Times New Roman" w:cs="Times New Roman"/>
          <w:color w:val="auto"/>
          <w:sz w:val="22"/>
          <w:szCs w:val="22"/>
        </w:rPr>
        <w:t xml:space="preserve">zmiany osób </w:t>
      </w:r>
      <w:r w:rsidRPr="00F55DD1">
        <w:rPr>
          <w:rFonts w:ascii="Times New Roman" w:hAnsi="Times New Roman" w:cs="Times New Roman"/>
          <w:color w:val="auto"/>
          <w:sz w:val="22"/>
          <w:szCs w:val="22"/>
          <w:u w:val="single"/>
        </w:rPr>
        <w:t>prowadzących certyfikacje</w:t>
      </w:r>
      <w:r w:rsidRPr="00F55DD1">
        <w:rPr>
          <w:rFonts w:ascii="Times New Roman" w:hAnsi="Times New Roman" w:cs="Times New Roman"/>
          <w:color w:val="auto"/>
          <w:sz w:val="22"/>
          <w:szCs w:val="22"/>
        </w:rPr>
        <w:t xml:space="preserv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0A92BEC4" w14:textId="77777777" w:rsidR="009E25AC" w:rsidRPr="00F55DD1" w:rsidRDefault="009E25AC" w:rsidP="00162C41">
      <w:pPr>
        <w:pStyle w:val="Akapitzlist"/>
        <w:numPr>
          <w:ilvl w:val="0"/>
          <w:numId w:val="32"/>
        </w:numPr>
        <w:spacing w:after="0" w:line="240" w:lineRule="auto"/>
        <w:jc w:val="both"/>
        <w:rPr>
          <w:rFonts w:ascii="Times New Roman" w:eastAsiaTheme="minorHAnsi" w:hAnsi="Times New Roman"/>
          <w:sz w:val="22"/>
          <w:szCs w:val="22"/>
          <w:lang w:eastAsia="en-US"/>
        </w:rPr>
      </w:pPr>
      <w:r w:rsidRPr="00F55DD1">
        <w:rPr>
          <w:rFonts w:ascii="Times New Roman" w:eastAsiaTheme="minorHAnsi" w:hAnsi="Times New Roman"/>
          <w:sz w:val="22"/>
          <w:szCs w:val="22"/>
          <w:lang w:eastAsia="en-US"/>
        </w:rPr>
        <w:t>jeżeli w czasie obowiązywania umowy nastąpi zmiana ustawowej stawki podatku od towarów i usług (VAT), Strony dokonają odpowiedniej zmiany wynagrodzenia umownego.</w:t>
      </w:r>
    </w:p>
    <w:p w14:paraId="3AAD1801" w14:textId="77777777" w:rsidR="009E25AC" w:rsidRPr="00F55DD1" w:rsidRDefault="009E25AC" w:rsidP="009E25AC">
      <w:pPr>
        <w:pStyle w:val="Default"/>
        <w:spacing w:line="276" w:lineRule="auto"/>
        <w:ind w:left="505"/>
        <w:jc w:val="both"/>
        <w:rPr>
          <w:rFonts w:ascii="Times New Roman" w:hAnsi="Times New Roman" w:cs="Times New Roman"/>
          <w:color w:val="auto"/>
          <w:sz w:val="22"/>
          <w:szCs w:val="22"/>
        </w:rPr>
      </w:pPr>
    </w:p>
    <w:p w14:paraId="1D7EBE0D" w14:textId="77777777" w:rsidR="009E25AC" w:rsidRPr="00F55DD1" w:rsidRDefault="009E25AC" w:rsidP="009E25AC">
      <w:pPr>
        <w:adjustRightInd w:val="0"/>
        <w:spacing w:line="276" w:lineRule="auto"/>
        <w:jc w:val="center"/>
        <w:rPr>
          <w:b/>
          <w:bCs/>
          <w:sz w:val="22"/>
          <w:szCs w:val="22"/>
        </w:rPr>
      </w:pPr>
      <w:r w:rsidRPr="00F55DD1">
        <w:rPr>
          <w:b/>
          <w:bCs/>
          <w:sz w:val="22"/>
          <w:szCs w:val="22"/>
        </w:rPr>
        <w:t>§ 8</w:t>
      </w:r>
    </w:p>
    <w:p w14:paraId="224DAA7A" w14:textId="77777777" w:rsidR="009E25AC" w:rsidRPr="00F55DD1" w:rsidRDefault="009E25AC" w:rsidP="009E25AC">
      <w:pPr>
        <w:adjustRightInd w:val="0"/>
        <w:spacing w:line="276" w:lineRule="auto"/>
        <w:jc w:val="center"/>
        <w:rPr>
          <w:b/>
          <w:bCs/>
          <w:sz w:val="22"/>
          <w:szCs w:val="22"/>
        </w:rPr>
      </w:pPr>
      <w:r w:rsidRPr="00F55DD1">
        <w:rPr>
          <w:b/>
          <w:bCs/>
          <w:sz w:val="22"/>
          <w:szCs w:val="22"/>
        </w:rPr>
        <w:t>Postanowienia ko</w:t>
      </w:r>
      <w:r w:rsidRPr="00F55DD1">
        <w:rPr>
          <w:rFonts w:eastAsia="TimesNewRoman,Bold"/>
          <w:b/>
          <w:bCs/>
          <w:sz w:val="22"/>
          <w:szCs w:val="22"/>
        </w:rPr>
        <w:t>ń</w:t>
      </w:r>
      <w:r w:rsidRPr="00F55DD1">
        <w:rPr>
          <w:b/>
          <w:bCs/>
          <w:sz w:val="22"/>
          <w:szCs w:val="22"/>
        </w:rPr>
        <w:t>cowe</w:t>
      </w:r>
    </w:p>
    <w:p w14:paraId="1891D52D" w14:textId="77777777" w:rsidR="009E25AC" w:rsidRPr="00F55DD1" w:rsidRDefault="009E25AC" w:rsidP="00162C41">
      <w:pPr>
        <w:pStyle w:val="Akapitzlist"/>
        <w:numPr>
          <w:ilvl w:val="0"/>
          <w:numId w:val="37"/>
        </w:numPr>
        <w:tabs>
          <w:tab w:val="left" w:pos="142"/>
        </w:tabs>
        <w:adjustRightInd w:val="0"/>
        <w:spacing w:after="0"/>
        <w:ind w:left="284" w:hanging="284"/>
        <w:jc w:val="both"/>
        <w:rPr>
          <w:rFonts w:ascii="Times New Roman" w:hAnsi="Times New Roman"/>
          <w:bCs/>
          <w:sz w:val="22"/>
          <w:szCs w:val="22"/>
        </w:rPr>
      </w:pPr>
      <w:r w:rsidRPr="00F55DD1">
        <w:rPr>
          <w:rFonts w:ascii="Times New Roman" w:hAnsi="Times New Roman"/>
          <w:bCs/>
          <w:sz w:val="22"/>
          <w:szCs w:val="22"/>
        </w:rPr>
        <w:t>Wszelkie zmiany umowy dla swej ważności wymagają zachowania formy pisemnej.</w:t>
      </w:r>
    </w:p>
    <w:p w14:paraId="2DABE46F" w14:textId="77777777" w:rsidR="009E25AC" w:rsidRPr="00F55DD1" w:rsidRDefault="009E25AC" w:rsidP="00162C41">
      <w:pPr>
        <w:pStyle w:val="Akapitzlist"/>
        <w:numPr>
          <w:ilvl w:val="0"/>
          <w:numId w:val="38"/>
        </w:numPr>
        <w:tabs>
          <w:tab w:val="left" w:pos="142"/>
        </w:tabs>
        <w:adjustRightInd w:val="0"/>
        <w:spacing w:after="0"/>
        <w:jc w:val="both"/>
        <w:rPr>
          <w:rFonts w:ascii="Times New Roman" w:hAnsi="Times New Roman"/>
          <w:bCs/>
          <w:sz w:val="22"/>
          <w:szCs w:val="22"/>
        </w:rPr>
      </w:pPr>
      <w:r w:rsidRPr="00F55DD1">
        <w:rPr>
          <w:rFonts w:ascii="Times New Roman" w:hAnsi="Times New Roman"/>
          <w:bCs/>
          <w:sz w:val="22"/>
          <w:szCs w:val="22"/>
        </w:rPr>
        <w:t>W sprawach nieuregulowanych niniejszą Umową mają zastosowanie powszechnie obowiązujące przepisy, w szczególności przepisy Kodeksu cywilnego.</w:t>
      </w:r>
    </w:p>
    <w:p w14:paraId="36673BEF" w14:textId="77777777" w:rsidR="009E25AC" w:rsidRPr="00F55DD1" w:rsidRDefault="009E25AC" w:rsidP="00162C41">
      <w:pPr>
        <w:pStyle w:val="Akapitzlist"/>
        <w:numPr>
          <w:ilvl w:val="0"/>
          <w:numId w:val="37"/>
        </w:numPr>
        <w:tabs>
          <w:tab w:val="left" w:pos="142"/>
        </w:tabs>
        <w:adjustRightInd w:val="0"/>
        <w:spacing w:after="0"/>
        <w:ind w:left="284" w:hanging="284"/>
        <w:jc w:val="both"/>
        <w:rPr>
          <w:rFonts w:ascii="Times New Roman" w:hAnsi="Times New Roman"/>
          <w:bCs/>
          <w:sz w:val="22"/>
          <w:szCs w:val="22"/>
        </w:rPr>
      </w:pPr>
      <w:r w:rsidRPr="00F55DD1">
        <w:rPr>
          <w:rFonts w:ascii="Times New Roman" w:hAnsi="Times New Roman"/>
          <w:bCs/>
          <w:sz w:val="22"/>
          <w:szCs w:val="22"/>
        </w:rPr>
        <w:t>Wszelkie spory wynikłe z tej umowy będą w pierwszej instancji rozstrzygały sądy powszechne właściwe ze względu na siedzibę Zamawiającego.</w:t>
      </w:r>
    </w:p>
    <w:p w14:paraId="31730FD9" w14:textId="77777777" w:rsidR="009E25AC" w:rsidRPr="00F55DD1" w:rsidRDefault="009E25AC" w:rsidP="00162C41">
      <w:pPr>
        <w:numPr>
          <w:ilvl w:val="0"/>
          <w:numId w:val="37"/>
        </w:numPr>
        <w:suppressAutoHyphens/>
        <w:autoSpaceDE w:val="0"/>
        <w:autoSpaceDN w:val="0"/>
        <w:adjustRightInd w:val="0"/>
        <w:spacing w:line="276" w:lineRule="auto"/>
        <w:ind w:left="284"/>
        <w:jc w:val="both"/>
        <w:rPr>
          <w:sz w:val="22"/>
          <w:szCs w:val="22"/>
        </w:rPr>
      </w:pPr>
      <w:r w:rsidRPr="00F55DD1">
        <w:rPr>
          <w:sz w:val="22"/>
          <w:szCs w:val="22"/>
        </w:rPr>
        <w:t>Umowa sporządzono w trzech [3] jednobrzmiących egzemplarzach, jeden dla Wykonawcy, dwa dla Zamawiającego. Jeżeli Strony zawrą aneks do umowy w formie elektronicznej, zgodnie z art. 78</w:t>
      </w:r>
      <w:r w:rsidRPr="00F55DD1">
        <w:rPr>
          <w:sz w:val="22"/>
          <w:szCs w:val="22"/>
          <w:vertAlign w:val="superscript"/>
        </w:rPr>
        <w:t>1</w:t>
      </w:r>
      <w:r w:rsidRPr="00F55DD1">
        <w:rPr>
          <w:sz w:val="22"/>
          <w:szCs w:val="22"/>
        </w:rPr>
        <w:t xml:space="preserve"> §1 Kodeksu cywilnego (poprzez opatrzenie umowy kwalifikowanym podpisem elektronicznym), wówczas forma pisemna umowy nie zostanie sporządzona, a formą zawarcia aneksu do umowy będzie forma elektroniczna.</w:t>
      </w:r>
    </w:p>
    <w:p w14:paraId="2633D160" w14:textId="77777777" w:rsidR="009E25AC" w:rsidRPr="00F55DD1" w:rsidRDefault="009E25AC" w:rsidP="009E25AC">
      <w:pPr>
        <w:adjustRightInd w:val="0"/>
        <w:spacing w:line="276" w:lineRule="auto"/>
        <w:rPr>
          <w:b/>
          <w:bCs/>
          <w:sz w:val="22"/>
          <w:szCs w:val="22"/>
        </w:rPr>
      </w:pPr>
    </w:p>
    <w:p w14:paraId="2CF405AD" w14:textId="77777777" w:rsidR="009E25AC" w:rsidRPr="00F55DD1" w:rsidRDefault="009E25AC" w:rsidP="009E25AC">
      <w:pPr>
        <w:adjustRightInd w:val="0"/>
        <w:spacing w:line="276" w:lineRule="auto"/>
        <w:rPr>
          <w:b/>
          <w:bCs/>
          <w:sz w:val="22"/>
          <w:szCs w:val="22"/>
        </w:rPr>
      </w:pPr>
    </w:p>
    <w:p w14:paraId="288A815C" w14:textId="77777777" w:rsidR="009E25AC" w:rsidRPr="00F55DD1" w:rsidRDefault="009E25AC" w:rsidP="009E25AC">
      <w:pPr>
        <w:adjustRightInd w:val="0"/>
        <w:spacing w:line="276" w:lineRule="auto"/>
        <w:rPr>
          <w:b/>
          <w:bCs/>
          <w:sz w:val="22"/>
          <w:szCs w:val="22"/>
        </w:rPr>
      </w:pPr>
      <w:r w:rsidRPr="00F55DD1">
        <w:rPr>
          <w:b/>
          <w:bCs/>
          <w:sz w:val="22"/>
          <w:szCs w:val="22"/>
        </w:rPr>
        <w:t>Załączniki:</w:t>
      </w:r>
    </w:p>
    <w:p w14:paraId="64917326" w14:textId="77777777" w:rsidR="009E25AC" w:rsidRPr="00F55DD1" w:rsidRDefault="009E25AC" w:rsidP="009E25AC">
      <w:pPr>
        <w:adjustRightInd w:val="0"/>
        <w:spacing w:line="276" w:lineRule="auto"/>
        <w:rPr>
          <w:sz w:val="22"/>
          <w:szCs w:val="22"/>
        </w:rPr>
      </w:pPr>
      <w:r w:rsidRPr="00F55DD1">
        <w:rPr>
          <w:sz w:val="22"/>
          <w:szCs w:val="22"/>
        </w:rPr>
        <w:t>Załącznik nr 1 – Formularz ofertowy Wykonawcy</w:t>
      </w:r>
    </w:p>
    <w:p w14:paraId="3AFB52A5" w14:textId="77777777" w:rsidR="009E25AC" w:rsidRPr="00F55DD1" w:rsidRDefault="009E25AC" w:rsidP="009E25AC">
      <w:pPr>
        <w:adjustRightInd w:val="0"/>
        <w:spacing w:line="276" w:lineRule="auto"/>
        <w:rPr>
          <w:sz w:val="22"/>
          <w:szCs w:val="22"/>
        </w:rPr>
      </w:pPr>
      <w:r w:rsidRPr="00F55DD1">
        <w:rPr>
          <w:sz w:val="22"/>
          <w:szCs w:val="22"/>
        </w:rPr>
        <w:t>Załącznik nr 2 – Zapytanie ofertowe - treść</w:t>
      </w:r>
    </w:p>
    <w:p w14:paraId="569E559D" w14:textId="77777777" w:rsidR="009E25AC" w:rsidRPr="00F55DD1" w:rsidRDefault="009E25AC" w:rsidP="009E25AC">
      <w:pPr>
        <w:adjustRightInd w:val="0"/>
        <w:spacing w:line="276" w:lineRule="auto"/>
        <w:rPr>
          <w:sz w:val="22"/>
          <w:szCs w:val="22"/>
        </w:rPr>
      </w:pPr>
      <w:r w:rsidRPr="00F55DD1">
        <w:rPr>
          <w:sz w:val="22"/>
          <w:szCs w:val="22"/>
        </w:rPr>
        <w:t>Załącznik nr 3 – Umowa na powierzenie przetwarzania danych osobowych</w:t>
      </w:r>
    </w:p>
    <w:p w14:paraId="1347416D" w14:textId="77777777" w:rsidR="009E25AC" w:rsidRPr="00F55DD1" w:rsidRDefault="009E25AC" w:rsidP="009E25AC">
      <w:pPr>
        <w:adjustRightInd w:val="0"/>
        <w:spacing w:line="276" w:lineRule="auto"/>
        <w:rPr>
          <w:sz w:val="22"/>
          <w:szCs w:val="22"/>
        </w:rPr>
      </w:pPr>
    </w:p>
    <w:p w14:paraId="2FA5C0D3" w14:textId="77777777" w:rsidR="009E25AC" w:rsidRPr="00F55DD1" w:rsidRDefault="009E25AC" w:rsidP="009E25AC">
      <w:pPr>
        <w:adjustRightInd w:val="0"/>
        <w:spacing w:line="276" w:lineRule="auto"/>
        <w:rPr>
          <w:sz w:val="22"/>
          <w:szCs w:val="22"/>
        </w:rPr>
      </w:pPr>
    </w:p>
    <w:p w14:paraId="04E32A69" w14:textId="77777777" w:rsidR="009E25AC" w:rsidRPr="00F55DD1" w:rsidRDefault="009E25AC" w:rsidP="009E25AC">
      <w:pPr>
        <w:adjustRightInd w:val="0"/>
        <w:spacing w:line="276" w:lineRule="auto"/>
        <w:rPr>
          <w:b/>
          <w:sz w:val="22"/>
          <w:szCs w:val="22"/>
        </w:rPr>
      </w:pPr>
      <w:r w:rsidRPr="00F55DD1">
        <w:rPr>
          <w:sz w:val="22"/>
          <w:szCs w:val="22"/>
        </w:rPr>
        <w:tab/>
        <w:t xml:space="preserve">      </w:t>
      </w:r>
      <w:r w:rsidRPr="00F55DD1">
        <w:rPr>
          <w:b/>
          <w:sz w:val="22"/>
          <w:szCs w:val="22"/>
        </w:rPr>
        <w:t>Zamawiający</w:t>
      </w:r>
      <w:r w:rsidRPr="00F55DD1">
        <w:rPr>
          <w:b/>
          <w:sz w:val="22"/>
          <w:szCs w:val="22"/>
        </w:rPr>
        <w:tab/>
      </w:r>
      <w:r w:rsidRPr="00F55DD1">
        <w:rPr>
          <w:b/>
          <w:sz w:val="22"/>
          <w:szCs w:val="22"/>
        </w:rPr>
        <w:tab/>
      </w:r>
      <w:r w:rsidRPr="00F55DD1">
        <w:rPr>
          <w:b/>
          <w:sz w:val="22"/>
          <w:szCs w:val="22"/>
        </w:rPr>
        <w:tab/>
      </w:r>
      <w:r w:rsidRPr="00F55DD1">
        <w:rPr>
          <w:b/>
          <w:sz w:val="22"/>
          <w:szCs w:val="22"/>
        </w:rPr>
        <w:tab/>
      </w:r>
      <w:r w:rsidRPr="00F55DD1">
        <w:rPr>
          <w:b/>
          <w:sz w:val="22"/>
          <w:szCs w:val="22"/>
        </w:rPr>
        <w:tab/>
      </w:r>
      <w:r w:rsidRPr="00F55DD1">
        <w:rPr>
          <w:b/>
          <w:sz w:val="22"/>
          <w:szCs w:val="22"/>
        </w:rPr>
        <w:tab/>
      </w:r>
      <w:r w:rsidRPr="00F55DD1">
        <w:rPr>
          <w:b/>
          <w:sz w:val="22"/>
          <w:szCs w:val="22"/>
        </w:rPr>
        <w:tab/>
        <w:t xml:space="preserve">     Wykonawca</w:t>
      </w:r>
    </w:p>
    <w:p w14:paraId="19DEA3C3" w14:textId="77777777" w:rsidR="009E25AC" w:rsidRPr="00F55DD1" w:rsidRDefault="009E25AC" w:rsidP="009E25AC">
      <w:pPr>
        <w:adjustRightInd w:val="0"/>
        <w:spacing w:line="276" w:lineRule="auto"/>
        <w:rPr>
          <w:sz w:val="22"/>
          <w:szCs w:val="22"/>
        </w:rPr>
      </w:pPr>
    </w:p>
    <w:p w14:paraId="1F46BE6B" w14:textId="77777777" w:rsidR="00912DF7" w:rsidRDefault="00912DF7">
      <w:pPr>
        <w:rPr>
          <w:b/>
          <w:sz w:val="22"/>
          <w:szCs w:val="22"/>
        </w:rPr>
      </w:pPr>
      <w:r>
        <w:rPr>
          <w:b/>
          <w:sz w:val="22"/>
          <w:szCs w:val="22"/>
        </w:rPr>
        <w:br w:type="page"/>
      </w:r>
    </w:p>
    <w:p w14:paraId="4A31F632" w14:textId="450300E9" w:rsidR="009E25AC" w:rsidRPr="00F55DD1" w:rsidRDefault="009E25AC" w:rsidP="00F55DD1">
      <w:pPr>
        <w:adjustRightInd w:val="0"/>
        <w:spacing w:line="276" w:lineRule="auto"/>
        <w:jc w:val="center"/>
        <w:rPr>
          <w:b/>
          <w:sz w:val="22"/>
          <w:szCs w:val="22"/>
        </w:rPr>
      </w:pPr>
      <w:r w:rsidRPr="00F55DD1">
        <w:rPr>
          <w:b/>
          <w:sz w:val="22"/>
          <w:szCs w:val="22"/>
        </w:rPr>
        <w:lastRenderedPageBreak/>
        <w:t>Umowa na powierzenie przetwarzania danych osobowych</w:t>
      </w:r>
    </w:p>
    <w:p w14:paraId="79BEA750" w14:textId="77777777" w:rsidR="009E25AC" w:rsidRPr="00F55DD1" w:rsidRDefault="009E25AC" w:rsidP="009E25AC">
      <w:pPr>
        <w:rPr>
          <w:sz w:val="22"/>
          <w:szCs w:val="22"/>
        </w:rPr>
      </w:pPr>
    </w:p>
    <w:p w14:paraId="2225AF63" w14:textId="77777777" w:rsidR="009E25AC" w:rsidRPr="00F55DD1" w:rsidRDefault="009E25AC" w:rsidP="009E25AC">
      <w:pPr>
        <w:jc w:val="center"/>
        <w:rPr>
          <w:sz w:val="22"/>
          <w:szCs w:val="22"/>
        </w:rPr>
      </w:pPr>
      <w:r w:rsidRPr="00F55DD1">
        <w:rPr>
          <w:sz w:val="22"/>
          <w:szCs w:val="22"/>
        </w:rPr>
        <w:t xml:space="preserve">Załącznik nr… do </w:t>
      </w:r>
      <w:r w:rsidRPr="00F55DD1">
        <w:rPr>
          <w:b/>
          <w:bCs/>
          <w:sz w:val="22"/>
          <w:szCs w:val="22"/>
        </w:rPr>
        <w:t xml:space="preserve">Umowy nr </w:t>
      </w:r>
      <w:r w:rsidRPr="00F55DD1">
        <w:rPr>
          <w:b/>
          <w:sz w:val="22"/>
          <w:szCs w:val="22"/>
        </w:rPr>
        <w:t>…../2025</w:t>
      </w:r>
    </w:p>
    <w:p w14:paraId="1AC61E3E" w14:textId="77777777" w:rsidR="009E25AC" w:rsidRPr="00F55DD1" w:rsidRDefault="009E25AC" w:rsidP="009E25AC">
      <w:pPr>
        <w:rPr>
          <w:sz w:val="22"/>
          <w:szCs w:val="22"/>
        </w:rPr>
      </w:pPr>
      <w:r w:rsidRPr="00F55DD1">
        <w:rPr>
          <w:sz w:val="22"/>
          <w:szCs w:val="22"/>
        </w:rPr>
        <w:t>pomiędzy:</w:t>
      </w:r>
    </w:p>
    <w:p w14:paraId="3D82E99F" w14:textId="77777777" w:rsidR="009E25AC" w:rsidRPr="00F55DD1" w:rsidRDefault="009E25AC" w:rsidP="009E25AC">
      <w:pPr>
        <w:rPr>
          <w:sz w:val="22"/>
          <w:szCs w:val="22"/>
        </w:rPr>
      </w:pPr>
    </w:p>
    <w:p w14:paraId="62493BF8" w14:textId="77777777" w:rsidR="009E25AC" w:rsidRPr="00F55DD1" w:rsidRDefault="009E25AC" w:rsidP="009E25AC">
      <w:pPr>
        <w:rPr>
          <w:sz w:val="22"/>
          <w:szCs w:val="22"/>
        </w:rPr>
      </w:pPr>
      <w:r w:rsidRPr="00F55DD1">
        <w:rPr>
          <w:b/>
          <w:sz w:val="22"/>
          <w:szCs w:val="22"/>
        </w:rPr>
        <w:t xml:space="preserve">Uniwersytetem Kazimierza Wielkiego w Bydgoszczy </w:t>
      </w:r>
      <w:r w:rsidRPr="00F55DD1">
        <w:rPr>
          <w:sz w:val="22"/>
          <w:szCs w:val="22"/>
        </w:rPr>
        <w:t>85-064 Bydgoszcz ul. Chodkiewicza 30, NIP 5542647568,  reprezentowanym przez :</w:t>
      </w:r>
    </w:p>
    <w:p w14:paraId="2E8E96AD" w14:textId="77777777" w:rsidR="009E25AC" w:rsidRPr="00F55DD1" w:rsidRDefault="009E25AC" w:rsidP="009E25AC">
      <w:pPr>
        <w:rPr>
          <w:sz w:val="22"/>
          <w:szCs w:val="22"/>
        </w:rPr>
      </w:pPr>
    </w:p>
    <w:p w14:paraId="2F372ECF" w14:textId="77777777" w:rsidR="009E25AC" w:rsidRPr="00F55DD1" w:rsidRDefault="009E25AC" w:rsidP="009E25AC">
      <w:pPr>
        <w:widowControl w:val="0"/>
        <w:spacing w:after="120" w:line="276" w:lineRule="auto"/>
        <w:rPr>
          <w:rFonts w:eastAsia="Lucida Sans Unicode"/>
          <w:kern w:val="1"/>
          <w:sz w:val="22"/>
          <w:szCs w:val="22"/>
          <w:lang w:eastAsia="zh-CN" w:bidi="hi-IN"/>
        </w:rPr>
      </w:pPr>
      <w:r w:rsidRPr="00F55DD1">
        <w:rPr>
          <w:sz w:val="22"/>
          <w:szCs w:val="22"/>
        </w:rPr>
        <w:t xml:space="preserve">prof. dr hab. </w:t>
      </w:r>
      <w:proofErr w:type="spellStart"/>
      <w:r w:rsidRPr="00F55DD1">
        <w:rPr>
          <w:sz w:val="22"/>
          <w:szCs w:val="22"/>
        </w:rPr>
        <w:t>inż</w:t>
      </w:r>
      <w:proofErr w:type="spellEnd"/>
      <w:r w:rsidRPr="00F55DD1">
        <w:rPr>
          <w:rFonts w:eastAsia="Lucida Sans Unicode"/>
          <w:bCs/>
          <w:kern w:val="1"/>
          <w:sz w:val="22"/>
          <w:szCs w:val="22"/>
          <w:lang w:eastAsia="zh-CN" w:bidi="hi-IN"/>
        </w:rPr>
        <w:t xml:space="preserve">  Marek Macko</w:t>
      </w:r>
      <w:r w:rsidRPr="00F55DD1">
        <w:rPr>
          <w:rFonts w:eastAsia="Lucida Sans Unicode"/>
          <w:b/>
          <w:bCs/>
          <w:kern w:val="1"/>
          <w:sz w:val="22"/>
          <w:szCs w:val="22"/>
          <w:lang w:eastAsia="zh-CN" w:bidi="hi-IN"/>
        </w:rPr>
        <w:t xml:space="preserve">- </w:t>
      </w:r>
      <w:r w:rsidRPr="00F55DD1">
        <w:rPr>
          <w:rFonts w:eastAsia="Lucida Sans Unicode"/>
          <w:bCs/>
          <w:kern w:val="1"/>
          <w:sz w:val="22"/>
          <w:szCs w:val="22"/>
          <w:lang w:eastAsia="zh-CN" w:bidi="hi-IN"/>
        </w:rPr>
        <w:t>Prorektora ds. Organizacji, Współpracy i Rozwoju UKW</w:t>
      </w:r>
    </w:p>
    <w:p w14:paraId="730B8B5F" w14:textId="77777777" w:rsidR="009E25AC" w:rsidRPr="00F55DD1" w:rsidRDefault="009E25AC" w:rsidP="009E25AC">
      <w:pPr>
        <w:widowControl w:val="0"/>
        <w:spacing w:after="120"/>
        <w:rPr>
          <w:rFonts w:eastAsia="Lucida Sans Unicode"/>
          <w:kern w:val="1"/>
          <w:sz w:val="22"/>
          <w:szCs w:val="22"/>
          <w:lang w:eastAsia="zh-CN" w:bidi="hi-IN"/>
        </w:rPr>
      </w:pPr>
    </w:p>
    <w:p w14:paraId="1CEEA2FD" w14:textId="77777777" w:rsidR="009E25AC" w:rsidRPr="00F55DD1" w:rsidRDefault="009E25AC" w:rsidP="009E25AC">
      <w:pPr>
        <w:rPr>
          <w:sz w:val="22"/>
          <w:szCs w:val="22"/>
        </w:rPr>
      </w:pPr>
    </w:p>
    <w:p w14:paraId="09EF97E9" w14:textId="77777777" w:rsidR="009E25AC" w:rsidRPr="00F55DD1" w:rsidRDefault="009E25AC" w:rsidP="009E25AC">
      <w:pPr>
        <w:rPr>
          <w:sz w:val="22"/>
          <w:szCs w:val="22"/>
        </w:rPr>
      </w:pPr>
      <w:r w:rsidRPr="00F55DD1">
        <w:rPr>
          <w:sz w:val="22"/>
          <w:szCs w:val="22"/>
        </w:rPr>
        <w:t>(zwanym dalej „</w:t>
      </w:r>
      <w:r w:rsidRPr="00F55DD1">
        <w:rPr>
          <w:b/>
          <w:sz w:val="22"/>
          <w:szCs w:val="22"/>
        </w:rPr>
        <w:t>Administratorem</w:t>
      </w:r>
      <w:r w:rsidRPr="00F55DD1">
        <w:rPr>
          <w:sz w:val="22"/>
          <w:szCs w:val="22"/>
        </w:rPr>
        <w:t>”)</w:t>
      </w:r>
    </w:p>
    <w:p w14:paraId="47A36A82" w14:textId="77777777" w:rsidR="009E25AC" w:rsidRPr="00F55DD1" w:rsidRDefault="009E25AC" w:rsidP="009E25AC">
      <w:pPr>
        <w:rPr>
          <w:sz w:val="22"/>
          <w:szCs w:val="22"/>
        </w:rPr>
      </w:pPr>
    </w:p>
    <w:p w14:paraId="6339E526" w14:textId="77777777" w:rsidR="009E25AC" w:rsidRPr="00F55DD1" w:rsidRDefault="009E25AC" w:rsidP="009E25AC">
      <w:pPr>
        <w:rPr>
          <w:sz w:val="22"/>
          <w:szCs w:val="22"/>
        </w:rPr>
      </w:pPr>
      <w:r w:rsidRPr="00F55DD1">
        <w:rPr>
          <w:sz w:val="22"/>
          <w:szCs w:val="22"/>
        </w:rPr>
        <w:t>a</w:t>
      </w:r>
    </w:p>
    <w:p w14:paraId="3F18E089" w14:textId="77777777" w:rsidR="009E25AC" w:rsidRPr="00F55DD1" w:rsidRDefault="009E25AC" w:rsidP="009E25AC">
      <w:pPr>
        <w:rPr>
          <w:sz w:val="22"/>
          <w:szCs w:val="22"/>
        </w:rPr>
      </w:pPr>
    </w:p>
    <w:p w14:paraId="386AB9AB" w14:textId="77777777" w:rsidR="009E25AC" w:rsidRPr="00F55DD1" w:rsidRDefault="009E25AC" w:rsidP="009E25AC">
      <w:pPr>
        <w:rPr>
          <w:sz w:val="22"/>
          <w:szCs w:val="22"/>
        </w:rPr>
      </w:pPr>
      <w:r w:rsidRPr="00F55DD1">
        <w:rPr>
          <w:sz w:val="22"/>
          <w:szCs w:val="22"/>
        </w:rPr>
        <w:t>..............................., z siedzibą ................................., reprezentowanym ................................</w:t>
      </w:r>
    </w:p>
    <w:p w14:paraId="71619D0D" w14:textId="77777777" w:rsidR="009E25AC" w:rsidRPr="00F55DD1" w:rsidRDefault="009E25AC" w:rsidP="009E25AC">
      <w:pPr>
        <w:rPr>
          <w:sz w:val="22"/>
          <w:szCs w:val="22"/>
        </w:rPr>
      </w:pPr>
    </w:p>
    <w:p w14:paraId="48D2E3F3" w14:textId="77777777" w:rsidR="009E25AC" w:rsidRPr="00F55DD1" w:rsidRDefault="009E25AC" w:rsidP="009E25AC">
      <w:pPr>
        <w:rPr>
          <w:sz w:val="22"/>
          <w:szCs w:val="22"/>
        </w:rPr>
      </w:pPr>
      <w:r w:rsidRPr="00F55DD1">
        <w:rPr>
          <w:sz w:val="22"/>
          <w:szCs w:val="22"/>
        </w:rPr>
        <w:t>(zwanym dalej „</w:t>
      </w:r>
      <w:r w:rsidRPr="00F55DD1">
        <w:rPr>
          <w:b/>
          <w:sz w:val="22"/>
          <w:szCs w:val="22"/>
        </w:rPr>
        <w:t>Przetwarzającym</w:t>
      </w:r>
      <w:r w:rsidRPr="00F55DD1">
        <w:rPr>
          <w:sz w:val="22"/>
          <w:szCs w:val="22"/>
        </w:rPr>
        <w:t>”)</w:t>
      </w:r>
    </w:p>
    <w:p w14:paraId="5D7FAE3A" w14:textId="77777777" w:rsidR="009E25AC" w:rsidRPr="00F55DD1" w:rsidRDefault="009E25AC" w:rsidP="009E25AC">
      <w:pPr>
        <w:jc w:val="center"/>
        <w:rPr>
          <w:sz w:val="22"/>
          <w:szCs w:val="22"/>
        </w:rPr>
      </w:pPr>
    </w:p>
    <w:p w14:paraId="064BD5D1" w14:textId="77777777" w:rsidR="009E25AC" w:rsidRPr="00F55DD1" w:rsidRDefault="009E25AC" w:rsidP="009E25AC">
      <w:pPr>
        <w:spacing w:line="360" w:lineRule="auto"/>
        <w:jc w:val="center"/>
        <w:rPr>
          <w:b/>
          <w:sz w:val="22"/>
          <w:szCs w:val="22"/>
        </w:rPr>
      </w:pPr>
      <w:r w:rsidRPr="00F55DD1">
        <w:rPr>
          <w:b/>
          <w:sz w:val="22"/>
          <w:szCs w:val="22"/>
        </w:rPr>
        <w:t>§ 1</w:t>
      </w:r>
    </w:p>
    <w:p w14:paraId="2656783D" w14:textId="77777777" w:rsidR="009E25AC" w:rsidRPr="00F55DD1" w:rsidRDefault="009E25AC" w:rsidP="009E25AC">
      <w:pPr>
        <w:spacing w:line="360" w:lineRule="auto"/>
        <w:jc w:val="center"/>
        <w:rPr>
          <w:sz w:val="22"/>
          <w:szCs w:val="22"/>
        </w:rPr>
      </w:pPr>
      <w:r w:rsidRPr="00F55DD1">
        <w:rPr>
          <w:b/>
          <w:sz w:val="22"/>
          <w:szCs w:val="22"/>
        </w:rPr>
        <w:t>Przetwarzanie danych osobowych</w:t>
      </w:r>
    </w:p>
    <w:p w14:paraId="5E4F704F" w14:textId="77777777" w:rsidR="009E25AC" w:rsidRPr="00F55DD1" w:rsidRDefault="009E25AC" w:rsidP="00162C41">
      <w:pPr>
        <w:widowControl w:val="0"/>
        <w:numPr>
          <w:ilvl w:val="0"/>
          <w:numId w:val="23"/>
        </w:numPr>
        <w:suppressAutoHyphens/>
        <w:spacing w:line="276" w:lineRule="auto"/>
        <w:ind w:left="284" w:hanging="284"/>
        <w:jc w:val="both"/>
        <w:rPr>
          <w:rFonts w:eastAsia="Calibri"/>
          <w:bCs/>
          <w:sz w:val="22"/>
          <w:szCs w:val="22"/>
        </w:rPr>
      </w:pPr>
      <w:r w:rsidRPr="00F55DD1">
        <w:rPr>
          <w:sz w:val="22"/>
          <w:szCs w:val="22"/>
        </w:rPr>
        <w:t xml:space="preserve">Niniejsza Umowa (załącznik nr.. do </w:t>
      </w:r>
      <w:r w:rsidRPr="00F55DD1">
        <w:rPr>
          <w:b/>
          <w:bCs/>
          <w:sz w:val="22"/>
          <w:szCs w:val="22"/>
        </w:rPr>
        <w:t xml:space="preserve">Umowy nr …../2025 </w:t>
      </w:r>
      <w:r w:rsidRPr="00F55DD1">
        <w:rPr>
          <w:sz w:val="22"/>
          <w:szCs w:val="22"/>
        </w:rPr>
        <w:t>została zawarta w związku z:</w:t>
      </w:r>
    </w:p>
    <w:p w14:paraId="289470B9" w14:textId="77777777" w:rsidR="009E25AC" w:rsidRPr="00F55DD1" w:rsidRDefault="009E25AC" w:rsidP="00162C41">
      <w:pPr>
        <w:pStyle w:val="Akapitzlist"/>
        <w:numPr>
          <w:ilvl w:val="0"/>
          <w:numId w:val="44"/>
        </w:numPr>
        <w:spacing w:after="0"/>
        <w:jc w:val="both"/>
        <w:rPr>
          <w:rFonts w:ascii="Times New Roman" w:hAnsi="Times New Roman"/>
          <w:bCs/>
          <w:sz w:val="22"/>
          <w:szCs w:val="22"/>
        </w:rPr>
      </w:pPr>
      <w:r w:rsidRPr="00F55DD1">
        <w:rPr>
          <w:rFonts w:ascii="Times New Roman" w:hAnsi="Times New Roman"/>
          <w:bCs/>
          <w:i/>
          <w:iCs/>
          <w:sz w:val="22"/>
          <w:szCs w:val="22"/>
        </w:rPr>
        <w:t>(jeśli dotyczy)</w:t>
      </w:r>
      <w:r w:rsidRPr="00F55DD1">
        <w:rPr>
          <w:rFonts w:ascii="Times New Roman" w:hAnsi="Times New Roman"/>
          <w:bCs/>
          <w:sz w:val="22"/>
          <w:szCs w:val="22"/>
        </w:rPr>
        <w:t xml:space="preserve"> Część nr 1 przeprowadzenie certyfikacji szkoleń z zakresu IT dla 50 osób. </w:t>
      </w:r>
    </w:p>
    <w:p w14:paraId="61B543DE" w14:textId="77777777" w:rsidR="009E25AC" w:rsidRPr="00F55DD1" w:rsidRDefault="009E25AC" w:rsidP="00162C41">
      <w:pPr>
        <w:pStyle w:val="Akapitzlist"/>
        <w:numPr>
          <w:ilvl w:val="0"/>
          <w:numId w:val="44"/>
        </w:numPr>
        <w:spacing w:after="0"/>
        <w:jc w:val="both"/>
        <w:rPr>
          <w:rFonts w:ascii="Times New Roman" w:hAnsi="Times New Roman"/>
          <w:bCs/>
          <w:sz w:val="22"/>
          <w:szCs w:val="22"/>
        </w:rPr>
      </w:pPr>
      <w:r w:rsidRPr="00F55DD1">
        <w:rPr>
          <w:rFonts w:ascii="Times New Roman" w:hAnsi="Times New Roman"/>
          <w:bCs/>
          <w:i/>
          <w:iCs/>
          <w:sz w:val="22"/>
          <w:szCs w:val="22"/>
        </w:rPr>
        <w:t xml:space="preserve">(jeśli dotyczy) </w:t>
      </w:r>
      <w:r w:rsidRPr="00F55DD1">
        <w:rPr>
          <w:rFonts w:ascii="Times New Roman" w:hAnsi="Times New Roman"/>
          <w:bCs/>
          <w:sz w:val="22"/>
          <w:szCs w:val="22"/>
        </w:rPr>
        <w:t xml:space="preserve">Część nr 2 przeprowadzenie certyfikacji szkoleń z zakresu branży administracyjnej dla 100 osób. </w:t>
      </w:r>
    </w:p>
    <w:p w14:paraId="01F9939D" w14:textId="77777777" w:rsidR="009E25AC" w:rsidRPr="00F55DD1" w:rsidRDefault="009E25AC" w:rsidP="00162C41">
      <w:pPr>
        <w:pStyle w:val="Akapitzlist"/>
        <w:numPr>
          <w:ilvl w:val="0"/>
          <w:numId w:val="44"/>
        </w:numPr>
        <w:spacing w:after="0"/>
        <w:jc w:val="both"/>
        <w:rPr>
          <w:rFonts w:ascii="Times New Roman" w:hAnsi="Times New Roman"/>
          <w:bCs/>
          <w:sz w:val="22"/>
          <w:szCs w:val="22"/>
        </w:rPr>
      </w:pPr>
      <w:r w:rsidRPr="00F55DD1">
        <w:rPr>
          <w:rFonts w:ascii="Times New Roman" w:hAnsi="Times New Roman"/>
          <w:bCs/>
          <w:i/>
          <w:iCs/>
          <w:sz w:val="22"/>
          <w:szCs w:val="22"/>
        </w:rPr>
        <w:t xml:space="preserve">(jeśli dotyczy) </w:t>
      </w:r>
      <w:r w:rsidRPr="00F55DD1">
        <w:rPr>
          <w:rFonts w:ascii="Times New Roman" w:hAnsi="Times New Roman"/>
          <w:bCs/>
          <w:sz w:val="22"/>
          <w:szCs w:val="22"/>
        </w:rPr>
        <w:t xml:space="preserve">Część nr 3 przeprowadzenie certyfikacji szkoleń z zakresu edukacji dla 50 osób. </w:t>
      </w:r>
    </w:p>
    <w:p w14:paraId="5EA09A17" w14:textId="77777777" w:rsidR="009E25AC" w:rsidRPr="00F55DD1" w:rsidRDefault="009E25AC" w:rsidP="009E25AC">
      <w:pPr>
        <w:pStyle w:val="Akapitzlist"/>
        <w:widowControl w:val="0"/>
        <w:ind w:left="426"/>
        <w:rPr>
          <w:rFonts w:ascii="Times New Roman" w:hAnsi="Times New Roman"/>
          <w:bCs/>
          <w:sz w:val="22"/>
          <w:szCs w:val="22"/>
        </w:rPr>
      </w:pPr>
      <w:r w:rsidRPr="00F55DD1">
        <w:rPr>
          <w:rFonts w:ascii="Times New Roman" w:hAnsi="Times New Roman"/>
          <w:sz w:val="22"/>
          <w:szCs w:val="22"/>
        </w:rPr>
        <w:t>(łącznie 200 w ramach realizacji projektu „Dorośli dla gospodarki”</w:t>
      </w:r>
      <w:r w:rsidRPr="00F55DD1">
        <w:rPr>
          <w:rFonts w:ascii="Times New Roman" w:hAnsi="Times New Roman"/>
          <w:bCs/>
          <w:sz w:val="22"/>
          <w:szCs w:val="22"/>
        </w:rPr>
        <w:t>.</w:t>
      </w:r>
    </w:p>
    <w:p w14:paraId="52445D11" w14:textId="77777777" w:rsidR="009E25AC" w:rsidRPr="00F55DD1" w:rsidRDefault="009E25AC" w:rsidP="00162C41">
      <w:pPr>
        <w:pStyle w:val="Akapitzlist"/>
        <w:numPr>
          <w:ilvl w:val="0"/>
          <w:numId w:val="23"/>
        </w:numPr>
        <w:suppressAutoHyphens w:val="0"/>
        <w:spacing w:after="0"/>
        <w:ind w:left="360"/>
        <w:contextualSpacing/>
        <w:jc w:val="both"/>
        <w:rPr>
          <w:rFonts w:ascii="Times New Roman" w:hAnsi="Times New Roman"/>
          <w:sz w:val="22"/>
          <w:szCs w:val="22"/>
        </w:rPr>
      </w:pPr>
      <w:r w:rsidRPr="00F55DD1">
        <w:rPr>
          <w:rFonts w:ascii="Times New Roman" w:hAnsi="Times New Roman"/>
          <w:sz w:val="22"/>
          <w:szCs w:val="22"/>
        </w:rPr>
        <w:t>Administrator powierza Przetwarzającemu przetwarzanie danych osobowych wskazanych w § 2, a Przetwarzający zobowiązuje się je przetwarzać w imieniu Administratora zgodnie z niniejszą Umową.</w:t>
      </w:r>
    </w:p>
    <w:p w14:paraId="23B3378F" w14:textId="77777777" w:rsidR="009E25AC" w:rsidRPr="00F55DD1" w:rsidRDefault="009E25AC" w:rsidP="00162C41">
      <w:pPr>
        <w:pStyle w:val="Akapitzlist"/>
        <w:numPr>
          <w:ilvl w:val="0"/>
          <w:numId w:val="23"/>
        </w:numPr>
        <w:suppressAutoHyphens w:val="0"/>
        <w:spacing w:after="0"/>
        <w:ind w:left="360"/>
        <w:contextualSpacing/>
        <w:jc w:val="both"/>
        <w:rPr>
          <w:rFonts w:ascii="Times New Roman" w:hAnsi="Times New Roman"/>
          <w:sz w:val="22"/>
          <w:szCs w:val="22"/>
        </w:rPr>
      </w:pPr>
      <w:r w:rsidRPr="00F55DD1">
        <w:rPr>
          <w:rFonts w:ascii="Times New Roman" w:hAnsi="Times New Roman"/>
          <w:sz w:val="22"/>
          <w:szCs w:val="22"/>
        </w:rPr>
        <w:t>Termin „dane osobowe” ma znaczenie przypisane mu w Przepisach Dotyczących Ochrony Danych Osobowych. „</w:t>
      </w:r>
      <w:r w:rsidRPr="00F55DD1">
        <w:rPr>
          <w:rFonts w:ascii="Times New Roman" w:hAnsi="Times New Roman"/>
          <w:b/>
          <w:sz w:val="22"/>
          <w:szCs w:val="22"/>
        </w:rPr>
        <w:t>Przepisy Dotyczące Ochrony Danych Osobowych</w:t>
      </w:r>
      <w:r w:rsidRPr="00F55DD1">
        <w:rPr>
          <w:rFonts w:ascii="Times New Roman" w:hAnsi="Times New Roman"/>
          <w:sz w:val="22"/>
          <w:szCs w:val="22"/>
        </w:rPr>
        <w:t xml:space="preserve">” oznaczają wszelkie akty prawne oraz przepisy, które znajdują zastosowanie do przetwarzania danych osobowych i ochrony prywatności, włączając w to </w:t>
      </w:r>
      <w:r w:rsidRPr="00F55DD1">
        <w:rPr>
          <w:rFonts w:ascii="Times New Roman" w:hAnsi="Times New Roman"/>
          <w:bCs/>
          <w:sz w:val="22"/>
          <w:szCs w:val="22"/>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F55DD1">
        <w:rPr>
          <w:rFonts w:ascii="Times New Roman" w:hAnsi="Times New Roman"/>
          <w:b/>
          <w:bCs/>
          <w:sz w:val="22"/>
          <w:szCs w:val="22"/>
        </w:rPr>
        <w:t>Rozporządzenie 2016/679”</w:t>
      </w:r>
      <w:r w:rsidRPr="00F55DD1">
        <w:rPr>
          <w:rFonts w:ascii="Times New Roman" w:hAnsi="Times New Roman"/>
          <w:bCs/>
          <w:sz w:val="22"/>
          <w:szCs w:val="22"/>
        </w:rPr>
        <w:t xml:space="preserve">), ustawę z dnia 10 maja 2018 r. o ochronie danych osobowych  </w:t>
      </w:r>
      <w:r w:rsidRPr="00F55DD1">
        <w:rPr>
          <w:rStyle w:val="Pogrubienie"/>
          <w:rFonts w:ascii="Times New Roman" w:hAnsi="Times New Roman"/>
          <w:sz w:val="22"/>
          <w:szCs w:val="22"/>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2D672F62" w14:textId="77777777" w:rsidR="009E25AC" w:rsidRPr="00F55DD1" w:rsidRDefault="009E25AC" w:rsidP="00162C41">
      <w:pPr>
        <w:pStyle w:val="Akapitzlist"/>
        <w:numPr>
          <w:ilvl w:val="0"/>
          <w:numId w:val="23"/>
        </w:numPr>
        <w:suppressAutoHyphens w:val="0"/>
        <w:spacing w:after="0"/>
        <w:ind w:left="360"/>
        <w:contextualSpacing/>
        <w:jc w:val="both"/>
        <w:rPr>
          <w:rFonts w:ascii="Times New Roman" w:hAnsi="Times New Roman"/>
          <w:sz w:val="22"/>
          <w:szCs w:val="22"/>
        </w:rPr>
      </w:pPr>
      <w:r w:rsidRPr="00F55DD1">
        <w:rPr>
          <w:rFonts w:ascii="Times New Roman" w:hAnsi="Times New Roman"/>
          <w:sz w:val="22"/>
          <w:szCs w:val="22"/>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6A91928C" w14:textId="77777777" w:rsidR="009E25AC" w:rsidRPr="00F55DD1" w:rsidRDefault="009E25AC" w:rsidP="00162C41">
      <w:pPr>
        <w:pStyle w:val="Akapitzlist"/>
        <w:numPr>
          <w:ilvl w:val="0"/>
          <w:numId w:val="23"/>
        </w:numPr>
        <w:suppressAutoHyphens w:val="0"/>
        <w:spacing w:after="0"/>
        <w:ind w:left="360"/>
        <w:contextualSpacing/>
        <w:jc w:val="both"/>
        <w:rPr>
          <w:rFonts w:ascii="Times New Roman" w:hAnsi="Times New Roman"/>
          <w:sz w:val="22"/>
          <w:szCs w:val="22"/>
        </w:rPr>
      </w:pPr>
      <w:r w:rsidRPr="00F55DD1">
        <w:rPr>
          <w:rFonts w:ascii="Times New Roman" w:hAnsi="Times New Roman"/>
          <w:sz w:val="22"/>
          <w:szCs w:val="22"/>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6DAFFDCB" w14:textId="77777777" w:rsidR="009E25AC" w:rsidRPr="00F55DD1" w:rsidRDefault="009E25AC" w:rsidP="00162C41">
      <w:pPr>
        <w:pStyle w:val="Akapitzlist"/>
        <w:numPr>
          <w:ilvl w:val="0"/>
          <w:numId w:val="23"/>
        </w:numPr>
        <w:suppressAutoHyphens w:val="0"/>
        <w:spacing w:after="0"/>
        <w:ind w:left="360"/>
        <w:contextualSpacing/>
        <w:jc w:val="both"/>
        <w:rPr>
          <w:rFonts w:ascii="Times New Roman" w:hAnsi="Times New Roman"/>
          <w:sz w:val="22"/>
          <w:szCs w:val="22"/>
        </w:rPr>
      </w:pPr>
      <w:r w:rsidRPr="00F55DD1">
        <w:rPr>
          <w:rFonts w:ascii="Times New Roman" w:hAnsi="Times New Roman"/>
          <w:sz w:val="22"/>
          <w:szCs w:val="22"/>
        </w:rPr>
        <w:t xml:space="preserve">Przetwarzający będzie przetwarzał dane osobowe wyłącznie w państwach należących do Europejskiego Obszaru Gospodarczego (EOG). </w:t>
      </w:r>
    </w:p>
    <w:p w14:paraId="13A83508" w14:textId="77777777" w:rsidR="009E25AC" w:rsidRPr="00F55DD1" w:rsidRDefault="009E25AC" w:rsidP="009E25AC">
      <w:pPr>
        <w:spacing w:line="276" w:lineRule="auto"/>
        <w:jc w:val="center"/>
        <w:rPr>
          <w:b/>
          <w:sz w:val="22"/>
          <w:szCs w:val="22"/>
        </w:rPr>
      </w:pPr>
    </w:p>
    <w:p w14:paraId="3707371E" w14:textId="77777777" w:rsidR="009E25AC" w:rsidRPr="00F55DD1" w:rsidRDefault="009E25AC" w:rsidP="009E25AC">
      <w:pPr>
        <w:spacing w:line="276" w:lineRule="auto"/>
        <w:jc w:val="center"/>
        <w:rPr>
          <w:b/>
          <w:sz w:val="22"/>
          <w:szCs w:val="22"/>
        </w:rPr>
      </w:pPr>
      <w:r w:rsidRPr="00F55DD1">
        <w:rPr>
          <w:b/>
          <w:sz w:val="22"/>
          <w:szCs w:val="22"/>
        </w:rPr>
        <w:t>§ 2</w:t>
      </w:r>
    </w:p>
    <w:p w14:paraId="2ADA511E" w14:textId="77777777" w:rsidR="009E25AC" w:rsidRPr="00F55DD1" w:rsidRDefault="009E25AC" w:rsidP="009E25AC">
      <w:pPr>
        <w:spacing w:line="276" w:lineRule="auto"/>
        <w:jc w:val="center"/>
        <w:rPr>
          <w:sz w:val="22"/>
          <w:szCs w:val="22"/>
        </w:rPr>
      </w:pPr>
      <w:r w:rsidRPr="00F55DD1">
        <w:rPr>
          <w:b/>
          <w:sz w:val="22"/>
          <w:szCs w:val="22"/>
        </w:rPr>
        <w:t>Zakres powierzenia przetwarzania</w:t>
      </w:r>
    </w:p>
    <w:p w14:paraId="1466AFDD" w14:textId="77777777" w:rsidR="009E25AC" w:rsidRPr="00F55DD1" w:rsidRDefault="009E25AC" w:rsidP="00162C41">
      <w:pPr>
        <w:pStyle w:val="Akapitzlist"/>
        <w:numPr>
          <w:ilvl w:val="0"/>
          <w:numId w:val="24"/>
        </w:numPr>
        <w:suppressAutoHyphens w:val="0"/>
        <w:spacing w:after="0"/>
        <w:contextualSpacing/>
        <w:jc w:val="both"/>
        <w:rPr>
          <w:rFonts w:ascii="Times New Roman" w:hAnsi="Times New Roman"/>
          <w:b/>
          <w:sz w:val="22"/>
          <w:szCs w:val="22"/>
        </w:rPr>
      </w:pPr>
      <w:r w:rsidRPr="00F55DD1">
        <w:rPr>
          <w:rFonts w:ascii="Times New Roman" w:hAnsi="Times New Roman"/>
          <w:b/>
          <w:sz w:val="22"/>
          <w:szCs w:val="22"/>
        </w:rPr>
        <w:t xml:space="preserve">Przedmiot przetwarzania: </w:t>
      </w:r>
    </w:p>
    <w:p w14:paraId="42755B18" w14:textId="77777777" w:rsidR="009E25AC" w:rsidRPr="00F55DD1" w:rsidRDefault="009E25AC" w:rsidP="009E25AC">
      <w:pPr>
        <w:pStyle w:val="Akapitzlist"/>
        <w:suppressAutoHyphens w:val="0"/>
        <w:ind w:left="360"/>
        <w:contextualSpacing/>
        <w:jc w:val="both"/>
        <w:rPr>
          <w:rFonts w:ascii="Times New Roman" w:hAnsi="Times New Roman"/>
          <w:b/>
          <w:sz w:val="22"/>
          <w:szCs w:val="22"/>
        </w:rPr>
      </w:pPr>
      <w:r w:rsidRPr="00F55DD1">
        <w:rPr>
          <w:rFonts w:ascii="Times New Roman" w:hAnsi="Times New Roman"/>
          <w:sz w:val="22"/>
          <w:szCs w:val="22"/>
        </w:rPr>
        <w:t xml:space="preserve">realizacja szkoleń z § 1 pkt 1, weryfikacja tożsamości uczestników, komunikacja z uczestnikami, </w:t>
      </w:r>
      <w:r w:rsidRPr="00F55DD1">
        <w:rPr>
          <w:rFonts w:ascii="Times New Roman" w:hAnsi="Times New Roman"/>
          <w:strike/>
          <w:sz w:val="22"/>
          <w:szCs w:val="22"/>
        </w:rPr>
        <w:t xml:space="preserve"> </w:t>
      </w:r>
      <w:r w:rsidRPr="00F55DD1">
        <w:rPr>
          <w:rFonts w:ascii="Times New Roman" w:hAnsi="Times New Roman"/>
          <w:sz w:val="22"/>
          <w:szCs w:val="22"/>
        </w:rPr>
        <w:t>organizacja certyfikatów</w:t>
      </w:r>
    </w:p>
    <w:p w14:paraId="2B348F32" w14:textId="77777777" w:rsidR="009E25AC" w:rsidRPr="00F55DD1" w:rsidRDefault="009E25AC" w:rsidP="00162C41">
      <w:pPr>
        <w:pStyle w:val="Akapitzlist"/>
        <w:numPr>
          <w:ilvl w:val="0"/>
          <w:numId w:val="24"/>
        </w:numPr>
        <w:suppressAutoHyphens w:val="0"/>
        <w:spacing w:after="0"/>
        <w:contextualSpacing/>
        <w:jc w:val="both"/>
        <w:rPr>
          <w:rFonts w:ascii="Times New Roman" w:hAnsi="Times New Roman"/>
          <w:b/>
          <w:sz w:val="22"/>
          <w:szCs w:val="22"/>
        </w:rPr>
      </w:pPr>
      <w:r w:rsidRPr="00F55DD1">
        <w:rPr>
          <w:rFonts w:ascii="Times New Roman" w:hAnsi="Times New Roman"/>
          <w:b/>
          <w:sz w:val="22"/>
          <w:szCs w:val="22"/>
        </w:rPr>
        <w:t xml:space="preserve">Kategorie danych osobowych i osoby, których dane dotyczą: </w:t>
      </w:r>
    </w:p>
    <w:p w14:paraId="1A664516" w14:textId="77777777" w:rsidR="009E25AC" w:rsidRPr="00F55DD1" w:rsidRDefault="009E25AC" w:rsidP="009E25AC">
      <w:pPr>
        <w:pStyle w:val="Akapitzlist"/>
        <w:ind w:left="360"/>
        <w:jc w:val="both"/>
        <w:rPr>
          <w:rFonts w:ascii="Times New Roman" w:hAnsi="Times New Roman"/>
          <w:sz w:val="22"/>
          <w:szCs w:val="22"/>
        </w:rPr>
      </w:pPr>
      <w:r w:rsidRPr="00F55DD1">
        <w:rPr>
          <w:rFonts w:ascii="Times New Roman" w:hAnsi="Times New Roman"/>
          <w:sz w:val="22"/>
          <w:szCs w:val="22"/>
        </w:rPr>
        <w:t>imię i nazwisko uczestnika, adres e-mail, numer telefonu, numer PESEL, numer dokumentu tożsamości,</w:t>
      </w:r>
    </w:p>
    <w:p w14:paraId="60752140" w14:textId="77777777" w:rsidR="009E25AC" w:rsidRPr="00F55DD1" w:rsidRDefault="009E25AC" w:rsidP="009E25AC">
      <w:pPr>
        <w:pStyle w:val="Akapitzlist"/>
        <w:ind w:left="360"/>
        <w:jc w:val="both"/>
        <w:rPr>
          <w:rFonts w:ascii="Times New Roman" w:hAnsi="Times New Roman"/>
          <w:b/>
          <w:sz w:val="22"/>
          <w:szCs w:val="22"/>
        </w:rPr>
      </w:pPr>
      <w:r w:rsidRPr="00F55DD1">
        <w:rPr>
          <w:rFonts w:ascii="Times New Roman" w:hAnsi="Times New Roman"/>
          <w:sz w:val="22"/>
          <w:szCs w:val="22"/>
        </w:rPr>
        <w:t>osoby których dane dotyczą: uczestnicy szkoleń</w:t>
      </w:r>
    </w:p>
    <w:p w14:paraId="0889804D" w14:textId="77777777" w:rsidR="009E25AC" w:rsidRPr="00F55DD1" w:rsidRDefault="009E25AC" w:rsidP="00162C41">
      <w:pPr>
        <w:pStyle w:val="Akapitzlist"/>
        <w:numPr>
          <w:ilvl w:val="0"/>
          <w:numId w:val="24"/>
        </w:numPr>
        <w:suppressAutoHyphens w:val="0"/>
        <w:spacing w:after="0"/>
        <w:contextualSpacing/>
        <w:jc w:val="both"/>
        <w:rPr>
          <w:rFonts w:ascii="Times New Roman" w:hAnsi="Times New Roman"/>
          <w:b/>
          <w:sz w:val="22"/>
          <w:szCs w:val="22"/>
        </w:rPr>
      </w:pPr>
      <w:r w:rsidRPr="00F55DD1">
        <w:rPr>
          <w:rFonts w:ascii="Times New Roman" w:hAnsi="Times New Roman"/>
          <w:b/>
          <w:sz w:val="22"/>
          <w:szCs w:val="22"/>
        </w:rPr>
        <w:t>Charakter przetwarzania danych osobowych</w:t>
      </w:r>
      <w:r w:rsidRPr="00F55DD1">
        <w:rPr>
          <w:rFonts w:ascii="Times New Roman" w:hAnsi="Times New Roman"/>
          <w:sz w:val="22"/>
          <w:szCs w:val="22"/>
        </w:rPr>
        <w:t xml:space="preserve"> (opis czynności przetwarzania i sposób ich dokonywania np. częstotliwość powtarzalność, masowość, czasowość)</w:t>
      </w:r>
      <w:r w:rsidRPr="00F55DD1">
        <w:rPr>
          <w:rFonts w:ascii="Times New Roman" w:hAnsi="Times New Roman"/>
          <w:b/>
          <w:sz w:val="22"/>
          <w:szCs w:val="22"/>
        </w:rPr>
        <w:t xml:space="preserve">: </w:t>
      </w:r>
    </w:p>
    <w:p w14:paraId="1E0BBA9B" w14:textId="77777777" w:rsidR="009E25AC" w:rsidRPr="00F55DD1" w:rsidRDefault="009E25AC" w:rsidP="009E25AC">
      <w:pPr>
        <w:pStyle w:val="Akapitzlist"/>
        <w:ind w:left="360"/>
        <w:jc w:val="both"/>
        <w:rPr>
          <w:rFonts w:ascii="Times New Roman" w:hAnsi="Times New Roman"/>
          <w:sz w:val="22"/>
          <w:szCs w:val="22"/>
        </w:rPr>
      </w:pPr>
      <w:r w:rsidRPr="00F55DD1">
        <w:rPr>
          <w:rFonts w:ascii="Times New Roman" w:hAnsi="Times New Roman"/>
          <w:sz w:val="22"/>
          <w:szCs w:val="22"/>
        </w:rPr>
        <w:t xml:space="preserve">przechowywanie,  utrwalanie, zwielokrotnianie, organizowanie, pobieranie, przeglądanie, wykorzystywanie i inne rodzaje przetwarzania, przetwarzanie w sposób zautomatyzowany (w systemach IT). </w:t>
      </w:r>
    </w:p>
    <w:p w14:paraId="43027B5D" w14:textId="77777777" w:rsidR="009E25AC" w:rsidRPr="00F55DD1" w:rsidRDefault="009E25AC" w:rsidP="009E25AC">
      <w:pPr>
        <w:spacing w:line="276" w:lineRule="auto"/>
        <w:jc w:val="center"/>
        <w:rPr>
          <w:b/>
          <w:sz w:val="22"/>
          <w:szCs w:val="22"/>
        </w:rPr>
      </w:pPr>
    </w:p>
    <w:p w14:paraId="51437B52" w14:textId="77777777" w:rsidR="009E25AC" w:rsidRPr="00F55DD1" w:rsidRDefault="009E25AC" w:rsidP="009E25AC">
      <w:pPr>
        <w:spacing w:line="276" w:lineRule="auto"/>
        <w:jc w:val="center"/>
        <w:rPr>
          <w:b/>
          <w:sz w:val="22"/>
          <w:szCs w:val="22"/>
        </w:rPr>
      </w:pPr>
      <w:r w:rsidRPr="00F55DD1">
        <w:rPr>
          <w:b/>
          <w:sz w:val="22"/>
          <w:szCs w:val="22"/>
        </w:rPr>
        <w:t>§ 3</w:t>
      </w:r>
    </w:p>
    <w:p w14:paraId="24DEDF25" w14:textId="77777777" w:rsidR="009E25AC" w:rsidRPr="00F55DD1" w:rsidRDefault="009E25AC" w:rsidP="009E25AC">
      <w:pPr>
        <w:spacing w:line="276" w:lineRule="auto"/>
        <w:jc w:val="center"/>
        <w:rPr>
          <w:sz w:val="22"/>
          <w:szCs w:val="22"/>
        </w:rPr>
      </w:pPr>
      <w:r w:rsidRPr="00F55DD1">
        <w:rPr>
          <w:b/>
          <w:sz w:val="22"/>
          <w:szCs w:val="22"/>
        </w:rPr>
        <w:t>Obowiązki Przetwarzającego</w:t>
      </w:r>
    </w:p>
    <w:p w14:paraId="15234691"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 xml:space="preserve">Przetwarzanie przez Przetwarzającego danych osobowych musi odbywać się zgodnie z instrukcjami Administratora oraz wszystkimi aktualnie obowiązującymi Przepisami Dotyczącymi Ochrony Danych Osobowych. </w:t>
      </w:r>
    </w:p>
    <w:p w14:paraId="0556DE07"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7090729B"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708989C2"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zapewnić, aby dostęp do danych osobowych mieli tylko pracownicy/współpracownicy Przetwarzającego, którzy będą ich potrzebować w celu wykonywania swojej pracy oraz którzy posiadają upoważnienia udzielone przez Przetwarzającego,</w:t>
      </w:r>
    </w:p>
    <w:p w14:paraId="6776D594"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zapewnić, aby osoby upoważnione do przetwarzania danych osobowych zobowiązały się do zachowania tajemnicy lub by podlegały ustawowemu obowiązkowi w zakresie zachowania tajemnicy,</w:t>
      </w:r>
    </w:p>
    <w:p w14:paraId="54EC8394"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080A56D"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wprowadzić adekwatne procedury uwierzytelniania w systemach IT oraz posiadać odpowiednie oprogramowanie chroniące dane w takich systemach lub na nośnikach,</w:t>
      </w:r>
    </w:p>
    <w:p w14:paraId="32570637"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zapewnić, aby budynki i instalacje wykorzystywane do przetwarzania danych osobowych były zabezpieczone przed dostępem osób nieupoważnionych, a wykorzystywany sprzęt i oprogramowanie było regularnie monitorowane i aktualizowane,</w:t>
      </w:r>
    </w:p>
    <w:p w14:paraId="4F96279F"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lastRenderedPageBreak/>
        <w:t xml:space="preserve">wdrożyć  instrumenty wskazane w art. 32 </w:t>
      </w:r>
      <w:r w:rsidRPr="00F55DD1">
        <w:rPr>
          <w:rFonts w:ascii="Times New Roman" w:hAnsi="Times New Roman"/>
          <w:bCs/>
          <w:sz w:val="22"/>
          <w:szCs w:val="22"/>
        </w:rPr>
        <w:t>Rozporządzenia 2016/679</w:t>
      </w:r>
      <w:r w:rsidRPr="00F55DD1">
        <w:rPr>
          <w:rFonts w:ascii="Times New Roman" w:hAnsi="Times New Roman"/>
          <w:sz w:val="22"/>
          <w:szCs w:val="22"/>
        </w:rPr>
        <w:t>, w tym odpowiednie środki organizacyjne i techniczne, aby zapewnić stopień bezpieczeństwa danych osobowych adekwatny do ryzyka.</w:t>
      </w:r>
    </w:p>
    <w:p w14:paraId="4E7AEF14" w14:textId="77777777" w:rsidR="009E25AC" w:rsidRPr="00F55DD1" w:rsidRDefault="009E25AC" w:rsidP="009E25AC">
      <w:pPr>
        <w:spacing w:line="276" w:lineRule="auto"/>
        <w:rPr>
          <w:sz w:val="22"/>
          <w:szCs w:val="22"/>
        </w:rPr>
      </w:pPr>
    </w:p>
    <w:p w14:paraId="5D32B6D1"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7D9C66FC"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7427C36F"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dokumentowania wszelkich naruszeń ochrony danych osobowych, oraz</w:t>
      </w:r>
    </w:p>
    <w:p w14:paraId="34817D20"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 xml:space="preserve">zgłaszania właściwemu organowi nadzorczemu wszelkich przypadków naruszenia ochrony danych osobowych, oraz </w:t>
      </w:r>
    </w:p>
    <w:p w14:paraId="66A9FB94" w14:textId="77777777" w:rsidR="009E25AC" w:rsidRPr="00F55DD1" w:rsidRDefault="009E25AC" w:rsidP="00162C41">
      <w:pPr>
        <w:pStyle w:val="Akapitzlist"/>
        <w:numPr>
          <w:ilvl w:val="1"/>
          <w:numId w:val="28"/>
        </w:numPr>
        <w:suppressAutoHyphens w:val="0"/>
        <w:spacing w:after="0"/>
        <w:ind w:left="720"/>
        <w:contextualSpacing/>
        <w:jc w:val="both"/>
        <w:rPr>
          <w:rFonts w:ascii="Times New Roman" w:hAnsi="Times New Roman"/>
          <w:sz w:val="22"/>
          <w:szCs w:val="22"/>
        </w:rPr>
      </w:pPr>
      <w:r w:rsidRPr="00F55DD1">
        <w:rPr>
          <w:rFonts w:ascii="Times New Roman" w:hAnsi="Times New Roman"/>
          <w:sz w:val="22"/>
          <w:szCs w:val="22"/>
        </w:rPr>
        <w:t xml:space="preserve">zawiadamiania osób, których dane dotyczą, o takich naruszeniach, </w:t>
      </w:r>
    </w:p>
    <w:p w14:paraId="22255D7F" w14:textId="77777777" w:rsidR="009E25AC" w:rsidRPr="00F55DD1" w:rsidRDefault="009E25AC" w:rsidP="009E25AC">
      <w:pPr>
        <w:spacing w:line="276" w:lineRule="auto"/>
        <w:ind w:firstLine="360"/>
        <w:rPr>
          <w:sz w:val="22"/>
          <w:szCs w:val="22"/>
        </w:rPr>
      </w:pPr>
      <w:r w:rsidRPr="00F55DD1">
        <w:rPr>
          <w:sz w:val="22"/>
          <w:szCs w:val="22"/>
        </w:rPr>
        <w:t xml:space="preserve">zgodnie z art. 33 oraz art. 34 </w:t>
      </w:r>
      <w:r w:rsidRPr="00F55DD1">
        <w:rPr>
          <w:bCs/>
          <w:sz w:val="22"/>
          <w:szCs w:val="22"/>
        </w:rPr>
        <w:t>Rozporządzenia 2016/679</w:t>
      </w:r>
      <w:r w:rsidRPr="00F55DD1">
        <w:rPr>
          <w:sz w:val="22"/>
          <w:szCs w:val="22"/>
        </w:rPr>
        <w:t xml:space="preserve">. </w:t>
      </w:r>
    </w:p>
    <w:p w14:paraId="0E8086DD"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73C288D3"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0907FDDE" w14:textId="77777777" w:rsidR="009E25AC" w:rsidRPr="00F55DD1" w:rsidRDefault="009E25AC" w:rsidP="00162C41">
      <w:pPr>
        <w:pStyle w:val="Akapitzlist"/>
        <w:numPr>
          <w:ilvl w:val="0"/>
          <w:numId w:val="28"/>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Przetwarzający gwarantuje, że będzie wspierać Administratora w wykonywaniu przez niego jego obowiązków zgodnie z Przepisami Dotyczącymi Ochrony Danych Osobowych.</w:t>
      </w:r>
    </w:p>
    <w:p w14:paraId="12A2E0D4" w14:textId="77777777" w:rsidR="009E25AC" w:rsidRPr="00F55DD1" w:rsidRDefault="009E25AC" w:rsidP="009E25AC">
      <w:pPr>
        <w:spacing w:line="276" w:lineRule="auto"/>
        <w:jc w:val="center"/>
        <w:rPr>
          <w:b/>
          <w:sz w:val="22"/>
          <w:szCs w:val="22"/>
        </w:rPr>
      </w:pPr>
      <w:r w:rsidRPr="00F55DD1">
        <w:rPr>
          <w:b/>
          <w:sz w:val="22"/>
          <w:szCs w:val="22"/>
        </w:rPr>
        <w:t>§ 4</w:t>
      </w:r>
    </w:p>
    <w:p w14:paraId="0D97DAD1" w14:textId="77777777" w:rsidR="009E25AC" w:rsidRPr="00F55DD1" w:rsidRDefault="009E25AC" w:rsidP="009E25AC">
      <w:pPr>
        <w:spacing w:line="276" w:lineRule="auto"/>
        <w:jc w:val="center"/>
        <w:rPr>
          <w:b/>
          <w:sz w:val="22"/>
          <w:szCs w:val="22"/>
        </w:rPr>
      </w:pPr>
      <w:r w:rsidRPr="00F55DD1">
        <w:rPr>
          <w:b/>
          <w:sz w:val="22"/>
          <w:szCs w:val="22"/>
        </w:rPr>
        <w:t>Audyty</w:t>
      </w:r>
    </w:p>
    <w:p w14:paraId="15B24770" w14:textId="77777777" w:rsidR="009E25AC" w:rsidRPr="00F55DD1" w:rsidRDefault="009E25AC" w:rsidP="009E25AC">
      <w:pPr>
        <w:spacing w:line="276" w:lineRule="auto"/>
        <w:rPr>
          <w:sz w:val="22"/>
          <w:szCs w:val="22"/>
        </w:rPr>
      </w:pPr>
      <w:r w:rsidRPr="00F55DD1">
        <w:rPr>
          <w:sz w:val="22"/>
          <w:szCs w:val="22"/>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736B6069" w14:textId="77777777" w:rsidR="009E25AC" w:rsidRPr="00F55DD1" w:rsidRDefault="009E25AC" w:rsidP="009E25AC">
      <w:pPr>
        <w:keepNext/>
        <w:spacing w:line="276" w:lineRule="auto"/>
        <w:jc w:val="center"/>
        <w:rPr>
          <w:b/>
          <w:sz w:val="22"/>
          <w:szCs w:val="22"/>
        </w:rPr>
      </w:pPr>
      <w:r w:rsidRPr="00F55DD1">
        <w:rPr>
          <w:b/>
          <w:sz w:val="22"/>
          <w:szCs w:val="22"/>
        </w:rPr>
        <w:t>§ 5</w:t>
      </w:r>
    </w:p>
    <w:p w14:paraId="795E9C58" w14:textId="77777777" w:rsidR="009E25AC" w:rsidRPr="00F55DD1" w:rsidRDefault="009E25AC" w:rsidP="009E25AC">
      <w:pPr>
        <w:spacing w:line="276" w:lineRule="auto"/>
        <w:jc w:val="center"/>
        <w:rPr>
          <w:sz w:val="22"/>
          <w:szCs w:val="22"/>
        </w:rPr>
      </w:pPr>
      <w:r w:rsidRPr="00F55DD1">
        <w:rPr>
          <w:b/>
          <w:sz w:val="22"/>
          <w:szCs w:val="22"/>
        </w:rPr>
        <w:t>Korzystanie z dalszych przetwarzających</w:t>
      </w:r>
    </w:p>
    <w:p w14:paraId="3DA0D414" w14:textId="77777777" w:rsidR="009E25AC" w:rsidRPr="00F55DD1" w:rsidRDefault="009E25AC" w:rsidP="00162C41">
      <w:pPr>
        <w:pStyle w:val="Akapitzlist"/>
        <w:numPr>
          <w:ilvl w:val="0"/>
          <w:numId w:val="25"/>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lastRenderedPageBreak/>
        <w:t xml:space="preserve">Przed skorzystaniem z dalszego  przetwarzającego dane osobowe (podwykonawstwo z zakresu przetwarzania danych; </w:t>
      </w:r>
      <w:proofErr w:type="spellStart"/>
      <w:r w:rsidRPr="00F55DD1">
        <w:rPr>
          <w:rFonts w:ascii="Times New Roman" w:hAnsi="Times New Roman"/>
          <w:sz w:val="22"/>
          <w:szCs w:val="22"/>
        </w:rPr>
        <w:t>podpowierzenie</w:t>
      </w:r>
      <w:proofErr w:type="spellEnd"/>
      <w:r w:rsidRPr="00F55DD1">
        <w:rPr>
          <w:rFonts w:ascii="Times New Roman" w:hAnsi="Times New Roman"/>
          <w:sz w:val="22"/>
          <w:szCs w:val="22"/>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5DF4E3B2" w14:textId="77777777" w:rsidR="009E25AC" w:rsidRPr="00F55DD1" w:rsidRDefault="009E25AC" w:rsidP="00162C41">
      <w:pPr>
        <w:pStyle w:val="Akapitzlist"/>
        <w:numPr>
          <w:ilvl w:val="0"/>
          <w:numId w:val="25"/>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16D01B1A" w14:textId="77777777" w:rsidR="009E25AC" w:rsidRPr="00F55DD1" w:rsidRDefault="009E25AC" w:rsidP="00162C41">
      <w:pPr>
        <w:pStyle w:val="Akapitzlist"/>
        <w:numPr>
          <w:ilvl w:val="0"/>
          <w:numId w:val="25"/>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 xml:space="preserve">Przetwarzający gwarantuje, że dalszy przetwarzający </w:t>
      </w:r>
      <w:r w:rsidRPr="00F55DD1">
        <w:rPr>
          <w:rFonts w:ascii="Times New Roman" w:hAnsi="Times New Roman"/>
          <w:sz w:val="22"/>
          <w:szCs w:val="22"/>
          <w:shd w:val="clear" w:color="auto" w:fill="FFFFFF"/>
        </w:rPr>
        <w:t>wdroży odpowiednie środki techniczne i organizacyjne, by przetwarzanie danych osobowych odpowiadało wymogom Przepisów Dotyczących Ochrony Danych Osobowych</w:t>
      </w:r>
      <w:r w:rsidRPr="00F55DD1">
        <w:rPr>
          <w:rFonts w:ascii="Times New Roman" w:hAnsi="Times New Roman"/>
          <w:sz w:val="22"/>
          <w:szCs w:val="22"/>
        </w:rPr>
        <w:t xml:space="preserve">. </w:t>
      </w:r>
      <w:r w:rsidRPr="00F55DD1">
        <w:rPr>
          <w:rFonts w:ascii="Times New Roman" w:hAnsi="Times New Roman"/>
          <w:sz w:val="22"/>
          <w:szCs w:val="22"/>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48AC7C74" w14:textId="77777777" w:rsidR="009E25AC" w:rsidRPr="00F55DD1" w:rsidRDefault="009E25AC" w:rsidP="009E25AC">
      <w:pPr>
        <w:spacing w:line="276" w:lineRule="auto"/>
        <w:jc w:val="center"/>
        <w:rPr>
          <w:b/>
          <w:sz w:val="22"/>
          <w:szCs w:val="22"/>
        </w:rPr>
      </w:pPr>
      <w:r w:rsidRPr="00F55DD1">
        <w:rPr>
          <w:b/>
          <w:sz w:val="22"/>
          <w:szCs w:val="22"/>
        </w:rPr>
        <w:t>§ 6</w:t>
      </w:r>
    </w:p>
    <w:p w14:paraId="1C2F36F9" w14:textId="77777777" w:rsidR="009E25AC" w:rsidRPr="00F55DD1" w:rsidRDefault="009E25AC" w:rsidP="009E25AC">
      <w:pPr>
        <w:spacing w:line="276" w:lineRule="auto"/>
        <w:jc w:val="center"/>
        <w:rPr>
          <w:b/>
          <w:sz w:val="22"/>
          <w:szCs w:val="22"/>
        </w:rPr>
      </w:pPr>
      <w:r w:rsidRPr="00F55DD1">
        <w:rPr>
          <w:b/>
          <w:sz w:val="22"/>
          <w:szCs w:val="22"/>
        </w:rPr>
        <w:t>Niewykonanie lub nienależyte wykonanie Umowy</w:t>
      </w:r>
    </w:p>
    <w:p w14:paraId="5A5CB736" w14:textId="77777777" w:rsidR="009E25AC" w:rsidRPr="00F55DD1" w:rsidRDefault="009E25AC" w:rsidP="00162C41">
      <w:pPr>
        <w:numPr>
          <w:ilvl w:val="0"/>
          <w:numId w:val="27"/>
        </w:numPr>
        <w:tabs>
          <w:tab w:val="num" w:pos="426"/>
        </w:tabs>
        <w:spacing w:line="276" w:lineRule="auto"/>
        <w:jc w:val="both"/>
        <w:rPr>
          <w:sz w:val="22"/>
          <w:szCs w:val="22"/>
        </w:rPr>
      </w:pPr>
      <w:r w:rsidRPr="00F55DD1">
        <w:rPr>
          <w:sz w:val="22"/>
          <w:szCs w:val="22"/>
        </w:rPr>
        <w:t>Przetwarzający ponosi odpowiedzialność za szkody wyrządzone Administratorowi, a także osobom trzecim w związku z przetwarzaniem danych osobowych niezgodnie z niniejszą Umową lub Przepisami Dotyczącymi Ochrony Danych Osobowych.</w:t>
      </w:r>
    </w:p>
    <w:p w14:paraId="31ED7AC5" w14:textId="77777777" w:rsidR="009E25AC" w:rsidRPr="00F55DD1" w:rsidRDefault="009E25AC" w:rsidP="00162C41">
      <w:pPr>
        <w:pStyle w:val="Akapitzlist"/>
        <w:numPr>
          <w:ilvl w:val="0"/>
          <w:numId w:val="27"/>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7E8B9D79" w14:textId="77777777" w:rsidR="009E25AC" w:rsidRPr="00F55DD1" w:rsidRDefault="009E25AC" w:rsidP="009E25AC">
      <w:pPr>
        <w:spacing w:line="276" w:lineRule="auto"/>
        <w:jc w:val="center"/>
        <w:rPr>
          <w:b/>
          <w:sz w:val="22"/>
          <w:szCs w:val="22"/>
        </w:rPr>
      </w:pPr>
      <w:r w:rsidRPr="00F55DD1">
        <w:rPr>
          <w:b/>
          <w:sz w:val="22"/>
          <w:szCs w:val="22"/>
        </w:rPr>
        <w:t>§ 7</w:t>
      </w:r>
    </w:p>
    <w:p w14:paraId="4D2516DA" w14:textId="77777777" w:rsidR="009E25AC" w:rsidRPr="00F55DD1" w:rsidRDefault="009E25AC" w:rsidP="009E25AC">
      <w:pPr>
        <w:spacing w:line="276" w:lineRule="auto"/>
        <w:jc w:val="center"/>
        <w:rPr>
          <w:b/>
          <w:sz w:val="22"/>
          <w:szCs w:val="22"/>
        </w:rPr>
      </w:pPr>
      <w:r w:rsidRPr="00F55DD1">
        <w:rPr>
          <w:b/>
          <w:sz w:val="22"/>
          <w:szCs w:val="22"/>
        </w:rPr>
        <w:t>Zmiany w przepisach prawa</w:t>
      </w:r>
    </w:p>
    <w:p w14:paraId="22EA989E" w14:textId="77777777" w:rsidR="009E25AC" w:rsidRPr="00F55DD1" w:rsidRDefault="009E25AC" w:rsidP="009E25AC">
      <w:pPr>
        <w:spacing w:line="276" w:lineRule="auto"/>
        <w:rPr>
          <w:sz w:val="22"/>
          <w:szCs w:val="22"/>
        </w:rPr>
      </w:pPr>
      <w:r w:rsidRPr="00F55DD1">
        <w:rPr>
          <w:sz w:val="22"/>
          <w:szCs w:val="22"/>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1CED9CB3" w14:textId="77777777" w:rsidR="009E25AC" w:rsidRPr="00F55DD1" w:rsidRDefault="009E25AC" w:rsidP="009E25AC">
      <w:pPr>
        <w:spacing w:line="276" w:lineRule="auto"/>
        <w:jc w:val="center"/>
        <w:rPr>
          <w:b/>
          <w:sz w:val="22"/>
          <w:szCs w:val="22"/>
        </w:rPr>
      </w:pPr>
      <w:r w:rsidRPr="00F55DD1">
        <w:rPr>
          <w:b/>
          <w:sz w:val="22"/>
          <w:szCs w:val="22"/>
        </w:rPr>
        <w:t>§ 8</w:t>
      </w:r>
    </w:p>
    <w:p w14:paraId="62A13473" w14:textId="77777777" w:rsidR="009E25AC" w:rsidRPr="00F55DD1" w:rsidRDefault="009E25AC" w:rsidP="009E25AC">
      <w:pPr>
        <w:spacing w:line="276" w:lineRule="auto"/>
        <w:jc w:val="center"/>
        <w:rPr>
          <w:b/>
          <w:sz w:val="22"/>
          <w:szCs w:val="22"/>
        </w:rPr>
      </w:pPr>
      <w:r w:rsidRPr="00F55DD1">
        <w:rPr>
          <w:b/>
          <w:sz w:val="22"/>
          <w:szCs w:val="22"/>
        </w:rPr>
        <w:t>Okres obowiązywania i odstąpienie/wygaśnięcie Umowy</w:t>
      </w:r>
    </w:p>
    <w:p w14:paraId="5D660D2C" w14:textId="77777777" w:rsidR="009E25AC" w:rsidRPr="00F55DD1" w:rsidRDefault="009E25AC" w:rsidP="00162C41">
      <w:pPr>
        <w:pStyle w:val="Akapitzlist"/>
        <w:numPr>
          <w:ilvl w:val="0"/>
          <w:numId w:val="26"/>
        </w:numPr>
        <w:suppressAutoHyphens w:val="0"/>
        <w:spacing w:after="0"/>
        <w:contextualSpacing/>
        <w:jc w:val="both"/>
        <w:rPr>
          <w:rFonts w:ascii="Times New Roman" w:hAnsi="Times New Roman"/>
          <w:sz w:val="22"/>
          <w:szCs w:val="22"/>
        </w:rPr>
      </w:pPr>
      <w:r w:rsidRPr="00F55DD1">
        <w:rPr>
          <w:rFonts w:ascii="Times New Roman" w:hAnsi="Times New Roman"/>
          <w:bCs/>
          <w:sz w:val="22"/>
          <w:szCs w:val="22"/>
        </w:rPr>
        <w:t xml:space="preserve">Niniejsza Umowa zostaje zawarta na okres obowiązywania </w:t>
      </w:r>
      <w:r w:rsidRPr="00F55DD1">
        <w:rPr>
          <w:rFonts w:ascii="Times New Roman" w:hAnsi="Times New Roman"/>
          <w:b/>
          <w:bCs/>
          <w:sz w:val="22"/>
          <w:szCs w:val="22"/>
        </w:rPr>
        <w:t>Umowy …../2025</w:t>
      </w:r>
      <w:r w:rsidRPr="00F55DD1">
        <w:rPr>
          <w:rFonts w:ascii="Times New Roman" w:hAnsi="Times New Roman"/>
          <w:bCs/>
          <w:sz w:val="22"/>
          <w:szCs w:val="22"/>
        </w:rPr>
        <w:t xml:space="preserve">. </w:t>
      </w:r>
      <w:r w:rsidRPr="00F55DD1">
        <w:rPr>
          <w:rFonts w:ascii="Times New Roman" w:hAnsi="Times New Roman"/>
          <w:sz w:val="22"/>
          <w:szCs w:val="22"/>
        </w:rPr>
        <w:t xml:space="preserve">Rozwiązanie lub wypowiedzenie </w:t>
      </w:r>
      <w:r w:rsidRPr="00F55DD1">
        <w:rPr>
          <w:rFonts w:ascii="Times New Roman" w:hAnsi="Times New Roman"/>
          <w:b/>
          <w:bCs/>
          <w:sz w:val="22"/>
          <w:szCs w:val="22"/>
        </w:rPr>
        <w:t xml:space="preserve">Umowy nr …./2025 </w:t>
      </w:r>
      <w:r w:rsidRPr="00F55DD1">
        <w:rPr>
          <w:rFonts w:ascii="Times New Roman" w:hAnsi="Times New Roman"/>
          <w:sz w:val="22"/>
          <w:szCs w:val="22"/>
        </w:rPr>
        <w:t>prowadzi do automatycznego wygaśnięcia niniejszej Umowy.</w:t>
      </w:r>
    </w:p>
    <w:p w14:paraId="2F143251" w14:textId="77777777" w:rsidR="009E25AC" w:rsidRPr="00F55DD1" w:rsidRDefault="009E25AC" w:rsidP="00162C41">
      <w:pPr>
        <w:pStyle w:val="Akapitzlist"/>
        <w:numPr>
          <w:ilvl w:val="0"/>
          <w:numId w:val="26"/>
        </w:numPr>
        <w:suppressAutoHyphens w:val="0"/>
        <w:spacing w:before="240" w:after="0"/>
        <w:ind w:left="357" w:hanging="357"/>
        <w:jc w:val="both"/>
        <w:rPr>
          <w:rFonts w:ascii="Times New Roman" w:hAnsi="Times New Roman"/>
          <w:sz w:val="22"/>
          <w:szCs w:val="22"/>
        </w:rPr>
      </w:pPr>
      <w:r w:rsidRPr="00F55DD1">
        <w:rPr>
          <w:rFonts w:ascii="Times New Roman" w:hAnsi="Times New Roman"/>
          <w:sz w:val="22"/>
          <w:szCs w:val="22"/>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55DD1">
        <w:rPr>
          <w:rFonts w:ascii="Times New Roman" w:hAnsi="Times New Roman"/>
          <w:b/>
          <w:bCs/>
          <w:sz w:val="22"/>
          <w:szCs w:val="22"/>
        </w:rPr>
        <w:t xml:space="preserve">Umowę nr …../2025 </w:t>
      </w:r>
      <w:r w:rsidRPr="00F55DD1">
        <w:rPr>
          <w:rFonts w:ascii="Times New Roman" w:hAnsi="Times New Roman"/>
          <w:sz w:val="22"/>
          <w:szCs w:val="22"/>
        </w:rPr>
        <w:t xml:space="preserve">ze skutkiem natychmiastowym. </w:t>
      </w:r>
    </w:p>
    <w:p w14:paraId="34DB2565" w14:textId="77777777" w:rsidR="009E25AC" w:rsidRPr="00F55DD1" w:rsidRDefault="009E25AC" w:rsidP="00162C41">
      <w:pPr>
        <w:pStyle w:val="Akapitzlist"/>
        <w:numPr>
          <w:ilvl w:val="0"/>
          <w:numId w:val="26"/>
        </w:numPr>
        <w:suppressAutoHyphens w:val="0"/>
        <w:spacing w:after="0"/>
        <w:contextualSpacing/>
        <w:jc w:val="both"/>
        <w:rPr>
          <w:rFonts w:ascii="Times New Roman" w:hAnsi="Times New Roman"/>
          <w:sz w:val="22"/>
          <w:szCs w:val="22"/>
        </w:rPr>
      </w:pPr>
      <w:r w:rsidRPr="00F55DD1">
        <w:rPr>
          <w:rFonts w:ascii="Times New Roman" w:hAnsi="Times New Roman"/>
          <w:sz w:val="22"/>
          <w:szCs w:val="22"/>
        </w:rPr>
        <w:t xml:space="preserve">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w:t>
      </w:r>
      <w:r w:rsidRPr="00F55DD1">
        <w:rPr>
          <w:rFonts w:ascii="Times New Roman" w:hAnsi="Times New Roman"/>
          <w:sz w:val="22"/>
          <w:szCs w:val="22"/>
        </w:rPr>
        <w:lastRenderedPageBreak/>
        <w:t>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5636509B" w14:textId="77777777" w:rsidR="009E25AC" w:rsidRPr="00F55DD1" w:rsidRDefault="009E25AC" w:rsidP="009E25AC">
      <w:pPr>
        <w:spacing w:line="276" w:lineRule="auto"/>
        <w:rPr>
          <w:sz w:val="22"/>
          <w:szCs w:val="22"/>
        </w:rPr>
      </w:pPr>
    </w:p>
    <w:p w14:paraId="7CBF3DFF" w14:textId="77777777" w:rsidR="009E25AC" w:rsidRPr="00F55DD1" w:rsidRDefault="009E25AC" w:rsidP="009E25AC">
      <w:pPr>
        <w:spacing w:line="276" w:lineRule="auto"/>
        <w:jc w:val="center"/>
        <w:rPr>
          <w:b/>
          <w:sz w:val="22"/>
          <w:szCs w:val="22"/>
        </w:rPr>
      </w:pPr>
      <w:r w:rsidRPr="00F55DD1">
        <w:rPr>
          <w:b/>
          <w:sz w:val="22"/>
          <w:szCs w:val="22"/>
        </w:rPr>
        <w:t>§ 9</w:t>
      </w:r>
    </w:p>
    <w:p w14:paraId="4FBA4ADC" w14:textId="77777777" w:rsidR="009E25AC" w:rsidRPr="00F55DD1" w:rsidRDefault="009E25AC" w:rsidP="009E25AC">
      <w:pPr>
        <w:spacing w:line="276" w:lineRule="auto"/>
        <w:jc w:val="center"/>
        <w:rPr>
          <w:b/>
          <w:sz w:val="22"/>
          <w:szCs w:val="22"/>
        </w:rPr>
      </w:pPr>
      <w:r w:rsidRPr="00F55DD1">
        <w:rPr>
          <w:b/>
          <w:sz w:val="22"/>
          <w:szCs w:val="22"/>
        </w:rPr>
        <w:t>Postanowienia końcowe</w:t>
      </w:r>
    </w:p>
    <w:p w14:paraId="38D6B110" w14:textId="77777777" w:rsidR="009E25AC" w:rsidRPr="00F55DD1" w:rsidRDefault="009E25AC" w:rsidP="009E25AC">
      <w:pPr>
        <w:pStyle w:val="Akapitzlist"/>
        <w:ind w:left="360"/>
        <w:jc w:val="both"/>
        <w:rPr>
          <w:rFonts w:ascii="Times New Roman" w:hAnsi="Times New Roman"/>
          <w:sz w:val="22"/>
          <w:szCs w:val="22"/>
        </w:rPr>
      </w:pPr>
      <w:r w:rsidRPr="00F55DD1">
        <w:rPr>
          <w:rFonts w:ascii="Times New Roman" w:hAnsi="Times New Roman"/>
          <w:bCs/>
          <w:sz w:val="22"/>
          <w:szCs w:val="22"/>
        </w:rPr>
        <w:t>Przetwarzającemu nie przysługuje żadne dodatkowe wynagrodzenie z tytułu powierzenia mu przez Administratora przetwarzania danych osobowych.</w:t>
      </w:r>
    </w:p>
    <w:p w14:paraId="1F53962B" w14:textId="77777777" w:rsidR="009E25AC" w:rsidRPr="00F55DD1" w:rsidRDefault="009E25AC" w:rsidP="009E25AC">
      <w:pPr>
        <w:spacing w:line="276" w:lineRule="auto"/>
        <w:rPr>
          <w:sz w:val="22"/>
          <w:szCs w:val="22"/>
        </w:rPr>
      </w:pPr>
    </w:p>
    <w:p w14:paraId="64B4C3EA" w14:textId="77777777" w:rsidR="009E25AC" w:rsidRPr="00F55DD1" w:rsidRDefault="009E25AC" w:rsidP="009E25AC">
      <w:pPr>
        <w:spacing w:line="276" w:lineRule="auto"/>
        <w:rPr>
          <w:sz w:val="22"/>
          <w:szCs w:val="22"/>
        </w:rPr>
      </w:pPr>
    </w:p>
    <w:p w14:paraId="05CCCF1D" w14:textId="77777777" w:rsidR="009E25AC" w:rsidRPr="00F55DD1" w:rsidRDefault="009E25AC" w:rsidP="009E25AC">
      <w:pPr>
        <w:spacing w:line="360" w:lineRule="auto"/>
        <w:jc w:val="center"/>
        <w:rPr>
          <w:b/>
          <w:sz w:val="22"/>
          <w:szCs w:val="22"/>
        </w:rPr>
      </w:pPr>
      <w:r w:rsidRPr="00F55DD1">
        <w:rPr>
          <w:b/>
          <w:sz w:val="22"/>
          <w:szCs w:val="22"/>
        </w:rPr>
        <w:t xml:space="preserve">W imieniu Administratora: </w:t>
      </w:r>
      <w:r w:rsidRPr="00F55DD1">
        <w:rPr>
          <w:b/>
          <w:sz w:val="22"/>
          <w:szCs w:val="22"/>
        </w:rPr>
        <w:tab/>
      </w:r>
      <w:r w:rsidRPr="00F55DD1">
        <w:rPr>
          <w:b/>
          <w:sz w:val="22"/>
          <w:szCs w:val="22"/>
        </w:rPr>
        <w:tab/>
      </w:r>
      <w:r w:rsidRPr="00F55DD1">
        <w:rPr>
          <w:b/>
          <w:sz w:val="22"/>
          <w:szCs w:val="22"/>
        </w:rPr>
        <w:tab/>
        <w:t xml:space="preserve">              </w:t>
      </w:r>
      <w:r w:rsidRPr="00F55DD1">
        <w:rPr>
          <w:b/>
          <w:sz w:val="22"/>
          <w:szCs w:val="22"/>
        </w:rPr>
        <w:tab/>
        <w:t>W imieniu Przetwarzającego:</w:t>
      </w:r>
    </w:p>
    <w:p w14:paraId="1D323C9E" w14:textId="77777777" w:rsidR="009E25AC" w:rsidRPr="00F55DD1" w:rsidRDefault="009E25AC" w:rsidP="009E25AC">
      <w:pPr>
        <w:spacing w:line="360" w:lineRule="auto"/>
        <w:rPr>
          <w:sz w:val="22"/>
          <w:szCs w:val="22"/>
        </w:rPr>
      </w:pPr>
    </w:p>
    <w:p w14:paraId="2B4C2BE7" w14:textId="77777777" w:rsidR="009E25AC" w:rsidRPr="00F55DD1" w:rsidRDefault="009E25AC" w:rsidP="009E25AC">
      <w:pPr>
        <w:rPr>
          <w:sz w:val="22"/>
          <w:szCs w:val="22"/>
        </w:rPr>
      </w:pPr>
    </w:p>
    <w:p w14:paraId="243D00BB" w14:textId="77777777" w:rsidR="009E25AC" w:rsidRPr="00F55DD1" w:rsidRDefault="009E25AC" w:rsidP="009E25AC">
      <w:pPr>
        <w:rPr>
          <w:sz w:val="22"/>
          <w:szCs w:val="22"/>
        </w:rPr>
      </w:pPr>
    </w:p>
    <w:p w14:paraId="0F0F11EB" w14:textId="77777777" w:rsidR="009E25AC" w:rsidRPr="00F55DD1" w:rsidRDefault="009E25AC" w:rsidP="00E27564">
      <w:pPr>
        <w:spacing w:line="276" w:lineRule="auto"/>
        <w:ind w:right="-1"/>
        <w:jc w:val="both"/>
        <w:rPr>
          <w:b/>
          <w:sz w:val="22"/>
          <w:szCs w:val="22"/>
        </w:rPr>
      </w:pPr>
    </w:p>
    <w:sectPr w:rsidR="009E25AC" w:rsidRPr="00F55DD1" w:rsidSect="00912DF7">
      <w:headerReference w:type="default" r:id="rId21"/>
      <w:footerReference w:type="default" r:id="rId22"/>
      <w:pgSz w:w="11906" w:h="16838"/>
      <w:pgMar w:top="851" w:right="1134" w:bottom="85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E343" w14:textId="77777777" w:rsidR="00CA2A29" w:rsidRDefault="00CA2A29" w:rsidP="00AE43CB">
      <w:r>
        <w:separator/>
      </w:r>
    </w:p>
  </w:endnote>
  <w:endnote w:type="continuationSeparator" w:id="0">
    <w:p w14:paraId="3A74324D" w14:textId="77777777" w:rsidR="00CA2A29" w:rsidRDefault="00CA2A29"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790104767"/>
      <w:docPartObj>
        <w:docPartGallery w:val="Page Numbers (Bottom of Page)"/>
        <w:docPartUnique/>
      </w:docPartObj>
    </w:sdtPr>
    <w:sdtEndPr/>
    <w:sdtContent>
      <w:p w14:paraId="14D412DC" w14:textId="1B79E063" w:rsidR="002D736E" w:rsidRPr="002D736E" w:rsidRDefault="002D736E">
        <w:pPr>
          <w:pStyle w:val="Stopka"/>
          <w:jc w:val="right"/>
          <w:rPr>
            <w:rFonts w:eastAsiaTheme="majorEastAsia"/>
            <w:sz w:val="18"/>
            <w:szCs w:val="18"/>
          </w:rPr>
        </w:pPr>
        <w:r w:rsidRPr="002D736E">
          <w:rPr>
            <w:rFonts w:eastAsiaTheme="majorEastAsia"/>
            <w:sz w:val="18"/>
            <w:szCs w:val="18"/>
          </w:rPr>
          <w:t xml:space="preserve">str. </w:t>
        </w:r>
        <w:r w:rsidRPr="002D736E">
          <w:rPr>
            <w:rFonts w:eastAsiaTheme="minorEastAsia"/>
            <w:sz w:val="18"/>
            <w:szCs w:val="18"/>
          </w:rPr>
          <w:fldChar w:fldCharType="begin"/>
        </w:r>
        <w:r w:rsidRPr="002D736E">
          <w:rPr>
            <w:sz w:val="18"/>
            <w:szCs w:val="18"/>
          </w:rPr>
          <w:instrText>PAGE    \* MERGEFORMAT</w:instrText>
        </w:r>
        <w:r w:rsidRPr="002D736E">
          <w:rPr>
            <w:rFonts w:eastAsiaTheme="minorEastAsia"/>
            <w:sz w:val="18"/>
            <w:szCs w:val="18"/>
          </w:rPr>
          <w:fldChar w:fldCharType="separate"/>
        </w:r>
        <w:r w:rsidRPr="002D736E">
          <w:rPr>
            <w:rFonts w:eastAsiaTheme="majorEastAsia"/>
            <w:sz w:val="18"/>
            <w:szCs w:val="18"/>
          </w:rPr>
          <w:t>2</w:t>
        </w:r>
        <w:r w:rsidRPr="002D736E">
          <w:rPr>
            <w:rFonts w:eastAsiaTheme="majorEastAsia"/>
            <w:sz w:val="18"/>
            <w:szCs w:val="18"/>
          </w:rPr>
          <w:fldChar w:fldCharType="end"/>
        </w:r>
      </w:p>
    </w:sdtContent>
  </w:sdt>
  <w:p w14:paraId="19AB1EC8" w14:textId="77777777" w:rsidR="002D736E" w:rsidRDefault="002D7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C18A" w14:textId="77777777" w:rsidR="00CA2A29" w:rsidRDefault="00CA2A29" w:rsidP="00AE43CB">
      <w:r>
        <w:separator/>
      </w:r>
    </w:p>
  </w:footnote>
  <w:footnote w:type="continuationSeparator" w:id="0">
    <w:p w14:paraId="0ED704D2" w14:textId="77777777" w:rsidR="00CA2A29" w:rsidRDefault="00CA2A29" w:rsidP="00AE43CB">
      <w:r>
        <w:continuationSeparator/>
      </w:r>
    </w:p>
  </w:footnote>
  <w:footnote w:id="1">
    <w:p w14:paraId="3173FBED"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9947FE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34AB" w14:textId="14811A41" w:rsidR="00115571" w:rsidRDefault="008161A9" w:rsidP="00115571">
    <w:pPr>
      <w:pStyle w:val="Nagwek"/>
      <w:jc w:val="center"/>
    </w:pPr>
    <w:r>
      <w:rPr>
        <w:noProof/>
      </w:rPr>
      <w:drawing>
        <wp:inline distT="0" distB="0" distL="0" distR="0" wp14:anchorId="37D8DAEC" wp14:editId="15536920">
          <wp:extent cx="5760720" cy="791845"/>
          <wp:effectExtent l="0" t="0" r="0" b="8255"/>
          <wp:docPr id="7" name="Obraz 7"/>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1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7"/>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5"/>
    <w:multiLevelType w:val="multilevel"/>
    <w:tmpl w:val="1B060326"/>
    <w:name w:val="WWNum10"/>
    <w:lvl w:ilvl="0">
      <w:start w:val="1"/>
      <w:numFmt w:val="decimal"/>
      <w:lvlText w:val="%1)"/>
      <w:lvlJc w:val="left"/>
      <w:pPr>
        <w:tabs>
          <w:tab w:val="num" w:pos="852"/>
        </w:tabs>
        <w:ind w:left="1572" w:hanging="360"/>
      </w:pPr>
      <w:rPr>
        <w:b w:val="0"/>
      </w:rPr>
    </w:lvl>
    <w:lvl w:ilvl="1">
      <w:start w:val="1"/>
      <w:numFmt w:val="lowerLetter"/>
      <w:lvlText w:val="%2."/>
      <w:lvlJc w:val="left"/>
      <w:pPr>
        <w:tabs>
          <w:tab w:val="num" w:pos="852"/>
        </w:tabs>
        <w:ind w:left="2292" w:hanging="360"/>
      </w:pPr>
    </w:lvl>
    <w:lvl w:ilvl="2">
      <w:start w:val="1"/>
      <w:numFmt w:val="lowerRoman"/>
      <w:lvlText w:val="%2.%3."/>
      <w:lvlJc w:val="right"/>
      <w:pPr>
        <w:tabs>
          <w:tab w:val="num" w:pos="852"/>
        </w:tabs>
        <w:ind w:left="3012" w:hanging="180"/>
      </w:pPr>
    </w:lvl>
    <w:lvl w:ilvl="3">
      <w:start w:val="1"/>
      <w:numFmt w:val="decimal"/>
      <w:lvlText w:val="%2.%3.%4."/>
      <w:lvlJc w:val="left"/>
      <w:pPr>
        <w:tabs>
          <w:tab w:val="num" w:pos="852"/>
        </w:tabs>
        <w:ind w:left="3732" w:hanging="360"/>
      </w:pPr>
    </w:lvl>
    <w:lvl w:ilvl="4">
      <w:start w:val="1"/>
      <w:numFmt w:val="lowerLetter"/>
      <w:lvlText w:val="%2.%3.%4.%5."/>
      <w:lvlJc w:val="left"/>
      <w:pPr>
        <w:tabs>
          <w:tab w:val="num" w:pos="852"/>
        </w:tabs>
        <w:ind w:left="4452" w:hanging="360"/>
      </w:pPr>
    </w:lvl>
    <w:lvl w:ilvl="5">
      <w:start w:val="1"/>
      <w:numFmt w:val="lowerRoman"/>
      <w:lvlText w:val="%2.%3.%4.%5.%6."/>
      <w:lvlJc w:val="right"/>
      <w:pPr>
        <w:tabs>
          <w:tab w:val="num" w:pos="852"/>
        </w:tabs>
        <w:ind w:left="5172" w:hanging="180"/>
      </w:pPr>
    </w:lvl>
    <w:lvl w:ilvl="6">
      <w:start w:val="1"/>
      <w:numFmt w:val="decimal"/>
      <w:lvlText w:val="%2.%3.%4.%5.%6.%7."/>
      <w:lvlJc w:val="left"/>
      <w:pPr>
        <w:tabs>
          <w:tab w:val="num" w:pos="852"/>
        </w:tabs>
        <w:ind w:left="5892" w:hanging="360"/>
      </w:pPr>
    </w:lvl>
    <w:lvl w:ilvl="7">
      <w:start w:val="1"/>
      <w:numFmt w:val="lowerLetter"/>
      <w:lvlText w:val="%2.%3.%4.%5.%6.%7.%8."/>
      <w:lvlJc w:val="left"/>
      <w:pPr>
        <w:tabs>
          <w:tab w:val="num" w:pos="852"/>
        </w:tabs>
        <w:ind w:left="6612" w:hanging="360"/>
      </w:pPr>
    </w:lvl>
    <w:lvl w:ilvl="8">
      <w:start w:val="1"/>
      <w:numFmt w:val="lowerRoman"/>
      <w:lvlText w:val="%2.%3.%4.%5.%6.%7.%8.%9."/>
      <w:lvlJc w:val="right"/>
      <w:pPr>
        <w:tabs>
          <w:tab w:val="num" w:pos="852"/>
        </w:tabs>
        <w:ind w:left="7332" w:hanging="180"/>
      </w:pPr>
    </w:lvl>
  </w:abstractNum>
  <w:abstractNum w:abstractNumId="2" w15:restartNumberingAfterBreak="0">
    <w:nsid w:val="00000006"/>
    <w:multiLevelType w:val="multilevel"/>
    <w:tmpl w:val="5A16780C"/>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790" w:hanging="710"/>
      </w:pPr>
      <w:rPr>
        <w:b w:val="0"/>
        <w:bCs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C"/>
    <w:multiLevelType w:val="multilevel"/>
    <w:tmpl w:val="5E86C94C"/>
    <w:name w:val="WWNum34"/>
    <w:lvl w:ilvl="0">
      <w:start w:val="2"/>
      <w:numFmt w:val="decimal"/>
      <w:lvlText w:val="%1)"/>
      <w:lvlJc w:val="left"/>
      <w:pPr>
        <w:tabs>
          <w:tab w:val="num" w:pos="0"/>
        </w:tabs>
        <w:ind w:left="1484" w:hanging="360"/>
      </w:pPr>
      <w:rPr>
        <w:rFonts w:hint="default"/>
        <w:b/>
      </w:rPr>
    </w:lvl>
    <w:lvl w:ilvl="1">
      <w:start w:val="1"/>
      <w:numFmt w:val="bullet"/>
      <w:lvlText w:val="o"/>
      <w:lvlJc w:val="left"/>
      <w:pPr>
        <w:tabs>
          <w:tab w:val="num" w:pos="0"/>
        </w:tabs>
        <w:ind w:left="2204" w:hanging="360"/>
      </w:pPr>
      <w:rPr>
        <w:rFonts w:ascii="Courier New" w:hAnsi="Courier New" w:cs="Courier New" w:hint="default"/>
      </w:rPr>
    </w:lvl>
    <w:lvl w:ilvl="2">
      <w:start w:val="1"/>
      <w:numFmt w:val="bullet"/>
      <w:lvlText w:val=""/>
      <w:lvlJc w:val="left"/>
      <w:pPr>
        <w:tabs>
          <w:tab w:val="num" w:pos="0"/>
        </w:tabs>
        <w:ind w:left="2924" w:hanging="360"/>
      </w:pPr>
      <w:rPr>
        <w:rFonts w:ascii="Wingdings" w:hAnsi="Wingdings" w:hint="default"/>
      </w:rPr>
    </w:lvl>
    <w:lvl w:ilvl="3">
      <w:start w:val="1"/>
      <w:numFmt w:val="bullet"/>
      <w:lvlText w:val=""/>
      <w:lvlJc w:val="left"/>
      <w:pPr>
        <w:tabs>
          <w:tab w:val="num" w:pos="0"/>
        </w:tabs>
        <w:ind w:left="3644" w:hanging="360"/>
      </w:pPr>
      <w:rPr>
        <w:rFonts w:ascii="Symbol" w:hAnsi="Symbol" w:hint="default"/>
      </w:rPr>
    </w:lvl>
    <w:lvl w:ilvl="4">
      <w:start w:val="1"/>
      <w:numFmt w:val="bullet"/>
      <w:lvlText w:val="o"/>
      <w:lvlJc w:val="left"/>
      <w:pPr>
        <w:tabs>
          <w:tab w:val="num" w:pos="0"/>
        </w:tabs>
        <w:ind w:left="4364" w:hanging="360"/>
      </w:pPr>
      <w:rPr>
        <w:rFonts w:ascii="Courier New" w:hAnsi="Courier New" w:cs="Courier New" w:hint="default"/>
      </w:rPr>
    </w:lvl>
    <w:lvl w:ilvl="5">
      <w:start w:val="1"/>
      <w:numFmt w:val="bullet"/>
      <w:lvlText w:val=""/>
      <w:lvlJc w:val="left"/>
      <w:pPr>
        <w:tabs>
          <w:tab w:val="num" w:pos="0"/>
        </w:tabs>
        <w:ind w:left="5084" w:hanging="360"/>
      </w:pPr>
      <w:rPr>
        <w:rFonts w:ascii="Wingdings" w:hAnsi="Wingdings" w:hint="default"/>
      </w:rPr>
    </w:lvl>
    <w:lvl w:ilvl="6">
      <w:start w:val="1"/>
      <w:numFmt w:val="bullet"/>
      <w:lvlText w:val=""/>
      <w:lvlJc w:val="left"/>
      <w:pPr>
        <w:tabs>
          <w:tab w:val="num" w:pos="0"/>
        </w:tabs>
        <w:ind w:left="5804" w:hanging="360"/>
      </w:pPr>
      <w:rPr>
        <w:rFonts w:ascii="Symbol" w:hAnsi="Symbol" w:hint="default"/>
      </w:rPr>
    </w:lvl>
    <w:lvl w:ilvl="7">
      <w:start w:val="1"/>
      <w:numFmt w:val="bullet"/>
      <w:lvlText w:val="o"/>
      <w:lvlJc w:val="left"/>
      <w:pPr>
        <w:tabs>
          <w:tab w:val="num" w:pos="0"/>
        </w:tabs>
        <w:ind w:left="6524" w:hanging="360"/>
      </w:pPr>
      <w:rPr>
        <w:rFonts w:ascii="Courier New" w:hAnsi="Courier New" w:cs="Courier New" w:hint="default"/>
      </w:rPr>
    </w:lvl>
    <w:lvl w:ilvl="8">
      <w:start w:val="1"/>
      <w:numFmt w:val="bullet"/>
      <w:lvlText w:val=""/>
      <w:lvlJc w:val="left"/>
      <w:pPr>
        <w:tabs>
          <w:tab w:val="num" w:pos="0"/>
        </w:tabs>
        <w:ind w:left="7244" w:hanging="360"/>
      </w:pPr>
      <w:rPr>
        <w:rFonts w:ascii="Wingdings" w:hAnsi="Wingdings" w:hint="default"/>
      </w:rPr>
    </w:lvl>
  </w:abstractNum>
  <w:abstractNum w:abstractNumId="5" w15:restartNumberingAfterBreak="0">
    <w:nsid w:val="0000000E"/>
    <w:multiLevelType w:val="multilevel"/>
    <w:tmpl w:val="0000000E"/>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F33F77"/>
    <w:multiLevelType w:val="hybridMultilevel"/>
    <w:tmpl w:val="02FCBD5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CA4856"/>
    <w:multiLevelType w:val="hybridMultilevel"/>
    <w:tmpl w:val="26586A9A"/>
    <w:lvl w:ilvl="0" w:tplc="F5182F1C">
      <w:start w:val="3"/>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4" w15:restartNumberingAfterBreak="0">
    <w:nsid w:val="116F0B0B"/>
    <w:multiLevelType w:val="hybridMultilevel"/>
    <w:tmpl w:val="3788AFE8"/>
    <w:lvl w:ilvl="0" w:tplc="E7C05C94">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BD2AC5"/>
    <w:multiLevelType w:val="multilevel"/>
    <w:tmpl w:val="E7C03E1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790" w:hanging="710"/>
      </w:pPr>
      <w:rPr>
        <w:b w:val="0"/>
        <w:bCs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38562C"/>
    <w:multiLevelType w:val="hybridMultilevel"/>
    <w:tmpl w:val="1E3C41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F6601E"/>
    <w:multiLevelType w:val="hybridMultilevel"/>
    <w:tmpl w:val="68ECB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67629D4"/>
    <w:multiLevelType w:val="hybridMultilevel"/>
    <w:tmpl w:val="0054017A"/>
    <w:lvl w:ilvl="0" w:tplc="E15C012E">
      <w:start w:val="1"/>
      <w:numFmt w:val="decimal"/>
      <w:lvlText w:val="%1)"/>
      <w:lvlJc w:val="left"/>
      <w:pPr>
        <w:ind w:left="1004" w:hanging="360"/>
      </w:pPr>
      <w:rPr>
        <w:rFonts w:hint="default"/>
        <w:i w:val="0"/>
        <w:i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31" w15:restartNumberingAfterBreak="0">
    <w:nsid w:val="413C54C4"/>
    <w:multiLevelType w:val="multilevel"/>
    <w:tmpl w:val="061EE8B4"/>
    <w:lvl w:ilvl="0">
      <w:start w:val="1"/>
      <w:numFmt w:val="decimal"/>
      <w:lvlText w:val="%1."/>
      <w:lvlJc w:val="left"/>
      <w:pPr>
        <w:ind w:left="360" w:hanging="360"/>
      </w:pPr>
      <w:rPr>
        <w:b/>
        <w:i w:val="0"/>
        <w:strike w:val="0"/>
        <w:sz w:val="22"/>
        <w:szCs w:val="22"/>
      </w:rPr>
    </w:lvl>
    <w:lvl w:ilvl="1">
      <w:start w:val="1"/>
      <w:numFmt w:val="decimal"/>
      <w:lvlText w:val="%1.%2."/>
      <w:lvlJc w:val="left"/>
      <w:pPr>
        <w:ind w:left="1142" w:hanging="432"/>
      </w:pPr>
      <w:rPr>
        <w:rFonts w:ascii="Times New Roman" w:hAnsi="Times New Roman" w:cs="Times New Roman"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4BC1780C"/>
    <w:multiLevelType w:val="hybridMultilevel"/>
    <w:tmpl w:val="586CA160"/>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3F094B"/>
    <w:multiLevelType w:val="hybridMultilevel"/>
    <w:tmpl w:val="7870EECE"/>
    <w:lvl w:ilvl="0" w:tplc="1D9A0C9C">
      <w:start w:val="1"/>
      <w:numFmt w:val="decimal"/>
      <w:lvlText w:val="%1)"/>
      <w:lvlJc w:val="left"/>
      <w:pPr>
        <w:ind w:left="505" w:hanging="360"/>
      </w:pPr>
      <w:rPr>
        <w:rFonts w:ascii="Times New Roman" w:hAnsi="Times New Roman" w:cs="Times New Roman" w:hint="default"/>
        <w:color w:val="auto"/>
        <w:sz w:val="22"/>
        <w:szCs w:val="22"/>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37"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EF05E29"/>
    <w:multiLevelType w:val="hybridMultilevel"/>
    <w:tmpl w:val="619E7396"/>
    <w:lvl w:ilvl="0" w:tplc="9B720ED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24136E"/>
    <w:multiLevelType w:val="hybridMultilevel"/>
    <w:tmpl w:val="17C2E61E"/>
    <w:lvl w:ilvl="0" w:tplc="04150011">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B5627B"/>
    <w:multiLevelType w:val="hybridMultilevel"/>
    <w:tmpl w:val="F55096C8"/>
    <w:lvl w:ilvl="0" w:tplc="20662A7A">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8D19A5"/>
    <w:multiLevelType w:val="hybridMultilevel"/>
    <w:tmpl w:val="A9B4DE46"/>
    <w:lvl w:ilvl="0" w:tplc="DF9C1072">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2"/>
  </w:num>
  <w:num w:numId="3">
    <w:abstractNumId w:val="32"/>
  </w:num>
  <w:num w:numId="4">
    <w:abstractNumId w:val="9"/>
  </w:num>
  <w:num w:numId="5">
    <w:abstractNumId w:val="13"/>
  </w:num>
  <w:num w:numId="6">
    <w:abstractNumId w:val="6"/>
  </w:num>
  <w:num w:numId="7">
    <w:abstractNumId w:val="25"/>
  </w:num>
  <w:num w:numId="8">
    <w:abstractNumId w:val="47"/>
  </w:num>
  <w:num w:numId="9">
    <w:abstractNumId w:val="34"/>
  </w:num>
  <w:num w:numId="10">
    <w:abstractNumId w:val="46"/>
  </w:num>
  <w:num w:numId="11">
    <w:abstractNumId w:val="24"/>
  </w:num>
  <w:num w:numId="12">
    <w:abstractNumId w:val="19"/>
  </w:num>
  <w:num w:numId="13">
    <w:abstractNumId w:val="27"/>
  </w:num>
  <w:num w:numId="14">
    <w:abstractNumId w:val="8"/>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3"/>
  </w:num>
  <w:num w:numId="21">
    <w:abstractNumId w:val="44"/>
  </w:num>
  <w:num w:numId="22">
    <w:abstractNumId w:val="14"/>
  </w:num>
  <w:num w:numId="23">
    <w:abstractNumId w:val="15"/>
  </w:num>
  <w:num w:numId="24">
    <w:abstractNumId w:val="7"/>
  </w:num>
  <w:num w:numId="25">
    <w:abstractNumId w:val="35"/>
  </w:num>
  <w:num w:numId="26">
    <w:abstractNumId w:val="18"/>
  </w:num>
  <w:num w:numId="27">
    <w:abstractNumId w:val="26"/>
  </w:num>
  <w:num w:numId="28">
    <w:abstractNumId w:val="43"/>
  </w:num>
  <w:num w:numId="29">
    <w:abstractNumId w:val="45"/>
  </w:num>
  <w:num w:numId="30">
    <w:abstractNumId w:val="28"/>
  </w:num>
  <w:num w:numId="31">
    <w:abstractNumId w:val="30"/>
  </w:num>
  <w:num w:numId="32">
    <w:abstractNumId w:val="36"/>
  </w:num>
  <w:num w:numId="33">
    <w:abstractNumId w:val="38"/>
  </w:num>
  <w:num w:numId="34">
    <w:abstractNumId w:val="29"/>
  </w:num>
  <w:num w:numId="35">
    <w:abstractNumId w:val="41"/>
  </w:num>
  <w:num w:numId="36">
    <w:abstractNumId w:val="16"/>
  </w:num>
  <w:num w:numId="37">
    <w:abstractNumId w:val="40"/>
  </w:num>
  <w:num w:numId="38">
    <w:abstractNumId w:val="10"/>
  </w:num>
  <w:num w:numId="39">
    <w:abstractNumId w:val="11"/>
  </w:num>
  <w:num w:numId="40">
    <w:abstractNumId w:val="39"/>
  </w:num>
  <w:num w:numId="41">
    <w:abstractNumId w:val="17"/>
  </w:num>
  <w:num w:numId="42">
    <w:abstractNumId w:val="33"/>
  </w:num>
  <w:num w:numId="43">
    <w:abstractNumId w:val="20"/>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16C9"/>
    <w:rsid w:val="000025B3"/>
    <w:rsid w:val="00003DC6"/>
    <w:rsid w:val="00006379"/>
    <w:rsid w:val="0000772E"/>
    <w:rsid w:val="0001537C"/>
    <w:rsid w:val="000220B3"/>
    <w:rsid w:val="000329FF"/>
    <w:rsid w:val="00034EEF"/>
    <w:rsid w:val="00035628"/>
    <w:rsid w:val="00036698"/>
    <w:rsid w:val="000417D3"/>
    <w:rsid w:val="00042B69"/>
    <w:rsid w:val="0004559F"/>
    <w:rsid w:val="00052982"/>
    <w:rsid w:val="00052E79"/>
    <w:rsid w:val="00053BD9"/>
    <w:rsid w:val="00065602"/>
    <w:rsid w:val="00067967"/>
    <w:rsid w:val="00075D50"/>
    <w:rsid w:val="00076064"/>
    <w:rsid w:val="000849D8"/>
    <w:rsid w:val="0009465A"/>
    <w:rsid w:val="000A074F"/>
    <w:rsid w:val="000A27E3"/>
    <w:rsid w:val="000B05D2"/>
    <w:rsid w:val="000B4A30"/>
    <w:rsid w:val="000B796C"/>
    <w:rsid w:val="000C1B5A"/>
    <w:rsid w:val="000D029B"/>
    <w:rsid w:val="000E3E6E"/>
    <w:rsid w:val="000F49C5"/>
    <w:rsid w:val="00115571"/>
    <w:rsid w:val="0011795C"/>
    <w:rsid w:val="001277B6"/>
    <w:rsid w:val="00127DB4"/>
    <w:rsid w:val="00147D12"/>
    <w:rsid w:val="001512B4"/>
    <w:rsid w:val="0015359B"/>
    <w:rsid w:val="00155BF6"/>
    <w:rsid w:val="00162C41"/>
    <w:rsid w:val="00171EBF"/>
    <w:rsid w:val="00173276"/>
    <w:rsid w:val="00177224"/>
    <w:rsid w:val="00183236"/>
    <w:rsid w:val="001840FC"/>
    <w:rsid w:val="00186F17"/>
    <w:rsid w:val="001A27E6"/>
    <w:rsid w:val="001A4B3E"/>
    <w:rsid w:val="001B3FFA"/>
    <w:rsid w:val="001C013D"/>
    <w:rsid w:val="001C0A5F"/>
    <w:rsid w:val="001C2BF0"/>
    <w:rsid w:val="001C40B4"/>
    <w:rsid w:val="001C58D8"/>
    <w:rsid w:val="001E2FC2"/>
    <w:rsid w:val="001F7EDF"/>
    <w:rsid w:val="00200070"/>
    <w:rsid w:val="002010F3"/>
    <w:rsid w:val="00202896"/>
    <w:rsid w:val="00205CD8"/>
    <w:rsid w:val="00207FE2"/>
    <w:rsid w:val="0021176E"/>
    <w:rsid w:val="00221150"/>
    <w:rsid w:val="002266C8"/>
    <w:rsid w:val="00243FF1"/>
    <w:rsid w:val="00246A75"/>
    <w:rsid w:val="00251DAA"/>
    <w:rsid w:val="00252375"/>
    <w:rsid w:val="00257BDA"/>
    <w:rsid w:val="00260053"/>
    <w:rsid w:val="002703CC"/>
    <w:rsid w:val="00275F7C"/>
    <w:rsid w:val="00282ECB"/>
    <w:rsid w:val="00285D97"/>
    <w:rsid w:val="0029189E"/>
    <w:rsid w:val="002919F4"/>
    <w:rsid w:val="00291B66"/>
    <w:rsid w:val="002A5465"/>
    <w:rsid w:val="002A6119"/>
    <w:rsid w:val="002B301A"/>
    <w:rsid w:val="002B4D53"/>
    <w:rsid w:val="002B6197"/>
    <w:rsid w:val="002B654D"/>
    <w:rsid w:val="002D088D"/>
    <w:rsid w:val="002D66AB"/>
    <w:rsid w:val="002D6DC6"/>
    <w:rsid w:val="002D736E"/>
    <w:rsid w:val="002E1B5D"/>
    <w:rsid w:val="002E1FDB"/>
    <w:rsid w:val="002E7F10"/>
    <w:rsid w:val="002F115F"/>
    <w:rsid w:val="002F1D27"/>
    <w:rsid w:val="002F4198"/>
    <w:rsid w:val="002F4A03"/>
    <w:rsid w:val="003020E7"/>
    <w:rsid w:val="00302E6F"/>
    <w:rsid w:val="003158C1"/>
    <w:rsid w:val="00320892"/>
    <w:rsid w:val="00326FB2"/>
    <w:rsid w:val="00335314"/>
    <w:rsid w:val="00335923"/>
    <w:rsid w:val="00335EF8"/>
    <w:rsid w:val="003363D0"/>
    <w:rsid w:val="00341EAC"/>
    <w:rsid w:val="00351682"/>
    <w:rsid w:val="00352F0C"/>
    <w:rsid w:val="00360D8F"/>
    <w:rsid w:val="00361D7D"/>
    <w:rsid w:val="003620F9"/>
    <w:rsid w:val="00364EA1"/>
    <w:rsid w:val="0037386D"/>
    <w:rsid w:val="00377A6D"/>
    <w:rsid w:val="00380BFA"/>
    <w:rsid w:val="00384FBA"/>
    <w:rsid w:val="003909A7"/>
    <w:rsid w:val="0039635B"/>
    <w:rsid w:val="003A78EC"/>
    <w:rsid w:val="003B282F"/>
    <w:rsid w:val="003D1AC7"/>
    <w:rsid w:val="003D2D08"/>
    <w:rsid w:val="003D6037"/>
    <w:rsid w:val="003E3F37"/>
    <w:rsid w:val="003F20B8"/>
    <w:rsid w:val="003F6845"/>
    <w:rsid w:val="003F7226"/>
    <w:rsid w:val="004041EF"/>
    <w:rsid w:val="00416406"/>
    <w:rsid w:val="004239FC"/>
    <w:rsid w:val="004253AE"/>
    <w:rsid w:val="00434616"/>
    <w:rsid w:val="00434839"/>
    <w:rsid w:val="0043669C"/>
    <w:rsid w:val="00440031"/>
    <w:rsid w:val="004407C0"/>
    <w:rsid w:val="004502CE"/>
    <w:rsid w:val="0045440B"/>
    <w:rsid w:val="00457787"/>
    <w:rsid w:val="004602A3"/>
    <w:rsid w:val="00463031"/>
    <w:rsid w:val="004639D8"/>
    <w:rsid w:val="00470571"/>
    <w:rsid w:val="00471D3E"/>
    <w:rsid w:val="004723D1"/>
    <w:rsid w:val="004A1453"/>
    <w:rsid w:val="004B70F5"/>
    <w:rsid w:val="004C18AA"/>
    <w:rsid w:val="004C4403"/>
    <w:rsid w:val="004C4A2E"/>
    <w:rsid w:val="004C6D24"/>
    <w:rsid w:val="004D0CB3"/>
    <w:rsid w:val="004D1E7B"/>
    <w:rsid w:val="004D4EAD"/>
    <w:rsid w:val="004D7D68"/>
    <w:rsid w:val="004E2A00"/>
    <w:rsid w:val="004E5E30"/>
    <w:rsid w:val="004F11D1"/>
    <w:rsid w:val="00507C60"/>
    <w:rsid w:val="00507DA8"/>
    <w:rsid w:val="005119BE"/>
    <w:rsid w:val="005130A9"/>
    <w:rsid w:val="00525D36"/>
    <w:rsid w:val="00525D85"/>
    <w:rsid w:val="00531DC1"/>
    <w:rsid w:val="00532FF3"/>
    <w:rsid w:val="00543F8C"/>
    <w:rsid w:val="005522F1"/>
    <w:rsid w:val="005612CF"/>
    <w:rsid w:val="00561F90"/>
    <w:rsid w:val="00566240"/>
    <w:rsid w:val="00573963"/>
    <w:rsid w:val="0057592A"/>
    <w:rsid w:val="00576937"/>
    <w:rsid w:val="00580ECF"/>
    <w:rsid w:val="00581136"/>
    <w:rsid w:val="00583612"/>
    <w:rsid w:val="005844A5"/>
    <w:rsid w:val="00595FD0"/>
    <w:rsid w:val="005A0639"/>
    <w:rsid w:val="005A362C"/>
    <w:rsid w:val="005A7FE3"/>
    <w:rsid w:val="005B0507"/>
    <w:rsid w:val="005B4AA2"/>
    <w:rsid w:val="005B4CD7"/>
    <w:rsid w:val="005B63F2"/>
    <w:rsid w:val="005C592B"/>
    <w:rsid w:val="005C5AC7"/>
    <w:rsid w:val="005D1E0D"/>
    <w:rsid w:val="005D5BC3"/>
    <w:rsid w:val="005E0090"/>
    <w:rsid w:val="005E22A3"/>
    <w:rsid w:val="005E4DB7"/>
    <w:rsid w:val="005E5420"/>
    <w:rsid w:val="005E5D7E"/>
    <w:rsid w:val="005E6742"/>
    <w:rsid w:val="005F0A47"/>
    <w:rsid w:val="006014FD"/>
    <w:rsid w:val="00601E49"/>
    <w:rsid w:val="00604255"/>
    <w:rsid w:val="00613F0A"/>
    <w:rsid w:val="0061434F"/>
    <w:rsid w:val="006158D1"/>
    <w:rsid w:val="006264F0"/>
    <w:rsid w:val="0063546C"/>
    <w:rsid w:val="00644C51"/>
    <w:rsid w:val="00646D72"/>
    <w:rsid w:val="00647F88"/>
    <w:rsid w:val="006671AF"/>
    <w:rsid w:val="00667351"/>
    <w:rsid w:val="0067403F"/>
    <w:rsid w:val="00684F59"/>
    <w:rsid w:val="00685A74"/>
    <w:rsid w:val="00690833"/>
    <w:rsid w:val="0069532B"/>
    <w:rsid w:val="00696839"/>
    <w:rsid w:val="0069742F"/>
    <w:rsid w:val="00697CD9"/>
    <w:rsid w:val="006A616D"/>
    <w:rsid w:val="006B15B7"/>
    <w:rsid w:val="006C1627"/>
    <w:rsid w:val="006C6E96"/>
    <w:rsid w:val="006D1B8D"/>
    <w:rsid w:val="006D2095"/>
    <w:rsid w:val="006D273C"/>
    <w:rsid w:val="006D4834"/>
    <w:rsid w:val="006D5482"/>
    <w:rsid w:val="006D61A6"/>
    <w:rsid w:val="006D66A6"/>
    <w:rsid w:val="006D71BD"/>
    <w:rsid w:val="006E37BA"/>
    <w:rsid w:val="006E7648"/>
    <w:rsid w:val="006E77CE"/>
    <w:rsid w:val="006F38EC"/>
    <w:rsid w:val="006F5FB1"/>
    <w:rsid w:val="007004EC"/>
    <w:rsid w:val="0071236B"/>
    <w:rsid w:val="007201C9"/>
    <w:rsid w:val="00742AAB"/>
    <w:rsid w:val="00745558"/>
    <w:rsid w:val="00751632"/>
    <w:rsid w:val="0075506B"/>
    <w:rsid w:val="00761AEE"/>
    <w:rsid w:val="00787478"/>
    <w:rsid w:val="00791664"/>
    <w:rsid w:val="007A1554"/>
    <w:rsid w:val="007B1A63"/>
    <w:rsid w:val="007B3899"/>
    <w:rsid w:val="007B3B81"/>
    <w:rsid w:val="007B703C"/>
    <w:rsid w:val="007C0233"/>
    <w:rsid w:val="007D7566"/>
    <w:rsid w:val="007E0A1D"/>
    <w:rsid w:val="007E447E"/>
    <w:rsid w:val="007F2062"/>
    <w:rsid w:val="007F4865"/>
    <w:rsid w:val="00802C22"/>
    <w:rsid w:val="00803D8B"/>
    <w:rsid w:val="00804E36"/>
    <w:rsid w:val="008161A9"/>
    <w:rsid w:val="008211D2"/>
    <w:rsid w:val="00821A33"/>
    <w:rsid w:val="00821FE2"/>
    <w:rsid w:val="0083058F"/>
    <w:rsid w:val="00834F90"/>
    <w:rsid w:val="00844E37"/>
    <w:rsid w:val="00856984"/>
    <w:rsid w:val="00885A79"/>
    <w:rsid w:val="00895784"/>
    <w:rsid w:val="008969B1"/>
    <w:rsid w:val="008A4C37"/>
    <w:rsid w:val="008A62E8"/>
    <w:rsid w:val="008A679D"/>
    <w:rsid w:val="008B0A98"/>
    <w:rsid w:val="008B535F"/>
    <w:rsid w:val="008B5FAE"/>
    <w:rsid w:val="008B68A2"/>
    <w:rsid w:val="008D69E3"/>
    <w:rsid w:val="008E14B2"/>
    <w:rsid w:val="008E2F41"/>
    <w:rsid w:val="00900D89"/>
    <w:rsid w:val="00912DF7"/>
    <w:rsid w:val="009171A6"/>
    <w:rsid w:val="009172E9"/>
    <w:rsid w:val="00923141"/>
    <w:rsid w:val="009247D3"/>
    <w:rsid w:val="0092669D"/>
    <w:rsid w:val="00932597"/>
    <w:rsid w:val="009367E9"/>
    <w:rsid w:val="009407EE"/>
    <w:rsid w:val="00941A45"/>
    <w:rsid w:val="009437B5"/>
    <w:rsid w:val="009471FA"/>
    <w:rsid w:val="00956087"/>
    <w:rsid w:val="00972EA5"/>
    <w:rsid w:val="0097482C"/>
    <w:rsid w:val="0097788F"/>
    <w:rsid w:val="00981F99"/>
    <w:rsid w:val="0098348A"/>
    <w:rsid w:val="009860D9"/>
    <w:rsid w:val="0099544C"/>
    <w:rsid w:val="00996588"/>
    <w:rsid w:val="009A186A"/>
    <w:rsid w:val="009A2DDC"/>
    <w:rsid w:val="009A59EF"/>
    <w:rsid w:val="009A691D"/>
    <w:rsid w:val="009B2898"/>
    <w:rsid w:val="009B6C0E"/>
    <w:rsid w:val="009B7B60"/>
    <w:rsid w:val="009C259F"/>
    <w:rsid w:val="009C31AE"/>
    <w:rsid w:val="009C5A04"/>
    <w:rsid w:val="009C5CD2"/>
    <w:rsid w:val="009D4895"/>
    <w:rsid w:val="009D641C"/>
    <w:rsid w:val="009E25AC"/>
    <w:rsid w:val="009E4694"/>
    <w:rsid w:val="009E4C3B"/>
    <w:rsid w:val="009F3C56"/>
    <w:rsid w:val="00A0310E"/>
    <w:rsid w:val="00A04932"/>
    <w:rsid w:val="00A122DD"/>
    <w:rsid w:val="00A14A99"/>
    <w:rsid w:val="00A35DED"/>
    <w:rsid w:val="00A36BDE"/>
    <w:rsid w:val="00A36C4B"/>
    <w:rsid w:val="00A42D09"/>
    <w:rsid w:val="00A50EA4"/>
    <w:rsid w:val="00A533D4"/>
    <w:rsid w:val="00A538F2"/>
    <w:rsid w:val="00A544B6"/>
    <w:rsid w:val="00A55F97"/>
    <w:rsid w:val="00A568CB"/>
    <w:rsid w:val="00A60700"/>
    <w:rsid w:val="00A649B1"/>
    <w:rsid w:val="00A6551A"/>
    <w:rsid w:val="00A6631F"/>
    <w:rsid w:val="00A67491"/>
    <w:rsid w:val="00A74C42"/>
    <w:rsid w:val="00A75FD3"/>
    <w:rsid w:val="00A8334F"/>
    <w:rsid w:val="00A83EDE"/>
    <w:rsid w:val="00A8402F"/>
    <w:rsid w:val="00A84426"/>
    <w:rsid w:val="00A85179"/>
    <w:rsid w:val="00A95447"/>
    <w:rsid w:val="00A97FC8"/>
    <w:rsid w:val="00AA0173"/>
    <w:rsid w:val="00AA0371"/>
    <w:rsid w:val="00AA158D"/>
    <w:rsid w:val="00AB427B"/>
    <w:rsid w:val="00AB7B75"/>
    <w:rsid w:val="00AC3663"/>
    <w:rsid w:val="00AD34E9"/>
    <w:rsid w:val="00AD5877"/>
    <w:rsid w:val="00AE40D3"/>
    <w:rsid w:val="00AE43CB"/>
    <w:rsid w:val="00AE7F7B"/>
    <w:rsid w:val="00AE7FE9"/>
    <w:rsid w:val="00AF0F43"/>
    <w:rsid w:val="00AF3E1A"/>
    <w:rsid w:val="00B10923"/>
    <w:rsid w:val="00B114E9"/>
    <w:rsid w:val="00B33ABD"/>
    <w:rsid w:val="00B37CDA"/>
    <w:rsid w:val="00B4137C"/>
    <w:rsid w:val="00B607FA"/>
    <w:rsid w:val="00B62474"/>
    <w:rsid w:val="00B64A91"/>
    <w:rsid w:val="00B67A74"/>
    <w:rsid w:val="00B71EC3"/>
    <w:rsid w:val="00B727BE"/>
    <w:rsid w:val="00B865FF"/>
    <w:rsid w:val="00B979F1"/>
    <w:rsid w:val="00BA0B9D"/>
    <w:rsid w:val="00BA3112"/>
    <w:rsid w:val="00BA7E1D"/>
    <w:rsid w:val="00BB1A1E"/>
    <w:rsid w:val="00BB23EF"/>
    <w:rsid w:val="00BB44ED"/>
    <w:rsid w:val="00BB79F5"/>
    <w:rsid w:val="00BC77ED"/>
    <w:rsid w:val="00BD3526"/>
    <w:rsid w:val="00BD39AB"/>
    <w:rsid w:val="00BE4303"/>
    <w:rsid w:val="00BE4D1C"/>
    <w:rsid w:val="00BF2844"/>
    <w:rsid w:val="00BF3B48"/>
    <w:rsid w:val="00BF5B86"/>
    <w:rsid w:val="00BF7922"/>
    <w:rsid w:val="00BF7B3C"/>
    <w:rsid w:val="00BF7F0B"/>
    <w:rsid w:val="00C005C3"/>
    <w:rsid w:val="00C06CE4"/>
    <w:rsid w:val="00C07FC2"/>
    <w:rsid w:val="00C11A6C"/>
    <w:rsid w:val="00C12896"/>
    <w:rsid w:val="00C140BF"/>
    <w:rsid w:val="00C145D9"/>
    <w:rsid w:val="00C240E3"/>
    <w:rsid w:val="00C32132"/>
    <w:rsid w:val="00C358A8"/>
    <w:rsid w:val="00C37181"/>
    <w:rsid w:val="00C4065A"/>
    <w:rsid w:val="00C41243"/>
    <w:rsid w:val="00C41B9B"/>
    <w:rsid w:val="00C53BC9"/>
    <w:rsid w:val="00C53FDE"/>
    <w:rsid w:val="00C55794"/>
    <w:rsid w:val="00C55D41"/>
    <w:rsid w:val="00C56D0A"/>
    <w:rsid w:val="00C5772D"/>
    <w:rsid w:val="00C578E9"/>
    <w:rsid w:val="00C6270A"/>
    <w:rsid w:val="00C63540"/>
    <w:rsid w:val="00C64179"/>
    <w:rsid w:val="00C752CB"/>
    <w:rsid w:val="00C77762"/>
    <w:rsid w:val="00C84038"/>
    <w:rsid w:val="00C84939"/>
    <w:rsid w:val="00C85F33"/>
    <w:rsid w:val="00C91ABD"/>
    <w:rsid w:val="00C939EF"/>
    <w:rsid w:val="00C95AE2"/>
    <w:rsid w:val="00C978E1"/>
    <w:rsid w:val="00CA04E0"/>
    <w:rsid w:val="00CA2A29"/>
    <w:rsid w:val="00CB4EB8"/>
    <w:rsid w:val="00CB6A80"/>
    <w:rsid w:val="00CC4C49"/>
    <w:rsid w:val="00CC7A5A"/>
    <w:rsid w:val="00CD3AA8"/>
    <w:rsid w:val="00CD5828"/>
    <w:rsid w:val="00CD6967"/>
    <w:rsid w:val="00CE3F23"/>
    <w:rsid w:val="00CE6B33"/>
    <w:rsid w:val="00CF206B"/>
    <w:rsid w:val="00D029F2"/>
    <w:rsid w:val="00D10794"/>
    <w:rsid w:val="00D1092A"/>
    <w:rsid w:val="00D11B3B"/>
    <w:rsid w:val="00D15E07"/>
    <w:rsid w:val="00D1752A"/>
    <w:rsid w:val="00D17CBE"/>
    <w:rsid w:val="00D26E1F"/>
    <w:rsid w:val="00D36854"/>
    <w:rsid w:val="00D403A8"/>
    <w:rsid w:val="00D40D9F"/>
    <w:rsid w:val="00D41AB7"/>
    <w:rsid w:val="00D500F8"/>
    <w:rsid w:val="00D63012"/>
    <w:rsid w:val="00D63E63"/>
    <w:rsid w:val="00D64A2C"/>
    <w:rsid w:val="00D702A6"/>
    <w:rsid w:val="00D74B4C"/>
    <w:rsid w:val="00D82B41"/>
    <w:rsid w:val="00D873E7"/>
    <w:rsid w:val="00D92202"/>
    <w:rsid w:val="00D959A8"/>
    <w:rsid w:val="00DA0E7D"/>
    <w:rsid w:val="00DA167E"/>
    <w:rsid w:val="00DA5A71"/>
    <w:rsid w:val="00DB4B44"/>
    <w:rsid w:val="00DC537F"/>
    <w:rsid w:val="00DD170F"/>
    <w:rsid w:val="00DD235F"/>
    <w:rsid w:val="00DD4B08"/>
    <w:rsid w:val="00DD708B"/>
    <w:rsid w:val="00DD7ECA"/>
    <w:rsid w:val="00DE16B5"/>
    <w:rsid w:val="00DE3FC8"/>
    <w:rsid w:val="00DF050F"/>
    <w:rsid w:val="00DF597F"/>
    <w:rsid w:val="00DF7F45"/>
    <w:rsid w:val="00E00940"/>
    <w:rsid w:val="00E03C55"/>
    <w:rsid w:val="00E075D3"/>
    <w:rsid w:val="00E07C7E"/>
    <w:rsid w:val="00E126A4"/>
    <w:rsid w:val="00E17383"/>
    <w:rsid w:val="00E25AFB"/>
    <w:rsid w:val="00E27564"/>
    <w:rsid w:val="00E327FA"/>
    <w:rsid w:val="00E33532"/>
    <w:rsid w:val="00E36E87"/>
    <w:rsid w:val="00E37074"/>
    <w:rsid w:val="00E37C94"/>
    <w:rsid w:val="00E40B4A"/>
    <w:rsid w:val="00E44A7E"/>
    <w:rsid w:val="00E55E4B"/>
    <w:rsid w:val="00E564F5"/>
    <w:rsid w:val="00E57D10"/>
    <w:rsid w:val="00E828F9"/>
    <w:rsid w:val="00E8318D"/>
    <w:rsid w:val="00E86408"/>
    <w:rsid w:val="00EA54B1"/>
    <w:rsid w:val="00EC0012"/>
    <w:rsid w:val="00EC1BFB"/>
    <w:rsid w:val="00EC2782"/>
    <w:rsid w:val="00EC4B69"/>
    <w:rsid w:val="00EC61FF"/>
    <w:rsid w:val="00ED2E5D"/>
    <w:rsid w:val="00EE49D2"/>
    <w:rsid w:val="00EE5D9A"/>
    <w:rsid w:val="00EE636A"/>
    <w:rsid w:val="00EF49DD"/>
    <w:rsid w:val="00F009C7"/>
    <w:rsid w:val="00F03BD5"/>
    <w:rsid w:val="00F06C04"/>
    <w:rsid w:val="00F1335B"/>
    <w:rsid w:val="00F14535"/>
    <w:rsid w:val="00F207FD"/>
    <w:rsid w:val="00F31C7F"/>
    <w:rsid w:val="00F33327"/>
    <w:rsid w:val="00F37099"/>
    <w:rsid w:val="00F433B0"/>
    <w:rsid w:val="00F50219"/>
    <w:rsid w:val="00F55DD1"/>
    <w:rsid w:val="00F62482"/>
    <w:rsid w:val="00F659CA"/>
    <w:rsid w:val="00F72EE8"/>
    <w:rsid w:val="00F73E7C"/>
    <w:rsid w:val="00F77CCF"/>
    <w:rsid w:val="00F80699"/>
    <w:rsid w:val="00F82757"/>
    <w:rsid w:val="00F96E46"/>
    <w:rsid w:val="00FA0AE6"/>
    <w:rsid w:val="00FA2F5D"/>
    <w:rsid w:val="00FA33DC"/>
    <w:rsid w:val="00FA6DF3"/>
    <w:rsid w:val="00FB142D"/>
    <w:rsid w:val="00FB4D58"/>
    <w:rsid w:val="00FB5D7F"/>
    <w:rsid w:val="00FB6F7E"/>
    <w:rsid w:val="00FC6B5E"/>
    <w:rsid w:val="00FD3EEF"/>
    <w:rsid w:val="00FD4946"/>
    <w:rsid w:val="00FD57EC"/>
    <w:rsid w:val="00FD6252"/>
    <w:rsid w:val="00FE0041"/>
    <w:rsid w:val="00FE67A3"/>
    <w:rsid w:val="00FE7604"/>
    <w:rsid w:val="00FF3371"/>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1DE952"/>
  <w15:chartTrackingRefBased/>
  <w15:docId w15:val="{074A3016-57B0-4EA5-B754-2AC25B8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54B1"/>
    <w:rPr>
      <w:sz w:val="24"/>
      <w:szCs w:val="24"/>
    </w:rPr>
  </w:style>
  <w:style w:type="paragraph" w:styleId="Nagwek1">
    <w:name w:val="heading 1"/>
    <w:basedOn w:val="Normalny"/>
    <w:next w:val="Normalny"/>
    <w:link w:val="Nagwek1Znak"/>
    <w:qFormat/>
    <w:rsid w:val="001155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A544B6"/>
    <w:pPr>
      <w:spacing w:before="100" w:beforeAutospacing="1" w:after="100" w:afterAutospacing="1"/>
      <w:outlineLvl w:val="1"/>
    </w:pPr>
    <w:rPr>
      <w:b/>
      <w:bCs/>
      <w:sz w:val="36"/>
      <w:szCs w:val="36"/>
    </w:rPr>
  </w:style>
  <w:style w:type="paragraph" w:styleId="Nagwek3">
    <w:name w:val="heading 3"/>
    <w:basedOn w:val="Normalny"/>
    <w:next w:val="Normalny"/>
    <w:link w:val="Nagwek3Znak"/>
    <w:semiHidden/>
    <w:unhideWhenUsed/>
    <w:qFormat/>
    <w:rsid w:val="009E25AC"/>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16"/>
      </w:numPr>
      <w:suppressAutoHyphens/>
      <w:spacing w:line="360" w:lineRule="auto"/>
      <w:jc w:val="both"/>
      <w:outlineLvl w:val="2"/>
    </w:pPr>
    <w:rPr>
      <w:kern w:val="1"/>
      <w:sz w:val="22"/>
      <w:szCs w:val="20"/>
      <w:lang w:eastAsia="ar-SA"/>
    </w:rPr>
  </w:style>
  <w:style w:type="character" w:styleId="Hipercze">
    <w:name w:val="Hyperlink"/>
    <w:uiPriority w:val="99"/>
    <w:unhideWhenUsed/>
    <w:rsid w:val="00DF7F45"/>
    <w:rPr>
      <w:color w:val="0000FF"/>
      <w:u w:val="single"/>
    </w:rPr>
  </w:style>
  <w:style w:type="paragraph" w:customStyle="1" w:styleId="Akapitzlist1">
    <w:name w:val="Akapit z listą1"/>
    <w:basedOn w:val="Normalny"/>
    <w:rsid w:val="00DF7F45"/>
    <w:pPr>
      <w:suppressAutoHyphens/>
      <w:spacing w:after="200" w:line="276" w:lineRule="auto"/>
      <w:ind w:left="720"/>
    </w:pPr>
    <w:rPr>
      <w:rFonts w:ascii="Calibri" w:eastAsia="Calibri" w:hAnsi="Calibri" w:cs="Calibri"/>
      <w:sz w:val="22"/>
      <w:szCs w:val="22"/>
      <w:lang w:eastAsia="ar-SA"/>
    </w:rPr>
  </w:style>
  <w:style w:type="character" w:styleId="Odwoaniedokomentarza">
    <w:name w:val="annotation reference"/>
    <w:uiPriority w:val="99"/>
    <w:unhideWhenUsed/>
    <w:rsid w:val="005119BE"/>
    <w:rPr>
      <w:sz w:val="16"/>
      <w:szCs w:val="16"/>
    </w:rPr>
  </w:style>
  <w:style w:type="paragraph" w:styleId="Tekstkomentarza">
    <w:name w:val="annotation text"/>
    <w:basedOn w:val="Normalny"/>
    <w:link w:val="TekstkomentarzaZnak"/>
    <w:uiPriority w:val="99"/>
    <w:unhideWhenUsed/>
    <w:rsid w:val="005119B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5119BE"/>
    <w:rPr>
      <w:rFonts w:ascii="Calibri" w:eastAsia="Calibri" w:hAnsi="Calibri"/>
      <w:lang w:eastAsia="en-US"/>
    </w:rPr>
  </w:style>
  <w:style w:type="character" w:customStyle="1" w:styleId="ng-star-inserted">
    <w:name w:val="ng-star-inserted"/>
    <w:basedOn w:val="Domylnaczcionkaakapitu"/>
    <w:rsid w:val="002F4198"/>
  </w:style>
  <w:style w:type="character" w:customStyle="1" w:styleId="mat-button-wrapper">
    <w:name w:val="mat-button-wrapper"/>
    <w:basedOn w:val="Domylnaczcionkaakapitu"/>
    <w:rsid w:val="002F4198"/>
  </w:style>
  <w:style w:type="paragraph" w:styleId="Tematkomentarza">
    <w:name w:val="annotation subject"/>
    <w:basedOn w:val="Tekstkomentarza"/>
    <w:next w:val="Tekstkomentarza"/>
    <w:link w:val="TematkomentarzaZnak"/>
    <w:rsid w:val="00A544B6"/>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A544B6"/>
    <w:rPr>
      <w:rFonts w:ascii="Calibri" w:eastAsia="Calibri" w:hAnsi="Calibri"/>
      <w:b/>
      <w:bCs/>
      <w:lang w:eastAsia="en-US"/>
    </w:rPr>
  </w:style>
  <w:style w:type="character" w:customStyle="1" w:styleId="Nagwek2Znak">
    <w:name w:val="Nagłówek 2 Znak"/>
    <w:basedOn w:val="Domylnaczcionkaakapitu"/>
    <w:link w:val="Nagwek2"/>
    <w:uiPriority w:val="9"/>
    <w:rsid w:val="00A544B6"/>
    <w:rPr>
      <w:b/>
      <w:bCs/>
      <w:sz w:val="36"/>
      <w:szCs w:val="36"/>
    </w:rPr>
  </w:style>
  <w:style w:type="paragraph" w:styleId="Poprawka">
    <w:name w:val="Revision"/>
    <w:hidden/>
    <w:uiPriority w:val="99"/>
    <w:semiHidden/>
    <w:rsid w:val="00C12896"/>
    <w:rPr>
      <w:sz w:val="24"/>
      <w:szCs w:val="24"/>
    </w:rPr>
  </w:style>
  <w:style w:type="character" w:styleId="Nierozpoznanawzmianka">
    <w:name w:val="Unresolved Mention"/>
    <w:basedOn w:val="Domylnaczcionkaakapitu"/>
    <w:uiPriority w:val="99"/>
    <w:semiHidden/>
    <w:unhideWhenUsed/>
    <w:rsid w:val="00BB44ED"/>
    <w:rPr>
      <w:color w:val="605E5C"/>
      <w:shd w:val="clear" w:color="auto" w:fill="E1DFDD"/>
    </w:rPr>
  </w:style>
  <w:style w:type="paragraph" w:styleId="Nagwek">
    <w:name w:val="header"/>
    <w:basedOn w:val="Normalny"/>
    <w:link w:val="NagwekZnak"/>
    <w:rsid w:val="002D736E"/>
    <w:pPr>
      <w:tabs>
        <w:tab w:val="center" w:pos="4536"/>
        <w:tab w:val="right" w:pos="9072"/>
      </w:tabs>
    </w:pPr>
  </w:style>
  <w:style w:type="character" w:customStyle="1" w:styleId="NagwekZnak">
    <w:name w:val="Nagłówek Znak"/>
    <w:basedOn w:val="Domylnaczcionkaakapitu"/>
    <w:link w:val="Nagwek"/>
    <w:rsid w:val="002D736E"/>
    <w:rPr>
      <w:sz w:val="24"/>
      <w:szCs w:val="24"/>
    </w:rPr>
  </w:style>
  <w:style w:type="paragraph" w:styleId="Stopka">
    <w:name w:val="footer"/>
    <w:basedOn w:val="Normalny"/>
    <w:link w:val="StopkaZnak"/>
    <w:uiPriority w:val="99"/>
    <w:rsid w:val="002D736E"/>
    <w:pPr>
      <w:tabs>
        <w:tab w:val="center" w:pos="4536"/>
        <w:tab w:val="right" w:pos="9072"/>
      </w:tabs>
    </w:pPr>
  </w:style>
  <w:style w:type="character" w:customStyle="1" w:styleId="StopkaZnak">
    <w:name w:val="Stopka Znak"/>
    <w:basedOn w:val="Domylnaczcionkaakapitu"/>
    <w:link w:val="Stopka"/>
    <w:uiPriority w:val="99"/>
    <w:rsid w:val="002D736E"/>
    <w:rPr>
      <w:sz w:val="24"/>
      <w:szCs w:val="24"/>
    </w:rPr>
  </w:style>
  <w:style w:type="character" w:styleId="Pogrubienie">
    <w:name w:val="Strong"/>
    <w:basedOn w:val="Domylnaczcionkaakapitu"/>
    <w:uiPriority w:val="22"/>
    <w:qFormat/>
    <w:rsid w:val="00052982"/>
    <w:rPr>
      <w:b/>
      <w:bCs/>
    </w:rPr>
  </w:style>
  <w:style w:type="character" w:customStyle="1" w:styleId="Teksttreci">
    <w:name w:val="Tekst treści_"/>
    <w:link w:val="Teksttreci0"/>
    <w:locked/>
    <w:rsid w:val="00C41B9B"/>
    <w:rPr>
      <w:rFonts w:ascii="Verdana" w:hAnsi="Verdana"/>
      <w:sz w:val="19"/>
      <w:shd w:val="clear" w:color="auto" w:fill="FFFFFF"/>
    </w:rPr>
  </w:style>
  <w:style w:type="paragraph" w:customStyle="1" w:styleId="Teksttreci0">
    <w:name w:val="Tekst treści"/>
    <w:basedOn w:val="Normalny"/>
    <w:link w:val="Teksttreci"/>
    <w:rsid w:val="00C41B9B"/>
    <w:pPr>
      <w:shd w:val="clear" w:color="auto" w:fill="FFFFFF"/>
      <w:spacing w:line="240" w:lineRule="atLeast"/>
      <w:ind w:hanging="1700"/>
    </w:pPr>
    <w:rPr>
      <w:rFonts w:ascii="Verdana" w:hAnsi="Verdana"/>
      <w:sz w:val="19"/>
      <w:szCs w:val="20"/>
    </w:rPr>
  </w:style>
  <w:style w:type="character" w:customStyle="1" w:styleId="Nagwek1Znak">
    <w:name w:val="Nagłówek 1 Znak"/>
    <w:basedOn w:val="Domylnaczcionkaakapitu"/>
    <w:link w:val="Nagwek1"/>
    <w:rsid w:val="00115571"/>
    <w:rPr>
      <w:rFonts w:asciiTheme="majorHAnsi" w:eastAsiaTheme="majorEastAsia" w:hAnsiTheme="majorHAnsi" w:cstheme="majorBidi"/>
      <w:color w:val="2F5496" w:themeColor="accent1" w:themeShade="BF"/>
      <w:sz w:val="32"/>
      <w:szCs w:val="32"/>
    </w:rPr>
  </w:style>
  <w:style w:type="paragraph" w:styleId="Tekstpodstawowywcity3">
    <w:name w:val="Body Text Indent 3"/>
    <w:aliases w:val=" Znak1"/>
    <w:basedOn w:val="Normalny"/>
    <w:link w:val="Tekstpodstawowywcity3Znak"/>
    <w:uiPriority w:val="99"/>
    <w:rsid w:val="00115571"/>
    <w:pPr>
      <w:suppressAutoHyphens/>
      <w:spacing w:after="120"/>
      <w:ind w:left="283"/>
    </w:pPr>
    <w:rPr>
      <w:sz w:val="16"/>
      <w:szCs w:val="16"/>
      <w:lang w:val="x-none" w:eastAsia="ar-SA"/>
    </w:rPr>
  </w:style>
  <w:style w:type="character" w:customStyle="1" w:styleId="Tekstpodstawowywcity3Znak">
    <w:name w:val="Tekst podstawowy wcięty 3 Znak"/>
    <w:aliases w:val=" Znak1 Znak"/>
    <w:basedOn w:val="Domylnaczcionkaakapitu"/>
    <w:link w:val="Tekstpodstawowywcity3"/>
    <w:uiPriority w:val="99"/>
    <w:rsid w:val="00115571"/>
    <w:rPr>
      <w:sz w:val="16"/>
      <w:szCs w:val="16"/>
      <w:lang w:val="x-none" w:eastAsia="ar-SA"/>
    </w:rPr>
  </w:style>
  <w:style w:type="character" w:customStyle="1" w:styleId="Nagwek3Znak">
    <w:name w:val="Nagłówek 3 Znak"/>
    <w:basedOn w:val="Domylnaczcionkaakapitu"/>
    <w:link w:val="Nagwek3"/>
    <w:semiHidden/>
    <w:rsid w:val="009E25AC"/>
    <w:rPr>
      <w:rFonts w:asciiTheme="majorHAnsi" w:eastAsiaTheme="majorEastAsia" w:hAnsiTheme="majorHAnsi" w:cstheme="majorBidi"/>
      <w:color w:val="1F3763" w:themeColor="accent1" w:themeShade="7F"/>
      <w:sz w:val="24"/>
      <w:szCs w:val="24"/>
    </w:rPr>
  </w:style>
  <w:style w:type="paragraph" w:customStyle="1" w:styleId="Default">
    <w:name w:val="Default"/>
    <w:rsid w:val="009E25A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154080061">
      <w:bodyDiv w:val="1"/>
      <w:marLeft w:val="0"/>
      <w:marRight w:val="0"/>
      <w:marTop w:val="0"/>
      <w:marBottom w:val="0"/>
      <w:divBdr>
        <w:top w:val="none" w:sz="0" w:space="0" w:color="auto"/>
        <w:left w:val="none" w:sz="0" w:space="0" w:color="auto"/>
        <w:bottom w:val="none" w:sz="0" w:space="0" w:color="auto"/>
        <w:right w:val="none" w:sz="0" w:space="0" w:color="auto"/>
      </w:divBdr>
    </w:div>
    <w:div w:id="480344703">
      <w:bodyDiv w:val="1"/>
      <w:marLeft w:val="0"/>
      <w:marRight w:val="0"/>
      <w:marTop w:val="0"/>
      <w:marBottom w:val="0"/>
      <w:divBdr>
        <w:top w:val="none" w:sz="0" w:space="0" w:color="auto"/>
        <w:left w:val="none" w:sz="0" w:space="0" w:color="auto"/>
        <w:bottom w:val="none" w:sz="0" w:space="0" w:color="auto"/>
        <w:right w:val="none" w:sz="0" w:space="0" w:color="auto"/>
      </w:divBdr>
    </w:div>
    <w:div w:id="498272330">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458063">
      <w:bodyDiv w:val="1"/>
      <w:marLeft w:val="0"/>
      <w:marRight w:val="0"/>
      <w:marTop w:val="0"/>
      <w:marBottom w:val="0"/>
      <w:divBdr>
        <w:top w:val="none" w:sz="0" w:space="0" w:color="auto"/>
        <w:left w:val="none" w:sz="0" w:space="0" w:color="auto"/>
        <w:bottom w:val="none" w:sz="0" w:space="0" w:color="auto"/>
        <w:right w:val="none" w:sz="0" w:space="0" w:color="auto"/>
      </w:divBdr>
    </w:div>
    <w:div w:id="769282432">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47082278">
      <w:bodyDiv w:val="1"/>
      <w:marLeft w:val="0"/>
      <w:marRight w:val="0"/>
      <w:marTop w:val="0"/>
      <w:marBottom w:val="0"/>
      <w:divBdr>
        <w:top w:val="none" w:sz="0" w:space="0" w:color="auto"/>
        <w:left w:val="none" w:sz="0" w:space="0" w:color="auto"/>
        <w:bottom w:val="none" w:sz="0" w:space="0" w:color="auto"/>
        <w:right w:val="none" w:sz="0" w:space="0" w:color="auto"/>
      </w:divBdr>
    </w:div>
    <w:div w:id="1125731991">
      <w:bodyDiv w:val="1"/>
      <w:marLeft w:val="0"/>
      <w:marRight w:val="0"/>
      <w:marTop w:val="0"/>
      <w:marBottom w:val="0"/>
      <w:divBdr>
        <w:top w:val="none" w:sz="0" w:space="0" w:color="auto"/>
        <w:left w:val="none" w:sz="0" w:space="0" w:color="auto"/>
        <w:bottom w:val="none" w:sz="0" w:space="0" w:color="auto"/>
        <w:right w:val="none" w:sz="0" w:space="0" w:color="auto"/>
      </w:divBdr>
    </w:div>
    <w:div w:id="1450009825">
      <w:bodyDiv w:val="1"/>
      <w:marLeft w:val="0"/>
      <w:marRight w:val="0"/>
      <w:marTop w:val="0"/>
      <w:marBottom w:val="0"/>
      <w:divBdr>
        <w:top w:val="none" w:sz="0" w:space="0" w:color="auto"/>
        <w:left w:val="none" w:sz="0" w:space="0" w:color="auto"/>
        <w:bottom w:val="none" w:sz="0" w:space="0" w:color="auto"/>
        <w:right w:val="none" w:sz="0" w:space="0" w:color="auto"/>
      </w:divBdr>
    </w:div>
    <w:div w:id="1591817556">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741638390">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Agnieszka.Chacia@solidex.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mailto:.....................@ukw.edu.pl" TargetMode="External"/><Relationship Id="rId4" Type="http://schemas.openxmlformats.org/officeDocument/2006/relationships/settings" Target="settings.xml"/><Relationship Id="rId9" Type="http://schemas.openxmlformats.org/officeDocument/2006/relationships/hyperlink" Target="https://platformazakupowa.pl/transakcja/1112151"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10051</Words>
  <Characters>60307</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70218</CharactersWithSpaces>
  <SharedDoc>false</SharedDoc>
  <HLinks>
    <vt:vector size="54" baseType="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2424942</vt:i4>
      </vt:variant>
      <vt:variant>
        <vt:i4>3</vt:i4>
      </vt:variant>
      <vt:variant>
        <vt:i4>0</vt:i4>
      </vt:variant>
      <vt:variant>
        <vt:i4>5</vt:i4>
      </vt:variant>
      <vt:variant>
        <vt:lpwstr>https://maps.google.pl/</vt:lpwstr>
      </vt:variant>
      <vt:variant>
        <vt:lpwstr/>
      </vt:variant>
      <vt:variant>
        <vt:i4>851988</vt:i4>
      </vt:variant>
      <vt:variant>
        <vt:i4>0</vt:i4>
      </vt:variant>
      <vt:variant>
        <vt:i4>0</vt:i4>
      </vt:variant>
      <vt:variant>
        <vt:i4>5</vt:i4>
      </vt:variant>
      <vt:variant>
        <vt:lpwstr>https://turystyka.gov.pl/cwoh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6</cp:revision>
  <cp:lastPrinted>2025-05-27T07:29:00Z</cp:lastPrinted>
  <dcterms:created xsi:type="dcterms:W3CDTF">2025-05-27T07:29:00Z</dcterms:created>
  <dcterms:modified xsi:type="dcterms:W3CDTF">2025-05-27T07:56:00Z</dcterms:modified>
</cp:coreProperties>
</file>