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4775F" w:rsidRPr="00D4775F" w:rsidRDefault="00D4775F" w:rsidP="00D4775F">
      <w:pPr>
        <w:tabs>
          <w:tab w:val="left" w:pos="7605"/>
        </w:tabs>
        <w:jc w:val="right"/>
        <w:rPr>
          <w:rFonts w:ascii="Cambria" w:hAnsi="Cambria" w:cs="Arial"/>
          <w:b/>
          <w:iCs/>
          <w:sz w:val="22"/>
          <w:szCs w:val="22"/>
        </w:rPr>
      </w:pPr>
      <w:r w:rsidRPr="00D4775F">
        <w:rPr>
          <w:rFonts w:ascii="Cambria" w:hAnsi="Cambria" w:cs="Arial"/>
          <w:b/>
          <w:bCs/>
          <w:i/>
          <w:sz w:val="22"/>
          <w:szCs w:val="22"/>
        </w:rPr>
        <w:t>Załącznik nr 3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119"/>
      </w:tblGrid>
      <w:tr w:rsidR="00D4775F" w:rsidRPr="00D4775F" w:rsidTr="00C5692A">
        <w:trPr>
          <w:trHeight w:val="9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5F" w:rsidRPr="00D4775F" w:rsidRDefault="00D4775F" w:rsidP="000D698C">
            <w:pPr>
              <w:rPr>
                <w:rFonts w:ascii="Cambria" w:hAnsi="Cambria" w:cs="Tahoma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4775F" w:rsidRPr="00D4775F" w:rsidRDefault="00D4775F" w:rsidP="000D698C">
            <w:pPr>
              <w:rPr>
                <w:rFonts w:ascii="Cambria" w:hAnsi="Cambria" w:cs="Tahoma"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D4775F" w:rsidRPr="00D4775F" w:rsidRDefault="00D4775F" w:rsidP="000D698C">
            <w:pPr>
              <w:rPr>
                <w:rFonts w:ascii="Cambria" w:hAnsi="Cambria" w:cs="Tahoma"/>
                <w:bCs/>
                <w:sz w:val="22"/>
                <w:szCs w:val="22"/>
              </w:rPr>
            </w:pPr>
          </w:p>
        </w:tc>
      </w:tr>
      <w:tr w:rsidR="00D4775F" w:rsidRPr="00D4775F" w:rsidTr="00C5692A">
        <w:trPr>
          <w:trHeight w:val="58"/>
        </w:trPr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D4775F" w:rsidRPr="00D4775F" w:rsidRDefault="00D4775F" w:rsidP="000D698C">
            <w:pPr>
              <w:spacing w:before="120"/>
              <w:jc w:val="center"/>
              <w:rPr>
                <w:rFonts w:ascii="Cambria" w:hAnsi="Cambria" w:cs="Tahoma"/>
                <w:bCs/>
                <w:sz w:val="16"/>
                <w:szCs w:val="22"/>
              </w:rPr>
            </w:pPr>
            <w:r w:rsidRPr="00D4775F">
              <w:rPr>
                <w:rFonts w:ascii="Cambria" w:hAnsi="Cambria" w:cs="Tahoma"/>
                <w:bCs/>
                <w:sz w:val="16"/>
                <w:szCs w:val="22"/>
              </w:rPr>
              <w:t>Nazwa i adres Wykonawcy(ów)*</w:t>
            </w:r>
          </w:p>
        </w:tc>
        <w:tc>
          <w:tcPr>
            <w:tcW w:w="3402" w:type="dxa"/>
            <w:vAlign w:val="center"/>
          </w:tcPr>
          <w:p w:rsidR="00D4775F" w:rsidRPr="00D4775F" w:rsidRDefault="00D4775F" w:rsidP="000D698C">
            <w:pPr>
              <w:spacing w:before="120"/>
              <w:rPr>
                <w:rFonts w:ascii="Cambria" w:hAnsi="Cambria" w:cs="Tahoma"/>
                <w:bCs/>
                <w:sz w:val="16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D4775F" w:rsidRPr="00D4775F" w:rsidRDefault="00D4775F" w:rsidP="000D698C">
            <w:pPr>
              <w:spacing w:before="120"/>
              <w:jc w:val="center"/>
              <w:rPr>
                <w:rFonts w:ascii="Cambria" w:hAnsi="Cambria" w:cs="Tahoma"/>
                <w:bCs/>
                <w:sz w:val="16"/>
                <w:szCs w:val="22"/>
              </w:rPr>
            </w:pPr>
            <w:r w:rsidRPr="00D4775F">
              <w:rPr>
                <w:rFonts w:ascii="Cambria" w:hAnsi="Cambria" w:cs="Tahoma"/>
                <w:bCs/>
                <w:sz w:val="16"/>
                <w:szCs w:val="22"/>
              </w:rPr>
              <w:t>Miejscowość i data</w:t>
            </w:r>
          </w:p>
        </w:tc>
      </w:tr>
    </w:tbl>
    <w:p w:rsidR="00140526" w:rsidRPr="00D4775F" w:rsidRDefault="00404F0D" w:rsidP="00140526">
      <w:pPr>
        <w:spacing w:line="360" w:lineRule="auto"/>
        <w:jc w:val="center"/>
        <w:rPr>
          <w:rFonts w:ascii="Cambria" w:eastAsia="Times New Roman" w:hAnsi="Cambria" w:cs="Calibri"/>
          <w:b/>
          <w:bCs/>
          <w:kern w:val="0"/>
          <w:sz w:val="22"/>
          <w:szCs w:val="22"/>
        </w:rPr>
      </w:pPr>
      <w:r w:rsidRPr="00D4775F">
        <w:rPr>
          <w:rFonts w:ascii="Cambria" w:hAnsi="Cambria" w:cs="Calibri"/>
          <w:szCs w:val="22"/>
        </w:rPr>
        <w:t xml:space="preserve">       </w:t>
      </w:r>
      <w:r w:rsidRPr="00D4775F">
        <w:rPr>
          <w:rFonts w:ascii="Cambria" w:hAnsi="Cambria" w:cs="Calibri"/>
          <w:b/>
          <w:bCs/>
          <w:szCs w:val="22"/>
        </w:rPr>
        <w:t xml:space="preserve">   </w:t>
      </w:r>
      <w:r w:rsidR="00140526" w:rsidRPr="00D4775F">
        <w:rPr>
          <w:rFonts w:ascii="Cambria" w:eastAsia="Times New Roman" w:hAnsi="Cambria" w:cs="Calibri"/>
          <w:b/>
          <w:bCs/>
          <w:kern w:val="0"/>
          <w:szCs w:val="22"/>
        </w:rPr>
        <w:t>OŚWIADCZENIE</w:t>
      </w:r>
    </w:p>
    <w:p w:rsidR="00140526" w:rsidRPr="00D4775F" w:rsidRDefault="00140526" w:rsidP="00D4775F">
      <w:pPr>
        <w:widowControl/>
        <w:suppressAutoHyphens w:val="0"/>
        <w:spacing w:line="360" w:lineRule="auto"/>
        <w:jc w:val="both"/>
        <w:rPr>
          <w:rFonts w:ascii="Cambria" w:eastAsia="Times New Roman" w:hAnsi="Cambria" w:cs="Calibri"/>
          <w:kern w:val="0"/>
          <w:sz w:val="22"/>
          <w:szCs w:val="22"/>
        </w:rPr>
      </w:pPr>
      <w:r w:rsidRPr="00D4775F">
        <w:rPr>
          <w:rFonts w:ascii="Cambria" w:eastAsia="Times New Roman" w:hAnsi="Cambria" w:cs="Calibri"/>
          <w:kern w:val="0"/>
          <w:sz w:val="22"/>
          <w:szCs w:val="22"/>
        </w:rPr>
        <w:t xml:space="preserve">osoby władającej działką rolną, na której mają być zastosowane komunalne osady ściekowe </w:t>
      </w:r>
      <w:r w:rsidR="00D4775F">
        <w:rPr>
          <w:rFonts w:ascii="Cambria" w:eastAsia="Times New Roman" w:hAnsi="Cambria" w:cs="Calibri"/>
          <w:kern w:val="0"/>
          <w:sz w:val="22"/>
          <w:szCs w:val="22"/>
        </w:rPr>
        <w:t>oczyszczalni ścieków z miejscowości Łąkta Górna</w:t>
      </w:r>
    </w:p>
    <w:p w:rsidR="00140526" w:rsidRPr="00D4775F" w:rsidRDefault="00140526" w:rsidP="00140526">
      <w:pPr>
        <w:widowControl/>
        <w:suppressAutoHyphens w:val="0"/>
        <w:spacing w:line="360" w:lineRule="auto"/>
        <w:jc w:val="both"/>
        <w:rPr>
          <w:rFonts w:ascii="Cambria" w:eastAsia="Times New Roman" w:hAnsi="Cambria" w:cs="Calibri"/>
          <w:kern w:val="0"/>
          <w:sz w:val="22"/>
          <w:szCs w:val="22"/>
        </w:rPr>
      </w:pPr>
      <w:r w:rsidRPr="00D4775F">
        <w:rPr>
          <w:rFonts w:ascii="Cambria" w:eastAsia="Times New Roman" w:hAnsi="Cambria" w:cs="Calibri"/>
          <w:kern w:val="0"/>
          <w:sz w:val="22"/>
          <w:szCs w:val="22"/>
        </w:rPr>
        <w:t>Zgodnie z zapisami  art. 96 Ustawy z dnia 14 grudnia 2012</w:t>
      </w:r>
      <w:r w:rsidR="00FE587A" w:rsidRPr="00D4775F">
        <w:rPr>
          <w:rFonts w:ascii="Cambria" w:eastAsia="Times New Roman" w:hAnsi="Cambria" w:cs="Calibri"/>
          <w:kern w:val="0"/>
          <w:sz w:val="22"/>
          <w:szCs w:val="22"/>
        </w:rPr>
        <w:t xml:space="preserve"> </w:t>
      </w:r>
      <w:r w:rsidRPr="00D4775F">
        <w:rPr>
          <w:rFonts w:ascii="Cambria" w:eastAsia="Times New Roman" w:hAnsi="Cambria" w:cs="Calibri"/>
          <w:kern w:val="0"/>
          <w:sz w:val="22"/>
          <w:szCs w:val="22"/>
        </w:rPr>
        <w:t>r</w:t>
      </w:r>
      <w:r w:rsidRPr="00754DEE">
        <w:rPr>
          <w:rFonts w:ascii="Cambria" w:eastAsia="Times New Roman" w:hAnsi="Cambria" w:cs="Calibri"/>
          <w:kern w:val="0"/>
          <w:sz w:val="22"/>
          <w:szCs w:val="22"/>
        </w:rPr>
        <w:t xml:space="preserve">. </w:t>
      </w:r>
      <w:r w:rsidRPr="00754DEE">
        <w:rPr>
          <w:rFonts w:ascii="Cambria" w:eastAsia="Times New Roman" w:hAnsi="Cambria" w:cs="Calibri"/>
          <w:iCs/>
          <w:kern w:val="0"/>
          <w:sz w:val="22"/>
          <w:szCs w:val="22"/>
        </w:rPr>
        <w:t>o odpadach</w:t>
      </w:r>
      <w:r w:rsidRPr="00D4775F">
        <w:rPr>
          <w:rFonts w:ascii="Cambria" w:eastAsia="Times New Roman" w:hAnsi="Cambria" w:cs="Calibri"/>
          <w:kern w:val="0"/>
          <w:sz w:val="22"/>
          <w:szCs w:val="22"/>
        </w:rPr>
        <w:t xml:space="preserve"> (t. j. Dz. U. 20</w:t>
      </w:r>
      <w:r w:rsidR="00496915" w:rsidRPr="00D4775F">
        <w:rPr>
          <w:rFonts w:ascii="Cambria" w:eastAsia="Times New Roman" w:hAnsi="Cambria" w:cs="Calibri"/>
          <w:kern w:val="0"/>
          <w:sz w:val="22"/>
          <w:szCs w:val="22"/>
        </w:rPr>
        <w:t>2</w:t>
      </w:r>
      <w:r w:rsidR="00754DEE">
        <w:rPr>
          <w:rFonts w:ascii="Cambria" w:eastAsia="Times New Roman" w:hAnsi="Cambria" w:cs="Calibri"/>
          <w:kern w:val="0"/>
          <w:sz w:val="22"/>
          <w:szCs w:val="22"/>
        </w:rPr>
        <w:t>3</w:t>
      </w:r>
      <w:r w:rsidR="00754DEE" w:rsidRPr="00754DEE">
        <w:t xml:space="preserve"> </w:t>
      </w:r>
      <w:r w:rsidRPr="00D4775F">
        <w:rPr>
          <w:rFonts w:ascii="Cambria" w:eastAsia="Times New Roman" w:hAnsi="Cambria" w:cs="Calibri"/>
          <w:kern w:val="0"/>
          <w:sz w:val="22"/>
          <w:szCs w:val="22"/>
        </w:rPr>
        <w:t xml:space="preserve"> poz.</w:t>
      </w:r>
      <w:r w:rsidR="00FE587A" w:rsidRPr="00D4775F">
        <w:rPr>
          <w:rFonts w:ascii="Cambria" w:eastAsia="Times New Roman" w:hAnsi="Cambria" w:cs="Calibri"/>
          <w:kern w:val="0"/>
          <w:sz w:val="22"/>
          <w:szCs w:val="22"/>
        </w:rPr>
        <w:t xml:space="preserve"> </w:t>
      </w:r>
      <w:r w:rsidR="00754DEE">
        <w:rPr>
          <w:rFonts w:ascii="Cambria" w:eastAsia="Times New Roman" w:hAnsi="Cambria" w:cs="Calibri"/>
          <w:kern w:val="0"/>
          <w:sz w:val="22"/>
          <w:szCs w:val="22"/>
        </w:rPr>
        <w:t>1587</w:t>
      </w:r>
      <w:r w:rsidRPr="00D4775F">
        <w:rPr>
          <w:rFonts w:ascii="Cambria" w:eastAsia="Times New Roman" w:hAnsi="Cambria" w:cs="Calibri"/>
          <w:kern w:val="0"/>
          <w:sz w:val="22"/>
          <w:szCs w:val="22"/>
        </w:rPr>
        <w:t xml:space="preserve"> </w:t>
      </w:r>
      <w:r w:rsidR="00D4775F">
        <w:rPr>
          <w:rFonts w:ascii="Cambria" w:eastAsia="Times New Roman" w:hAnsi="Cambria" w:cs="Calibri"/>
          <w:kern w:val="0"/>
          <w:sz w:val="22"/>
          <w:szCs w:val="22"/>
        </w:rPr>
        <w:t>ze zm.</w:t>
      </w:r>
      <w:r w:rsidR="00496915" w:rsidRPr="00D4775F">
        <w:rPr>
          <w:rFonts w:ascii="Cambria" w:eastAsia="Times New Roman" w:hAnsi="Cambria" w:cs="Calibri"/>
          <w:kern w:val="0"/>
          <w:sz w:val="22"/>
          <w:szCs w:val="22"/>
        </w:rPr>
        <w:t>)</w:t>
      </w:r>
      <w:r w:rsidR="00FE2316" w:rsidRPr="00D4775F">
        <w:rPr>
          <w:rFonts w:ascii="Cambria" w:eastAsia="Times New Roman" w:hAnsi="Cambria" w:cs="Calibri"/>
          <w:kern w:val="0"/>
          <w:sz w:val="22"/>
          <w:szCs w:val="22"/>
        </w:rPr>
        <w:t xml:space="preserve"> </w:t>
      </w:r>
      <w:r w:rsidRPr="00D4775F">
        <w:rPr>
          <w:rFonts w:ascii="Cambria" w:eastAsia="Times New Roman" w:hAnsi="Cambria" w:cs="Calibri"/>
          <w:kern w:val="0"/>
          <w:sz w:val="22"/>
          <w:szCs w:val="22"/>
        </w:rPr>
        <w:t xml:space="preserve">oraz </w:t>
      </w:r>
      <w:r w:rsidR="25368D14" w:rsidRPr="00D4775F">
        <w:rPr>
          <w:rFonts w:ascii="Cambria" w:eastAsia="Times New Roman" w:hAnsi="Cambria" w:cs="Calibri"/>
          <w:kern w:val="0"/>
          <w:sz w:val="22"/>
          <w:szCs w:val="22"/>
        </w:rPr>
        <w:t>R</w:t>
      </w:r>
      <w:r w:rsidRPr="00D4775F">
        <w:rPr>
          <w:rFonts w:ascii="Cambria" w:eastAsia="Times New Roman" w:hAnsi="Cambria" w:cs="Calibri"/>
          <w:kern w:val="0"/>
          <w:sz w:val="22"/>
          <w:szCs w:val="22"/>
        </w:rPr>
        <w:t>ozporządzeniem Ministra Środowiska z dnia 06.02.2015 r. w sprawie komunalnych osadów ściekowych (Dz. U. 2015r</w:t>
      </w:r>
      <w:r w:rsidR="7F6A6E6E" w:rsidRPr="00D4775F">
        <w:rPr>
          <w:rFonts w:ascii="Cambria" w:eastAsia="Times New Roman" w:hAnsi="Cambria" w:cs="Calibri"/>
          <w:kern w:val="0"/>
          <w:sz w:val="22"/>
          <w:szCs w:val="22"/>
        </w:rPr>
        <w:t>.</w:t>
      </w:r>
      <w:r w:rsidRPr="00D4775F">
        <w:rPr>
          <w:rFonts w:ascii="Cambria" w:eastAsia="Times New Roman" w:hAnsi="Cambria" w:cs="Calibri"/>
          <w:kern w:val="0"/>
          <w:sz w:val="22"/>
          <w:szCs w:val="22"/>
        </w:rPr>
        <w:t xml:space="preserve"> poz. 257</w:t>
      </w:r>
      <w:r w:rsidR="00D4775F">
        <w:rPr>
          <w:rFonts w:ascii="Cambria" w:eastAsia="Times New Roman" w:hAnsi="Cambria" w:cs="Calibri"/>
          <w:kern w:val="0"/>
          <w:sz w:val="22"/>
          <w:szCs w:val="22"/>
        </w:rPr>
        <w:t xml:space="preserve"> ze zm.</w:t>
      </w:r>
      <w:r w:rsidRPr="00D4775F">
        <w:rPr>
          <w:rFonts w:ascii="Cambria" w:eastAsia="Times New Roman" w:hAnsi="Cambria" w:cs="Calibri"/>
          <w:kern w:val="0"/>
          <w:sz w:val="22"/>
          <w:szCs w:val="22"/>
        </w:rPr>
        <w:t>), oświadczam co następuje:</w:t>
      </w:r>
    </w:p>
    <w:p w:rsidR="00140526" w:rsidRDefault="00140526" w:rsidP="00D4775F">
      <w:pPr>
        <w:widowControl/>
        <w:suppressAutoHyphens w:val="0"/>
        <w:spacing w:line="360" w:lineRule="auto"/>
        <w:jc w:val="both"/>
        <w:rPr>
          <w:rFonts w:ascii="Cambria" w:eastAsia="Times New Roman" w:hAnsi="Cambria" w:cs="Calibri"/>
          <w:kern w:val="0"/>
          <w:sz w:val="22"/>
          <w:szCs w:val="22"/>
        </w:rPr>
      </w:pPr>
      <w:r w:rsidRPr="00D4775F">
        <w:rPr>
          <w:rFonts w:ascii="Cambria" w:eastAsia="Times New Roman" w:hAnsi="Cambria" w:cs="Calibri"/>
          <w:kern w:val="0"/>
          <w:sz w:val="22"/>
          <w:szCs w:val="22"/>
        </w:rPr>
        <w:t>Jestem osobą władającą w rozumieniu w/w ustawy o odpadach</w:t>
      </w:r>
      <w:r w:rsidR="00D4775F">
        <w:rPr>
          <w:rFonts w:ascii="Cambria" w:eastAsia="Times New Roman" w:hAnsi="Cambria" w:cs="Calibri"/>
          <w:kern w:val="0"/>
          <w:sz w:val="22"/>
          <w:szCs w:val="22"/>
        </w:rPr>
        <w:t>, następującmi</w:t>
      </w:r>
      <w:r w:rsidRPr="00D4775F">
        <w:rPr>
          <w:rFonts w:ascii="Cambria" w:eastAsia="Times New Roman" w:hAnsi="Cambria" w:cs="Calibri"/>
          <w:kern w:val="0"/>
          <w:sz w:val="22"/>
          <w:szCs w:val="22"/>
        </w:rPr>
        <w:t xml:space="preserve"> działkami rolnymi</w:t>
      </w:r>
      <w:r w:rsidR="00D4775F">
        <w:rPr>
          <w:rFonts w:ascii="Cambria" w:eastAsia="Times New Roman" w:hAnsi="Cambria" w:cs="Calibri"/>
          <w:kern w:val="0"/>
          <w:sz w:val="22"/>
          <w:szCs w:val="22"/>
        </w:rPr>
        <w:t xml:space="preserve"> o łącznej powierzchni …………………………………… ha</w:t>
      </w:r>
      <w:r w:rsidRPr="00D4775F">
        <w:rPr>
          <w:rFonts w:ascii="Cambria" w:eastAsia="Times New Roman" w:hAnsi="Cambria" w:cs="Calibri"/>
          <w:kern w:val="0"/>
          <w:sz w:val="22"/>
          <w:szCs w:val="22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00"/>
        <w:gridCol w:w="1410"/>
        <w:gridCol w:w="1498"/>
        <w:gridCol w:w="1349"/>
        <w:gridCol w:w="1559"/>
        <w:gridCol w:w="1417"/>
        <w:gridCol w:w="1701"/>
      </w:tblGrid>
      <w:tr w:rsidR="00D4775F" w:rsidTr="00D4775F">
        <w:tc>
          <w:tcPr>
            <w:tcW w:w="700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</w:rPr>
              <w:t>Lp.</w:t>
            </w:r>
          </w:p>
        </w:tc>
        <w:tc>
          <w:tcPr>
            <w:tcW w:w="1410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</w:rPr>
              <w:t>Numer działki</w:t>
            </w:r>
          </w:p>
        </w:tc>
        <w:tc>
          <w:tcPr>
            <w:tcW w:w="1498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</w:rPr>
              <w:t>Powierzchnia [ha]</w:t>
            </w:r>
          </w:p>
        </w:tc>
        <w:tc>
          <w:tcPr>
            <w:tcW w:w="1349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  <w:r w:rsidRPr="00D4775F">
              <w:rPr>
                <w:rFonts w:ascii="Cambria" w:eastAsia="Times New Roman" w:hAnsi="Cambria" w:cs="Calibri"/>
                <w:kern w:val="0"/>
                <w:sz w:val="22"/>
                <w:szCs w:val="22"/>
              </w:rPr>
              <w:t>obręb</w:t>
            </w:r>
          </w:p>
        </w:tc>
        <w:tc>
          <w:tcPr>
            <w:tcW w:w="1559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  <w:r w:rsidRPr="00D4775F">
              <w:rPr>
                <w:rFonts w:ascii="Cambria" w:eastAsia="Times New Roman" w:hAnsi="Cambria" w:cs="Calibri"/>
                <w:kern w:val="0"/>
                <w:sz w:val="22"/>
                <w:szCs w:val="22"/>
              </w:rPr>
              <w:t>gmina</w:t>
            </w:r>
          </w:p>
        </w:tc>
        <w:tc>
          <w:tcPr>
            <w:tcW w:w="1417" w:type="dxa"/>
          </w:tcPr>
          <w:p w:rsidR="00D4775F" w:rsidRP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  <w:r w:rsidRPr="00D4775F">
              <w:rPr>
                <w:rFonts w:ascii="Cambria" w:eastAsia="Times New Roman" w:hAnsi="Cambria" w:cs="Calibri"/>
                <w:kern w:val="0"/>
                <w:sz w:val="22"/>
                <w:szCs w:val="22"/>
              </w:rPr>
              <w:t>powiat</w:t>
            </w:r>
          </w:p>
        </w:tc>
        <w:tc>
          <w:tcPr>
            <w:tcW w:w="1701" w:type="dxa"/>
          </w:tcPr>
          <w:p w:rsidR="00D4775F" w:rsidRP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</w:rPr>
              <w:t>województwo</w:t>
            </w:r>
          </w:p>
        </w:tc>
      </w:tr>
      <w:tr w:rsidR="00D4775F" w:rsidTr="00D4775F">
        <w:tc>
          <w:tcPr>
            <w:tcW w:w="700" w:type="dxa"/>
          </w:tcPr>
          <w:p w:rsidR="00D4775F" w:rsidRPr="00D4775F" w:rsidRDefault="00D4775F" w:rsidP="00D4775F">
            <w:pPr>
              <w:pStyle w:val="Akapitzlist"/>
              <w:numPr>
                <w:ilvl w:val="0"/>
                <w:numId w:val="42"/>
              </w:numPr>
              <w:suppressAutoHyphens w:val="0"/>
              <w:spacing w:line="360" w:lineRule="auto"/>
              <w:jc w:val="center"/>
              <w:rPr>
                <w:rFonts w:ascii="Cambria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498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349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</w:tr>
      <w:tr w:rsidR="00D4775F" w:rsidTr="00D4775F">
        <w:tc>
          <w:tcPr>
            <w:tcW w:w="700" w:type="dxa"/>
          </w:tcPr>
          <w:p w:rsidR="00D4775F" w:rsidRPr="00D4775F" w:rsidRDefault="00D4775F" w:rsidP="00D4775F">
            <w:pPr>
              <w:pStyle w:val="Akapitzlist"/>
              <w:numPr>
                <w:ilvl w:val="0"/>
                <w:numId w:val="42"/>
              </w:numPr>
              <w:suppressAutoHyphens w:val="0"/>
              <w:spacing w:line="360" w:lineRule="auto"/>
              <w:jc w:val="center"/>
              <w:rPr>
                <w:rFonts w:ascii="Cambria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498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349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</w:tr>
      <w:tr w:rsidR="00D4775F" w:rsidTr="00D4775F">
        <w:tc>
          <w:tcPr>
            <w:tcW w:w="700" w:type="dxa"/>
          </w:tcPr>
          <w:p w:rsidR="00D4775F" w:rsidRPr="00D4775F" w:rsidRDefault="00D4775F" w:rsidP="00D4775F">
            <w:pPr>
              <w:pStyle w:val="Akapitzlist"/>
              <w:numPr>
                <w:ilvl w:val="0"/>
                <w:numId w:val="42"/>
              </w:numPr>
              <w:suppressAutoHyphens w:val="0"/>
              <w:spacing w:line="360" w:lineRule="auto"/>
              <w:jc w:val="center"/>
              <w:rPr>
                <w:rFonts w:ascii="Cambria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498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349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</w:tr>
      <w:tr w:rsidR="00D4775F" w:rsidTr="00D4775F">
        <w:tc>
          <w:tcPr>
            <w:tcW w:w="700" w:type="dxa"/>
          </w:tcPr>
          <w:p w:rsidR="00D4775F" w:rsidRPr="00D4775F" w:rsidRDefault="00D4775F" w:rsidP="00D4775F">
            <w:pPr>
              <w:pStyle w:val="Akapitzlist"/>
              <w:numPr>
                <w:ilvl w:val="0"/>
                <w:numId w:val="42"/>
              </w:numPr>
              <w:suppressAutoHyphens w:val="0"/>
              <w:spacing w:line="360" w:lineRule="auto"/>
              <w:jc w:val="center"/>
              <w:rPr>
                <w:rFonts w:ascii="Cambria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498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349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</w:tr>
      <w:tr w:rsidR="00D4775F" w:rsidTr="00D4775F">
        <w:tc>
          <w:tcPr>
            <w:tcW w:w="700" w:type="dxa"/>
          </w:tcPr>
          <w:p w:rsidR="00D4775F" w:rsidRPr="00D4775F" w:rsidRDefault="00D4775F" w:rsidP="00D4775F">
            <w:pPr>
              <w:pStyle w:val="Akapitzlist"/>
              <w:numPr>
                <w:ilvl w:val="0"/>
                <w:numId w:val="42"/>
              </w:numPr>
              <w:suppressAutoHyphens w:val="0"/>
              <w:spacing w:line="360" w:lineRule="auto"/>
              <w:jc w:val="center"/>
              <w:rPr>
                <w:rFonts w:ascii="Cambria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498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349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</w:tr>
      <w:tr w:rsidR="00D4775F" w:rsidTr="00D4775F">
        <w:tc>
          <w:tcPr>
            <w:tcW w:w="700" w:type="dxa"/>
          </w:tcPr>
          <w:p w:rsidR="00D4775F" w:rsidRPr="00D4775F" w:rsidRDefault="00D4775F" w:rsidP="00D4775F">
            <w:pPr>
              <w:pStyle w:val="Akapitzlist"/>
              <w:numPr>
                <w:ilvl w:val="0"/>
                <w:numId w:val="42"/>
              </w:numPr>
              <w:suppressAutoHyphens w:val="0"/>
              <w:spacing w:line="360" w:lineRule="auto"/>
              <w:jc w:val="center"/>
              <w:rPr>
                <w:rFonts w:ascii="Cambria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498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349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</w:tr>
      <w:tr w:rsidR="00D4775F" w:rsidTr="00D4775F">
        <w:tc>
          <w:tcPr>
            <w:tcW w:w="700" w:type="dxa"/>
          </w:tcPr>
          <w:p w:rsidR="00D4775F" w:rsidRPr="00D4775F" w:rsidRDefault="00D4775F" w:rsidP="00D4775F">
            <w:pPr>
              <w:pStyle w:val="Akapitzlist"/>
              <w:numPr>
                <w:ilvl w:val="0"/>
                <w:numId w:val="42"/>
              </w:numPr>
              <w:suppressAutoHyphens w:val="0"/>
              <w:spacing w:line="360" w:lineRule="auto"/>
              <w:jc w:val="center"/>
              <w:rPr>
                <w:rFonts w:ascii="Cambria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498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349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</w:tr>
      <w:tr w:rsidR="00D4775F" w:rsidTr="00D4775F">
        <w:tc>
          <w:tcPr>
            <w:tcW w:w="700" w:type="dxa"/>
          </w:tcPr>
          <w:p w:rsidR="00D4775F" w:rsidRPr="00D4775F" w:rsidRDefault="00D4775F" w:rsidP="00D4775F">
            <w:pPr>
              <w:pStyle w:val="Akapitzlist"/>
              <w:numPr>
                <w:ilvl w:val="0"/>
                <w:numId w:val="42"/>
              </w:numPr>
              <w:suppressAutoHyphens w:val="0"/>
              <w:spacing w:line="360" w:lineRule="auto"/>
              <w:jc w:val="center"/>
              <w:rPr>
                <w:rFonts w:ascii="Cambria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498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349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775F" w:rsidRDefault="00D4775F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</w:tr>
      <w:tr w:rsidR="00C5692A" w:rsidTr="00D4775F">
        <w:tc>
          <w:tcPr>
            <w:tcW w:w="700" w:type="dxa"/>
          </w:tcPr>
          <w:p w:rsidR="00C5692A" w:rsidRPr="00D4775F" w:rsidRDefault="00C5692A" w:rsidP="00D4775F">
            <w:pPr>
              <w:pStyle w:val="Akapitzlist"/>
              <w:numPr>
                <w:ilvl w:val="0"/>
                <w:numId w:val="42"/>
              </w:numPr>
              <w:suppressAutoHyphens w:val="0"/>
              <w:spacing w:line="360" w:lineRule="auto"/>
              <w:jc w:val="center"/>
              <w:rPr>
                <w:rFonts w:ascii="Cambria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C5692A" w:rsidRDefault="00C5692A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498" w:type="dxa"/>
          </w:tcPr>
          <w:p w:rsidR="00C5692A" w:rsidRDefault="00C5692A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349" w:type="dxa"/>
          </w:tcPr>
          <w:p w:rsidR="00C5692A" w:rsidRDefault="00C5692A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C5692A" w:rsidRDefault="00C5692A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692A" w:rsidRDefault="00C5692A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692A" w:rsidRDefault="00C5692A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</w:tr>
      <w:tr w:rsidR="00C5692A" w:rsidTr="00D4775F">
        <w:tc>
          <w:tcPr>
            <w:tcW w:w="700" w:type="dxa"/>
          </w:tcPr>
          <w:p w:rsidR="00C5692A" w:rsidRPr="00D4775F" w:rsidRDefault="00C5692A" w:rsidP="00D4775F">
            <w:pPr>
              <w:pStyle w:val="Akapitzlist"/>
              <w:numPr>
                <w:ilvl w:val="0"/>
                <w:numId w:val="42"/>
              </w:numPr>
              <w:suppressAutoHyphens w:val="0"/>
              <w:spacing w:line="360" w:lineRule="auto"/>
              <w:jc w:val="center"/>
              <w:rPr>
                <w:rFonts w:ascii="Cambria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C5692A" w:rsidRDefault="00C5692A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498" w:type="dxa"/>
          </w:tcPr>
          <w:p w:rsidR="00C5692A" w:rsidRDefault="00C5692A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349" w:type="dxa"/>
          </w:tcPr>
          <w:p w:rsidR="00C5692A" w:rsidRDefault="00C5692A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C5692A" w:rsidRDefault="00C5692A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692A" w:rsidRDefault="00C5692A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692A" w:rsidRDefault="00C5692A" w:rsidP="00D4775F">
            <w:pPr>
              <w:widowControl/>
              <w:suppressAutoHyphens w:val="0"/>
              <w:spacing w:line="360" w:lineRule="auto"/>
              <w:jc w:val="both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</w:tr>
    </w:tbl>
    <w:p w:rsidR="00D4775F" w:rsidRPr="00D4775F" w:rsidRDefault="00D4775F" w:rsidP="00D4775F">
      <w:pPr>
        <w:widowControl/>
        <w:suppressAutoHyphens w:val="0"/>
        <w:spacing w:line="360" w:lineRule="auto"/>
        <w:jc w:val="both"/>
        <w:rPr>
          <w:rFonts w:ascii="Cambria" w:eastAsia="Times New Roman" w:hAnsi="Cambria" w:cs="Calibri"/>
          <w:kern w:val="0"/>
          <w:sz w:val="22"/>
          <w:szCs w:val="22"/>
        </w:rPr>
      </w:pPr>
    </w:p>
    <w:p w:rsidR="00C5692A" w:rsidRDefault="00140526" w:rsidP="00140526">
      <w:pPr>
        <w:widowControl/>
        <w:suppressAutoHyphens w:val="0"/>
        <w:spacing w:line="360" w:lineRule="auto"/>
        <w:jc w:val="both"/>
        <w:rPr>
          <w:rFonts w:ascii="Cambria" w:eastAsia="Times New Roman" w:hAnsi="Cambria" w:cs="Calibri"/>
          <w:kern w:val="0"/>
          <w:sz w:val="22"/>
          <w:szCs w:val="22"/>
        </w:rPr>
      </w:pPr>
      <w:r w:rsidRPr="00D4775F">
        <w:rPr>
          <w:rFonts w:ascii="Cambria" w:eastAsia="Times New Roman" w:hAnsi="Cambria" w:cs="Calibri"/>
          <w:kern w:val="0"/>
          <w:sz w:val="22"/>
          <w:szCs w:val="22"/>
        </w:rPr>
        <w:t>Działki rolne wymienione powyżej znajdują  się poza obszarem objętym ochroną przyrody (art. 96 Ustawy o odpadach) i nie podlegają żadnym zakazom stosowania wynikającym z zapisów z pkt. 12. art. 96 Ustawy o odpadach (t. j.</w:t>
      </w:r>
      <w:r w:rsidR="00496915" w:rsidRPr="00D4775F">
        <w:rPr>
          <w:rFonts w:ascii="Cambria" w:hAnsi="Cambria"/>
          <w:sz w:val="22"/>
          <w:szCs w:val="22"/>
        </w:rPr>
        <w:t xml:space="preserve"> </w:t>
      </w:r>
      <w:r w:rsidR="00496915" w:rsidRPr="00D4775F">
        <w:rPr>
          <w:rFonts w:ascii="Cambria" w:eastAsia="Times New Roman" w:hAnsi="Cambria" w:cs="Calibri"/>
          <w:kern w:val="0"/>
          <w:sz w:val="22"/>
          <w:szCs w:val="22"/>
        </w:rPr>
        <w:t>Dz.U. 202</w:t>
      </w:r>
      <w:r w:rsidR="00C5692A">
        <w:rPr>
          <w:rFonts w:ascii="Cambria" w:eastAsia="Times New Roman" w:hAnsi="Cambria" w:cs="Calibri"/>
          <w:kern w:val="0"/>
          <w:sz w:val="22"/>
          <w:szCs w:val="22"/>
        </w:rPr>
        <w:t>3</w:t>
      </w:r>
      <w:r w:rsidR="00496915" w:rsidRPr="00D4775F">
        <w:rPr>
          <w:rFonts w:ascii="Cambria" w:eastAsia="Times New Roman" w:hAnsi="Cambria" w:cs="Calibri"/>
          <w:kern w:val="0"/>
          <w:sz w:val="22"/>
          <w:szCs w:val="22"/>
        </w:rPr>
        <w:t xml:space="preserve"> r., poz. </w:t>
      </w:r>
      <w:r w:rsidR="00C5692A">
        <w:rPr>
          <w:rFonts w:ascii="Cambria" w:eastAsia="Times New Roman" w:hAnsi="Cambria" w:cs="Calibri"/>
          <w:kern w:val="0"/>
          <w:sz w:val="22"/>
          <w:szCs w:val="22"/>
        </w:rPr>
        <w:t>1587</w:t>
      </w:r>
      <w:r w:rsidRPr="00D4775F">
        <w:rPr>
          <w:rFonts w:ascii="Cambria" w:eastAsia="Times New Roman" w:hAnsi="Cambria" w:cs="Calibri"/>
          <w:kern w:val="0"/>
          <w:sz w:val="22"/>
          <w:szCs w:val="22"/>
        </w:rPr>
        <w:t>).</w:t>
      </w:r>
    </w:p>
    <w:p w:rsidR="002A27DD" w:rsidRDefault="002A27DD" w:rsidP="00140526">
      <w:pPr>
        <w:widowControl/>
        <w:suppressAutoHyphens w:val="0"/>
        <w:spacing w:line="360" w:lineRule="auto"/>
        <w:jc w:val="both"/>
        <w:rPr>
          <w:rFonts w:ascii="Cambria" w:eastAsia="Times New Roman" w:hAnsi="Cambria" w:cs="Calibri"/>
          <w:kern w:val="0"/>
          <w:sz w:val="22"/>
          <w:szCs w:val="22"/>
        </w:rPr>
      </w:pPr>
    </w:p>
    <w:p w:rsidR="002A27DD" w:rsidRPr="00D4775F" w:rsidRDefault="002A27DD" w:rsidP="00140526">
      <w:pPr>
        <w:widowControl/>
        <w:suppressAutoHyphens w:val="0"/>
        <w:spacing w:line="360" w:lineRule="auto"/>
        <w:jc w:val="both"/>
        <w:rPr>
          <w:rFonts w:ascii="Cambria" w:eastAsia="Times New Roman" w:hAnsi="Cambria" w:cs="Calibri"/>
          <w:kern w:val="0"/>
          <w:sz w:val="22"/>
          <w:szCs w:val="22"/>
        </w:rPr>
      </w:pPr>
      <w:bookmarkStart w:id="0" w:name="_GoBack"/>
      <w:bookmarkEnd w:id="0"/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4"/>
        <w:gridCol w:w="4167"/>
        <w:gridCol w:w="3856"/>
      </w:tblGrid>
      <w:tr w:rsidR="004019A5" w:rsidRPr="00D4775F" w:rsidTr="00C306C6">
        <w:trPr>
          <w:trHeight w:val="742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019A5" w:rsidRPr="00D4775F" w:rsidRDefault="004019A5" w:rsidP="00C306C6">
            <w:pPr>
              <w:jc w:val="center"/>
              <w:rPr>
                <w:rFonts w:ascii="Cambria" w:eastAsia="Times New Roman" w:hAnsi="Cambria" w:cs="Calibri"/>
                <w:b/>
                <w:iCs/>
                <w:kern w:val="0"/>
                <w:sz w:val="22"/>
                <w:szCs w:val="22"/>
              </w:rPr>
            </w:pPr>
          </w:p>
          <w:p w:rsidR="004019A5" w:rsidRPr="00D4775F" w:rsidRDefault="004019A5" w:rsidP="00C306C6">
            <w:pPr>
              <w:jc w:val="center"/>
              <w:rPr>
                <w:rFonts w:ascii="Cambria" w:hAnsi="Cambria" w:cs="Calibri"/>
                <w:b/>
                <w:iCs/>
                <w:sz w:val="22"/>
                <w:szCs w:val="22"/>
              </w:rPr>
            </w:pPr>
          </w:p>
          <w:p w:rsidR="004019A5" w:rsidRPr="00D4775F" w:rsidRDefault="004019A5" w:rsidP="00C306C6">
            <w:pPr>
              <w:jc w:val="center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D4775F">
              <w:rPr>
                <w:rFonts w:ascii="Cambria" w:hAnsi="Cambria" w:cs="Calibri"/>
                <w:b/>
                <w:iCs/>
                <w:sz w:val="22"/>
                <w:szCs w:val="22"/>
              </w:rPr>
              <w:t>Data</w:t>
            </w:r>
          </w:p>
          <w:p w:rsidR="004019A5" w:rsidRPr="00D4775F" w:rsidRDefault="004019A5" w:rsidP="00C306C6">
            <w:pPr>
              <w:jc w:val="center"/>
              <w:rPr>
                <w:rFonts w:ascii="Cambria" w:hAnsi="Cambria" w:cs="Calibri"/>
                <w:b/>
                <w:iCs/>
                <w:sz w:val="22"/>
                <w:szCs w:val="22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019A5" w:rsidRPr="00D4775F" w:rsidRDefault="004019A5" w:rsidP="00C306C6">
            <w:pPr>
              <w:jc w:val="center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D4775F">
              <w:rPr>
                <w:rFonts w:ascii="Cambria" w:hAnsi="Cambria" w:cs="Calibri"/>
                <w:b/>
                <w:iCs/>
                <w:sz w:val="22"/>
                <w:szCs w:val="22"/>
                <w:lang w:eastAsia="en-US"/>
              </w:rPr>
              <w:t>Imię i nazwisko 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019A5" w:rsidRPr="00D4775F" w:rsidRDefault="004019A5" w:rsidP="00C306C6">
            <w:pPr>
              <w:jc w:val="center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D4775F">
              <w:rPr>
                <w:rFonts w:ascii="Cambria" w:hAnsi="Cambria" w:cs="Calibri"/>
                <w:b/>
                <w:iCs/>
                <w:sz w:val="22"/>
                <w:szCs w:val="22"/>
                <w:lang w:eastAsia="en-US"/>
              </w:rPr>
              <w:t>Podpis osoby uprawnionej do reprezentowania Wykonawcy</w:t>
            </w:r>
          </w:p>
        </w:tc>
      </w:tr>
      <w:tr w:rsidR="004019A5" w:rsidRPr="00D4775F" w:rsidTr="00D4775F">
        <w:trPr>
          <w:trHeight w:val="402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A5" w:rsidRPr="00D4775F" w:rsidRDefault="004019A5" w:rsidP="00C306C6">
            <w:pPr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A5" w:rsidRPr="00D4775F" w:rsidRDefault="004019A5" w:rsidP="00C306C6">
            <w:pPr>
              <w:jc w:val="center"/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:rsidR="004019A5" w:rsidRPr="00D4775F" w:rsidRDefault="004019A5" w:rsidP="00C306C6">
            <w:pPr>
              <w:jc w:val="center"/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:rsidR="004019A5" w:rsidRPr="00D4775F" w:rsidRDefault="004019A5" w:rsidP="00C306C6">
            <w:pPr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A5" w:rsidRPr="00D4775F" w:rsidRDefault="004019A5" w:rsidP="00C306C6">
            <w:pPr>
              <w:jc w:val="center"/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</w:tr>
    </w:tbl>
    <w:p w:rsidR="00B54087" w:rsidRDefault="00B54087" w:rsidP="00B54087">
      <w:pPr>
        <w:pStyle w:val="rozdzia"/>
        <w:jc w:val="both"/>
        <w:rPr>
          <w:rFonts w:cs="Arial"/>
          <w:color w:val="auto"/>
          <w:sz w:val="18"/>
          <w:szCs w:val="22"/>
        </w:rPr>
      </w:pPr>
    </w:p>
    <w:p w:rsidR="00B54087" w:rsidRPr="00455820" w:rsidRDefault="00B54087" w:rsidP="00B54087">
      <w:pPr>
        <w:pStyle w:val="rozdzia"/>
        <w:jc w:val="both"/>
        <w:rPr>
          <w:rFonts w:cs="Arial"/>
          <w:color w:val="auto"/>
          <w:sz w:val="18"/>
          <w:szCs w:val="22"/>
        </w:rPr>
      </w:pPr>
      <w:bookmarkStart w:id="1" w:name="_Hlk153057876"/>
      <w:r w:rsidRPr="00455820">
        <w:rPr>
          <w:rFonts w:cs="Arial"/>
          <w:color w:val="auto"/>
          <w:sz w:val="18"/>
          <w:szCs w:val="22"/>
        </w:rPr>
        <w:t>UWAGA:</w:t>
      </w:r>
    </w:p>
    <w:p w:rsidR="00B54087" w:rsidRPr="00455820" w:rsidRDefault="00B54087" w:rsidP="00B54087">
      <w:pPr>
        <w:pStyle w:val="rozdzia"/>
        <w:numPr>
          <w:ilvl w:val="0"/>
          <w:numId w:val="43"/>
        </w:numPr>
        <w:jc w:val="both"/>
        <w:rPr>
          <w:rFonts w:cs="Arial"/>
          <w:color w:val="auto"/>
          <w:sz w:val="18"/>
          <w:szCs w:val="22"/>
          <w:u w:val="none"/>
        </w:rPr>
      </w:pPr>
      <w:r w:rsidRPr="00455820">
        <w:rPr>
          <w:rFonts w:cs="Arial"/>
          <w:color w:val="auto"/>
          <w:sz w:val="18"/>
          <w:szCs w:val="22"/>
          <w:u w:val="none"/>
        </w:rPr>
        <w:t>Zamawiający zaleca przed podpisaniem, zapisanie dokumentu w formacie .pdf</w:t>
      </w:r>
    </w:p>
    <w:p w:rsidR="00404F0D" w:rsidRPr="0042635F" w:rsidRDefault="00B54087" w:rsidP="0042635F">
      <w:pPr>
        <w:pStyle w:val="rozdzia"/>
        <w:numPr>
          <w:ilvl w:val="0"/>
          <w:numId w:val="43"/>
        </w:numPr>
        <w:jc w:val="both"/>
        <w:rPr>
          <w:rFonts w:cs="Arial"/>
          <w:color w:val="auto"/>
          <w:sz w:val="18"/>
          <w:szCs w:val="22"/>
          <w:u w:val="none"/>
        </w:rPr>
      </w:pPr>
      <w:r w:rsidRPr="00455820">
        <w:rPr>
          <w:rFonts w:cs="Arial"/>
          <w:color w:val="auto"/>
          <w:sz w:val="18"/>
          <w:szCs w:val="22"/>
          <w:u w:val="none"/>
        </w:rPr>
        <w:t>Dokument należy wypełnić i podpisać kwalifikowanym podpisem elektronicznym lub podpisem zaufanym lub podpisem osobistym</w:t>
      </w:r>
      <w:r w:rsidR="0042635F">
        <w:rPr>
          <w:rFonts w:cs="Arial"/>
          <w:color w:val="auto"/>
          <w:sz w:val="18"/>
          <w:szCs w:val="22"/>
          <w:u w:val="none"/>
        </w:rPr>
        <w:t>.</w:t>
      </w:r>
      <w:bookmarkEnd w:id="1"/>
    </w:p>
    <w:sectPr w:rsidR="00404F0D" w:rsidRPr="0042635F" w:rsidSect="00B54087">
      <w:headerReference w:type="default" r:id="rId8"/>
      <w:footerReference w:type="default" r:id="rId9"/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AF4" w:rsidRDefault="00866AF4" w:rsidP="002642A3">
      <w:r>
        <w:separator/>
      </w:r>
    </w:p>
  </w:endnote>
  <w:endnote w:type="continuationSeparator" w:id="0">
    <w:p w:rsidR="00866AF4" w:rsidRDefault="00866AF4" w:rsidP="0026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63DA691" w:rsidTr="163DA691">
      <w:tc>
        <w:tcPr>
          <w:tcW w:w="3210" w:type="dxa"/>
        </w:tcPr>
        <w:p w:rsidR="163DA691" w:rsidRDefault="163DA691" w:rsidP="163DA691">
          <w:pPr>
            <w:pStyle w:val="Nagwek"/>
            <w:ind w:left="-115"/>
          </w:pPr>
        </w:p>
      </w:tc>
      <w:tc>
        <w:tcPr>
          <w:tcW w:w="3210" w:type="dxa"/>
        </w:tcPr>
        <w:p w:rsidR="163DA691" w:rsidRDefault="163DA691" w:rsidP="163DA691">
          <w:pPr>
            <w:pStyle w:val="Nagwek"/>
            <w:jc w:val="center"/>
          </w:pPr>
        </w:p>
      </w:tc>
      <w:tc>
        <w:tcPr>
          <w:tcW w:w="3210" w:type="dxa"/>
        </w:tcPr>
        <w:p w:rsidR="163DA691" w:rsidRDefault="163DA691" w:rsidP="163DA691">
          <w:pPr>
            <w:pStyle w:val="Nagwek"/>
            <w:ind w:right="-115"/>
            <w:jc w:val="right"/>
          </w:pPr>
        </w:p>
      </w:tc>
    </w:tr>
  </w:tbl>
  <w:p w:rsidR="163DA691" w:rsidRDefault="163DA691" w:rsidP="163DA6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AF4" w:rsidRDefault="00866AF4" w:rsidP="002642A3">
      <w:r>
        <w:separator/>
      </w:r>
    </w:p>
  </w:footnote>
  <w:footnote w:type="continuationSeparator" w:id="0">
    <w:p w:rsidR="00866AF4" w:rsidRDefault="00866AF4" w:rsidP="00264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7DD" w:rsidRPr="002A27DD" w:rsidRDefault="002A27DD" w:rsidP="002A27DD">
    <w:pPr>
      <w:pStyle w:val="Nagwek"/>
      <w:spacing w:before="120"/>
      <w:ind w:left="1418"/>
      <w:jc w:val="both"/>
      <w:rPr>
        <w:rFonts w:ascii="Cambria" w:hAnsi="Cambria"/>
        <w:b/>
        <w:sz w:val="20"/>
        <w:szCs w:val="21"/>
      </w:rPr>
    </w:pPr>
    <w:r w:rsidRPr="002A27DD">
      <w:rPr>
        <w:rFonts w:ascii="Cambria" w:hAnsi="Cambria"/>
        <w:b/>
        <w:i/>
        <w:noProof/>
        <w:sz w:val="20"/>
        <w:szCs w:val="21"/>
      </w:rPr>
      <w:drawing>
        <wp:anchor distT="0" distB="0" distL="114300" distR="114300" simplePos="0" relativeHeight="251659264" behindDoc="1" locked="0" layoutInCell="1" allowOverlap="1" wp14:anchorId="27BB65FE" wp14:editId="5B447C17">
          <wp:simplePos x="0" y="0"/>
          <wp:positionH relativeFrom="column">
            <wp:posOffset>75565</wp:posOffset>
          </wp:positionH>
          <wp:positionV relativeFrom="paragraph">
            <wp:posOffset>-153035</wp:posOffset>
          </wp:positionV>
          <wp:extent cx="693420" cy="811718"/>
          <wp:effectExtent l="0" t="0" r="0" b="0"/>
          <wp:wrapNone/>
          <wp:docPr id="13" name="Obraz 13" descr="herb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811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27DD">
      <w:rPr>
        <w:rFonts w:ascii="Cambria" w:hAnsi="Cambria"/>
        <w:b/>
        <w:sz w:val="20"/>
        <w:szCs w:val="21"/>
      </w:rPr>
      <w:t xml:space="preserve">Gmina Żegocina                                                                                         </w:t>
    </w:r>
    <w:r>
      <w:rPr>
        <w:rFonts w:ascii="Cambria" w:hAnsi="Cambria"/>
        <w:b/>
        <w:sz w:val="20"/>
        <w:szCs w:val="21"/>
      </w:rPr>
      <w:t xml:space="preserve">        </w:t>
    </w:r>
    <w:r w:rsidRPr="002A27DD">
      <w:rPr>
        <w:rFonts w:ascii="Cambria" w:hAnsi="Cambria"/>
        <w:b/>
        <w:sz w:val="20"/>
        <w:szCs w:val="21"/>
      </w:rPr>
      <w:t xml:space="preserve">  znak sprawy: RI.271.1.2025</w:t>
    </w:r>
  </w:p>
  <w:p w:rsidR="002A27DD" w:rsidRPr="002A27DD" w:rsidRDefault="002A27DD" w:rsidP="002A27DD">
    <w:pPr>
      <w:pStyle w:val="Nagwek"/>
      <w:spacing w:before="120"/>
      <w:ind w:left="1418"/>
      <w:jc w:val="both"/>
      <w:rPr>
        <w:rFonts w:ascii="Cambria" w:hAnsi="Cambria"/>
        <w:sz w:val="20"/>
        <w:szCs w:val="21"/>
      </w:rPr>
    </w:pPr>
    <w:r w:rsidRPr="00687F7E">
      <w:rPr>
        <w:rFonts w:ascii="Cambria" w:hAnsi="Cambria"/>
        <w:b/>
        <w:sz w:val="20"/>
        <w:szCs w:val="21"/>
      </w:rPr>
      <w:t>Odbiór, transport i zagospodarowanie poprzez odzysk lub unieszkodliwienie ustabilizowanego osadu ściekowego pochodzącego z oczyszczalni ścieków w Łąkcie Górnej w 2025 roku</w:t>
    </w:r>
  </w:p>
  <w:p w:rsidR="009C59F5" w:rsidRPr="00633512" w:rsidRDefault="002A27DD" w:rsidP="002A27DD">
    <w:pPr>
      <w:pStyle w:val="Nagwek"/>
      <w:ind w:right="-1"/>
      <w:jc w:val="both"/>
      <w:rPr>
        <w:rFonts w:ascii="Calibri" w:eastAsia="Calibri" w:hAnsi="Calibri"/>
        <w:kern w:val="0"/>
        <w:sz w:val="20"/>
        <w:szCs w:val="20"/>
        <w:lang w:eastAsia="en-US"/>
      </w:rPr>
    </w:pPr>
    <w:r>
      <w:rPr>
        <w:noProof/>
        <w:sz w:val="22"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 wp14:anchorId="48405164" wp14:editId="667F3438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809615" cy="0"/>
              <wp:effectExtent l="19050" t="19050" r="19685" b="1905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0961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FF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D8FB4B" id="Łącznik prosty 12" o:spid="_x0000_s1026" style="position:absolute;flip:y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.45pt" to="457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" strokecolor="blue" strokeweight=".26mm">
              <v:stroke joinstyle="miter" endcap="square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DEC03E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trike w:val="0"/>
        <w:dstrike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trike w:val="0"/>
        <w:dstrike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trike w:val="0"/>
        <w:dstrike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trike w:val="0"/>
        <w:dstrike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trike w:val="0"/>
        <w:dstrike w:val="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8"/>
    <w:multiLevelType w:val="multilevel"/>
    <w:tmpl w:val="BF5E102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7B4681"/>
    <w:multiLevelType w:val="hybridMultilevel"/>
    <w:tmpl w:val="2E443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47CC3"/>
    <w:multiLevelType w:val="hybridMultilevel"/>
    <w:tmpl w:val="0F0A4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5B2854"/>
    <w:multiLevelType w:val="hybridMultilevel"/>
    <w:tmpl w:val="9D1A6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A1941"/>
    <w:multiLevelType w:val="multilevel"/>
    <w:tmpl w:val="193ED9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56BB3"/>
    <w:multiLevelType w:val="hybridMultilevel"/>
    <w:tmpl w:val="DE90F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B6250"/>
    <w:multiLevelType w:val="multilevel"/>
    <w:tmpl w:val="CBEE1B10"/>
    <w:lvl w:ilvl="0">
      <w:start w:val="1"/>
      <w:numFmt w:val="decimal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2350AC4"/>
    <w:multiLevelType w:val="hybridMultilevel"/>
    <w:tmpl w:val="D6540F94"/>
    <w:lvl w:ilvl="0" w:tplc="0A4C851A">
      <w:start w:val="1"/>
      <w:numFmt w:val="lowerLetter"/>
      <w:lvlText w:val="%1)"/>
      <w:lvlJc w:val="left"/>
      <w:pPr>
        <w:ind w:left="720" w:hanging="360"/>
      </w:pPr>
      <w:rPr>
        <w:rFonts w:ascii="Arial" w:hAnsi="Arial"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D3E05"/>
    <w:multiLevelType w:val="hybridMultilevel"/>
    <w:tmpl w:val="25164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12A0C"/>
    <w:multiLevelType w:val="hybridMultilevel"/>
    <w:tmpl w:val="9F84FE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AE627A"/>
    <w:multiLevelType w:val="multilevel"/>
    <w:tmpl w:val="3942219E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ahoma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F2849"/>
    <w:multiLevelType w:val="hybridMultilevel"/>
    <w:tmpl w:val="5E729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840A48"/>
    <w:multiLevelType w:val="hybridMultilevel"/>
    <w:tmpl w:val="2FC28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7F2E80"/>
    <w:multiLevelType w:val="hybridMultilevel"/>
    <w:tmpl w:val="20B63D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80225"/>
    <w:multiLevelType w:val="hybridMultilevel"/>
    <w:tmpl w:val="FE605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742EA"/>
    <w:multiLevelType w:val="hybridMultilevel"/>
    <w:tmpl w:val="82A69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553E4"/>
    <w:multiLevelType w:val="hybridMultilevel"/>
    <w:tmpl w:val="3A0C3E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305F34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1"/>
        <w:szCs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1"/>
        <w:szCs w:val="21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1"/>
        <w:szCs w:val="21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 w15:restartNumberingAfterBreak="0">
    <w:nsid w:val="3FC520FB"/>
    <w:multiLevelType w:val="hybridMultilevel"/>
    <w:tmpl w:val="FCC47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767854"/>
    <w:multiLevelType w:val="hybridMultilevel"/>
    <w:tmpl w:val="F08CB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E3C56"/>
    <w:multiLevelType w:val="hybridMultilevel"/>
    <w:tmpl w:val="E34429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9559D7"/>
    <w:multiLevelType w:val="hybridMultilevel"/>
    <w:tmpl w:val="5B80A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65199"/>
    <w:multiLevelType w:val="hybridMultilevel"/>
    <w:tmpl w:val="36C809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6566B"/>
    <w:multiLevelType w:val="multilevel"/>
    <w:tmpl w:val="04150029"/>
    <w:lvl w:ilvl="0">
      <w:start w:val="1"/>
      <w:numFmt w:val="decimal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33829D8"/>
    <w:multiLevelType w:val="hybridMultilevel"/>
    <w:tmpl w:val="DA7086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A1AEA"/>
    <w:multiLevelType w:val="hybridMultilevel"/>
    <w:tmpl w:val="54D61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02C46"/>
    <w:multiLevelType w:val="hybridMultilevel"/>
    <w:tmpl w:val="6CFCA0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65326"/>
    <w:multiLevelType w:val="hybridMultilevel"/>
    <w:tmpl w:val="3E9EB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A7EE3"/>
    <w:multiLevelType w:val="hybridMultilevel"/>
    <w:tmpl w:val="389870BE"/>
    <w:lvl w:ilvl="0" w:tplc="04150001">
      <w:start w:val="1"/>
      <w:numFmt w:val="bullet"/>
      <w:lvlText w:val=""/>
      <w:lvlJc w:val="left"/>
      <w:pPr>
        <w:ind w:left="2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39" w15:restartNumberingAfterBreak="0">
    <w:nsid w:val="7DCC57EC"/>
    <w:multiLevelType w:val="hybridMultilevel"/>
    <w:tmpl w:val="76BA3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665E1"/>
    <w:multiLevelType w:val="hybridMultilevel"/>
    <w:tmpl w:val="71649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B37E0C"/>
    <w:multiLevelType w:val="multilevel"/>
    <w:tmpl w:val="A8AEB43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2" w15:restartNumberingAfterBreak="0">
    <w:nsid w:val="7FCB5F70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1"/>
        <w:szCs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1"/>
        <w:szCs w:val="21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1"/>
        <w:szCs w:val="21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1"/>
  </w:num>
  <w:num w:numId="2">
    <w:abstractNumId w:val="2"/>
  </w:num>
  <w:num w:numId="3">
    <w:abstractNumId w:val="41"/>
  </w:num>
  <w:num w:numId="4">
    <w:abstractNumId w:val="15"/>
  </w:num>
  <w:num w:numId="5">
    <w:abstractNumId w:val="19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40"/>
  </w:num>
  <w:num w:numId="8">
    <w:abstractNumId w:val="27"/>
  </w:num>
  <w:num w:numId="9">
    <w:abstractNumId w:val="13"/>
  </w:num>
  <w:num w:numId="10">
    <w:abstractNumId w:val="33"/>
  </w:num>
  <w:num w:numId="11">
    <w:abstractNumId w:val="6"/>
  </w:num>
  <w:num w:numId="12">
    <w:abstractNumId w:val="23"/>
  </w:num>
  <w:num w:numId="13">
    <w:abstractNumId w:val="26"/>
  </w:num>
  <w:num w:numId="14">
    <w:abstractNumId w:val="42"/>
  </w:num>
  <w:num w:numId="15">
    <w:abstractNumId w:val="11"/>
  </w:num>
  <w:num w:numId="16">
    <w:abstractNumId w:val="28"/>
  </w:num>
  <w:num w:numId="17">
    <w:abstractNumId w:val="18"/>
  </w:num>
  <w:num w:numId="18">
    <w:abstractNumId w:val="7"/>
  </w:num>
  <w:num w:numId="19">
    <w:abstractNumId w:val="29"/>
  </w:num>
  <w:num w:numId="20">
    <w:abstractNumId w:val="32"/>
  </w:num>
  <w:num w:numId="21">
    <w:abstractNumId w:val="36"/>
  </w:num>
  <w:num w:numId="22">
    <w:abstractNumId w:val="22"/>
  </w:num>
  <w:num w:numId="23">
    <w:abstractNumId w:val="3"/>
  </w:num>
  <w:num w:numId="24">
    <w:abstractNumId w:val="4"/>
  </w:num>
  <w:num w:numId="25">
    <w:abstractNumId w:val="37"/>
  </w:num>
  <w:num w:numId="26">
    <w:abstractNumId w:val="16"/>
  </w:num>
  <w:num w:numId="27">
    <w:abstractNumId w:val="25"/>
  </w:num>
  <w:num w:numId="28">
    <w:abstractNumId w:val="30"/>
  </w:num>
  <w:num w:numId="29">
    <w:abstractNumId w:val="39"/>
  </w:num>
  <w:num w:numId="30">
    <w:abstractNumId w:val="9"/>
  </w:num>
  <w:num w:numId="31">
    <w:abstractNumId w:val="24"/>
  </w:num>
  <w:num w:numId="32">
    <w:abstractNumId w:val="20"/>
  </w:num>
  <w:num w:numId="33">
    <w:abstractNumId w:val="35"/>
  </w:num>
  <w:num w:numId="34">
    <w:abstractNumId w:val="5"/>
  </w:num>
  <w:num w:numId="35">
    <w:abstractNumId w:val="34"/>
  </w:num>
  <w:num w:numId="36">
    <w:abstractNumId w:val="21"/>
  </w:num>
  <w:num w:numId="37">
    <w:abstractNumId w:val="17"/>
  </w:num>
  <w:num w:numId="38">
    <w:abstractNumId w:val="38"/>
  </w:num>
  <w:num w:numId="39">
    <w:abstractNumId w:val="14"/>
  </w:num>
  <w:num w:numId="40">
    <w:abstractNumId w:val="10"/>
  </w:num>
  <w:num w:numId="41">
    <w:abstractNumId w:val="31"/>
  </w:num>
  <w:num w:numId="42">
    <w:abstractNumId w:val="8"/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F5"/>
    <w:rsid w:val="00002C73"/>
    <w:rsid w:val="0000564C"/>
    <w:rsid w:val="00012FD8"/>
    <w:rsid w:val="00014E16"/>
    <w:rsid w:val="00051028"/>
    <w:rsid w:val="0005333B"/>
    <w:rsid w:val="00055464"/>
    <w:rsid w:val="00057C45"/>
    <w:rsid w:val="00060288"/>
    <w:rsid w:val="00063F33"/>
    <w:rsid w:val="0007165D"/>
    <w:rsid w:val="00073312"/>
    <w:rsid w:val="00074811"/>
    <w:rsid w:val="000806A7"/>
    <w:rsid w:val="000829A2"/>
    <w:rsid w:val="00093D37"/>
    <w:rsid w:val="000A2CAB"/>
    <w:rsid w:val="000A448B"/>
    <w:rsid w:val="000A47B5"/>
    <w:rsid w:val="000A4EBA"/>
    <w:rsid w:val="000A54A1"/>
    <w:rsid w:val="000A5917"/>
    <w:rsid w:val="000A66C9"/>
    <w:rsid w:val="000A79EA"/>
    <w:rsid w:val="000B1D5F"/>
    <w:rsid w:val="000C1C50"/>
    <w:rsid w:val="000C4613"/>
    <w:rsid w:val="000D0180"/>
    <w:rsid w:val="000D10BB"/>
    <w:rsid w:val="000D1749"/>
    <w:rsid w:val="000D46D3"/>
    <w:rsid w:val="000E0586"/>
    <w:rsid w:val="000E7572"/>
    <w:rsid w:val="000F00A6"/>
    <w:rsid w:val="000F442F"/>
    <w:rsid w:val="001060A9"/>
    <w:rsid w:val="00122B7B"/>
    <w:rsid w:val="00131BF9"/>
    <w:rsid w:val="001321EC"/>
    <w:rsid w:val="00132D63"/>
    <w:rsid w:val="00135884"/>
    <w:rsid w:val="00140526"/>
    <w:rsid w:val="00140C23"/>
    <w:rsid w:val="00141396"/>
    <w:rsid w:val="00144A34"/>
    <w:rsid w:val="0014692A"/>
    <w:rsid w:val="00155144"/>
    <w:rsid w:val="001564AF"/>
    <w:rsid w:val="0017099B"/>
    <w:rsid w:val="00175922"/>
    <w:rsid w:val="00180B54"/>
    <w:rsid w:val="00184AC0"/>
    <w:rsid w:val="001926DD"/>
    <w:rsid w:val="00195D92"/>
    <w:rsid w:val="001A2D8C"/>
    <w:rsid w:val="001C7E84"/>
    <w:rsid w:val="001D1DCE"/>
    <w:rsid w:val="001E2A76"/>
    <w:rsid w:val="001E3199"/>
    <w:rsid w:val="001E4402"/>
    <w:rsid w:val="001F1693"/>
    <w:rsid w:val="001F18B8"/>
    <w:rsid w:val="001F391E"/>
    <w:rsid w:val="001F68D3"/>
    <w:rsid w:val="001F6964"/>
    <w:rsid w:val="0020002B"/>
    <w:rsid w:val="00210923"/>
    <w:rsid w:val="00216FDF"/>
    <w:rsid w:val="0022441F"/>
    <w:rsid w:val="002419DC"/>
    <w:rsid w:val="002642A3"/>
    <w:rsid w:val="00273BF9"/>
    <w:rsid w:val="002748F8"/>
    <w:rsid w:val="00282E21"/>
    <w:rsid w:val="002942F5"/>
    <w:rsid w:val="0029619B"/>
    <w:rsid w:val="002A0F66"/>
    <w:rsid w:val="002A27DD"/>
    <w:rsid w:val="002A5979"/>
    <w:rsid w:val="002B1855"/>
    <w:rsid w:val="002D1F93"/>
    <w:rsid w:val="002D4DB4"/>
    <w:rsid w:val="002E794B"/>
    <w:rsid w:val="002F0318"/>
    <w:rsid w:val="002F0B16"/>
    <w:rsid w:val="002F4AF9"/>
    <w:rsid w:val="0031765E"/>
    <w:rsid w:val="00322331"/>
    <w:rsid w:val="0034633A"/>
    <w:rsid w:val="00361CFE"/>
    <w:rsid w:val="00365E73"/>
    <w:rsid w:val="00372A1A"/>
    <w:rsid w:val="003A2D28"/>
    <w:rsid w:val="003B43DA"/>
    <w:rsid w:val="003C0560"/>
    <w:rsid w:val="003D1D75"/>
    <w:rsid w:val="003E0BE0"/>
    <w:rsid w:val="003E6CCB"/>
    <w:rsid w:val="003E7A6E"/>
    <w:rsid w:val="003F0FF9"/>
    <w:rsid w:val="003F11BB"/>
    <w:rsid w:val="003F347D"/>
    <w:rsid w:val="004019A5"/>
    <w:rsid w:val="004019BD"/>
    <w:rsid w:val="00401AF1"/>
    <w:rsid w:val="0040302C"/>
    <w:rsid w:val="00404F0D"/>
    <w:rsid w:val="0040567A"/>
    <w:rsid w:val="004156C5"/>
    <w:rsid w:val="004218C5"/>
    <w:rsid w:val="004219D3"/>
    <w:rsid w:val="0042268A"/>
    <w:rsid w:val="0042428D"/>
    <w:rsid w:val="004259B1"/>
    <w:rsid w:val="0042635F"/>
    <w:rsid w:val="004332DB"/>
    <w:rsid w:val="00433567"/>
    <w:rsid w:val="00445A08"/>
    <w:rsid w:val="004473E2"/>
    <w:rsid w:val="00457014"/>
    <w:rsid w:val="00464658"/>
    <w:rsid w:val="00467EE0"/>
    <w:rsid w:val="00473BC5"/>
    <w:rsid w:val="00494C39"/>
    <w:rsid w:val="00496915"/>
    <w:rsid w:val="004A1438"/>
    <w:rsid w:val="004B2E8F"/>
    <w:rsid w:val="004B35AD"/>
    <w:rsid w:val="004B4157"/>
    <w:rsid w:val="004B4B2D"/>
    <w:rsid w:val="004C5075"/>
    <w:rsid w:val="004C6B74"/>
    <w:rsid w:val="004D01DF"/>
    <w:rsid w:val="004D3E9B"/>
    <w:rsid w:val="004F5CC9"/>
    <w:rsid w:val="00510235"/>
    <w:rsid w:val="00510FA6"/>
    <w:rsid w:val="00530CBE"/>
    <w:rsid w:val="00532F21"/>
    <w:rsid w:val="005377E9"/>
    <w:rsid w:val="00537CA9"/>
    <w:rsid w:val="0055207C"/>
    <w:rsid w:val="00552E8C"/>
    <w:rsid w:val="00562410"/>
    <w:rsid w:val="00563C12"/>
    <w:rsid w:val="00576705"/>
    <w:rsid w:val="005849EB"/>
    <w:rsid w:val="0058513E"/>
    <w:rsid w:val="005A3713"/>
    <w:rsid w:val="005A3DA0"/>
    <w:rsid w:val="005B3AEC"/>
    <w:rsid w:val="005B7421"/>
    <w:rsid w:val="005D40CC"/>
    <w:rsid w:val="005D620D"/>
    <w:rsid w:val="005E472B"/>
    <w:rsid w:val="005E5264"/>
    <w:rsid w:val="005E6E24"/>
    <w:rsid w:val="005F0E70"/>
    <w:rsid w:val="005F2894"/>
    <w:rsid w:val="005F7C60"/>
    <w:rsid w:val="00602004"/>
    <w:rsid w:val="0061402C"/>
    <w:rsid w:val="00614173"/>
    <w:rsid w:val="00626A88"/>
    <w:rsid w:val="00631F3F"/>
    <w:rsid w:val="00633512"/>
    <w:rsid w:val="00633EB1"/>
    <w:rsid w:val="00657EF0"/>
    <w:rsid w:val="00663378"/>
    <w:rsid w:val="00663A26"/>
    <w:rsid w:val="00673BF6"/>
    <w:rsid w:val="00680097"/>
    <w:rsid w:val="00682AEE"/>
    <w:rsid w:val="00685D3B"/>
    <w:rsid w:val="006A715D"/>
    <w:rsid w:val="006B4BF5"/>
    <w:rsid w:val="006B768E"/>
    <w:rsid w:val="006D7146"/>
    <w:rsid w:val="006D72C1"/>
    <w:rsid w:val="006E03DD"/>
    <w:rsid w:val="006E5B96"/>
    <w:rsid w:val="006F358C"/>
    <w:rsid w:val="007144A5"/>
    <w:rsid w:val="00724A2C"/>
    <w:rsid w:val="00733745"/>
    <w:rsid w:val="0075055F"/>
    <w:rsid w:val="00754DEE"/>
    <w:rsid w:val="00756018"/>
    <w:rsid w:val="007645B0"/>
    <w:rsid w:val="00771125"/>
    <w:rsid w:val="007722E1"/>
    <w:rsid w:val="00786E85"/>
    <w:rsid w:val="00786F7F"/>
    <w:rsid w:val="0079147E"/>
    <w:rsid w:val="00791A65"/>
    <w:rsid w:val="007A32BE"/>
    <w:rsid w:val="007B2FE7"/>
    <w:rsid w:val="007B7FC2"/>
    <w:rsid w:val="007C7D3C"/>
    <w:rsid w:val="007D3D7D"/>
    <w:rsid w:val="007E1186"/>
    <w:rsid w:val="007E4344"/>
    <w:rsid w:val="007F6559"/>
    <w:rsid w:val="0080284D"/>
    <w:rsid w:val="0080561D"/>
    <w:rsid w:val="0081452F"/>
    <w:rsid w:val="008239A2"/>
    <w:rsid w:val="0083568E"/>
    <w:rsid w:val="0086238B"/>
    <w:rsid w:val="00866AF4"/>
    <w:rsid w:val="008701A9"/>
    <w:rsid w:val="008719AF"/>
    <w:rsid w:val="00871E19"/>
    <w:rsid w:val="00886E81"/>
    <w:rsid w:val="008911A5"/>
    <w:rsid w:val="00893AD5"/>
    <w:rsid w:val="00896B55"/>
    <w:rsid w:val="008A79F3"/>
    <w:rsid w:val="008B0457"/>
    <w:rsid w:val="008B33F5"/>
    <w:rsid w:val="008B5877"/>
    <w:rsid w:val="008B71A0"/>
    <w:rsid w:val="008C1CF0"/>
    <w:rsid w:val="008C3034"/>
    <w:rsid w:val="008C3E0F"/>
    <w:rsid w:val="008C79F4"/>
    <w:rsid w:val="008D21A2"/>
    <w:rsid w:val="008F6F54"/>
    <w:rsid w:val="00901A85"/>
    <w:rsid w:val="00907DAB"/>
    <w:rsid w:val="00920C6A"/>
    <w:rsid w:val="00924509"/>
    <w:rsid w:val="0093680F"/>
    <w:rsid w:val="00944D55"/>
    <w:rsid w:val="00951170"/>
    <w:rsid w:val="0095767F"/>
    <w:rsid w:val="009660A8"/>
    <w:rsid w:val="009678B0"/>
    <w:rsid w:val="00981685"/>
    <w:rsid w:val="00995226"/>
    <w:rsid w:val="009A3926"/>
    <w:rsid w:val="009B25C7"/>
    <w:rsid w:val="009B328D"/>
    <w:rsid w:val="009B688D"/>
    <w:rsid w:val="009C09B3"/>
    <w:rsid w:val="009C59F5"/>
    <w:rsid w:val="009D3637"/>
    <w:rsid w:val="009D5737"/>
    <w:rsid w:val="009E0D07"/>
    <w:rsid w:val="00A023E7"/>
    <w:rsid w:val="00A12C3B"/>
    <w:rsid w:val="00A13544"/>
    <w:rsid w:val="00A171FA"/>
    <w:rsid w:val="00A239F2"/>
    <w:rsid w:val="00A42380"/>
    <w:rsid w:val="00A57DCC"/>
    <w:rsid w:val="00A678CA"/>
    <w:rsid w:val="00A67FC0"/>
    <w:rsid w:val="00A74443"/>
    <w:rsid w:val="00A7488B"/>
    <w:rsid w:val="00A7695B"/>
    <w:rsid w:val="00A871B8"/>
    <w:rsid w:val="00A87916"/>
    <w:rsid w:val="00AA58FB"/>
    <w:rsid w:val="00AB4480"/>
    <w:rsid w:val="00AB4F57"/>
    <w:rsid w:val="00AC1512"/>
    <w:rsid w:val="00AC3D96"/>
    <w:rsid w:val="00AD00FC"/>
    <w:rsid w:val="00AE4A4E"/>
    <w:rsid w:val="00AF2606"/>
    <w:rsid w:val="00AF5337"/>
    <w:rsid w:val="00AF7FE1"/>
    <w:rsid w:val="00B014C1"/>
    <w:rsid w:val="00B01B17"/>
    <w:rsid w:val="00B06D71"/>
    <w:rsid w:val="00B11078"/>
    <w:rsid w:val="00B20F5A"/>
    <w:rsid w:val="00B26823"/>
    <w:rsid w:val="00B31C3A"/>
    <w:rsid w:val="00B32014"/>
    <w:rsid w:val="00B47C23"/>
    <w:rsid w:val="00B50E86"/>
    <w:rsid w:val="00B52C46"/>
    <w:rsid w:val="00B54087"/>
    <w:rsid w:val="00B568E1"/>
    <w:rsid w:val="00B62FC2"/>
    <w:rsid w:val="00B7447D"/>
    <w:rsid w:val="00B74983"/>
    <w:rsid w:val="00B84483"/>
    <w:rsid w:val="00B97847"/>
    <w:rsid w:val="00BA3D0E"/>
    <w:rsid w:val="00BA5B00"/>
    <w:rsid w:val="00BA5E01"/>
    <w:rsid w:val="00BA7C15"/>
    <w:rsid w:val="00BB14C3"/>
    <w:rsid w:val="00BB3739"/>
    <w:rsid w:val="00BB3D40"/>
    <w:rsid w:val="00BB6C74"/>
    <w:rsid w:val="00BF5980"/>
    <w:rsid w:val="00C0242C"/>
    <w:rsid w:val="00C02976"/>
    <w:rsid w:val="00C1509F"/>
    <w:rsid w:val="00C24220"/>
    <w:rsid w:val="00C306C6"/>
    <w:rsid w:val="00C35B31"/>
    <w:rsid w:val="00C36368"/>
    <w:rsid w:val="00C43205"/>
    <w:rsid w:val="00C54F95"/>
    <w:rsid w:val="00C568BF"/>
    <w:rsid w:val="00C5692A"/>
    <w:rsid w:val="00C63907"/>
    <w:rsid w:val="00C709D2"/>
    <w:rsid w:val="00C83374"/>
    <w:rsid w:val="00C92F96"/>
    <w:rsid w:val="00C94462"/>
    <w:rsid w:val="00CA2F1D"/>
    <w:rsid w:val="00CA45E7"/>
    <w:rsid w:val="00CB7284"/>
    <w:rsid w:val="00CC5DBF"/>
    <w:rsid w:val="00CC75DF"/>
    <w:rsid w:val="00CD668C"/>
    <w:rsid w:val="00CF2BD2"/>
    <w:rsid w:val="00CF7084"/>
    <w:rsid w:val="00D266C8"/>
    <w:rsid w:val="00D359DF"/>
    <w:rsid w:val="00D4775F"/>
    <w:rsid w:val="00D54094"/>
    <w:rsid w:val="00D570DE"/>
    <w:rsid w:val="00D57D0F"/>
    <w:rsid w:val="00D77B1C"/>
    <w:rsid w:val="00D92F20"/>
    <w:rsid w:val="00D946F7"/>
    <w:rsid w:val="00DA1964"/>
    <w:rsid w:val="00DA284D"/>
    <w:rsid w:val="00DA78EA"/>
    <w:rsid w:val="00DB120E"/>
    <w:rsid w:val="00DB3E93"/>
    <w:rsid w:val="00DD0227"/>
    <w:rsid w:val="00DD5116"/>
    <w:rsid w:val="00DD630D"/>
    <w:rsid w:val="00DE1E10"/>
    <w:rsid w:val="00DE57D0"/>
    <w:rsid w:val="00DE6768"/>
    <w:rsid w:val="00E1139C"/>
    <w:rsid w:val="00E3482B"/>
    <w:rsid w:val="00E41B7E"/>
    <w:rsid w:val="00E42BA5"/>
    <w:rsid w:val="00E4531B"/>
    <w:rsid w:val="00E51632"/>
    <w:rsid w:val="00E521D8"/>
    <w:rsid w:val="00E5271E"/>
    <w:rsid w:val="00E56E16"/>
    <w:rsid w:val="00E66302"/>
    <w:rsid w:val="00E67B58"/>
    <w:rsid w:val="00E71AD7"/>
    <w:rsid w:val="00E75AD7"/>
    <w:rsid w:val="00E77FFE"/>
    <w:rsid w:val="00E85A21"/>
    <w:rsid w:val="00E86E0F"/>
    <w:rsid w:val="00E87191"/>
    <w:rsid w:val="00E9432E"/>
    <w:rsid w:val="00E977A2"/>
    <w:rsid w:val="00EA711A"/>
    <w:rsid w:val="00EB40C5"/>
    <w:rsid w:val="00EB42BD"/>
    <w:rsid w:val="00EB7656"/>
    <w:rsid w:val="00EB7711"/>
    <w:rsid w:val="00EC0367"/>
    <w:rsid w:val="00EC4DF7"/>
    <w:rsid w:val="00EC520F"/>
    <w:rsid w:val="00EC67D8"/>
    <w:rsid w:val="00ED4580"/>
    <w:rsid w:val="00ED5F63"/>
    <w:rsid w:val="00EE1D0F"/>
    <w:rsid w:val="00F10CBB"/>
    <w:rsid w:val="00F14678"/>
    <w:rsid w:val="00F15D27"/>
    <w:rsid w:val="00F2484A"/>
    <w:rsid w:val="00F3378B"/>
    <w:rsid w:val="00F4253B"/>
    <w:rsid w:val="00F45325"/>
    <w:rsid w:val="00F461B4"/>
    <w:rsid w:val="00F52388"/>
    <w:rsid w:val="00F53381"/>
    <w:rsid w:val="00F5737A"/>
    <w:rsid w:val="00F67A9D"/>
    <w:rsid w:val="00F71FF8"/>
    <w:rsid w:val="00F76E3B"/>
    <w:rsid w:val="00F81C60"/>
    <w:rsid w:val="00F84CA7"/>
    <w:rsid w:val="00F87227"/>
    <w:rsid w:val="00F97616"/>
    <w:rsid w:val="00FA23B3"/>
    <w:rsid w:val="00FA5E14"/>
    <w:rsid w:val="00FB06D9"/>
    <w:rsid w:val="00FB7522"/>
    <w:rsid w:val="00FC2047"/>
    <w:rsid w:val="00FD4994"/>
    <w:rsid w:val="00FD6B83"/>
    <w:rsid w:val="00FE2316"/>
    <w:rsid w:val="00FE587A"/>
    <w:rsid w:val="00FF6F26"/>
    <w:rsid w:val="0337E597"/>
    <w:rsid w:val="163DA691"/>
    <w:rsid w:val="25368D14"/>
    <w:rsid w:val="3DEA92FA"/>
    <w:rsid w:val="424694F8"/>
    <w:rsid w:val="4E4C222D"/>
    <w:rsid w:val="5C1B31B0"/>
    <w:rsid w:val="79880A2C"/>
    <w:rsid w:val="7F6A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9FC7F2"/>
  <w15:chartTrackingRefBased/>
  <w15:docId w15:val="{44D0E118-A2CF-4287-B143-4816AF92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0526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outlineLvl w:val="0"/>
    </w:pPr>
    <w:rPr>
      <w:rFonts w:ascii="Arial" w:hAnsi="Arial"/>
      <w:b/>
      <w:color w:val="00008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4F0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WW-Absatz-Standardschriftart1111">
    <w:name w:val="WW-Absatz-Standardschriftart1111"/>
  </w:style>
  <w:style w:type="character" w:customStyle="1" w:styleId="Znakinumeracji">
    <w:name w:val="Znaki numeracji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-Absatz-Standardschriftart111111">
    <w:name w:val="WW-Absatz-Standardschriftart11111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Standard">
    <w:name w:val="Standard"/>
    <w:pPr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paragraph" w:customStyle="1" w:styleId="Tekstwstpniesformatowany">
    <w:name w:val="Tekst wstępnie sformatowany"/>
    <w:basedOn w:val="Normalny"/>
    <w:rPr>
      <w:rFonts w:ascii="Courier New" w:eastAsia="Courier New" w:hAnsi="Courier New" w:cs="Courier New"/>
      <w:sz w:val="20"/>
      <w:szCs w:val="20"/>
    </w:rPr>
  </w:style>
  <w:style w:type="paragraph" w:customStyle="1" w:styleId="Standarduser">
    <w:name w:val="Standard (user)"/>
    <w:pPr>
      <w:suppressAutoHyphens/>
      <w:overflowPunct w:val="0"/>
      <w:autoSpaceDE w:val="0"/>
      <w:textAlignment w:val="baseline"/>
    </w:pPr>
    <w:rPr>
      <w:rFonts w:eastAsia="Arial"/>
      <w:kern w:val="1"/>
      <w:sz w:val="24"/>
      <w:lang w:eastAsia="ar-SA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WW-Domylnie">
    <w:name w:val="WW-Domyślnie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pPr>
      <w:suppressAutoHyphens w:val="0"/>
      <w:spacing w:before="100" w:after="119"/>
    </w:pPr>
    <w:rPr>
      <w:rFonts w:ascii="Arial Unicode MS" w:eastAsia="Arial Unicode MS" w:hAnsi="Arial Unicode MS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Web0">
    <w:name w:val="Normal (Web)0"/>
    <w:basedOn w:val="Normalny"/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642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642A3"/>
    <w:rPr>
      <w:rFonts w:eastAsia="Andale Sans UI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30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66302"/>
    <w:rPr>
      <w:rFonts w:ascii="Segoe UI" w:eastAsia="Andale Sans UI" w:hAnsi="Segoe UI" w:cs="Segoe UI"/>
      <w:kern w:val="1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2BD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F2BD2"/>
    <w:rPr>
      <w:rFonts w:eastAsia="Andale Sans UI"/>
      <w:kern w:val="1"/>
    </w:rPr>
  </w:style>
  <w:style w:type="character" w:styleId="Odwoanieprzypisudolnego">
    <w:name w:val="footnote reference"/>
    <w:uiPriority w:val="99"/>
    <w:semiHidden/>
    <w:unhideWhenUsed/>
    <w:rsid w:val="00CF2BD2"/>
    <w:rPr>
      <w:vertAlign w:val="superscript"/>
    </w:rPr>
  </w:style>
  <w:style w:type="character" w:styleId="Hipercze">
    <w:name w:val="Hyperlink"/>
    <w:uiPriority w:val="99"/>
    <w:unhideWhenUsed/>
    <w:rsid w:val="00216FD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16FDF"/>
    <w:rPr>
      <w:color w:val="605E5C"/>
      <w:shd w:val="clear" w:color="auto" w:fill="E1DFDD"/>
    </w:rPr>
  </w:style>
  <w:style w:type="character" w:customStyle="1" w:styleId="Nagwek4Znak">
    <w:name w:val="Nagłówek 4 Znak"/>
    <w:link w:val="Nagwek4"/>
    <w:uiPriority w:val="9"/>
    <w:semiHidden/>
    <w:rsid w:val="00404F0D"/>
    <w:rPr>
      <w:rFonts w:ascii="Calibri" w:eastAsia="Times New Roman" w:hAnsi="Calibri" w:cs="Times New Roman"/>
      <w:b/>
      <w:bCs/>
      <w:kern w:val="1"/>
      <w:sz w:val="28"/>
      <w:szCs w:val="28"/>
    </w:rPr>
  </w:style>
  <w:style w:type="paragraph" w:styleId="Akapitzlist">
    <w:name w:val="List Paragraph"/>
    <w:basedOn w:val="Normalny"/>
    <w:qFormat/>
    <w:rsid w:val="001D1DCE"/>
    <w:pPr>
      <w:widowControl/>
      <w:ind w:left="720"/>
      <w:textAlignment w:val="baseline"/>
    </w:pPr>
    <w:rPr>
      <w:rFonts w:eastAsia="Times New Roman"/>
      <w:lang w:eastAsia="ar-SA"/>
    </w:rPr>
  </w:style>
  <w:style w:type="character" w:styleId="Odwoaniedokomentarza">
    <w:name w:val="annotation reference"/>
    <w:uiPriority w:val="99"/>
    <w:semiHidden/>
    <w:unhideWhenUsed/>
    <w:rsid w:val="00DE57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57D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E57D0"/>
    <w:rPr>
      <w:rFonts w:eastAsia="Andale Sans UI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57D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E57D0"/>
    <w:rPr>
      <w:rFonts w:eastAsia="Andale Sans UI"/>
      <w:b/>
      <w:bCs/>
      <w:kern w:val="1"/>
    </w:rPr>
  </w:style>
  <w:style w:type="character" w:styleId="Uwydatnienie">
    <w:name w:val="Emphasis"/>
    <w:basedOn w:val="Domylnaczcionkaakapitu"/>
    <w:uiPriority w:val="20"/>
    <w:qFormat/>
    <w:rsid w:val="0042268A"/>
    <w:rPr>
      <w:i/>
      <w:iCs/>
    </w:rPr>
  </w:style>
  <w:style w:type="table" w:styleId="Tabela-Siatka">
    <w:name w:val="Table Grid"/>
    <w:basedOn w:val="Standardowy"/>
    <w:uiPriority w:val="39"/>
    <w:rsid w:val="00D4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dzia">
    <w:name w:val="rozdział"/>
    <w:basedOn w:val="Normalny"/>
    <w:autoRedefine/>
    <w:rsid w:val="00B54087"/>
    <w:pPr>
      <w:widowControl/>
      <w:tabs>
        <w:tab w:val="left" w:pos="0"/>
      </w:tabs>
      <w:suppressAutoHyphens w:val="0"/>
    </w:pPr>
    <w:rPr>
      <w:rFonts w:ascii="Cambria" w:eastAsia="Times New Roman" w:hAnsi="Cambria" w:cs="Tahoma"/>
      <w:b/>
      <w:color w:val="FF0000"/>
      <w:spacing w:val="8"/>
      <w:kern w:val="0"/>
      <w:sz w:val="16"/>
      <w:szCs w:val="20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1E4402"/>
    <w:rPr>
      <w:rFonts w:ascii="Arial" w:eastAsia="Andale Sans UI" w:hAnsi="Arial" w:cs="Tahoma"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51D60-3AEF-43FD-B569-2D63B6B96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Bujak</dc:creator>
  <cp:keywords/>
  <cp:lastModifiedBy>Jan Bujak</cp:lastModifiedBy>
  <cp:revision>10</cp:revision>
  <cp:lastPrinted>2021-10-05T11:30:00Z</cp:lastPrinted>
  <dcterms:created xsi:type="dcterms:W3CDTF">2022-11-13T18:33:00Z</dcterms:created>
  <dcterms:modified xsi:type="dcterms:W3CDTF">2025-01-03T12:02:00Z</dcterms:modified>
</cp:coreProperties>
</file>