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0ECE9" w14:textId="5E0EAA73" w:rsidR="003B0B2A" w:rsidRPr="002C2605" w:rsidRDefault="002C2605" w:rsidP="002C2605">
      <w:pPr>
        <w:rPr>
          <w:rFonts w:ascii="Arial" w:hAnsi="Arial" w:cs="Arial"/>
          <w:b/>
        </w:rPr>
      </w:pPr>
      <w:r w:rsidRPr="002C260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  <w:r w:rsidR="00DD1AD1" w:rsidRPr="002C2605">
        <w:rPr>
          <w:rFonts w:ascii="Arial" w:hAnsi="Arial" w:cs="Arial"/>
          <w:b/>
          <w:sz w:val="24"/>
          <w:szCs w:val="24"/>
        </w:rPr>
        <w:t xml:space="preserve">  </w:t>
      </w:r>
      <w:r w:rsidRPr="002C2605">
        <w:rPr>
          <w:rFonts w:ascii="Arial" w:hAnsi="Arial" w:cs="Arial"/>
          <w:b/>
        </w:rPr>
        <w:t>z</w:t>
      </w:r>
      <w:r w:rsidR="00DD4D69" w:rsidRPr="002C2605">
        <w:rPr>
          <w:rFonts w:ascii="Arial" w:hAnsi="Arial" w:cs="Arial"/>
          <w:b/>
        </w:rPr>
        <w:t xml:space="preserve">ałącznik nr </w:t>
      </w:r>
      <w:r w:rsidR="00640CFD">
        <w:rPr>
          <w:rFonts w:ascii="Arial" w:hAnsi="Arial" w:cs="Arial"/>
          <w:b/>
        </w:rPr>
        <w:t>9</w:t>
      </w:r>
      <w:r w:rsidR="00EC1C66">
        <w:rPr>
          <w:rFonts w:ascii="Arial" w:hAnsi="Arial" w:cs="Arial"/>
          <w:b/>
        </w:rPr>
        <w:t>b</w:t>
      </w:r>
      <w:r w:rsidRPr="002C2605">
        <w:rPr>
          <w:rFonts w:ascii="Arial" w:hAnsi="Arial" w:cs="Arial"/>
          <w:b/>
        </w:rPr>
        <w:t xml:space="preserve"> do SWZ</w:t>
      </w:r>
    </w:p>
    <w:p w14:paraId="03D794C3" w14:textId="77777777" w:rsidR="00DD4D69" w:rsidRPr="00AC6794" w:rsidRDefault="00DD4D69" w:rsidP="006B0E0D">
      <w:pPr>
        <w:pStyle w:val="Subhead2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072B950" w14:textId="77777777" w:rsidR="00DD4D69" w:rsidRPr="00AC6794" w:rsidRDefault="00DD4D69" w:rsidP="00DD4D69">
      <w:pPr>
        <w:pStyle w:val="Subhead2"/>
        <w:spacing w:line="276" w:lineRule="auto"/>
        <w:jc w:val="right"/>
        <w:rPr>
          <w:rFonts w:ascii="Arial" w:hAnsi="Arial" w:cs="Arial"/>
          <w:sz w:val="22"/>
          <w:szCs w:val="22"/>
          <w:u w:val="single"/>
        </w:rPr>
      </w:pPr>
    </w:p>
    <w:p w14:paraId="4C3BD594" w14:textId="77777777" w:rsidR="00DD4D69" w:rsidRPr="00AC6794" w:rsidRDefault="00DD4D69" w:rsidP="00DD4D69">
      <w:pPr>
        <w:pStyle w:val="Subhead2"/>
        <w:spacing w:line="276" w:lineRule="auto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AC6794">
        <w:rPr>
          <w:rFonts w:ascii="Arial" w:hAnsi="Arial" w:cs="Arial"/>
          <w:b w:val="0"/>
          <w:bCs w:val="0"/>
          <w:i/>
          <w:iCs/>
          <w:sz w:val="20"/>
          <w:szCs w:val="20"/>
        </w:rPr>
        <w:t>Pieczęć Wykonawcy: ………………………………………………</w:t>
      </w:r>
    </w:p>
    <w:p w14:paraId="1CB298FB" w14:textId="508F424C" w:rsidR="00DD4D69" w:rsidRDefault="00DD4D69" w:rsidP="006B0E0D">
      <w:pPr>
        <w:spacing w:line="276" w:lineRule="auto"/>
        <w:ind w:left="284"/>
        <w:rPr>
          <w:rFonts w:ascii="Arial" w:hAnsi="Arial" w:cs="Arial"/>
          <w:i/>
          <w:iCs/>
        </w:rPr>
      </w:pPr>
      <w:r w:rsidRPr="00AC6794">
        <w:rPr>
          <w:rFonts w:ascii="Arial" w:hAnsi="Arial" w:cs="Arial"/>
          <w:i/>
          <w:iCs/>
        </w:rPr>
        <w:t xml:space="preserve">                              czytelna nazwa i adres Wykonawcy </w:t>
      </w:r>
    </w:p>
    <w:p w14:paraId="0AA39853" w14:textId="047685CE" w:rsidR="00DD4D69" w:rsidRPr="00AC6794" w:rsidRDefault="00DD4D69" w:rsidP="00510EBB">
      <w:pPr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AC6794">
        <w:rPr>
          <w:rFonts w:ascii="Arial" w:hAnsi="Arial" w:cs="Arial"/>
          <w:b/>
          <w:bCs/>
        </w:rPr>
        <w:t>WYKAZ USŁUG</w:t>
      </w:r>
      <w:r w:rsidR="00EC1C66">
        <w:rPr>
          <w:rFonts w:ascii="Arial" w:hAnsi="Arial" w:cs="Arial"/>
          <w:b/>
          <w:bCs/>
        </w:rPr>
        <w:t xml:space="preserve"> – część II</w:t>
      </w:r>
    </w:p>
    <w:tbl>
      <w:tblPr>
        <w:tblW w:w="9354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3"/>
        <w:gridCol w:w="1559"/>
        <w:gridCol w:w="1276"/>
        <w:gridCol w:w="1276"/>
        <w:gridCol w:w="1984"/>
        <w:gridCol w:w="1276"/>
      </w:tblGrid>
      <w:tr w:rsidR="00DD4D69" w:rsidRPr="00AC6794" w14:paraId="3C929108" w14:textId="77777777" w:rsidTr="00510EBB">
        <w:trPr>
          <w:trHeight w:val="3377"/>
        </w:trPr>
        <w:tc>
          <w:tcPr>
            <w:tcW w:w="9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CA71D2A" w14:textId="2FBA76CB" w:rsidR="006B0E0D" w:rsidRPr="00656F20" w:rsidRDefault="00CF55CD" w:rsidP="006B0E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okresie </w:t>
            </w:r>
            <w:r w:rsidR="001927E0">
              <w:rPr>
                <w:rFonts w:ascii="Arial" w:hAnsi="Arial" w:cs="Arial"/>
                <w:bCs/>
                <w:sz w:val="18"/>
                <w:szCs w:val="18"/>
              </w:rPr>
              <w:t>(3</w:t>
            </w:r>
            <w:r w:rsidR="006B0E0D" w:rsidRPr="00656F20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1927E0">
              <w:rPr>
                <w:rFonts w:ascii="Arial" w:hAnsi="Arial" w:cs="Arial"/>
                <w:bCs/>
                <w:sz w:val="18"/>
                <w:szCs w:val="18"/>
              </w:rPr>
              <w:t xml:space="preserve"> trzech </w:t>
            </w:r>
            <w:r w:rsidR="006B0E0D" w:rsidRPr="00656F20">
              <w:rPr>
                <w:rFonts w:ascii="Arial" w:hAnsi="Arial" w:cs="Arial"/>
                <w:bCs/>
                <w:sz w:val="18"/>
                <w:szCs w:val="18"/>
              </w:rPr>
              <w:t xml:space="preserve"> lat przed upływem terminu składania ofert, </w:t>
            </w:r>
            <w:r w:rsidR="00656F20" w:rsidRPr="00656F20">
              <w:rPr>
                <w:rFonts w:ascii="Arial" w:hAnsi="Arial" w:cs="Arial"/>
                <w:sz w:val="18"/>
                <w:szCs w:val="18"/>
              </w:rPr>
              <w:t xml:space="preserve">a jeżeli okres prowadzenia działalności jest krótszy – w tym okresie, </w:t>
            </w:r>
            <w:r w:rsidR="00656F20">
              <w:rPr>
                <w:rFonts w:ascii="Arial" w:hAnsi="Arial" w:cs="Arial"/>
                <w:bCs/>
                <w:sz w:val="18"/>
                <w:szCs w:val="18"/>
              </w:rPr>
              <w:t xml:space="preserve">wraz z podaniem </w:t>
            </w:r>
            <w:r w:rsidR="00656F20" w:rsidRPr="00656F20">
              <w:rPr>
                <w:rFonts w:ascii="Arial" w:hAnsi="Arial" w:cs="Arial"/>
                <w:bCs/>
                <w:sz w:val="18"/>
                <w:szCs w:val="18"/>
              </w:rPr>
              <w:t>ich wartości, przedmiotu, dat wykonania i podmiotów, na rzecz których usługi zostały wykonane,</w:t>
            </w:r>
            <w:r w:rsidR="00656F20" w:rsidRPr="00656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F20" w:rsidRPr="00656F20">
              <w:rPr>
                <w:rFonts w:ascii="Arial" w:hAnsi="Arial" w:cs="Arial"/>
                <w:b/>
                <w:sz w:val="18"/>
                <w:szCs w:val="18"/>
              </w:rPr>
              <w:t>co najmniej jednej usługi</w:t>
            </w:r>
            <w:r w:rsidR="00656F20" w:rsidRPr="00656F20">
              <w:rPr>
                <w:rFonts w:ascii="Arial" w:hAnsi="Arial" w:cs="Arial"/>
                <w:sz w:val="18"/>
                <w:szCs w:val="18"/>
              </w:rPr>
              <w:t xml:space="preserve"> odpowiadającej swoim rodzajem </w:t>
            </w:r>
            <w:r w:rsidR="00656F20" w:rsidRPr="00656F20">
              <w:rPr>
                <w:rFonts w:ascii="Arial" w:hAnsi="Arial" w:cs="Arial"/>
                <w:bCs/>
                <w:sz w:val="18"/>
                <w:szCs w:val="18"/>
              </w:rPr>
              <w:t xml:space="preserve">usługom stanowiącym przedmiot zamówienia, </w:t>
            </w:r>
            <w:r w:rsidR="00656F20" w:rsidRPr="00656F20">
              <w:rPr>
                <w:rFonts w:ascii="Arial" w:hAnsi="Arial" w:cs="Arial"/>
                <w:b/>
                <w:bCs/>
                <w:sz w:val="18"/>
                <w:szCs w:val="18"/>
              </w:rPr>
              <w:t>trwającej nie krócej niż 6 miesięcy</w:t>
            </w:r>
            <w:r w:rsidR="00656F20" w:rsidRPr="00656F20">
              <w:rPr>
                <w:rFonts w:ascii="Arial" w:hAnsi="Arial" w:cs="Arial"/>
                <w:bCs/>
                <w:sz w:val="18"/>
                <w:szCs w:val="18"/>
              </w:rPr>
              <w:t xml:space="preserve"> tj.: </w:t>
            </w:r>
            <w:r w:rsidR="006B0E0D" w:rsidRPr="00656F20">
              <w:rPr>
                <w:rFonts w:ascii="Arial" w:hAnsi="Arial" w:cs="Arial"/>
                <w:bCs/>
                <w:sz w:val="18"/>
                <w:szCs w:val="18"/>
              </w:rPr>
              <w:t>potwierdzoną dowodami, że została wykonana lub jest wykonywana należycie tj.:</w:t>
            </w:r>
          </w:p>
          <w:p w14:paraId="069446A8" w14:textId="260675F2" w:rsidR="009E399A" w:rsidRPr="007844A3" w:rsidRDefault="009E399A" w:rsidP="009E399A">
            <w:pPr>
              <w:pStyle w:val="Akapitzlist"/>
              <w:numPr>
                <w:ilvl w:val="0"/>
                <w:numId w:val="20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E399A">
              <w:rPr>
                <w:rFonts w:ascii="Arial" w:hAnsi="Arial" w:cs="Arial"/>
                <w:sz w:val="18"/>
                <w:szCs w:val="18"/>
              </w:rPr>
              <w:t>w zakresie usługi serwisu klimatyzacji, złożonego z min. 2 szt. klimatyzatorów wyposażonych w chłodnice freonowe, lub na wodę lodową;</w:t>
            </w:r>
          </w:p>
          <w:p w14:paraId="5C702B84" w14:textId="1F6C05C4" w:rsidR="009E399A" w:rsidRPr="001927E0" w:rsidRDefault="009E399A" w:rsidP="009E399A">
            <w:pPr>
              <w:pStyle w:val="Akapitzlist"/>
              <w:numPr>
                <w:ilvl w:val="0"/>
                <w:numId w:val="20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E399A">
              <w:rPr>
                <w:rFonts w:ascii="Arial" w:hAnsi="Arial" w:cs="Arial"/>
                <w:sz w:val="18"/>
                <w:szCs w:val="18"/>
              </w:rPr>
              <w:t>w zakresie usługi serwisu 5 szt. modułów UPS o mocy nie mniejszej niż 40 [kVA] każdy.</w:t>
            </w:r>
          </w:p>
          <w:p w14:paraId="0E25F6A4" w14:textId="77777777" w:rsidR="001927E0" w:rsidRPr="009E399A" w:rsidRDefault="001927E0" w:rsidP="001927E0">
            <w:pPr>
              <w:pStyle w:val="Akapitzlist"/>
              <w:ind w:left="45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BB4706" w14:textId="23C10744" w:rsidR="006B0E0D" w:rsidRPr="006B0E0D" w:rsidRDefault="006B0E0D" w:rsidP="006B0E0D">
            <w:pPr>
              <w:autoSpaceDE w:val="0"/>
              <w:autoSpaceDN w:val="0"/>
              <w:adjustRightInd w:val="0"/>
              <w:spacing w:after="240"/>
              <w:ind w:left="69" w:hanging="6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B0E0D">
              <w:rPr>
                <w:rFonts w:ascii="Arial" w:hAnsi="Arial" w:cs="Arial"/>
                <w:sz w:val="18"/>
                <w:szCs w:val="18"/>
              </w:rPr>
              <w:t>Warunek uwa</w:t>
            </w:r>
            <w:r w:rsidRPr="006B0E0D">
              <w:rPr>
                <w:rFonts w:ascii="Arial" w:eastAsia="TimesNewRoman" w:hAnsi="Arial" w:cs="Arial"/>
                <w:sz w:val="18"/>
                <w:szCs w:val="18"/>
              </w:rPr>
              <w:t>ż</w:t>
            </w:r>
            <w:r w:rsidRPr="006B0E0D">
              <w:rPr>
                <w:rFonts w:ascii="Arial" w:hAnsi="Arial" w:cs="Arial"/>
                <w:sz w:val="18"/>
                <w:szCs w:val="18"/>
              </w:rPr>
              <w:t>a si</w:t>
            </w:r>
            <w:r w:rsidRPr="006B0E0D">
              <w:rPr>
                <w:rFonts w:ascii="Arial" w:eastAsia="TimesNewRoman" w:hAnsi="Arial" w:cs="Arial"/>
                <w:sz w:val="18"/>
                <w:szCs w:val="18"/>
              </w:rPr>
              <w:t xml:space="preserve">ę </w:t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za spełniony, jeśli każdy z ww. </w:t>
            </w:r>
            <w:r w:rsidRPr="006B0E0D">
              <w:rPr>
                <w:rFonts w:ascii="Arial" w:hAnsi="Arial" w:cs="Arial"/>
                <w:b/>
                <w:sz w:val="18"/>
                <w:szCs w:val="18"/>
                <w:u w:val="single"/>
              </w:rPr>
              <w:t>zakres</w:t>
            </w:r>
            <w:r w:rsidR="00EC1C66">
              <w:rPr>
                <w:rFonts w:ascii="Arial" w:hAnsi="Arial" w:cs="Arial"/>
                <w:b/>
                <w:sz w:val="18"/>
                <w:szCs w:val="18"/>
                <w:u w:val="single"/>
              </w:rPr>
              <w:t>ów</w:t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 zrealizowany został w jednym zamówieniu </w:t>
            </w:r>
            <w:r w:rsidR="007844A3">
              <w:rPr>
                <w:rFonts w:ascii="Arial" w:hAnsi="Arial" w:cs="Arial"/>
                <w:sz w:val="18"/>
                <w:szCs w:val="18"/>
              </w:rPr>
              <w:br/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- w ramach jednej umowy dla jednego podmiotu lub zespołu podmiotów. Dopuszcza się możliwość realizacji każdego z zakresów </w:t>
            </w:r>
            <w:bookmarkStart w:id="0" w:name="_GoBack"/>
            <w:bookmarkEnd w:id="0"/>
            <w:r w:rsidRPr="006B0E0D">
              <w:rPr>
                <w:rFonts w:ascii="Arial" w:hAnsi="Arial" w:cs="Arial"/>
                <w:sz w:val="18"/>
                <w:szCs w:val="18"/>
              </w:rPr>
              <w:t xml:space="preserve">w ramach pojedynczego zamówienia z osobna. Wówczas Wykonawca zobowiązany będzie </w:t>
            </w:r>
            <w:r w:rsidR="007844A3">
              <w:rPr>
                <w:rFonts w:ascii="Arial" w:hAnsi="Arial" w:cs="Arial"/>
                <w:sz w:val="18"/>
                <w:szCs w:val="18"/>
              </w:rPr>
              <w:br/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do przedstawienia </w:t>
            </w:r>
            <w:r w:rsidR="00143821">
              <w:rPr>
                <w:rFonts w:ascii="Arial" w:hAnsi="Arial" w:cs="Arial"/>
                <w:sz w:val="18"/>
                <w:szCs w:val="18"/>
              </w:rPr>
              <w:t xml:space="preserve">trzech </w:t>
            </w:r>
            <w:r w:rsidRPr="006B0E0D">
              <w:rPr>
                <w:rFonts w:ascii="Arial" w:hAnsi="Arial" w:cs="Arial"/>
                <w:sz w:val="18"/>
                <w:szCs w:val="18"/>
              </w:rPr>
              <w:t>umów dla każdego z zakresu z osobna.</w:t>
            </w:r>
          </w:p>
          <w:p w14:paraId="46C2B3CA" w14:textId="4DB8F806" w:rsidR="00510EBB" w:rsidRPr="006B0E0D" w:rsidRDefault="006B0E0D" w:rsidP="006B0E0D">
            <w:pPr>
              <w:autoSpaceDE w:val="0"/>
              <w:autoSpaceDN w:val="0"/>
              <w:adjustRightInd w:val="0"/>
              <w:spacing w:after="240"/>
              <w:ind w:left="69" w:hanging="69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Wykonawca dołączy dowody określające czy te  usługi zostały wykonane lub są wykonywane należycie, przy czym dowodami, o których mowa, są referencje bądź inne dokumenty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>sporządzone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przez podmiot, na rzecz którego usługi były wykonywane, a w przypadku świadczeń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>powtarzających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ciągłych są wykonywane, a jeżeli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Wykonawca </w:t>
            </w:r>
            <w:r w:rsidR="007844A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przyczyn niezależnych od niego 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nie jest w stanie uzyskać tych dokumentów – oświadczenie Wykonawcy; </w:t>
            </w:r>
            <w:r w:rsidR="007844A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przypadku świadczeń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>powtarzających się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ciągłych nadal wykonywanych referencje bądź inne dokumenty potwierdzające 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ich należyte wykonanie powinny być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wystawione w okresie ostatnich 3 (trzech) miesięcy</w:t>
            </w:r>
          </w:p>
          <w:p w14:paraId="367834E9" w14:textId="77777777" w:rsidR="00DD4D69" w:rsidRPr="00510EBB" w:rsidRDefault="00510EBB" w:rsidP="00510EBB">
            <w:pPr>
              <w:widowControl w:val="0"/>
              <w:shd w:val="clear" w:color="auto" w:fill="FFFFFF"/>
              <w:tabs>
                <w:tab w:val="center" w:pos="487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10EB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Wykonawcy wspólnie ubiegający się o udzielenie zamówienia spełniają wymieniony wyżej warunek udziału w postępowaniu </w:t>
            </w:r>
            <w:r w:rsidRPr="00510EBB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 w:themeFill="background1"/>
              </w:rPr>
              <w:t>łącznie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DD4D69" w:rsidRPr="00AC6794" w14:paraId="354E0BEF" w14:textId="77777777" w:rsidTr="003F2779">
        <w:trPr>
          <w:trHeight w:val="775"/>
        </w:trPr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D2B732" w14:textId="3682F2AD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6794">
              <w:rPr>
                <w:rFonts w:ascii="Arial" w:hAnsi="Arial" w:cs="Arial"/>
                <w:sz w:val="14"/>
                <w:szCs w:val="14"/>
              </w:rPr>
              <w:t>WYKONAWCA</w:t>
            </w:r>
            <w:r w:rsidR="002D46E2">
              <w:rPr>
                <w:rFonts w:ascii="Arial" w:hAnsi="Arial" w:cs="Arial"/>
                <w:sz w:val="14"/>
                <w:szCs w:val="14"/>
              </w:rPr>
              <w:t>*</w:t>
            </w:r>
            <w:r w:rsidRPr="00AC679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7CAEA74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91568E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6794">
              <w:rPr>
                <w:rFonts w:ascii="Arial" w:hAnsi="Arial" w:cs="Arial"/>
                <w:sz w:val="14"/>
                <w:szCs w:val="14"/>
              </w:rPr>
              <w:t>PODMIOT NA RZECZ, KTÓREGO ZAMÓWIENIA BYŁO REALIZOWANE</w:t>
            </w:r>
          </w:p>
          <w:p w14:paraId="68B26D82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4"/>
                <w:szCs w:val="14"/>
              </w:rPr>
              <w:t>NAZWA I ADRES</w:t>
            </w:r>
            <w:r w:rsidRPr="00AC67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02011F5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>Nazwa zadania</w:t>
            </w:r>
            <w:r w:rsidRPr="00AC6794">
              <w:rPr>
                <w:rFonts w:ascii="Arial" w:hAnsi="Arial" w:cs="Arial"/>
                <w:sz w:val="16"/>
                <w:szCs w:val="16"/>
              </w:rPr>
              <w:br/>
              <w:t>(miejsce wykonania)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095DB5E7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 xml:space="preserve">Termin realizacji </w:t>
            </w:r>
          </w:p>
          <w:p w14:paraId="6B1826D9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>(data wykonania)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8973B0F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 xml:space="preserve">Zakres rzeczowy </w:t>
            </w:r>
            <w:r w:rsidRPr="00AC6794">
              <w:rPr>
                <w:rFonts w:ascii="Arial" w:hAnsi="Arial" w:cs="Arial"/>
                <w:sz w:val="16"/>
                <w:szCs w:val="16"/>
              </w:rPr>
              <w:br/>
              <w:t>(rodzaj wykonanych usług zgodnie z ww. warunkiem udziału)</w:t>
            </w:r>
          </w:p>
          <w:p w14:paraId="7CC17B66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>i wartość (PLN brutto)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5A7E6CD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 xml:space="preserve">Potwierdzenie </w:t>
            </w:r>
            <w:r w:rsidRPr="00AC6794">
              <w:rPr>
                <w:rFonts w:ascii="Arial" w:hAnsi="Arial" w:cs="Arial"/>
                <w:iCs/>
                <w:sz w:val="16"/>
                <w:szCs w:val="16"/>
              </w:rPr>
              <w:t xml:space="preserve">spełniania warunku udziału określonego </w:t>
            </w:r>
            <w:r w:rsidRPr="00AC6794">
              <w:rPr>
                <w:rFonts w:ascii="Arial" w:hAnsi="Arial" w:cs="Arial"/>
                <w:iCs/>
                <w:sz w:val="16"/>
                <w:szCs w:val="16"/>
              </w:rPr>
              <w:br/>
              <w:t>w SWZ</w:t>
            </w:r>
            <w:r w:rsidRPr="00AC6794">
              <w:rPr>
                <w:rFonts w:ascii="Arial" w:hAnsi="Arial" w:cs="Arial"/>
                <w:sz w:val="16"/>
                <w:szCs w:val="16"/>
              </w:rPr>
              <w:br/>
              <w:t xml:space="preserve">- stanowi </w:t>
            </w:r>
            <w:r w:rsidRPr="00AC6794">
              <w:rPr>
                <w:rFonts w:ascii="Arial" w:hAnsi="Arial" w:cs="Arial"/>
                <w:b/>
                <w:bCs/>
                <w:sz w:val="16"/>
                <w:szCs w:val="16"/>
              </w:rPr>
              <w:t>dowód nr …</w:t>
            </w:r>
          </w:p>
        </w:tc>
      </w:tr>
      <w:tr w:rsidR="00DD4D69" w:rsidRPr="00AC6794" w14:paraId="688F4D99" w14:textId="77777777" w:rsidTr="003F2779">
        <w:trPr>
          <w:trHeight w:val="1164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C91EA" w14:textId="77777777" w:rsidR="00DD4D69" w:rsidRPr="00AC6794" w:rsidRDefault="00DD4D69" w:rsidP="003F2779">
            <w:pPr>
              <w:numPr>
                <w:ilvl w:val="1"/>
                <w:numId w:val="0"/>
              </w:numPr>
              <w:tabs>
                <w:tab w:val="num" w:pos="71"/>
              </w:tabs>
              <w:spacing w:line="276" w:lineRule="auto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6796D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D2603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80BA5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38883" w14:textId="77777777" w:rsidR="00DD4D69" w:rsidRPr="00AC6794" w:rsidRDefault="00DD4D69" w:rsidP="003F2779">
            <w:pPr>
              <w:pStyle w:val="tekst"/>
              <w:spacing w:before="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9060C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Dowód</w:t>
            </w:r>
            <w:r w:rsidRPr="00AC679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nr ……</w:t>
            </w:r>
          </w:p>
          <w:p w14:paraId="0CA9C8F6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- na potwierdzenie warunku – pkt. …….. SWZ</w:t>
            </w:r>
          </w:p>
        </w:tc>
      </w:tr>
      <w:tr w:rsidR="00DD4D69" w:rsidRPr="00AC6794" w14:paraId="4FB06A44" w14:textId="77777777" w:rsidTr="003F2779">
        <w:trPr>
          <w:trHeight w:val="1264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0C451" w14:textId="77777777" w:rsidR="00DD4D69" w:rsidRPr="00AC6794" w:rsidRDefault="00DD4D69" w:rsidP="003F2779">
            <w:pPr>
              <w:numPr>
                <w:ilvl w:val="1"/>
                <w:numId w:val="0"/>
              </w:numPr>
              <w:tabs>
                <w:tab w:val="num" w:pos="71"/>
              </w:tabs>
              <w:spacing w:line="276" w:lineRule="auto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83A2F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CDFFC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9A842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89A0F" w14:textId="77777777" w:rsidR="00DD4D69" w:rsidRPr="00AC6794" w:rsidRDefault="00DD4D69" w:rsidP="003F2779">
            <w:pPr>
              <w:pStyle w:val="tekst"/>
              <w:spacing w:before="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AB0020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Dowód</w:t>
            </w:r>
            <w:r w:rsidRPr="00AC679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nr ……</w:t>
            </w:r>
          </w:p>
          <w:p w14:paraId="5C309AD3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- na potwierdzenie warunku – pkt. …….. SWZ</w:t>
            </w:r>
          </w:p>
        </w:tc>
      </w:tr>
    </w:tbl>
    <w:p w14:paraId="3DE995D5" w14:textId="77777777" w:rsidR="00DD4D69" w:rsidRPr="00AC6794" w:rsidRDefault="00DD4D69" w:rsidP="00DD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4525F222" w14:textId="77777777" w:rsidR="00DD4D69" w:rsidRPr="00AC6794" w:rsidRDefault="00DD4D69" w:rsidP="00DD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*</w:t>
      </w:r>
      <w:r w:rsidRPr="00AC6794">
        <w:rPr>
          <w:rFonts w:ascii="Arial" w:hAnsi="Arial" w:cs="Arial"/>
          <w:i/>
          <w:iCs/>
          <w:sz w:val="18"/>
          <w:szCs w:val="18"/>
        </w:rPr>
        <w:tab/>
        <w:t>Wykonawca w poz. ………. wykazu polega na zdolnościach technicznych i zawodowych innych podmiotów</w:t>
      </w:r>
      <w:r w:rsidRPr="00AC6794">
        <w:rPr>
          <w:rFonts w:ascii="Arial" w:hAnsi="Arial" w:cs="Arial"/>
          <w:i/>
          <w:sz w:val="18"/>
          <w:szCs w:val="18"/>
        </w:rPr>
        <w:t>.</w:t>
      </w:r>
    </w:p>
    <w:p w14:paraId="5BC6CF74" w14:textId="77777777" w:rsidR="00DD4D69" w:rsidRPr="00AC6794" w:rsidRDefault="00DD4D69" w:rsidP="00DD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*</w:t>
      </w:r>
      <w:r w:rsidRPr="00AC6794">
        <w:rPr>
          <w:rFonts w:ascii="Arial" w:hAnsi="Arial" w:cs="Arial"/>
          <w:i/>
          <w:iCs/>
          <w:sz w:val="18"/>
          <w:szCs w:val="18"/>
        </w:rPr>
        <w:tab/>
        <w:t xml:space="preserve">Wykonawca w poz. ……… wykazu polega na zdolnościach technicznych i zawodowych innych podmiotów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w zakresie wskazanym w poz. ……… wykazu, na potwierdzenie czego załącza </w:t>
      </w:r>
      <w:r w:rsidRPr="00AC6794">
        <w:rPr>
          <w:rFonts w:ascii="Arial" w:hAnsi="Arial" w:cs="Arial"/>
          <w:b/>
          <w:bCs/>
          <w:i/>
          <w:sz w:val="18"/>
          <w:szCs w:val="18"/>
          <w:u w:val="single"/>
        </w:rPr>
        <w:t>pisemne zobowi</w:t>
      </w:r>
      <w:r w:rsidRPr="00AC6794">
        <w:rPr>
          <w:rFonts w:ascii="Arial" w:eastAsia="TimesNewRoman,Italic" w:hAnsi="Arial" w:cs="Arial"/>
          <w:b/>
          <w:bCs/>
          <w:i/>
          <w:sz w:val="18"/>
          <w:szCs w:val="18"/>
          <w:u w:val="single"/>
        </w:rPr>
        <w:t>ą</w:t>
      </w:r>
      <w:r w:rsidRPr="00AC6794">
        <w:rPr>
          <w:rFonts w:ascii="Arial" w:hAnsi="Arial" w:cs="Arial"/>
          <w:b/>
          <w:bCs/>
          <w:i/>
          <w:sz w:val="18"/>
          <w:szCs w:val="18"/>
          <w:u w:val="single"/>
        </w:rPr>
        <w:t>zanie</w:t>
      </w:r>
      <w:r w:rsidRPr="00AC6794">
        <w:rPr>
          <w:rFonts w:ascii="Arial" w:hAnsi="Arial" w:cs="Arial"/>
          <w:i/>
          <w:sz w:val="18"/>
          <w:szCs w:val="18"/>
        </w:rPr>
        <w:t xml:space="preserve"> tych podmiotów do oddania mu do dyspozycji niezb</w:t>
      </w:r>
      <w:r w:rsidRPr="00AC6794">
        <w:rPr>
          <w:rFonts w:ascii="Arial" w:eastAsia="TimesNewRoman,Italic" w:hAnsi="Arial" w:cs="Arial"/>
          <w:i/>
          <w:sz w:val="18"/>
          <w:szCs w:val="18"/>
        </w:rPr>
        <w:t>ę</w:t>
      </w:r>
      <w:r w:rsidRPr="00AC6794">
        <w:rPr>
          <w:rFonts w:ascii="Arial" w:hAnsi="Arial" w:cs="Arial"/>
          <w:i/>
          <w:sz w:val="18"/>
          <w:szCs w:val="18"/>
        </w:rPr>
        <w:t>dnych zasobów na okres korzystania z nich przy wykonywaniu zamówienia.</w:t>
      </w:r>
    </w:p>
    <w:p w14:paraId="75116B75" w14:textId="77777777" w:rsidR="00DD4D69" w:rsidRPr="00AC6794" w:rsidRDefault="00DD4D69" w:rsidP="00DD4D69">
      <w:pPr>
        <w:ind w:left="-142"/>
        <w:jc w:val="both"/>
        <w:rPr>
          <w:rFonts w:ascii="Arial" w:hAnsi="Arial" w:cs="Arial"/>
          <w:i/>
          <w:iCs/>
          <w:sz w:val="16"/>
          <w:szCs w:val="16"/>
        </w:rPr>
      </w:pPr>
    </w:p>
    <w:p w14:paraId="38544AEF" w14:textId="77777777" w:rsidR="00DD4D69" w:rsidRPr="00AC6794" w:rsidRDefault="00DD4D69" w:rsidP="00DD4D69">
      <w:pPr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Uprzedzony o odpowiedzialności karnej za fałszywe zeznania, zgodnie z art. 233 § 1 kodeksu karnego („kto, składając zeznanie mające służyć za dowód w postępowaniu sądowym lub w innym postępowaniu prowadzonym na podstawie ustawy, zeznaje nieprawdę lub zataja prawdę, podlega karze pozbawienia wolności do lat 3”). </w:t>
      </w:r>
    </w:p>
    <w:p w14:paraId="14CB8E2A" w14:textId="77777777" w:rsidR="00DD4D69" w:rsidRPr="00AC6794" w:rsidRDefault="00DD4D69" w:rsidP="00DD4D69">
      <w:pPr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>Prawdziwość powyższych danych potwierdzam własnoręcznym podpisem:</w:t>
      </w:r>
    </w:p>
    <w:p w14:paraId="5EEB5EDE" w14:textId="77777777" w:rsidR="00DD4D69" w:rsidRPr="00AC6794" w:rsidRDefault="00DD4D69" w:rsidP="00DD4D69">
      <w:pPr>
        <w:tabs>
          <w:tab w:val="left" w:pos="5387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06A34098" w14:textId="77777777" w:rsidR="00DD4D69" w:rsidRPr="00AC6794" w:rsidRDefault="00DD4D69" w:rsidP="00DD4D69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Data …………………..</w:t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</w:t>
      </w:r>
    </w:p>
    <w:p w14:paraId="3FF1C7CF" w14:textId="77777777" w:rsidR="00DD4D69" w:rsidRPr="00AC6794" w:rsidRDefault="00DD4D69" w:rsidP="00DD4D69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czytelny(e) podpis(y)oraz pieczęć(cie)osoby(ób) uprawnionej(ych) </w:t>
      </w:r>
    </w:p>
    <w:p w14:paraId="7DFE9197" w14:textId="497C7894" w:rsidR="00DD4D69" w:rsidRPr="00CF55CD" w:rsidRDefault="00DD4D69" w:rsidP="00CF55CD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>do składania oświadczeń w imieniu Wykonawc</w:t>
      </w:r>
      <w:r w:rsidR="002D46E2">
        <w:rPr>
          <w:rFonts w:ascii="Arial" w:hAnsi="Arial" w:cs="Arial"/>
          <w:i/>
          <w:iCs/>
          <w:sz w:val="16"/>
          <w:szCs w:val="16"/>
        </w:rPr>
        <w:t>y</w:t>
      </w:r>
    </w:p>
    <w:sectPr w:rsidR="00DD4D69" w:rsidRPr="00CF55CD" w:rsidSect="00A67D63">
      <w:footerReference w:type="default" r:id="rId9"/>
      <w:pgSz w:w="11907" w:h="16840"/>
      <w:pgMar w:top="851" w:right="1134" w:bottom="1134" w:left="1418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9D46D" w14:textId="77777777" w:rsidR="00043827" w:rsidRDefault="00043827">
      <w:r>
        <w:separator/>
      </w:r>
    </w:p>
  </w:endnote>
  <w:endnote w:type="continuationSeparator" w:id="0">
    <w:p w14:paraId="0572903C" w14:textId="77777777" w:rsidR="00043827" w:rsidRDefault="0004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2563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DF7D193" w14:textId="1E09FFDD" w:rsidR="00D93B78" w:rsidRPr="00DF1B01" w:rsidRDefault="00D93B78">
        <w:pPr>
          <w:pStyle w:val="Stopka"/>
          <w:jc w:val="right"/>
          <w:rPr>
            <w:rFonts w:ascii="Arial" w:hAnsi="Arial" w:cs="Arial"/>
          </w:rPr>
        </w:pPr>
        <w:r w:rsidRPr="00DF1B01">
          <w:rPr>
            <w:rFonts w:ascii="Arial" w:hAnsi="Arial" w:cs="Arial"/>
          </w:rPr>
          <w:fldChar w:fldCharType="begin"/>
        </w:r>
        <w:r w:rsidRPr="00DF1B01">
          <w:rPr>
            <w:rFonts w:ascii="Arial" w:hAnsi="Arial" w:cs="Arial"/>
          </w:rPr>
          <w:instrText xml:space="preserve"> PAGE   \* MERGEFORMAT </w:instrText>
        </w:r>
        <w:r w:rsidRPr="00DF1B01">
          <w:rPr>
            <w:rFonts w:ascii="Arial" w:hAnsi="Arial" w:cs="Arial"/>
          </w:rPr>
          <w:fldChar w:fldCharType="separate"/>
        </w:r>
        <w:r w:rsidR="007844A3">
          <w:rPr>
            <w:rFonts w:ascii="Arial" w:hAnsi="Arial" w:cs="Arial"/>
            <w:noProof/>
          </w:rPr>
          <w:t>2</w:t>
        </w:r>
        <w:r w:rsidRPr="00DF1B01">
          <w:rPr>
            <w:rFonts w:ascii="Arial" w:hAnsi="Arial" w:cs="Arial"/>
            <w:noProof/>
          </w:rPr>
          <w:fldChar w:fldCharType="end"/>
        </w:r>
      </w:p>
    </w:sdtContent>
  </w:sdt>
  <w:p w14:paraId="272FE146" w14:textId="77777777" w:rsidR="00D93B78" w:rsidRPr="00DF1B01" w:rsidRDefault="00D93B7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E6B3" w14:textId="77777777" w:rsidR="00043827" w:rsidRDefault="00043827">
      <w:r>
        <w:separator/>
      </w:r>
    </w:p>
  </w:footnote>
  <w:footnote w:type="continuationSeparator" w:id="0">
    <w:p w14:paraId="4ED4E81E" w14:textId="77777777" w:rsidR="00043827" w:rsidRDefault="0004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07" w:firstLine="57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51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302F19"/>
    <w:multiLevelType w:val="hybridMultilevel"/>
    <w:tmpl w:val="1AC081A4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027A3D22"/>
    <w:multiLevelType w:val="hybridMultilevel"/>
    <w:tmpl w:val="56FEBC0C"/>
    <w:lvl w:ilvl="0" w:tplc="AE6C05B4">
      <w:start w:val="1"/>
      <w:numFmt w:val="decimal"/>
      <w:lvlText w:val="%1)"/>
      <w:lvlJc w:val="left"/>
      <w:pPr>
        <w:ind w:left="1429" w:hanging="360"/>
      </w:pPr>
      <w:rPr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28673E9"/>
    <w:multiLevelType w:val="hybridMultilevel"/>
    <w:tmpl w:val="8E527F96"/>
    <w:lvl w:ilvl="0" w:tplc="5B2AC5BE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2" w15:restartNumberingAfterBreak="0">
    <w:nsid w:val="03CA1C83"/>
    <w:multiLevelType w:val="hybridMultilevel"/>
    <w:tmpl w:val="19EE1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F90BA0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8D39BF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4A26FBE"/>
    <w:multiLevelType w:val="hybridMultilevel"/>
    <w:tmpl w:val="5192B00C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051C2321"/>
    <w:multiLevelType w:val="hybridMultilevel"/>
    <w:tmpl w:val="6C626604"/>
    <w:lvl w:ilvl="0" w:tplc="0D18C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ED5AC4"/>
    <w:multiLevelType w:val="hybridMultilevel"/>
    <w:tmpl w:val="876A7F44"/>
    <w:lvl w:ilvl="0" w:tplc="C9B814C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07EC0D30"/>
    <w:multiLevelType w:val="hybridMultilevel"/>
    <w:tmpl w:val="47A4D050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0903671A"/>
    <w:multiLevelType w:val="hybridMultilevel"/>
    <w:tmpl w:val="1ABC2156"/>
    <w:lvl w:ilvl="0" w:tplc="0422F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24238"/>
    <w:multiLevelType w:val="hybridMultilevel"/>
    <w:tmpl w:val="9A32EAB8"/>
    <w:lvl w:ilvl="0" w:tplc="2D8E2AF8">
      <w:start w:val="1"/>
      <w:numFmt w:val="decimal"/>
      <w:lvlText w:val="%1."/>
      <w:lvlJc w:val="left"/>
      <w:pPr>
        <w:ind w:left="1429" w:hanging="360"/>
      </w:pPr>
      <w:rPr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23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0D4B1CA9"/>
    <w:multiLevelType w:val="hybridMultilevel"/>
    <w:tmpl w:val="0C94FDF0"/>
    <w:lvl w:ilvl="0" w:tplc="6C7E9836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0FEF693E"/>
    <w:multiLevelType w:val="hybridMultilevel"/>
    <w:tmpl w:val="8F3EB66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100E1230"/>
    <w:multiLevelType w:val="hybridMultilevel"/>
    <w:tmpl w:val="020C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0F36FB4"/>
    <w:multiLevelType w:val="hybridMultilevel"/>
    <w:tmpl w:val="72583C1A"/>
    <w:lvl w:ilvl="0" w:tplc="D7662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811E4"/>
    <w:multiLevelType w:val="multilevel"/>
    <w:tmpl w:val="E778982E"/>
    <w:lvl w:ilvl="0">
      <w:start w:val="5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30" w15:restartNumberingAfterBreak="0">
    <w:nsid w:val="12741332"/>
    <w:multiLevelType w:val="hybridMultilevel"/>
    <w:tmpl w:val="0DEA490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12916C1D"/>
    <w:multiLevelType w:val="multilevel"/>
    <w:tmpl w:val="3B2EDED8"/>
    <w:lvl w:ilvl="0">
      <w:start w:val="4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1292256C"/>
    <w:multiLevelType w:val="multilevel"/>
    <w:tmpl w:val="8C4482DE"/>
    <w:lvl w:ilvl="0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33" w15:restartNumberingAfterBreak="0">
    <w:nsid w:val="12E34B73"/>
    <w:multiLevelType w:val="hybridMultilevel"/>
    <w:tmpl w:val="6D1EB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33A5717"/>
    <w:multiLevelType w:val="hybridMultilevel"/>
    <w:tmpl w:val="4D74B2BC"/>
    <w:lvl w:ilvl="0" w:tplc="34225FA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C6DB7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14B75A89"/>
    <w:multiLevelType w:val="hybridMultilevel"/>
    <w:tmpl w:val="527AA56C"/>
    <w:lvl w:ilvl="0" w:tplc="A90A715A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50E750B"/>
    <w:multiLevelType w:val="multilevel"/>
    <w:tmpl w:val="2682C0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16F32A5C"/>
    <w:multiLevelType w:val="hybridMultilevel"/>
    <w:tmpl w:val="A0685C46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17A2452E"/>
    <w:multiLevelType w:val="hybridMultilevel"/>
    <w:tmpl w:val="92BCAA4E"/>
    <w:lvl w:ilvl="0" w:tplc="FD1248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D02ABA"/>
    <w:multiLevelType w:val="multilevel"/>
    <w:tmpl w:val="11BC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17EC7B6F"/>
    <w:multiLevelType w:val="hybridMultilevel"/>
    <w:tmpl w:val="34A4EC72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18076914"/>
    <w:multiLevelType w:val="hybridMultilevel"/>
    <w:tmpl w:val="DB6EC5B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19435E60"/>
    <w:multiLevelType w:val="hybridMultilevel"/>
    <w:tmpl w:val="B1382A78"/>
    <w:lvl w:ilvl="0" w:tplc="1FD6B618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4" w15:restartNumberingAfterBreak="0">
    <w:nsid w:val="19F63318"/>
    <w:multiLevelType w:val="hybridMultilevel"/>
    <w:tmpl w:val="C4A2174C"/>
    <w:lvl w:ilvl="0" w:tplc="4DECBAC4">
      <w:start w:val="1"/>
      <w:numFmt w:val="decimal"/>
      <w:lvlText w:val="%1)"/>
      <w:lvlJc w:val="left"/>
      <w:pPr>
        <w:ind w:left="1713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1A346D35"/>
    <w:multiLevelType w:val="hybridMultilevel"/>
    <w:tmpl w:val="46663554"/>
    <w:lvl w:ilvl="0" w:tplc="2D00B84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F52CB"/>
    <w:multiLevelType w:val="hybridMultilevel"/>
    <w:tmpl w:val="CD7233FE"/>
    <w:lvl w:ilvl="0" w:tplc="E812AFF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390B59"/>
    <w:multiLevelType w:val="hybridMultilevel"/>
    <w:tmpl w:val="1E504328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1B3B4FB7"/>
    <w:multiLevelType w:val="multilevel"/>
    <w:tmpl w:val="A1A48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1BDD2B68"/>
    <w:multiLevelType w:val="multilevel"/>
    <w:tmpl w:val="AEEE6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0" w15:restartNumberingAfterBreak="0">
    <w:nsid w:val="1C8B490C"/>
    <w:multiLevelType w:val="hybridMultilevel"/>
    <w:tmpl w:val="EA7ACCA2"/>
    <w:lvl w:ilvl="0" w:tplc="8BFA9308">
      <w:start w:val="1"/>
      <w:numFmt w:val="lowerLetter"/>
      <w:lvlText w:val="%1)"/>
      <w:lvlJc w:val="left"/>
      <w:pPr>
        <w:ind w:left="1429" w:hanging="360"/>
      </w:pPr>
      <w:rPr>
        <w:b/>
        <w:i w:val="0"/>
      </w:rPr>
    </w:lvl>
    <w:lvl w:ilvl="1" w:tplc="26B8CB64">
      <w:start w:val="1"/>
      <w:numFmt w:val="lowerLetter"/>
      <w:lvlText w:val="%2.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1D4230CD"/>
    <w:multiLevelType w:val="hybridMultilevel"/>
    <w:tmpl w:val="B3F44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CCFB96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8B217F"/>
    <w:multiLevelType w:val="hybridMultilevel"/>
    <w:tmpl w:val="73423FC4"/>
    <w:lvl w:ilvl="0" w:tplc="4642D438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DE21AB1"/>
    <w:multiLevelType w:val="hybridMultilevel"/>
    <w:tmpl w:val="62802914"/>
    <w:lvl w:ilvl="0" w:tplc="00C614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</w:rPr>
    </w:lvl>
    <w:lvl w:ilvl="1" w:tplc="84E831D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</w:rPr>
    </w:lvl>
    <w:lvl w:ilvl="2" w:tplc="2EE6A9C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DF748F7"/>
    <w:multiLevelType w:val="hybridMultilevel"/>
    <w:tmpl w:val="D026C7C0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224235"/>
    <w:multiLevelType w:val="hybridMultilevel"/>
    <w:tmpl w:val="6B5C21FC"/>
    <w:lvl w:ilvl="0" w:tplc="3B5A5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8208AC"/>
    <w:multiLevelType w:val="hybridMultilevel"/>
    <w:tmpl w:val="C7E0663C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7" w15:restartNumberingAfterBreak="0">
    <w:nsid w:val="1EAC6199"/>
    <w:multiLevelType w:val="hybridMultilevel"/>
    <w:tmpl w:val="B6E88094"/>
    <w:lvl w:ilvl="0" w:tplc="4B0C7B4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F216786"/>
    <w:multiLevelType w:val="hybridMultilevel"/>
    <w:tmpl w:val="737248EA"/>
    <w:lvl w:ilvl="0" w:tplc="915CEEA4">
      <w:start w:val="3"/>
      <w:numFmt w:val="decimal"/>
      <w:lvlText w:val="%1."/>
      <w:lvlJc w:val="left"/>
      <w:pPr>
        <w:tabs>
          <w:tab w:val="num" w:pos="1401"/>
        </w:tabs>
        <w:ind w:left="140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21"/>
        </w:tabs>
        <w:ind w:left="21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1"/>
        </w:tabs>
        <w:ind w:left="42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1"/>
        </w:tabs>
        <w:ind w:left="50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1"/>
        </w:tabs>
        <w:ind w:left="64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1"/>
        </w:tabs>
        <w:ind w:left="7161" w:hanging="360"/>
      </w:pPr>
    </w:lvl>
  </w:abstractNum>
  <w:abstractNum w:abstractNumId="59" w15:restartNumberingAfterBreak="0">
    <w:nsid w:val="1FA5366B"/>
    <w:multiLevelType w:val="hybridMultilevel"/>
    <w:tmpl w:val="E824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00D52F0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1" w15:restartNumberingAfterBreak="0">
    <w:nsid w:val="20C73A45"/>
    <w:multiLevelType w:val="hybridMultilevel"/>
    <w:tmpl w:val="EF868C5E"/>
    <w:lvl w:ilvl="0" w:tplc="6192961C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1057238"/>
    <w:multiLevelType w:val="hybridMultilevel"/>
    <w:tmpl w:val="4A68DC7C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3" w15:restartNumberingAfterBreak="0">
    <w:nsid w:val="21D76FD3"/>
    <w:multiLevelType w:val="hybridMultilevel"/>
    <w:tmpl w:val="2C1CB00A"/>
    <w:lvl w:ilvl="0" w:tplc="0C86F16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4" w15:restartNumberingAfterBreak="0">
    <w:nsid w:val="21EB7F65"/>
    <w:multiLevelType w:val="hybridMultilevel"/>
    <w:tmpl w:val="5F4A08EE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E4CCFB9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1B2149"/>
    <w:multiLevelType w:val="hybridMultilevel"/>
    <w:tmpl w:val="3DD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D02F1B"/>
    <w:multiLevelType w:val="hybridMultilevel"/>
    <w:tmpl w:val="A0869D96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7" w15:restartNumberingAfterBreak="0">
    <w:nsid w:val="233F5AC2"/>
    <w:multiLevelType w:val="hybridMultilevel"/>
    <w:tmpl w:val="32846CC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8" w15:restartNumberingAfterBreak="0">
    <w:nsid w:val="239364D5"/>
    <w:multiLevelType w:val="hybridMultilevel"/>
    <w:tmpl w:val="6E4A76CC"/>
    <w:lvl w:ilvl="0" w:tplc="079C2B0C">
      <w:start w:val="1"/>
      <w:numFmt w:val="decimal"/>
      <w:lvlText w:val="%1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D0223A"/>
    <w:multiLevelType w:val="hybridMultilevel"/>
    <w:tmpl w:val="ABF095A0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0" w15:restartNumberingAfterBreak="0">
    <w:nsid w:val="23FF20E9"/>
    <w:multiLevelType w:val="multilevel"/>
    <w:tmpl w:val="B5AC32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1" w15:restartNumberingAfterBreak="0">
    <w:nsid w:val="242548EF"/>
    <w:multiLevelType w:val="hybridMultilevel"/>
    <w:tmpl w:val="873A50C4"/>
    <w:lvl w:ilvl="0" w:tplc="F2FC6AFA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644764"/>
    <w:multiLevelType w:val="hybridMultilevel"/>
    <w:tmpl w:val="00366D66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3" w15:restartNumberingAfterBreak="0">
    <w:nsid w:val="24B330BB"/>
    <w:multiLevelType w:val="hybridMultilevel"/>
    <w:tmpl w:val="6F9667AE"/>
    <w:lvl w:ilvl="0" w:tplc="32D80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5695E64"/>
    <w:multiLevelType w:val="hybridMultilevel"/>
    <w:tmpl w:val="C0669A8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5" w15:restartNumberingAfterBreak="0">
    <w:nsid w:val="25BE2B70"/>
    <w:multiLevelType w:val="hybridMultilevel"/>
    <w:tmpl w:val="89422474"/>
    <w:lvl w:ilvl="0" w:tplc="FD1CD4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5C6650A"/>
    <w:multiLevelType w:val="hybridMultilevel"/>
    <w:tmpl w:val="D44CFCC6"/>
    <w:lvl w:ilvl="0" w:tplc="DED65A5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5E33B14"/>
    <w:multiLevelType w:val="hybridMultilevel"/>
    <w:tmpl w:val="5BC63F78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8" w15:restartNumberingAfterBreak="0">
    <w:nsid w:val="269B5401"/>
    <w:multiLevelType w:val="hybridMultilevel"/>
    <w:tmpl w:val="E8546350"/>
    <w:lvl w:ilvl="0" w:tplc="7CBEE5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2C0DB1"/>
    <w:multiLevelType w:val="multilevel"/>
    <w:tmpl w:val="8716D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7C864C3"/>
    <w:multiLevelType w:val="hybridMultilevel"/>
    <w:tmpl w:val="321E2220"/>
    <w:lvl w:ilvl="0" w:tplc="BC6ACB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7FB707A"/>
    <w:multiLevelType w:val="hybridMultilevel"/>
    <w:tmpl w:val="9EFA7F0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2" w15:restartNumberingAfterBreak="0">
    <w:nsid w:val="28284F43"/>
    <w:multiLevelType w:val="hybridMultilevel"/>
    <w:tmpl w:val="727A448A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3" w15:restartNumberingAfterBreak="0">
    <w:nsid w:val="297C2A15"/>
    <w:multiLevelType w:val="hybridMultilevel"/>
    <w:tmpl w:val="24007096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4" w15:restartNumberingAfterBreak="0">
    <w:nsid w:val="29932CA1"/>
    <w:multiLevelType w:val="hybridMultilevel"/>
    <w:tmpl w:val="BC2C57B6"/>
    <w:lvl w:ilvl="0" w:tplc="40F6A1EC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2B3A0979"/>
    <w:multiLevelType w:val="hybridMultilevel"/>
    <w:tmpl w:val="910860C2"/>
    <w:lvl w:ilvl="0" w:tplc="6CECFFF2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9EB4055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F60ECF"/>
    <w:multiLevelType w:val="hybridMultilevel"/>
    <w:tmpl w:val="14F68BF6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7" w15:restartNumberingAfterBreak="0">
    <w:nsid w:val="2CF91393"/>
    <w:multiLevelType w:val="multilevel"/>
    <w:tmpl w:val="2682C0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8" w15:restartNumberingAfterBreak="0">
    <w:nsid w:val="2D7F2E1A"/>
    <w:multiLevelType w:val="hybridMultilevel"/>
    <w:tmpl w:val="A032262E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9" w15:restartNumberingAfterBreak="0">
    <w:nsid w:val="2E6F14C8"/>
    <w:multiLevelType w:val="multilevel"/>
    <w:tmpl w:val="E778982E"/>
    <w:lvl w:ilvl="0">
      <w:start w:val="5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90" w15:restartNumberingAfterBreak="0">
    <w:nsid w:val="2F4F175F"/>
    <w:multiLevelType w:val="multilevel"/>
    <w:tmpl w:val="321E376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1" w15:restartNumberingAfterBreak="0">
    <w:nsid w:val="2F6B5224"/>
    <w:multiLevelType w:val="hybridMultilevel"/>
    <w:tmpl w:val="72F8EE10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2" w15:restartNumberingAfterBreak="0">
    <w:nsid w:val="2F6F6561"/>
    <w:multiLevelType w:val="hybridMultilevel"/>
    <w:tmpl w:val="33362A0E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3" w15:restartNumberingAfterBreak="0">
    <w:nsid w:val="2FC43583"/>
    <w:multiLevelType w:val="hybridMultilevel"/>
    <w:tmpl w:val="1F72A6CC"/>
    <w:lvl w:ilvl="0" w:tplc="C8DE85D6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16401D8"/>
    <w:multiLevelType w:val="hybridMultilevel"/>
    <w:tmpl w:val="E778724A"/>
    <w:lvl w:ilvl="0" w:tplc="E4CCFB9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5" w15:restartNumberingAfterBreak="0">
    <w:nsid w:val="319674A0"/>
    <w:multiLevelType w:val="hybridMultilevel"/>
    <w:tmpl w:val="D5EEAA4E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6" w15:restartNumberingAfterBreak="0">
    <w:nsid w:val="31AD7029"/>
    <w:multiLevelType w:val="hybridMultilevel"/>
    <w:tmpl w:val="4F724BC4"/>
    <w:lvl w:ilvl="0" w:tplc="E4CCFB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30638AE"/>
    <w:multiLevelType w:val="hybridMultilevel"/>
    <w:tmpl w:val="27FC4F10"/>
    <w:lvl w:ilvl="0" w:tplc="7E14219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33324850"/>
    <w:multiLevelType w:val="multilevel"/>
    <w:tmpl w:val="94C4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5826DFC"/>
    <w:multiLevelType w:val="multilevel"/>
    <w:tmpl w:val="134CCDA4"/>
    <w:lvl w:ilvl="0">
      <w:start w:val="2"/>
      <w:numFmt w:val="decimal"/>
      <w:lvlText w:val="3.%1."/>
      <w:lvlJc w:val="left"/>
      <w:pPr>
        <w:tabs>
          <w:tab w:val="num" w:pos="842"/>
        </w:tabs>
        <w:ind w:left="84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143"/>
        </w:tabs>
        <w:ind w:left="1143" w:hanging="17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462"/>
        </w:tabs>
        <w:ind w:left="2462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4082"/>
        </w:tabs>
        <w:ind w:left="408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hint="default"/>
      </w:rPr>
    </w:lvl>
  </w:abstractNum>
  <w:abstractNum w:abstractNumId="101" w15:restartNumberingAfterBreak="0">
    <w:nsid w:val="362A1E79"/>
    <w:multiLevelType w:val="hybridMultilevel"/>
    <w:tmpl w:val="67F6E99A"/>
    <w:lvl w:ilvl="0" w:tplc="98EADF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8CC28E26">
      <w:start w:val="1"/>
      <w:numFmt w:val="decimal"/>
      <w:lvlText w:val="%4."/>
      <w:lvlJc w:val="left"/>
      <w:pPr>
        <w:ind w:left="3229" w:hanging="360"/>
      </w:pPr>
      <w:rPr>
        <w:b/>
        <w:strike w:val="0"/>
        <w:color w:val="auto"/>
      </w:rPr>
    </w:lvl>
    <w:lvl w:ilvl="4" w:tplc="532E748E">
      <w:start w:val="1"/>
      <w:numFmt w:val="lowerLetter"/>
      <w:lvlText w:val="%5)"/>
      <w:lvlJc w:val="left"/>
      <w:pPr>
        <w:ind w:left="3949" w:hanging="360"/>
      </w:pPr>
      <w:rPr>
        <w:rFonts w:hint="default"/>
        <w:b/>
        <w:bCs/>
        <w:strike w:val="0"/>
        <w:color w:val="000000" w:themeColor="text1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77F4EE2"/>
    <w:multiLevelType w:val="hybridMultilevel"/>
    <w:tmpl w:val="D57CB18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3" w15:restartNumberingAfterBreak="0">
    <w:nsid w:val="391945C8"/>
    <w:multiLevelType w:val="hybridMultilevel"/>
    <w:tmpl w:val="F0022A74"/>
    <w:lvl w:ilvl="0" w:tplc="75F6CDD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4" w15:restartNumberingAfterBreak="0">
    <w:nsid w:val="3A010B29"/>
    <w:multiLevelType w:val="hybridMultilevel"/>
    <w:tmpl w:val="1746245A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5" w15:restartNumberingAfterBreak="0">
    <w:nsid w:val="3A8C5887"/>
    <w:multiLevelType w:val="hybridMultilevel"/>
    <w:tmpl w:val="E1006C16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184224"/>
    <w:multiLevelType w:val="multilevel"/>
    <w:tmpl w:val="22E4E0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7" w15:restartNumberingAfterBreak="0">
    <w:nsid w:val="3B97590B"/>
    <w:multiLevelType w:val="hybridMultilevel"/>
    <w:tmpl w:val="800A6350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8" w15:restartNumberingAfterBreak="0">
    <w:nsid w:val="3BFC61A4"/>
    <w:multiLevelType w:val="multilevel"/>
    <w:tmpl w:val="757224D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9" w15:restartNumberingAfterBreak="0">
    <w:nsid w:val="3C7066D7"/>
    <w:multiLevelType w:val="hybridMultilevel"/>
    <w:tmpl w:val="F840622C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7522AE"/>
    <w:multiLevelType w:val="multilevel"/>
    <w:tmpl w:val="84BA6E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1" w15:restartNumberingAfterBreak="0">
    <w:nsid w:val="3F567CB9"/>
    <w:multiLevelType w:val="hybridMultilevel"/>
    <w:tmpl w:val="E48C7BA2"/>
    <w:lvl w:ilvl="0" w:tplc="B72A36A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806AEC8C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2" w15:restartNumberingAfterBreak="0">
    <w:nsid w:val="3FC475C7"/>
    <w:multiLevelType w:val="hybridMultilevel"/>
    <w:tmpl w:val="52FABC36"/>
    <w:lvl w:ilvl="0" w:tplc="32D8092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 w15:restartNumberingAfterBreak="0">
    <w:nsid w:val="3FEC7118"/>
    <w:multiLevelType w:val="multilevel"/>
    <w:tmpl w:val="4224A952"/>
    <w:lvl w:ilvl="0">
      <w:start w:val="1"/>
      <w:numFmt w:val="decimal"/>
      <w:lvlText w:val="%1."/>
      <w:lvlJc w:val="left"/>
      <w:pPr>
        <w:ind w:left="1494" w:hanging="360"/>
      </w:pPr>
      <w:rPr>
        <w:b/>
        <w:bCs w:val="0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b w:val="0"/>
      </w:rPr>
    </w:lvl>
  </w:abstractNum>
  <w:abstractNum w:abstractNumId="114" w15:restartNumberingAfterBreak="0">
    <w:nsid w:val="400A01F5"/>
    <w:multiLevelType w:val="hybridMultilevel"/>
    <w:tmpl w:val="D06C7CC6"/>
    <w:lvl w:ilvl="0" w:tplc="52D0823C">
      <w:start w:val="1"/>
      <w:numFmt w:val="lowerLetter"/>
      <w:lvlText w:val="%1)"/>
      <w:lvlJc w:val="left"/>
      <w:pPr>
        <w:ind w:left="1353" w:hanging="360"/>
      </w:pPr>
      <w:rPr>
        <w:b w:val="0"/>
        <w:strike w:val="0"/>
      </w:rPr>
    </w:lvl>
    <w:lvl w:ilvl="1" w:tplc="2DBC0DDE">
      <w:start w:val="1"/>
      <w:numFmt w:val="lowerLetter"/>
      <w:lvlText w:val="%2."/>
      <w:lvlJc w:val="left"/>
      <w:pPr>
        <w:ind w:left="2291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84AF786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59F0AABC">
      <w:start w:val="1"/>
      <w:numFmt w:val="decimal"/>
      <w:lvlText w:val="%7."/>
      <w:lvlJc w:val="left"/>
      <w:pPr>
        <w:ind w:left="5891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41895821"/>
    <w:multiLevelType w:val="hybridMultilevel"/>
    <w:tmpl w:val="5518EDAE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6" w15:restartNumberingAfterBreak="0">
    <w:nsid w:val="423F2744"/>
    <w:multiLevelType w:val="hybridMultilevel"/>
    <w:tmpl w:val="0CCC519E"/>
    <w:lvl w:ilvl="0" w:tplc="BC6ACBA6">
      <w:start w:val="3"/>
      <w:numFmt w:val="bullet"/>
      <w:lvlText w:val="-"/>
      <w:lvlJc w:val="left"/>
      <w:pPr>
        <w:ind w:left="11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7" w15:restartNumberingAfterBreak="0">
    <w:nsid w:val="42E22388"/>
    <w:multiLevelType w:val="hybridMultilevel"/>
    <w:tmpl w:val="B23C3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430F4911"/>
    <w:multiLevelType w:val="hybridMultilevel"/>
    <w:tmpl w:val="BA144306"/>
    <w:lvl w:ilvl="0" w:tplc="E4CCFB96">
      <w:start w:val="1"/>
      <w:numFmt w:val="bullet"/>
      <w:lvlText w:val="-"/>
      <w:lvlJc w:val="left"/>
      <w:pPr>
        <w:ind w:left="2279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9" w15:restartNumberingAfterBreak="0">
    <w:nsid w:val="432D56E2"/>
    <w:multiLevelType w:val="hybridMultilevel"/>
    <w:tmpl w:val="D9BA6C5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0" w15:restartNumberingAfterBreak="0">
    <w:nsid w:val="43317484"/>
    <w:multiLevelType w:val="hybridMultilevel"/>
    <w:tmpl w:val="1A2EDC86"/>
    <w:lvl w:ilvl="0" w:tplc="83A034D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344411C"/>
    <w:multiLevelType w:val="hybridMultilevel"/>
    <w:tmpl w:val="3BF47EAC"/>
    <w:lvl w:ilvl="0" w:tplc="EDF220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0740A"/>
    <w:multiLevelType w:val="hybridMultilevel"/>
    <w:tmpl w:val="F2146B04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3" w15:restartNumberingAfterBreak="0">
    <w:nsid w:val="43C34F31"/>
    <w:multiLevelType w:val="hybridMultilevel"/>
    <w:tmpl w:val="B3427624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4" w15:restartNumberingAfterBreak="0">
    <w:nsid w:val="444250B2"/>
    <w:multiLevelType w:val="hybridMultilevel"/>
    <w:tmpl w:val="F594AFB0"/>
    <w:lvl w:ilvl="0" w:tplc="94002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49C5DE5"/>
    <w:multiLevelType w:val="hybridMultilevel"/>
    <w:tmpl w:val="66D2E6E2"/>
    <w:lvl w:ilvl="0" w:tplc="EE6C2E8C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6" w15:restartNumberingAfterBreak="0">
    <w:nsid w:val="44EB21F3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7" w15:restartNumberingAfterBreak="0">
    <w:nsid w:val="451460E5"/>
    <w:multiLevelType w:val="hybridMultilevel"/>
    <w:tmpl w:val="C0D42B0E"/>
    <w:lvl w:ilvl="0" w:tplc="6074D0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45A75AE3"/>
    <w:multiLevelType w:val="hybridMultilevel"/>
    <w:tmpl w:val="6B6A28CA"/>
    <w:lvl w:ilvl="0" w:tplc="15E2E00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5BB631D"/>
    <w:multiLevelType w:val="hybridMultilevel"/>
    <w:tmpl w:val="25D23E84"/>
    <w:lvl w:ilvl="0" w:tplc="0B762660">
      <w:start w:val="3"/>
      <w:numFmt w:val="lowerLetter"/>
      <w:lvlText w:val="%1)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8DE85D6">
      <w:start w:val="1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5E35D67"/>
    <w:multiLevelType w:val="multilevel"/>
    <w:tmpl w:val="2CB0B4C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1" w15:restartNumberingAfterBreak="0">
    <w:nsid w:val="46206FF8"/>
    <w:multiLevelType w:val="hybridMultilevel"/>
    <w:tmpl w:val="DA301E9C"/>
    <w:lvl w:ilvl="0" w:tplc="8E8C36FE">
      <w:start w:val="1"/>
      <w:numFmt w:val="decimal"/>
      <w:lvlText w:val="%1)"/>
      <w:lvlJc w:val="left"/>
      <w:pPr>
        <w:ind w:left="928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223794"/>
    <w:multiLevelType w:val="hybridMultilevel"/>
    <w:tmpl w:val="CE147596"/>
    <w:lvl w:ilvl="0" w:tplc="E4CCFB96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3" w15:restartNumberingAfterBreak="0">
    <w:nsid w:val="485D5969"/>
    <w:multiLevelType w:val="hybridMultilevel"/>
    <w:tmpl w:val="CBE0FD9C"/>
    <w:lvl w:ilvl="0" w:tplc="EFD8DBB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48E40DF1"/>
    <w:multiLevelType w:val="singleLevel"/>
    <w:tmpl w:val="EFFC5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AA14838"/>
    <w:multiLevelType w:val="hybridMultilevel"/>
    <w:tmpl w:val="9490CD32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7" w15:restartNumberingAfterBreak="0">
    <w:nsid w:val="4B9F6068"/>
    <w:multiLevelType w:val="hybridMultilevel"/>
    <w:tmpl w:val="132034A0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8" w15:restartNumberingAfterBreak="0">
    <w:nsid w:val="4BBE0051"/>
    <w:multiLevelType w:val="multilevel"/>
    <w:tmpl w:val="3A16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0" w15:restartNumberingAfterBreak="0">
    <w:nsid w:val="4D033840"/>
    <w:multiLevelType w:val="multilevel"/>
    <w:tmpl w:val="5024DF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1" w15:restartNumberingAfterBreak="0">
    <w:nsid w:val="4D4D3C37"/>
    <w:multiLevelType w:val="hybridMultilevel"/>
    <w:tmpl w:val="940C1534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2" w15:restartNumberingAfterBreak="0">
    <w:nsid w:val="4E3D41F7"/>
    <w:multiLevelType w:val="hybridMultilevel"/>
    <w:tmpl w:val="B6EACB78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3" w15:restartNumberingAfterBreak="0">
    <w:nsid w:val="4E846958"/>
    <w:multiLevelType w:val="hybridMultilevel"/>
    <w:tmpl w:val="1B4ED0D4"/>
    <w:lvl w:ilvl="0" w:tplc="32D80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4E8F0E52"/>
    <w:multiLevelType w:val="hybridMultilevel"/>
    <w:tmpl w:val="04186F6A"/>
    <w:lvl w:ilvl="0" w:tplc="9EB4055C">
      <w:start w:val="1"/>
      <w:numFmt w:val="bullet"/>
      <w:lvlText w:val="-"/>
      <w:lvlJc w:val="left"/>
      <w:pPr>
        <w:ind w:left="259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45" w15:restartNumberingAfterBreak="0">
    <w:nsid w:val="50411F98"/>
    <w:multiLevelType w:val="hybridMultilevel"/>
    <w:tmpl w:val="3538207C"/>
    <w:lvl w:ilvl="0" w:tplc="BC7C8D18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0B32479"/>
    <w:multiLevelType w:val="multilevel"/>
    <w:tmpl w:val="49C8CE74"/>
    <w:lvl w:ilvl="0">
      <w:start w:val="1"/>
      <w:numFmt w:val="upperRoman"/>
      <w:lvlText w:val="%1."/>
      <w:lvlJc w:val="right"/>
      <w:pPr>
        <w:ind w:left="151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47" w15:restartNumberingAfterBreak="0">
    <w:nsid w:val="50F50810"/>
    <w:multiLevelType w:val="hybridMultilevel"/>
    <w:tmpl w:val="075C91F4"/>
    <w:lvl w:ilvl="0" w:tplc="52D082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142576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9" w15:restartNumberingAfterBreak="0">
    <w:nsid w:val="51740536"/>
    <w:multiLevelType w:val="multilevel"/>
    <w:tmpl w:val="277C076E"/>
    <w:lvl w:ilvl="0">
      <w:start w:val="5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bCs/>
        <w:i w:val="0"/>
        <w:color w:val="auto"/>
        <w:u w:val="none"/>
      </w:rPr>
    </w:lvl>
    <w:lvl w:ilvl="1">
      <w:start w:val="1"/>
      <w:numFmt w:val="decimal"/>
      <w:lvlText w:val="%2."/>
      <w:lvlJc w:val="right"/>
      <w:pPr>
        <w:ind w:left="1495" w:hanging="360"/>
      </w:pPr>
      <w:rPr>
        <w:rFonts w:ascii="Arial" w:eastAsia="Times New Roman" w:hAnsi="Arial" w:cs="Arial" w:hint="default"/>
        <w:b/>
        <w:bCs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ind w:left="3164" w:hanging="720"/>
      </w:pPr>
      <w:rPr>
        <w:rFonts w:hint="default"/>
        <w:b/>
        <w:bCs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  <w:b/>
        <w:u w:val="single"/>
      </w:rPr>
    </w:lvl>
    <w:lvl w:ilvl="4">
      <w:start w:val="1"/>
      <w:numFmt w:val="decimal"/>
      <w:lvlText w:val="%5)"/>
      <w:lvlJc w:val="left"/>
      <w:pPr>
        <w:ind w:left="5968" w:hanging="1080"/>
      </w:pPr>
      <w:rPr>
        <w:rFonts w:hint="default"/>
        <w:b/>
        <w:bCs w:val="0"/>
        <w:i w:val="0"/>
        <w:color w:val="auto"/>
        <w:u w:val="none"/>
      </w:rPr>
    </w:lvl>
    <w:lvl w:ilvl="5">
      <w:start w:val="1"/>
      <w:numFmt w:val="decimal"/>
      <w:lvlText w:val="1.%6"/>
      <w:lvlJc w:val="left"/>
      <w:pPr>
        <w:ind w:left="7550" w:hanging="1440"/>
      </w:pPr>
      <w:rPr>
        <w:rFonts w:hint="default"/>
        <w:b/>
        <w:bCs w:val="0"/>
        <w:i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354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  <w:u w:val="single"/>
      </w:rPr>
    </w:lvl>
  </w:abstractNum>
  <w:abstractNum w:abstractNumId="150" w15:restartNumberingAfterBreak="0">
    <w:nsid w:val="52430E5B"/>
    <w:multiLevelType w:val="multilevel"/>
    <w:tmpl w:val="2682C0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1" w15:restartNumberingAfterBreak="0">
    <w:nsid w:val="52456364"/>
    <w:multiLevelType w:val="hybridMultilevel"/>
    <w:tmpl w:val="8DD498DC"/>
    <w:lvl w:ilvl="0" w:tplc="B378B81E">
      <w:start w:val="2"/>
      <w:numFmt w:val="upp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29144A9"/>
    <w:multiLevelType w:val="multilevel"/>
    <w:tmpl w:val="85B86E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3" w15:restartNumberingAfterBreak="0">
    <w:nsid w:val="52AC56B3"/>
    <w:multiLevelType w:val="hybridMultilevel"/>
    <w:tmpl w:val="49D833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88A81CD8">
      <w:start w:val="1"/>
      <w:numFmt w:val="decimal"/>
      <w:lvlText w:val="%3)"/>
      <w:lvlJc w:val="left"/>
      <w:pPr>
        <w:ind w:left="333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4" w15:restartNumberingAfterBreak="0">
    <w:nsid w:val="52B82281"/>
    <w:multiLevelType w:val="hybridMultilevel"/>
    <w:tmpl w:val="61EC2924"/>
    <w:lvl w:ilvl="0" w:tplc="D86C565E">
      <w:start w:val="1"/>
      <w:numFmt w:val="decimal"/>
      <w:lvlText w:val="%1)"/>
      <w:lvlJc w:val="left"/>
      <w:pPr>
        <w:ind w:left="11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5" w15:restartNumberingAfterBreak="0">
    <w:nsid w:val="53F658A9"/>
    <w:multiLevelType w:val="hybridMultilevel"/>
    <w:tmpl w:val="0F06D388"/>
    <w:lvl w:ilvl="0" w:tplc="E6C0F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40F1422"/>
    <w:multiLevelType w:val="hybridMultilevel"/>
    <w:tmpl w:val="0E2E767A"/>
    <w:lvl w:ilvl="0" w:tplc="A29A64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4593379"/>
    <w:multiLevelType w:val="hybridMultilevel"/>
    <w:tmpl w:val="C082EFA0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8" w15:restartNumberingAfterBreak="0">
    <w:nsid w:val="54C9745B"/>
    <w:multiLevelType w:val="hybridMultilevel"/>
    <w:tmpl w:val="0A9C5EEE"/>
    <w:lvl w:ilvl="0" w:tplc="15AC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CFB96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4E217F8"/>
    <w:multiLevelType w:val="hybridMultilevel"/>
    <w:tmpl w:val="CC78C83C"/>
    <w:lvl w:ilvl="0" w:tplc="32D80922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0" w15:restartNumberingAfterBreak="0">
    <w:nsid w:val="57EA663A"/>
    <w:multiLevelType w:val="hybridMultilevel"/>
    <w:tmpl w:val="0DB89F5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1" w15:restartNumberingAfterBreak="0">
    <w:nsid w:val="58C84A71"/>
    <w:multiLevelType w:val="hybridMultilevel"/>
    <w:tmpl w:val="34A4FDB4"/>
    <w:lvl w:ilvl="0" w:tplc="A9D0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E45AF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21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0B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F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7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7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C0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08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8FC0F72"/>
    <w:multiLevelType w:val="hybridMultilevel"/>
    <w:tmpl w:val="4E06D4A4"/>
    <w:lvl w:ilvl="0" w:tplc="1BD03FF2">
      <w:start w:val="1"/>
      <w:numFmt w:val="decimal"/>
      <w:lvlText w:val="%1)"/>
      <w:lvlJc w:val="left"/>
      <w:pPr>
        <w:ind w:left="1855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ACA6D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0445A9"/>
    <w:multiLevelType w:val="hybridMultilevel"/>
    <w:tmpl w:val="762E3036"/>
    <w:lvl w:ilvl="0" w:tplc="1424198E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 w15:restartNumberingAfterBreak="0">
    <w:nsid w:val="599A274E"/>
    <w:multiLevelType w:val="hybridMultilevel"/>
    <w:tmpl w:val="3446CFBC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5" w15:restartNumberingAfterBreak="0">
    <w:nsid w:val="5C451639"/>
    <w:multiLevelType w:val="hybridMultilevel"/>
    <w:tmpl w:val="ECE0F552"/>
    <w:lvl w:ilvl="0" w:tplc="E66A2CEC">
      <w:start w:val="1"/>
      <w:numFmt w:val="decimal"/>
      <w:lvlText w:val="%1)"/>
      <w:lvlJc w:val="left"/>
      <w:pPr>
        <w:ind w:left="1713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6" w15:restartNumberingAfterBreak="0">
    <w:nsid w:val="5C9204E8"/>
    <w:multiLevelType w:val="multilevel"/>
    <w:tmpl w:val="8C681A5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7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8" w15:restartNumberingAfterBreak="0">
    <w:nsid w:val="5E095CC1"/>
    <w:multiLevelType w:val="hybridMultilevel"/>
    <w:tmpl w:val="22A2EFE0"/>
    <w:lvl w:ilvl="0" w:tplc="21A28ED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9" w15:restartNumberingAfterBreak="0">
    <w:nsid w:val="5EB51334"/>
    <w:multiLevelType w:val="multilevel"/>
    <w:tmpl w:val="62DCF0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0" w15:restartNumberingAfterBreak="0">
    <w:nsid w:val="5EC6137A"/>
    <w:multiLevelType w:val="hybridMultilevel"/>
    <w:tmpl w:val="3348BB4E"/>
    <w:lvl w:ilvl="0" w:tplc="5E320AD0">
      <w:start w:val="1"/>
      <w:numFmt w:val="decimal"/>
      <w:lvlText w:val="%1."/>
      <w:lvlJc w:val="right"/>
      <w:pPr>
        <w:ind w:left="862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1" w:tplc="3E22F996">
      <w:start w:val="1"/>
      <w:numFmt w:val="lowerLetter"/>
      <w:lvlText w:val="%2."/>
      <w:lvlJc w:val="left"/>
      <w:pPr>
        <w:ind w:left="1582" w:hanging="360"/>
      </w:pPr>
      <w:rPr>
        <w:b/>
        <w:bCs w:val="0"/>
      </w:rPr>
    </w:lvl>
    <w:lvl w:ilvl="2" w:tplc="D944B23E">
      <w:start w:val="1"/>
      <w:numFmt w:val="bullet"/>
      <w:lvlText w:val="−"/>
      <w:lvlJc w:val="left"/>
      <w:pPr>
        <w:ind w:left="2302" w:hanging="18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1" w15:restartNumberingAfterBreak="0">
    <w:nsid w:val="5ECE440E"/>
    <w:multiLevelType w:val="hybridMultilevel"/>
    <w:tmpl w:val="22B017CC"/>
    <w:lvl w:ilvl="0" w:tplc="C1F8C1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 w15:restartNumberingAfterBreak="0">
    <w:nsid w:val="5F5220D9"/>
    <w:multiLevelType w:val="hybridMultilevel"/>
    <w:tmpl w:val="6CFEE294"/>
    <w:lvl w:ilvl="0" w:tplc="FB8CD35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FF57BB6"/>
    <w:multiLevelType w:val="hybridMultilevel"/>
    <w:tmpl w:val="88F46FEC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4" w15:restartNumberingAfterBreak="0">
    <w:nsid w:val="616C27F8"/>
    <w:multiLevelType w:val="hybridMultilevel"/>
    <w:tmpl w:val="393AC8FE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5" w15:restartNumberingAfterBreak="0">
    <w:nsid w:val="61734E75"/>
    <w:multiLevelType w:val="multilevel"/>
    <w:tmpl w:val="6854E2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6" w15:restartNumberingAfterBreak="0">
    <w:nsid w:val="62A40651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7" w15:restartNumberingAfterBreak="0">
    <w:nsid w:val="63CB4182"/>
    <w:multiLevelType w:val="multilevel"/>
    <w:tmpl w:val="7C48787C"/>
    <w:lvl w:ilvl="0">
      <w:start w:val="1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78" w15:restartNumberingAfterBreak="0">
    <w:nsid w:val="642A71CC"/>
    <w:multiLevelType w:val="hybridMultilevel"/>
    <w:tmpl w:val="F6AA827E"/>
    <w:lvl w:ilvl="0" w:tplc="929C0C0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9" w15:restartNumberingAfterBreak="0">
    <w:nsid w:val="652F0B25"/>
    <w:multiLevelType w:val="hybridMultilevel"/>
    <w:tmpl w:val="9DAA0D9E"/>
    <w:lvl w:ilvl="0" w:tplc="F8C4332A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1">
      <w:start w:val="1"/>
      <w:numFmt w:val="decimal"/>
      <w:lvlText w:val="%5)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180" w15:restartNumberingAfterBreak="0">
    <w:nsid w:val="66311F98"/>
    <w:multiLevelType w:val="multilevel"/>
    <w:tmpl w:val="A1A48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1" w15:restartNumberingAfterBreak="0">
    <w:nsid w:val="6761435C"/>
    <w:multiLevelType w:val="hybridMultilevel"/>
    <w:tmpl w:val="1D2C779C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2" w15:restartNumberingAfterBreak="0">
    <w:nsid w:val="678F1FEF"/>
    <w:multiLevelType w:val="hybridMultilevel"/>
    <w:tmpl w:val="F8CC5CD8"/>
    <w:lvl w:ilvl="0" w:tplc="4544C5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9291BD0"/>
    <w:multiLevelType w:val="hybridMultilevel"/>
    <w:tmpl w:val="6E02DB0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4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5" w15:restartNumberingAfterBreak="0">
    <w:nsid w:val="6BFB3F0B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6" w15:restartNumberingAfterBreak="0">
    <w:nsid w:val="6D2212C2"/>
    <w:multiLevelType w:val="hybridMultilevel"/>
    <w:tmpl w:val="93F6E4E4"/>
    <w:lvl w:ilvl="0" w:tplc="4D005A2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7" w15:restartNumberingAfterBreak="0">
    <w:nsid w:val="6E214575"/>
    <w:multiLevelType w:val="hybridMultilevel"/>
    <w:tmpl w:val="74D218C8"/>
    <w:lvl w:ilvl="0" w:tplc="2B70D56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406458"/>
    <w:multiLevelType w:val="hybridMultilevel"/>
    <w:tmpl w:val="C2DCE95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9" w15:restartNumberingAfterBreak="0">
    <w:nsid w:val="6E521207"/>
    <w:multiLevelType w:val="hybridMultilevel"/>
    <w:tmpl w:val="CAB6412C"/>
    <w:lvl w:ilvl="0" w:tplc="CD001454">
      <w:start w:val="1"/>
      <w:numFmt w:val="decimal"/>
      <w:lvlText w:val="%1.1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12C7BB8">
      <w:start w:val="1"/>
      <w:numFmt w:val="decimal"/>
      <w:lvlText w:val="%3.1.1"/>
      <w:lvlJc w:val="left"/>
      <w:pPr>
        <w:ind w:left="17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EA328CD"/>
    <w:multiLevelType w:val="hybridMultilevel"/>
    <w:tmpl w:val="AFB2ADC4"/>
    <w:lvl w:ilvl="0" w:tplc="D8EEB126">
      <w:start w:val="1"/>
      <w:numFmt w:val="decimal"/>
      <w:lvlText w:val="%1."/>
      <w:lvlJc w:val="right"/>
      <w:pPr>
        <w:ind w:left="1004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70094F2F"/>
    <w:multiLevelType w:val="multilevel"/>
    <w:tmpl w:val="32681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0385350"/>
    <w:multiLevelType w:val="hybridMultilevel"/>
    <w:tmpl w:val="EF18188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3" w15:restartNumberingAfterBreak="0">
    <w:nsid w:val="704F51CE"/>
    <w:multiLevelType w:val="hybridMultilevel"/>
    <w:tmpl w:val="1DCA20C6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09D0FE2"/>
    <w:multiLevelType w:val="hybridMultilevel"/>
    <w:tmpl w:val="400C6DD0"/>
    <w:lvl w:ilvl="0" w:tplc="4A6432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0D43B0D"/>
    <w:multiLevelType w:val="hybridMultilevel"/>
    <w:tmpl w:val="D66EF8C0"/>
    <w:lvl w:ilvl="0" w:tplc="F210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C611FE"/>
    <w:multiLevelType w:val="hybridMultilevel"/>
    <w:tmpl w:val="042A29D6"/>
    <w:lvl w:ilvl="0" w:tplc="52D082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2D078B6"/>
    <w:multiLevelType w:val="multilevel"/>
    <w:tmpl w:val="E42A9D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2160"/>
      </w:pPr>
      <w:rPr>
        <w:rFonts w:hint="default"/>
      </w:rPr>
    </w:lvl>
  </w:abstractNum>
  <w:abstractNum w:abstractNumId="198" w15:restartNumberingAfterBreak="0">
    <w:nsid w:val="72F16809"/>
    <w:multiLevelType w:val="multilevel"/>
    <w:tmpl w:val="9698C1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9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0" w15:restartNumberingAfterBreak="0">
    <w:nsid w:val="74233FC9"/>
    <w:multiLevelType w:val="hybridMultilevel"/>
    <w:tmpl w:val="74DCBB2A"/>
    <w:lvl w:ilvl="0" w:tplc="DDD26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4D67C4D"/>
    <w:multiLevelType w:val="multilevel"/>
    <w:tmpl w:val="A1A48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2" w15:restartNumberingAfterBreak="0">
    <w:nsid w:val="770E3355"/>
    <w:multiLevelType w:val="hybridMultilevel"/>
    <w:tmpl w:val="03089B24"/>
    <w:lvl w:ilvl="0" w:tplc="3F76DFF2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b w:val="0"/>
        <w:bCs w:val="0"/>
        <w:i w:val="0"/>
        <w:iCs w:val="0"/>
        <w:strike w:val="0"/>
        <w:color w:val="auto"/>
        <w:sz w:val="22"/>
        <w:szCs w:val="22"/>
      </w:rPr>
    </w:lvl>
    <w:lvl w:ilvl="1" w:tplc="C69CDA1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4" w15:restartNumberingAfterBreak="0">
    <w:nsid w:val="78860D1C"/>
    <w:multiLevelType w:val="hybridMultilevel"/>
    <w:tmpl w:val="196471CA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5" w15:restartNumberingAfterBreak="0">
    <w:nsid w:val="7909271F"/>
    <w:multiLevelType w:val="hybridMultilevel"/>
    <w:tmpl w:val="2F3A2248"/>
    <w:lvl w:ilvl="0" w:tplc="E4CCFB96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6" w15:restartNumberingAfterBreak="0">
    <w:nsid w:val="79BC7F93"/>
    <w:multiLevelType w:val="hybridMultilevel"/>
    <w:tmpl w:val="BA4EE026"/>
    <w:lvl w:ilvl="0" w:tplc="D8388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7" w15:restartNumberingAfterBreak="0">
    <w:nsid w:val="79F91F5E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8" w15:restartNumberingAfterBreak="0">
    <w:nsid w:val="7A683450"/>
    <w:multiLevelType w:val="hybridMultilevel"/>
    <w:tmpl w:val="42CE2BF0"/>
    <w:lvl w:ilvl="0" w:tplc="E4CCFB96">
      <w:start w:val="1"/>
      <w:numFmt w:val="bullet"/>
      <w:lvlText w:val="-"/>
      <w:lvlJc w:val="left"/>
      <w:pPr>
        <w:ind w:left="546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09" w15:restartNumberingAfterBreak="0">
    <w:nsid w:val="7ABC54B1"/>
    <w:multiLevelType w:val="multilevel"/>
    <w:tmpl w:val="1A1C1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0" w15:restartNumberingAfterBreak="0">
    <w:nsid w:val="7B344768"/>
    <w:multiLevelType w:val="hybridMultilevel"/>
    <w:tmpl w:val="1B7E0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B6F3425"/>
    <w:multiLevelType w:val="hybridMultilevel"/>
    <w:tmpl w:val="4192C912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1916E4"/>
    <w:multiLevelType w:val="multilevel"/>
    <w:tmpl w:val="B734D5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3" w15:restartNumberingAfterBreak="0">
    <w:nsid w:val="7E3E759C"/>
    <w:multiLevelType w:val="hybridMultilevel"/>
    <w:tmpl w:val="D0981828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4" w15:restartNumberingAfterBreak="0">
    <w:nsid w:val="7EF24FB8"/>
    <w:multiLevelType w:val="hybridMultilevel"/>
    <w:tmpl w:val="0FAA3D24"/>
    <w:lvl w:ilvl="0" w:tplc="1E3ADE90">
      <w:start w:val="4"/>
      <w:numFmt w:val="lowerLetter"/>
      <w:lvlText w:val="%1)"/>
      <w:lvlJc w:val="left"/>
      <w:pPr>
        <w:ind w:left="3949" w:hanging="360"/>
      </w:pPr>
      <w:rPr>
        <w:rFonts w:hint="default"/>
        <w:b/>
        <w:b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79"/>
  </w:num>
  <w:num w:numId="4">
    <w:abstractNumId w:val="99"/>
  </w:num>
  <w:num w:numId="5">
    <w:abstractNumId w:val="25"/>
  </w:num>
  <w:num w:numId="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3"/>
  </w:num>
  <w:num w:numId="8">
    <w:abstractNumId w:val="184"/>
  </w:num>
  <w:num w:numId="9">
    <w:abstractNumId w:val="167"/>
  </w:num>
  <w:num w:numId="10">
    <w:abstractNumId w:val="11"/>
  </w:num>
  <w:num w:numId="11">
    <w:abstractNumId w:val="18"/>
  </w:num>
  <w:num w:numId="12">
    <w:abstractNumId w:val="133"/>
  </w:num>
  <w:num w:numId="13">
    <w:abstractNumId w:val="178"/>
  </w:num>
  <w:num w:numId="14">
    <w:abstractNumId w:val="24"/>
  </w:num>
  <w:num w:numId="15">
    <w:abstractNumId w:val="68"/>
  </w:num>
  <w:num w:numId="16">
    <w:abstractNumId w:val="14"/>
  </w:num>
  <w:num w:numId="17">
    <w:abstractNumId w:val="84"/>
  </w:num>
  <w:num w:numId="18">
    <w:abstractNumId w:val="153"/>
  </w:num>
  <w:num w:numId="19">
    <w:abstractNumId w:val="135"/>
  </w:num>
  <w:num w:numId="20">
    <w:abstractNumId w:val="78"/>
  </w:num>
  <w:num w:numId="21">
    <w:abstractNumId w:val="46"/>
  </w:num>
  <w:num w:numId="22">
    <w:abstractNumId w:val="97"/>
  </w:num>
  <w:num w:numId="23">
    <w:abstractNumId w:val="114"/>
  </w:num>
  <w:num w:numId="24">
    <w:abstractNumId w:val="113"/>
  </w:num>
  <w:num w:numId="25">
    <w:abstractNumId w:val="21"/>
  </w:num>
  <w:num w:numId="26">
    <w:abstractNumId w:val="163"/>
  </w:num>
  <w:num w:numId="27">
    <w:abstractNumId w:val="194"/>
  </w:num>
  <w:num w:numId="28">
    <w:abstractNumId w:val="121"/>
  </w:num>
  <w:num w:numId="29">
    <w:abstractNumId w:val="127"/>
  </w:num>
  <w:num w:numId="30">
    <w:abstractNumId w:val="187"/>
  </w:num>
  <w:num w:numId="31">
    <w:abstractNumId w:val="172"/>
  </w:num>
  <w:num w:numId="32">
    <w:abstractNumId w:val="182"/>
  </w:num>
  <w:num w:numId="33">
    <w:abstractNumId w:val="35"/>
  </w:num>
  <w:num w:numId="34">
    <w:abstractNumId w:val="151"/>
  </w:num>
  <w:num w:numId="35">
    <w:abstractNumId w:val="146"/>
  </w:num>
  <w:num w:numId="36">
    <w:abstractNumId w:val="45"/>
  </w:num>
  <w:num w:numId="37">
    <w:abstractNumId w:val="145"/>
  </w:num>
  <w:num w:numId="38">
    <w:abstractNumId w:val="125"/>
  </w:num>
  <w:num w:numId="39">
    <w:abstractNumId w:val="190"/>
  </w:num>
  <w:num w:numId="40">
    <w:abstractNumId w:val="170"/>
  </w:num>
  <w:num w:numId="41">
    <w:abstractNumId w:val="165"/>
  </w:num>
  <w:num w:numId="42">
    <w:abstractNumId w:val="31"/>
  </w:num>
  <w:num w:numId="43">
    <w:abstractNumId w:val="89"/>
  </w:num>
  <w:num w:numId="44">
    <w:abstractNumId w:val="149"/>
  </w:num>
  <w:num w:numId="45">
    <w:abstractNumId w:val="43"/>
  </w:num>
  <w:num w:numId="46">
    <w:abstractNumId w:val="162"/>
  </w:num>
  <w:num w:numId="47">
    <w:abstractNumId w:val="210"/>
  </w:num>
  <w:num w:numId="48">
    <w:abstractNumId w:val="15"/>
  </w:num>
  <w:num w:numId="49">
    <w:abstractNumId w:val="131"/>
  </w:num>
  <w:num w:numId="50">
    <w:abstractNumId w:val="171"/>
  </w:num>
  <w:num w:numId="51">
    <w:abstractNumId w:val="10"/>
  </w:num>
  <w:num w:numId="52">
    <w:abstractNumId w:val="144"/>
  </w:num>
  <w:num w:numId="53">
    <w:abstractNumId w:val="85"/>
  </w:num>
  <w:num w:numId="54">
    <w:abstractNumId w:val="101"/>
  </w:num>
  <w:num w:numId="55">
    <w:abstractNumId w:val="96"/>
  </w:num>
  <w:num w:numId="56">
    <w:abstractNumId w:val="208"/>
  </w:num>
  <w:num w:numId="57">
    <w:abstractNumId w:val="64"/>
  </w:num>
  <w:num w:numId="58">
    <w:abstractNumId w:val="76"/>
  </w:num>
  <w:num w:numId="59">
    <w:abstractNumId w:val="32"/>
  </w:num>
  <w:num w:numId="60">
    <w:abstractNumId w:val="189"/>
  </w:num>
  <w:num w:numId="61">
    <w:abstractNumId w:val="71"/>
  </w:num>
  <w:num w:numId="62">
    <w:abstractNumId w:val="61"/>
  </w:num>
  <w:num w:numId="63">
    <w:abstractNumId w:val="158"/>
  </w:num>
  <w:num w:numId="64">
    <w:abstractNumId w:val="12"/>
  </w:num>
  <w:num w:numId="65">
    <w:abstractNumId w:val="206"/>
  </w:num>
  <w:num w:numId="66">
    <w:abstractNumId w:val="147"/>
  </w:num>
  <w:num w:numId="67">
    <w:abstractNumId w:val="75"/>
  </w:num>
  <w:num w:numId="68">
    <w:abstractNumId w:val="109"/>
  </w:num>
  <w:num w:numId="69">
    <w:abstractNumId w:val="196"/>
  </w:num>
  <w:num w:numId="70">
    <w:abstractNumId w:val="193"/>
  </w:num>
  <w:num w:numId="71">
    <w:abstractNumId w:val="51"/>
  </w:num>
  <w:num w:numId="72">
    <w:abstractNumId w:val="191"/>
  </w:num>
  <w:num w:numId="73">
    <w:abstractNumId w:val="142"/>
  </w:num>
  <w:num w:numId="74">
    <w:abstractNumId w:val="92"/>
  </w:num>
  <w:num w:numId="75">
    <w:abstractNumId w:val="188"/>
  </w:num>
  <w:num w:numId="76">
    <w:abstractNumId w:val="69"/>
  </w:num>
  <w:num w:numId="77">
    <w:abstractNumId w:val="42"/>
  </w:num>
  <w:num w:numId="78">
    <w:abstractNumId w:val="56"/>
  </w:num>
  <w:num w:numId="79">
    <w:abstractNumId w:val="38"/>
  </w:num>
  <w:num w:numId="80">
    <w:abstractNumId w:val="95"/>
  </w:num>
  <w:num w:numId="81">
    <w:abstractNumId w:val="26"/>
  </w:num>
  <w:num w:numId="82">
    <w:abstractNumId w:val="157"/>
  </w:num>
  <w:num w:numId="83">
    <w:abstractNumId w:val="123"/>
  </w:num>
  <w:num w:numId="84">
    <w:abstractNumId w:val="164"/>
  </w:num>
  <w:num w:numId="85">
    <w:abstractNumId w:val="143"/>
  </w:num>
  <w:num w:numId="86">
    <w:abstractNumId w:val="55"/>
  </w:num>
  <w:num w:numId="87">
    <w:abstractNumId w:val="30"/>
  </w:num>
  <w:num w:numId="88">
    <w:abstractNumId w:val="115"/>
  </w:num>
  <w:num w:numId="89">
    <w:abstractNumId w:val="88"/>
  </w:num>
  <w:num w:numId="90">
    <w:abstractNumId w:val="83"/>
  </w:num>
  <w:num w:numId="91">
    <w:abstractNumId w:val="136"/>
  </w:num>
  <w:num w:numId="92">
    <w:abstractNumId w:val="204"/>
  </w:num>
  <w:num w:numId="93">
    <w:abstractNumId w:val="91"/>
  </w:num>
  <w:num w:numId="94">
    <w:abstractNumId w:val="41"/>
  </w:num>
  <w:num w:numId="95">
    <w:abstractNumId w:val="59"/>
  </w:num>
  <w:num w:numId="96">
    <w:abstractNumId w:val="137"/>
  </w:num>
  <w:num w:numId="97">
    <w:abstractNumId w:val="213"/>
  </w:num>
  <w:num w:numId="98">
    <w:abstractNumId w:val="80"/>
  </w:num>
  <w:num w:numId="99">
    <w:abstractNumId w:val="86"/>
  </w:num>
  <w:num w:numId="100">
    <w:abstractNumId w:val="67"/>
  </w:num>
  <w:num w:numId="101">
    <w:abstractNumId w:val="107"/>
  </w:num>
  <w:num w:numId="102">
    <w:abstractNumId w:val="27"/>
  </w:num>
  <w:num w:numId="103">
    <w:abstractNumId w:val="117"/>
  </w:num>
  <w:num w:numId="104">
    <w:abstractNumId w:val="74"/>
  </w:num>
  <w:num w:numId="105">
    <w:abstractNumId w:val="104"/>
  </w:num>
  <w:num w:numId="106">
    <w:abstractNumId w:val="82"/>
  </w:num>
  <w:num w:numId="107">
    <w:abstractNumId w:val="192"/>
  </w:num>
  <w:num w:numId="108">
    <w:abstractNumId w:val="66"/>
  </w:num>
  <w:num w:numId="109">
    <w:abstractNumId w:val="160"/>
  </w:num>
  <w:num w:numId="110">
    <w:abstractNumId w:val="62"/>
  </w:num>
  <w:num w:numId="111">
    <w:abstractNumId w:val="19"/>
  </w:num>
  <w:num w:numId="112">
    <w:abstractNumId w:val="141"/>
  </w:num>
  <w:num w:numId="113">
    <w:abstractNumId w:val="173"/>
  </w:num>
  <w:num w:numId="114">
    <w:abstractNumId w:val="183"/>
  </w:num>
  <w:num w:numId="115">
    <w:abstractNumId w:val="174"/>
  </w:num>
  <w:num w:numId="116">
    <w:abstractNumId w:val="72"/>
  </w:num>
  <w:num w:numId="117">
    <w:abstractNumId w:val="122"/>
  </w:num>
  <w:num w:numId="118">
    <w:abstractNumId w:val="159"/>
  </w:num>
  <w:num w:numId="119">
    <w:abstractNumId w:val="77"/>
  </w:num>
  <w:num w:numId="120">
    <w:abstractNumId w:val="112"/>
  </w:num>
  <w:num w:numId="121">
    <w:abstractNumId w:val="81"/>
  </w:num>
  <w:num w:numId="122">
    <w:abstractNumId w:val="9"/>
  </w:num>
  <w:num w:numId="123">
    <w:abstractNumId w:val="47"/>
  </w:num>
  <w:num w:numId="124">
    <w:abstractNumId w:val="16"/>
  </w:num>
  <w:num w:numId="125">
    <w:abstractNumId w:val="65"/>
  </w:num>
  <w:num w:numId="126">
    <w:abstractNumId w:val="102"/>
  </w:num>
  <w:num w:numId="127">
    <w:abstractNumId w:val="119"/>
  </w:num>
  <w:num w:numId="128">
    <w:abstractNumId w:val="181"/>
  </w:num>
  <w:num w:numId="129">
    <w:abstractNumId w:val="140"/>
  </w:num>
  <w:num w:numId="130">
    <w:abstractNumId w:val="90"/>
  </w:num>
  <w:num w:numId="131">
    <w:abstractNumId w:val="130"/>
  </w:num>
  <w:num w:numId="132">
    <w:abstractNumId w:val="110"/>
  </w:num>
  <w:num w:numId="133">
    <w:abstractNumId w:val="49"/>
  </w:num>
  <w:num w:numId="134">
    <w:abstractNumId w:val="197"/>
  </w:num>
  <w:num w:numId="135">
    <w:abstractNumId w:val="169"/>
  </w:num>
  <w:num w:numId="136">
    <w:abstractNumId w:val="73"/>
  </w:num>
  <w:num w:numId="137">
    <w:abstractNumId w:val="87"/>
  </w:num>
  <w:num w:numId="138">
    <w:abstractNumId w:val="37"/>
  </w:num>
  <w:num w:numId="139">
    <w:abstractNumId w:val="150"/>
  </w:num>
  <w:num w:numId="140">
    <w:abstractNumId w:val="13"/>
  </w:num>
  <w:num w:numId="141">
    <w:abstractNumId w:val="126"/>
  </w:num>
  <w:num w:numId="142">
    <w:abstractNumId w:val="54"/>
  </w:num>
  <w:num w:numId="143">
    <w:abstractNumId w:val="116"/>
  </w:num>
  <w:num w:numId="144">
    <w:abstractNumId w:val="152"/>
  </w:num>
  <w:num w:numId="145">
    <w:abstractNumId w:val="198"/>
  </w:num>
  <w:num w:numId="146">
    <w:abstractNumId w:val="70"/>
  </w:num>
  <w:num w:numId="147">
    <w:abstractNumId w:val="40"/>
  </w:num>
  <w:num w:numId="148">
    <w:abstractNumId w:val="48"/>
  </w:num>
  <w:num w:numId="149">
    <w:abstractNumId w:val="209"/>
  </w:num>
  <w:num w:numId="150">
    <w:abstractNumId w:val="98"/>
  </w:num>
  <w:num w:numId="151">
    <w:abstractNumId w:val="185"/>
  </w:num>
  <w:num w:numId="152">
    <w:abstractNumId w:val="60"/>
  </w:num>
  <w:num w:numId="153">
    <w:abstractNumId w:val="176"/>
  </w:num>
  <w:num w:numId="154">
    <w:abstractNumId w:val="207"/>
  </w:num>
  <w:num w:numId="155">
    <w:abstractNumId w:val="148"/>
  </w:num>
  <w:num w:numId="156">
    <w:abstractNumId w:val="211"/>
  </w:num>
  <w:num w:numId="157">
    <w:abstractNumId w:val="105"/>
  </w:num>
  <w:num w:numId="158">
    <w:abstractNumId w:val="180"/>
  </w:num>
  <w:num w:numId="159">
    <w:abstractNumId w:val="201"/>
  </w:num>
  <w:num w:numId="160">
    <w:abstractNumId w:val="212"/>
  </w:num>
  <w:num w:numId="161">
    <w:abstractNumId w:val="175"/>
  </w:num>
  <w:num w:numId="162">
    <w:abstractNumId w:val="106"/>
  </w:num>
  <w:num w:numId="163">
    <w:abstractNumId w:val="63"/>
  </w:num>
  <w:num w:numId="164">
    <w:abstractNumId w:val="132"/>
  </w:num>
  <w:num w:numId="165">
    <w:abstractNumId w:val="28"/>
  </w:num>
  <w:num w:numId="166">
    <w:abstractNumId w:val="205"/>
  </w:num>
  <w:num w:numId="167">
    <w:abstractNumId w:val="94"/>
  </w:num>
  <w:num w:numId="168">
    <w:abstractNumId w:val="118"/>
  </w:num>
  <w:num w:numId="169">
    <w:abstractNumId w:val="103"/>
  </w:num>
  <w:num w:numId="170">
    <w:abstractNumId w:val="108"/>
  </w:num>
  <w:num w:numId="171">
    <w:abstractNumId w:val="166"/>
  </w:num>
  <w:num w:numId="172">
    <w:abstractNumId w:val="34"/>
  </w:num>
  <w:num w:numId="173">
    <w:abstractNumId w:val="177"/>
  </w:num>
  <w:num w:numId="174">
    <w:abstractNumId w:val="1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9">
    <w:abstractNumId w:val="134"/>
    <w:lvlOverride w:ilvl="0">
      <w:startOverride w:val="1"/>
    </w:lvlOverride>
  </w:num>
  <w:num w:numId="18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79"/>
  </w:num>
  <w:num w:numId="186">
    <w:abstractNumId w:val="33"/>
  </w:num>
  <w:num w:numId="187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57"/>
  </w:num>
  <w:num w:numId="190">
    <w:abstractNumId w:val="53"/>
  </w:num>
  <w:num w:numId="191">
    <w:abstractNumId w:val="39"/>
  </w:num>
  <w:num w:numId="1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11"/>
  </w:num>
  <w:num w:numId="194">
    <w:abstractNumId w:val="52"/>
  </w:num>
  <w:num w:numId="195">
    <w:abstractNumId w:val="154"/>
  </w:num>
  <w:num w:numId="196">
    <w:abstractNumId w:val="20"/>
  </w:num>
  <w:num w:numId="197">
    <w:abstractNumId w:val="200"/>
  </w:num>
  <w:num w:numId="198">
    <w:abstractNumId w:val="17"/>
  </w:num>
  <w:num w:numId="199">
    <w:abstractNumId w:val="155"/>
  </w:num>
  <w:num w:numId="200">
    <w:abstractNumId w:val="124"/>
  </w:num>
  <w:num w:numId="201">
    <w:abstractNumId w:val="195"/>
  </w:num>
  <w:num w:numId="202">
    <w:abstractNumId w:val="214"/>
  </w:num>
  <w:num w:numId="203">
    <w:abstractNumId w:val="29"/>
  </w:num>
  <w:num w:numId="204">
    <w:abstractNumId w:val="44"/>
  </w:num>
  <w:num w:numId="205">
    <w:abstractNumId w:val="50"/>
  </w:num>
  <w:num w:numId="206">
    <w:abstractNumId w:val="186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C"/>
    <w:rsid w:val="000003EB"/>
    <w:rsid w:val="00000768"/>
    <w:rsid w:val="000008F6"/>
    <w:rsid w:val="00000B30"/>
    <w:rsid w:val="00001086"/>
    <w:rsid w:val="000011C8"/>
    <w:rsid w:val="000012E6"/>
    <w:rsid w:val="00001554"/>
    <w:rsid w:val="00001612"/>
    <w:rsid w:val="00001B5B"/>
    <w:rsid w:val="00001E42"/>
    <w:rsid w:val="00002322"/>
    <w:rsid w:val="00002918"/>
    <w:rsid w:val="000029A5"/>
    <w:rsid w:val="00002A0E"/>
    <w:rsid w:val="00002D8A"/>
    <w:rsid w:val="00002F3A"/>
    <w:rsid w:val="000033FF"/>
    <w:rsid w:val="000034A5"/>
    <w:rsid w:val="00003D91"/>
    <w:rsid w:val="000047FF"/>
    <w:rsid w:val="00004D7F"/>
    <w:rsid w:val="00004EAD"/>
    <w:rsid w:val="00004F8B"/>
    <w:rsid w:val="00005066"/>
    <w:rsid w:val="00005079"/>
    <w:rsid w:val="0000569B"/>
    <w:rsid w:val="000058DA"/>
    <w:rsid w:val="00005946"/>
    <w:rsid w:val="00005D89"/>
    <w:rsid w:val="00005DB8"/>
    <w:rsid w:val="00006CD9"/>
    <w:rsid w:val="00007380"/>
    <w:rsid w:val="0000770F"/>
    <w:rsid w:val="00007A5B"/>
    <w:rsid w:val="00010024"/>
    <w:rsid w:val="000103EA"/>
    <w:rsid w:val="00010551"/>
    <w:rsid w:val="00010600"/>
    <w:rsid w:val="0001070F"/>
    <w:rsid w:val="000107BD"/>
    <w:rsid w:val="00010827"/>
    <w:rsid w:val="00010B16"/>
    <w:rsid w:val="00010B17"/>
    <w:rsid w:val="00011DA2"/>
    <w:rsid w:val="00011FAB"/>
    <w:rsid w:val="000122F4"/>
    <w:rsid w:val="00012A8E"/>
    <w:rsid w:val="00012D6A"/>
    <w:rsid w:val="0001335A"/>
    <w:rsid w:val="000133D7"/>
    <w:rsid w:val="00013EF2"/>
    <w:rsid w:val="00014083"/>
    <w:rsid w:val="000143A3"/>
    <w:rsid w:val="000147FA"/>
    <w:rsid w:val="00014AF1"/>
    <w:rsid w:val="00015175"/>
    <w:rsid w:val="0001589D"/>
    <w:rsid w:val="0001593E"/>
    <w:rsid w:val="00016550"/>
    <w:rsid w:val="000173D9"/>
    <w:rsid w:val="00017717"/>
    <w:rsid w:val="00017767"/>
    <w:rsid w:val="00017BD3"/>
    <w:rsid w:val="00017E7F"/>
    <w:rsid w:val="0002047C"/>
    <w:rsid w:val="0002080B"/>
    <w:rsid w:val="00020E85"/>
    <w:rsid w:val="000217B3"/>
    <w:rsid w:val="00021F01"/>
    <w:rsid w:val="00022069"/>
    <w:rsid w:val="00022520"/>
    <w:rsid w:val="00022C75"/>
    <w:rsid w:val="00023C98"/>
    <w:rsid w:val="00023F19"/>
    <w:rsid w:val="00024204"/>
    <w:rsid w:val="0002443D"/>
    <w:rsid w:val="000247C7"/>
    <w:rsid w:val="0002481C"/>
    <w:rsid w:val="00024A7A"/>
    <w:rsid w:val="000250EE"/>
    <w:rsid w:val="000254D6"/>
    <w:rsid w:val="00026041"/>
    <w:rsid w:val="00026259"/>
    <w:rsid w:val="000265B7"/>
    <w:rsid w:val="00026C2F"/>
    <w:rsid w:val="0002738F"/>
    <w:rsid w:val="00027F4A"/>
    <w:rsid w:val="00030014"/>
    <w:rsid w:val="000300C5"/>
    <w:rsid w:val="00030A7F"/>
    <w:rsid w:val="00030F77"/>
    <w:rsid w:val="00030FB5"/>
    <w:rsid w:val="0003117C"/>
    <w:rsid w:val="00031673"/>
    <w:rsid w:val="00031C14"/>
    <w:rsid w:val="00031CE7"/>
    <w:rsid w:val="000322C7"/>
    <w:rsid w:val="0003232D"/>
    <w:rsid w:val="000327C4"/>
    <w:rsid w:val="00032CB4"/>
    <w:rsid w:val="00032ED0"/>
    <w:rsid w:val="00033407"/>
    <w:rsid w:val="000335F1"/>
    <w:rsid w:val="00033B6C"/>
    <w:rsid w:val="00034119"/>
    <w:rsid w:val="0003418F"/>
    <w:rsid w:val="000342BE"/>
    <w:rsid w:val="00034608"/>
    <w:rsid w:val="00034862"/>
    <w:rsid w:val="00035B36"/>
    <w:rsid w:val="00035BC2"/>
    <w:rsid w:val="00035CF5"/>
    <w:rsid w:val="00035E0E"/>
    <w:rsid w:val="0003605C"/>
    <w:rsid w:val="00036139"/>
    <w:rsid w:val="0003641E"/>
    <w:rsid w:val="00036555"/>
    <w:rsid w:val="00036A21"/>
    <w:rsid w:val="00036DCB"/>
    <w:rsid w:val="000371F7"/>
    <w:rsid w:val="000376AC"/>
    <w:rsid w:val="00037B7F"/>
    <w:rsid w:val="0004035B"/>
    <w:rsid w:val="000404AE"/>
    <w:rsid w:val="000405A1"/>
    <w:rsid w:val="000408A2"/>
    <w:rsid w:val="00040A64"/>
    <w:rsid w:val="00040FDA"/>
    <w:rsid w:val="00041222"/>
    <w:rsid w:val="00041B73"/>
    <w:rsid w:val="00042453"/>
    <w:rsid w:val="00042890"/>
    <w:rsid w:val="00042944"/>
    <w:rsid w:val="00042AC6"/>
    <w:rsid w:val="00043827"/>
    <w:rsid w:val="00043B17"/>
    <w:rsid w:val="000444A2"/>
    <w:rsid w:val="00044573"/>
    <w:rsid w:val="00044F3A"/>
    <w:rsid w:val="00045ED9"/>
    <w:rsid w:val="000460DC"/>
    <w:rsid w:val="0004610E"/>
    <w:rsid w:val="00046A6A"/>
    <w:rsid w:val="00046EE0"/>
    <w:rsid w:val="00047928"/>
    <w:rsid w:val="00047ECE"/>
    <w:rsid w:val="00047FC1"/>
    <w:rsid w:val="00051215"/>
    <w:rsid w:val="00051258"/>
    <w:rsid w:val="000513B1"/>
    <w:rsid w:val="00051C29"/>
    <w:rsid w:val="00051D0F"/>
    <w:rsid w:val="00051DC1"/>
    <w:rsid w:val="000523A2"/>
    <w:rsid w:val="000526EC"/>
    <w:rsid w:val="000527F2"/>
    <w:rsid w:val="00052B23"/>
    <w:rsid w:val="000531BE"/>
    <w:rsid w:val="0005389E"/>
    <w:rsid w:val="000541FE"/>
    <w:rsid w:val="000544DB"/>
    <w:rsid w:val="000549AE"/>
    <w:rsid w:val="00054AD6"/>
    <w:rsid w:val="000552FE"/>
    <w:rsid w:val="000553BB"/>
    <w:rsid w:val="00055F94"/>
    <w:rsid w:val="00056345"/>
    <w:rsid w:val="000563F7"/>
    <w:rsid w:val="00056886"/>
    <w:rsid w:val="00056B5A"/>
    <w:rsid w:val="00056E14"/>
    <w:rsid w:val="0005737A"/>
    <w:rsid w:val="00057738"/>
    <w:rsid w:val="0005776E"/>
    <w:rsid w:val="00057B98"/>
    <w:rsid w:val="00057F65"/>
    <w:rsid w:val="00057FFE"/>
    <w:rsid w:val="00060339"/>
    <w:rsid w:val="00060B35"/>
    <w:rsid w:val="00060CA8"/>
    <w:rsid w:val="00061140"/>
    <w:rsid w:val="00061858"/>
    <w:rsid w:val="0006193C"/>
    <w:rsid w:val="00061E4D"/>
    <w:rsid w:val="0006210E"/>
    <w:rsid w:val="000627EB"/>
    <w:rsid w:val="00062AAC"/>
    <w:rsid w:val="00062DEC"/>
    <w:rsid w:val="00063148"/>
    <w:rsid w:val="000632E0"/>
    <w:rsid w:val="00063418"/>
    <w:rsid w:val="000637E8"/>
    <w:rsid w:val="00064C8F"/>
    <w:rsid w:val="00064FE1"/>
    <w:rsid w:val="00065453"/>
    <w:rsid w:val="0006570B"/>
    <w:rsid w:val="00065C3A"/>
    <w:rsid w:val="0006681F"/>
    <w:rsid w:val="00066BCA"/>
    <w:rsid w:val="00066F48"/>
    <w:rsid w:val="00067096"/>
    <w:rsid w:val="0006792E"/>
    <w:rsid w:val="00067AF1"/>
    <w:rsid w:val="00067DD8"/>
    <w:rsid w:val="00067E47"/>
    <w:rsid w:val="0007004E"/>
    <w:rsid w:val="00070165"/>
    <w:rsid w:val="000706D3"/>
    <w:rsid w:val="0007097D"/>
    <w:rsid w:val="0007106A"/>
    <w:rsid w:val="00071374"/>
    <w:rsid w:val="00071F91"/>
    <w:rsid w:val="0007227D"/>
    <w:rsid w:val="00072318"/>
    <w:rsid w:val="00072ABB"/>
    <w:rsid w:val="00072F20"/>
    <w:rsid w:val="00072FD0"/>
    <w:rsid w:val="0007342E"/>
    <w:rsid w:val="00073581"/>
    <w:rsid w:val="000735F1"/>
    <w:rsid w:val="00073A82"/>
    <w:rsid w:val="00073B36"/>
    <w:rsid w:val="00073C61"/>
    <w:rsid w:val="00074995"/>
    <w:rsid w:val="00074BB7"/>
    <w:rsid w:val="00075592"/>
    <w:rsid w:val="0007572D"/>
    <w:rsid w:val="00075B8B"/>
    <w:rsid w:val="00075CDF"/>
    <w:rsid w:val="00075CFD"/>
    <w:rsid w:val="00076311"/>
    <w:rsid w:val="0007642A"/>
    <w:rsid w:val="00077834"/>
    <w:rsid w:val="00077ABC"/>
    <w:rsid w:val="00080540"/>
    <w:rsid w:val="0008064E"/>
    <w:rsid w:val="00080773"/>
    <w:rsid w:val="000808C1"/>
    <w:rsid w:val="00080B97"/>
    <w:rsid w:val="0008182E"/>
    <w:rsid w:val="000823B1"/>
    <w:rsid w:val="00082438"/>
    <w:rsid w:val="00082525"/>
    <w:rsid w:val="00082E11"/>
    <w:rsid w:val="00084933"/>
    <w:rsid w:val="00084AF6"/>
    <w:rsid w:val="00084AF7"/>
    <w:rsid w:val="00084B44"/>
    <w:rsid w:val="00084CF2"/>
    <w:rsid w:val="00085A54"/>
    <w:rsid w:val="00086153"/>
    <w:rsid w:val="00086164"/>
    <w:rsid w:val="0008616B"/>
    <w:rsid w:val="00086E9E"/>
    <w:rsid w:val="00086F79"/>
    <w:rsid w:val="00087031"/>
    <w:rsid w:val="000873CC"/>
    <w:rsid w:val="00090478"/>
    <w:rsid w:val="00090543"/>
    <w:rsid w:val="000907B2"/>
    <w:rsid w:val="00090BFA"/>
    <w:rsid w:val="00091162"/>
    <w:rsid w:val="00091432"/>
    <w:rsid w:val="0009152A"/>
    <w:rsid w:val="00091BB3"/>
    <w:rsid w:val="00092363"/>
    <w:rsid w:val="00092977"/>
    <w:rsid w:val="00092CB9"/>
    <w:rsid w:val="00092FB5"/>
    <w:rsid w:val="00093867"/>
    <w:rsid w:val="00093A64"/>
    <w:rsid w:val="00094202"/>
    <w:rsid w:val="0009443E"/>
    <w:rsid w:val="0009448F"/>
    <w:rsid w:val="00094651"/>
    <w:rsid w:val="00094C10"/>
    <w:rsid w:val="0009542C"/>
    <w:rsid w:val="000955F2"/>
    <w:rsid w:val="00095AFD"/>
    <w:rsid w:val="00095D9B"/>
    <w:rsid w:val="00095E21"/>
    <w:rsid w:val="00095F17"/>
    <w:rsid w:val="000963DF"/>
    <w:rsid w:val="00096B85"/>
    <w:rsid w:val="00096C8F"/>
    <w:rsid w:val="00096E95"/>
    <w:rsid w:val="00097C31"/>
    <w:rsid w:val="000A006A"/>
    <w:rsid w:val="000A0110"/>
    <w:rsid w:val="000A030A"/>
    <w:rsid w:val="000A046E"/>
    <w:rsid w:val="000A0A3B"/>
    <w:rsid w:val="000A0BD8"/>
    <w:rsid w:val="000A0C4E"/>
    <w:rsid w:val="000A0E48"/>
    <w:rsid w:val="000A100D"/>
    <w:rsid w:val="000A20C3"/>
    <w:rsid w:val="000A20F0"/>
    <w:rsid w:val="000A25E5"/>
    <w:rsid w:val="000A28F7"/>
    <w:rsid w:val="000A290F"/>
    <w:rsid w:val="000A2B3E"/>
    <w:rsid w:val="000A30E3"/>
    <w:rsid w:val="000A3386"/>
    <w:rsid w:val="000A34A0"/>
    <w:rsid w:val="000A3811"/>
    <w:rsid w:val="000A3FA7"/>
    <w:rsid w:val="000A5258"/>
    <w:rsid w:val="000A59AF"/>
    <w:rsid w:val="000A5D6B"/>
    <w:rsid w:val="000A5F54"/>
    <w:rsid w:val="000A664A"/>
    <w:rsid w:val="000A66B0"/>
    <w:rsid w:val="000A6706"/>
    <w:rsid w:val="000A68B4"/>
    <w:rsid w:val="000A771F"/>
    <w:rsid w:val="000A77DF"/>
    <w:rsid w:val="000A7843"/>
    <w:rsid w:val="000A79D3"/>
    <w:rsid w:val="000A7AA8"/>
    <w:rsid w:val="000A7C51"/>
    <w:rsid w:val="000A7EE0"/>
    <w:rsid w:val="000A7F2A"/>
    <w:rsid w:val="000B0190"/>
    <w:rsid w:val="000B15D9"/>
    <w:rsid w:val="000B177D"/>
    <w:rsid w:val="000B2165"/>
    <w:rsid w:val="000B2181"/>
    <w:rsid w:val="000B2331"/>
    <w:rsid w:val="000B25C5"/>
    <w:rsid w:val="000B2679"/>
    <w:rsid w:val="000B2C1E"/>
    <w:rsid w:val="000B335D"/>
    <w:rsid w:val="000B36B1"/>
    <w:rsid w:val="000B3888"/>
    <w:rsid w:val="000B39C2"/>
    <w:rsid w:val="000B39CF"/>
    <w:rsid w:val="000B3C21"/>
    <w:rsid w:val="000B3CB5"/>
    <w:rsid w:val="000B4185"/>
    <w:rsid w:val="000B48AB"/>
    <w:rsid w:val="000B4A5E"/>
    <w:rsid w:val="000B575A"/>
    <w:rsid w:val="000B5A3D"/>
    <w:rsid w:val="000B5F5C"/>
    <w:rsid w:val="000B5FB2"/>
    <w:rsid w:val="000B619A"/>
    <w:rsid w:val="000B6564"/>
    <w:rsid w:val="000B7085"/>
    <w:rsid w:val="000B70E6"/>
    <w:rsid w:val="000B74FF"/>
    <w:rsid w:val="000B7540"/>
    <w:rsid w:val="000B764A"/>
    <w:rsid w:val="000B77F4"/>
    <w:rsid w:val="000B799A"/>
    <w:rsid w:val="000C00BD"/>
    <w:rsid w:val="000C05C5"/>
    <w:rsid w:val="000C0C1C"/>
    <w:rsid w:val="000C0C9F"/>
    <w:rsid w:val="000C0FAF"/>
    <w:rsid w:val="000C14B7"/>
    <w:rsid w:val="000C1B67"/>
    <w:rsid w:val="000C1CAB"/>
    <w:rsid w:val="000C1F48"/>
    <w:rsid w:val="000C2121"/>
    <w:rsid w:val="000C238B"/>
    <w:rsid w:val="000C258B"/>
    <w:rsid w:val="000C2DDA"/>
    <w:rsid w:val="000C342D"/>
    <w:rsid w:val="000C37E6"/>
    <w:rsid w:val="000C38AC"/>
    <w:rsid w:val="000C401B"/>
    <w:rsid w:val="000C440E"/>
    <w:rsid w:val="000C4A11"/>
    <w:rsid w:val="000C4E2E"/>
    <w:rsid w:val="000C4FBF"/>
    <w:rsid w:val="000C50F2"/>
    <w:rsid w:val="000C5995"/>
    <w:rsid w:val="000C59C5"/>
    <w:rsid w:val="000C5D40"/>
    <w:rsid w:val="000C5F31"/>
    <w:rsid w:val="000C64C1"/>
    <w:rsid w:val="000C6989"/>
    <w:rsid w:val="000C7BEC"/>
    <w:rsid w:val="000D0119"/>
    <w:rsid w:val="000D081D"/>
    <w:rsid w:val="000D082D"/>
    <w:rsid w:val="000D0A9B"/>
    <w:rsid w:val="000D0D55"/>
    <w:rsid w:val="000D0F14"/>
    <w:rsid w:val="000D0FFE"/>
    <w:rsid w:val="000D190A"/>
    <w:rsid w:val="000D1D0B"/>
    <w:rsid w:val="000D2331"/>
    <w:rsid w:val="000D2630"/>
    <w:rsid w:val="000D3107"/>
    <w:rsid w:val="000D3C5B"/>
    <w:rsid w:val="000D3E4B"/>
    <w:rsid w:val="000D433C"/>
    <w:rsid w:val="000D473A"/>
    <w:rsid w:val="000D4885"/>
    <w:rsid w:val="000D546D"/>
    <w:rsid w:val="000D56BD"/>
    <w:rsid w:val="000D56CD"/>
    <w:rsid w:val="000D58D6"/>
    <w:rsid w:val="000D5B9C"/>
    <w:rsid w:val="000D5BC7"/>
    <w:rsid w:val="000D6A60"/>
    <w:rsid w:val="000D6B40"/>
    <w:rsid w:val="000D6D2B"/>
    <w:rsid w:val="000D7323"/>
    <w:rsid w:val="000D78BF"/>
    <w:rsid w:val="000D7F12"/>
    <w:rsid w:val="000E0017"/>
    <w:rsid w:val="000E0072"/>
    <w:rsid w:val="000E00EB"/>
    <w:rsid w:val="000E0412"/>
    <w:rsid w:val="000E04B3"/>
    <w:rsid w:val="000E0670"/>
    <w:rsid w:val="000E09E5"/>
    <w:rsid w:val="000E0F92"/>
    <w:rsid w:val="000E0FC1"/>
    <w:rsid w:val="000E14E0"/>
    <w:rsid w:val="000E17A9"/>
    <w:rsid w:val="000E18E4"/>
    <w:rsid w:val="000E233F"/>
    <w:rsid w:val="000E280E"/>
    <w:rsid w:val="000E2D10"/>
    <w:rsid w:val="000E2E09"/>
    <w:rsid w:val="000E38BF"/>
    <w:rsid w:val="000E3AD0"/>
    <w:rsid w:val="000E3C18"/>
    <w:rsid w:val="000E3E72"/>
    <w:rsid w:val="000E3F28"/>
    <w:rsid w:val="000E4F8E"/>
    <w:rsid w:val="000E5A25"/>
    <w:rsid w:val="000E644C"/>
    <w:rsid w:val="000E655D"/>
    <w:rsid w:val="000E679B"/>
    <w:rsid w:val="000E6AEF"/>
    <w:rsid w:val="000E70B0"/>
    <w:rsid w:val="000E7423"/>
    <w:rsid w:val="000E75BF"/>
    <w:rsid w:val="000E77EA"/>
    <w:rsid w:val="000E7A7F"/>
    <w:rsid w:val="000E7C79"/>
    <w:rsid w:val="000E7E3B"/>
    <w:rsid w:val="000F0369"/>
    <w:rsid w:val="000F0E45"/>
    <w:rsid w:val="000F13A6"/>
    <w:rsid w:val="000F16E9"/>
    <w:rsid w:val="000F19FA"/>
    <w:rsid w:val="000F22CD"/>
    <w:rsid w:val="000F4171"/>
    <w:rsid w:val="000F4195"/>
    <w:rsid w:val="000F4C38"/>
    <w:rsid w:val="000F5054"/>
    <w:rsid w:val="000F51A9"/>
    <w:rsid w:val="000F523B"/>
    <w:rsid w:val="000F5284"/>
    <w:rsid w:val="000F5314"/>
    <w:rsid w:val="000F58C9"/>
    <w:rsid w:val="000F5B53"/>
    <w:rsid w:val="000F5E57"/>
    <w:rsid w:val="000F5F67"/>
    <w:rsid w:val="000F6572"/>
    <w:rsid w:val="000F6B5C"/>
    <w:rsid w:val="000F6BA2"/>
    <w:rsid w:val="000F73B6"/>
    <w:rsid w:val="000F75D8"/>
    <w:rsid w:val="000F781E"/>
    <w:rsid w:val="000F7A8C"/>
    <w:rsid w:val="00100322"/>
    <w:rsid w:val="00100803"/>
    <w:rsid w:val="00101787"/>
    <w:rsid w:val="001019E6"/>
    <w:rsid w:val="00101D49"/>
    <w:rsid w:val="00101E98"/>
    <w:rsid w:val="00102F9C"/>
    <w:rsid w:val="00103B77"/>
    <w:rsid w:val="00103DF3"/>
    <w:rsid w:val="0010427F"/>
    <w:rsid w:val="00104B93"/>
    <w:rsid w:val="00104C7A"/>
    <w:rsid w:val="00104CD6"/>
    <w:rsid w:val="00104DB6"/>
    <w:rsid w:val="00104EF6"/>
    <w:rsid w:val="001059DB"/>
    <w:rsid w:val="00105B5D"/>
    <w:rsid w:val="00105DCB"/>
    <w:rsid w:val="00105F5F"/>
    <w:rsid w:val="00105FE3"/>
    <w:rsid w:val="0010633D"/>
    <w:rsid w:val="001069E1"/>
    <w:rsid w:val="00106F77"/>
    <w:rsid w:val="001071C2"/>
    <w:rsid w:val="001072FF"/>
    <w:rsid w:val="00107879"/>
    <w:rsid w:val="0010788F"/>
    <w:rsid w:val="00107BFD"/>
    <w:rsid w:val="00107C6D"/>
    <w:rsid w:val="00107EA9"/>
    <w:rsid w:val="001103BA"/>
    <w:rsid w:val="00111120"/>
    <w:rsid w:val="00111159"/>
    <w:rsid w:val="001113A8"/>
    <w:rsid w:val="00111EC7"/>
    <w:rsid w:val="00113131"/>
    <w:rsid w:val="00113295"/>
    <w:rsid w:val="001135EA"/>
    <w:rsid w:val="00114050"/>
    <w:rsid w:val="00114307"/>
    <w:rsid w:val="001144FA"/>
    <w:rsid w:val="00114604"/>
    <w:rsid w:val="00115179"/>
    <w:rsid w:val="00115381"/>
    <w:rsid w:val="001154FE"/>
    <w:rsid w:val="00115E9B"/>
    <w:rsid w:val="00115FFA"/>
    <w:rsid w:val="00116034"/>
    <w:rsid w:val="001164F2"/>
    <w:rsid w:val="00116A04"/>
    <w:rsid w:val="0011761D"/>
    <w:rsid w:val="00117FD7"/>
    <w:rsid w:val="001201D0"/>
    <w:rsid w:val="00120506"/>
    <w:rsid w:val="0012071D"/>
    <w:rsid w:val="00120A61"/>
    <w:rsid w:val="00120B97"/>
    <w:rsid w:val="00120CD2"/>
    <w:rsid w:val="0012127D"/>
    <w:rsid w:val="00121800"/>
    <w:rsid w:val="00121BC1"/>
    <w:rsid w:val="00121E3E"/>
    <w:rsid w:val="001220F6"/>
    <w:rsid w:val="001225B7"/>
    <w:rsid w:val="00122780"/>
    <w:rsid w:val="00122A03"/>
    <w:rsid w:val="0012303B"/>
    <w:rsid w:val="001234CC"/>
    <w:rsid w:val="001236D0"/>
    <w:rsid w:val="001236EA"/>
    <w:rsid w:val="00123AD0"/>
    <w:rsid w:val="00123C11"/>
    <w:rsid w:val="00124404"/>
    <w:rsid w:val="001245B2"/>
    <w:rsid w:val="00124C63"/>
    <w:rsid w:val="0012524C"/>
    <w:rsid w:val="001253A0"/>
    <w:rsid w:val="0012553B"/>
    <w:rsid w:val="001256E3"/>
    <w:rsid w:val="001257CA"/>
    <w:rsid w:val="00126202"/>
    <w:rsid w:val="0012677F"/>
    <w:rsid w:val="00126839"/>
    <w:rsid w:val="00126968"/>
    <w:rsid w:val="001271F7"/>
    <w:rsid w:val="0012763C"/>
    <w:rsid w:val="001301C0"/>
    <w:rsid w:val="001301DE"/>
    <w:rsid w:val="00131C8E"/>
    <w:rsid w:val="0013219F"/>
    <w:rsid w:val="001327D5"/>
    <w:rsid w:val="00132D0E"/>
    <w:rsid w:val="00132D92"/>
    <w:rsid w:val="00133DC1"/>
    <w:rsid w:val="00133EFC"/>
    <w:rsid w:val="00133F9C"/>
    <w:rsid w:val="0013451E"/>
    <w:rsid w:val="00134738"/>
    <w:rsid w:val="0013473A"/>
    <w:rsid w:val="001349B3"/>
    <w:rsid w:val="0013542B"/>
    <w:rsid w:val="001358E6"/>
    <w:rsid w:val="00135B15"/>
    <w:rsid w:val="00135B36"/>
    <w:rsid w:val="00135C03"/>
    <w:rsid w:val="00135FA2"/>
    <w:rsid w:val="0013604D"/>
    <w:rsid w:val="00136181"/>
    <w:rsid w:val="00136A48"/>
    <w:rsid w:val="00136DF5"/>
    <w:rsid w:val="00136E60"/>
    <w:rsid w:val="00140844"/>
    <w:rsid w:val="00140D09"/>
    <w:rsid w:val="00141435"/>
    <w:rsid w:val="0014298C"/>
    <w:rsid w:val="00142A6A"/>
    <w:rsid w:val="00142BF3"/>
    <w:rsid w:val="001434C3"/>
    <w:rsid w:val="0014360A"/>
    <w:rsid w:val="001436C9"/>
    <w:rsid w:val="00143821"/>
    <w:rsid w:val="00144137"/>
    <w:rsid w:val="00144297"/>
    <w:rsid w:val="001442A5"/>
    <w:rsid w:val="001444F1"/>
    <w:rsid w:val="00144522"/>
    <w:rsid w:val="0014457D"/>
    <w:rsid w:val="0014482B"/>
    <w:rsid w:val="00144CEC"/>
    <w:rsid w:val="00145349"/>
    <w:rsid w:val="001456F7"/>
    <w:rsid w:val="00146021"/>
    <w:rsid w:val="001464E3"/>
    <w:rsid w:val="00146667"/>
    <w:rsid w:val="00146692"/>
    <w:rsid w:val="00146860"/>
    <w:rsid w:val="00146D95"/>
    <w:rsid w:val="00146E4C"/>
    <w:rsid w:val="00146F8D"/>
    <w:rsid w:val="00146FE1"/>
    <w:rsid w:val="00147220"/>
    <w:rsid w:val="0014785D"/>
    <w:rsid w:val="00147B18"/>
    <w:rsid w:val="00147C78"/>
    <w:rsid w:val="00147CFF"/>
    <w:rsid w:val="00147EE1"/>
    <w:rsid w:val="00147F75"/>
    <w:rsid w:val="00150869"/>
    <w:rsid w:val="0015123E"/>
    <w:rsid w:val="0015159C"/>
    <w:rsid w:val="0015159F"/>
    <w:rsid w:val="001518E6"/>
    <w:rsid w:val="00151B50"/>
    <w:rsid w:val="00151BC3"/>
    <w:rsid w:val="0015292A"/>
    <w:rsid w:val="00152B86"/>
    <w:rsid w:val="001530F7"/>
    <w:rsid w:val="001536DE"/>
    <w:rsid w:val="00153DB2"/>
    <w:rsid w:val="00154676"/>
    <w:rsid w:val="00155056"/>
    <w:rsid w:val="00155318"/>
    <w:rsid w:val="001553E2"/>
    <w:rsid w:val="00155AD4"/>
    <w:rsid w:val="00155DDA"/>
    <w:rsid w:val="001560A8"/>
    <w:rsid w:val="001562CF"/>
    <w:rsid w:val="0015728D"/>
    <w:rsid w:val="00157601"/>
    <w:rsid w:val="00157FEB"/>
    <w:rsid w:val="00160059"/>
    <w:rsid w:val="001607DE"/>
    <w:rsid w:val="00160BAE"/>
    <w:rsid w:val="00160F64"/>
    <w:rsid w:val="0016104F"/>
    <w:rsid w:val="00161E7E"/>
    <w:rsid w:val="00162406"/>
    <w:rsid w:val="001624FE"/>
    <w:rsid w:val="00162644"/>
    <w:rsid w:val="00163811"/>
    <w:rsid w:val="0016395C"/>
    <w:rsid w:val="00163A32"/>
    <w:rsid w:val="00163C69"/>
    <w:rsid w:val="00163FDB"/>
    <w:rsid w:val="0016401A"/>
    <w:rsid w:val="00164473"/>
    <w:rsid w:val="00165634"/>
    <w:rsid w:val="00165B73"/>
    <w:rsid w:val="00166738"/>
    <w:rsid w:val="00166BE2"/>
    <w:rsid w:val="00167720"/>
    <w:rsid w:val="00167F50"/>
    <w:rsid w:val="00170124"/>
    <w:rsid w:val="00170171"/>
    <w:rsid w:val="0017059B"/>
    <w:rsid w:val="00170751"/>
    <w:rsid w:val="00170D01"/>
    <w:rsid w:val="00170F0B"/>
    <w:rsid w:val="00172010"/>
    <w:rsid w:val="00172560"/>
    <w:rsid w:val="001730A6"/>
    <w:rsid w:val="00173216"/>
    <w:rsid w:val="001735D1"/>
    <w:rsid w:val="001735D7"/>
    <w:rsid w:val="00173A40"/>
    <w:rsid w:val="00173B15"/>
    <w:rsid w:val="00174141"/>
    <w:rsid w:val="00174207"/>
    <w:rsid w:val="00174734"/>
    <w:rsid w:val="001749EC"/>
    <w:rsid w:val="00174D5A"/>
    <w:rsid w:val="00174EB2"/>
    <w:rsid w:val="00175094"/>
    <w:rsid w:val="0017569D"/>
    <w:rsid w:val="001758E2"/>
    <w:rsid w:val="00175A90"/>
    <w:rsid w:val="00175CF4"/>
    <w:rsid w:val="00176151"/>
    <w:rsid w:val="001761D0"/>
    <w:rsid w:val="001761EC"/>
    <w:rsid w:val="001766AE"/>
    <w:rsid w:val="0017701A"/>
    <w:rsid w:val="00177341"/>
    <w:rsid w:val="001774A5"/>
    <w:rsid w:val="00177675"/>
    <w:rsid w:val="00177EF4"/>
    <w:rsid w:val="001800B6"/>
    <w:rsid w:val="00180582"/>
    <w:rsid w:val="0018096A"/>
    <w:rsid w:val="00180FF8"/>
    <w:rsid w:val="0018113B"/>
    <w:rsid w:val="00181684"/>
    <w:rsid w:val="001817AC"/>
    <w:rsid w:val="00181993"/>
    <w:rsid w:val="00181E31"/>
    <w:rsid w:val="00181E79"/>
    <w:rsid w:val="0018219A"/>
    <w:rsid w:val="00182B34"/>
    <w:rsid w:val="00182C0F"/>
    <w:rsid w:val="00182DB7"/>
    <w:rsid w:val="00182E14"/>
    <w:rsid w:val="00182F60"/>
    <w:rsid w:val="00183750"/>
    <w:rsid w:val="00183D5F"/>
    <w:rsid w:val="001840E8"/>
    <w:rsid w:val="00184DC0"/>
    <w:rsid w:val="00184F84"/>
    <w:rsid w:val="00185547"/>
    <w:rsid w:val="00185D69"/>
    <w:rsid w:val="00185EB4"/>
    <w:rsid w:val="001860A1"/>
    <w:rsid w:val="00186167"/>
    <w:rsid w:val="001862A6"/>
    <w:rsid w:val="00186D69"/>
    <w:rsid w:val="00186E29"/>
    <w:rsid w:val="0018752A"/>
    <w:rsid w:val="00190316"/>
    <w:rsid w:val="00190BC6"/>
    <w:rsid w:val="00190C3F"/>
    <w:rsid w:val="00190FFD"/>
    <w:rsid w:val="001917CF"/>
    <w:rsid w:val="00191A88"/>
    <w:rsid w:val="00191B0A"/>
    <w:rsid w:val="00191B34"/>
    <w:rsid w:val="00191D67"/>
    <w:rsid w:val="00192530"/>
    <w:rsid w:val="00192575"/>
    <w:rsid w:val="001927E0"/>
    <w:rsid w:val="00192B6C"/>
    <w:rsid w:val="00193801"/>
    <w:rsid w:val="001939EA"/>
    <w:rsid w:val="00193B7D"/>
    <w:rsid w:val="00193D0D"/>
    <w:rsid w:val="001945F4"/>
    <w:rsid w:val="00195008"/>
    <w:rsid w:val="001951E1"/>
    <w:rsid w:val="00195C26"/>
    <w:rsid w:val="001964D9"/>
    <w:rsid w:val="00196944"/>
    <w:rsid w:val="0019696D"/>
    <w:rsid w:val="00196AAF"/>
    <w:rsid w:val="00196C1D"/>
    <w:rsid w:val="00196DA6"/>
    <w:rsid w:val="00196DB9"/>
    <w:rsid w:val="001975A8"/>
    <w:rsid w:val="001A0332"/>
    <w:rsid w:val="001A0375"/>
    <w:rsid w:val="001A04C1"/>
    <w:rsid w:val="001A05FD"/>
    <w:rsid w:val="001A06E1"/>
    <w:rsid w:val="001A073D"/>
    <w:rsid w:val="001A21DA"/>
    <w:rsid w:val="001A2763"/>
    <w:rsid w:val="001A2AE5"/>
    <w:rsid w:val="001A3001"/>
    <w:rsid w:val="001A3293"/>
    <w:rsid w:val="001A352E"/>
    <w:rsid w:val="001A369E"/>
    <w:rsid w:val="001A3F7F"/>
    <w:rsid w:val="001A418F"/>
    <w:rsid w:val="001A42D0"/>
    <w:rsid w:val="001A45A1"/>
    <w:rsid w:val="001A4A66"/>
    <w:rsid w:val="001A539B"/>
    <w:rsid w:val="001A5C4D"/>
    <w:rsid w:val="001A6887"/>
    <w:rsid w:val="001A6A77"/>
    <w:rsid w:val="001A6B1C"/>
    <w:rsid w:val="001A6BCE"/>
    <w:rsid w:val="001A6FD8"/>
    <w:rsid w:val="001A7410"/>
    <w:rsid w:val="001A7472"/>
    <w:rsid w:val="001A7795"/>
    <w:rsid w:val="001A78C2"/>
    <w:rsid w:val="001A7C21"/>
    <w:rsid w:val="001A7F68"/>
    <w:rsid w:val="001B0006"/>
    <w:rsid w:val="001B0012"/>
    <w:rsid w:val="001B0737"/>
    <w:rsid w:val="001B0783"/>
    <w:rsid w:val="001B0BBB"/>
    <w:rsid w:val="001B0D3D"/>
    <w:rsid w:val="001B0DF3"/>
    <w:rsid w:val="001B0ED2"/>
    <w:rsid w:val="001B1225"/>
    <w:rsid w:val="001B1E33"/>
    <w:rsid w:val="001B2165"/>
    <w:rsid w:val="001B2751"/>
    <w:rsid w:val="001B29B3"/>
    <w:rsid w:val="001B2E85"/>
    <w:rsid w:val="001B3094"/>
    <w:rsid w:val="001B3C88"/>
    <w:rsid w:val="001B3E2E"/>
    <w:rsid w:val="001B3EE8"/>
    <w:rsid w:val="001B53C9"/>
    <w:rsid w:val="001B565A"/>
    <w:rsid w:val="001B5693"/>
    <w:rsid w:val="001B5742"/>
    <w:rsid w:val="001B5B66"/>
    <w:rsid w:val="001B5C32"/>
    <w:rsid w:val="001B64E5"/>
    <w:rsid w:val="001B6999"/>
    <w:rsid w:val="001B7456"/>
    <w:rsid w:val="001C0212"/>
    <w:rsid w:val="001C0780"/>
    <w:rsid w:val="001C0D76"/>
    <w:rsid w:val="001C13E7"/>
    <w:rsid w:val="001C1459"/>
    <w:rsid w:val="001C185E"/>
    <w:rsid w:val="001C2051"/>
    <w:rsid w:val="001C2468"/>
    <w:rsid w:val="001C2559"/>
    <w:rsid w:val="001C2A96"/>
    <w:rsid w:val="001C2CA3"/>
    <w:rsid w:val="001C2E2F"/>
    <w:rsid w:val="001C2F4B"/>
    <w:rsid w:val="001C2FAF"/>
    <w:rsid w:val="001C349A"/>
    <w:rsid w:val="001C3E96"/>
    <w:rsid w:val="001C42EF"/>
    <w:rsid w:val="001C48DB"/>
    <w:rsid w:val="001C49A7"/>
    <w:rsid w:val="001C49CB"/>
    <w:rsid w:val="001C4CAF"/>
    <w:rsid w:val="001C4F65"/>
    <w:rsid w:val="001C50C7"/>
    <w:rsid w:val="001C6357"/>
    <w:rsid w:val="001C63C8"/>
    <w:rsid w:val="001C6567"/>
    <w:rsid w:val="001C6841"/>
    <w:rsid w:val="001C6876"/>
    <w:rsid w:val="001C6F61"/>
    <w:rsid w:val="001C7726"/>
    <w:rsid w:val="001D004B"/>
    <w:rsid w:val="001D0144"/>
    <w:rsid w:val="001D066E"/>
    <w:rsid w:val="001D0D4C"/>
    <w:rsid w:val="001D129B"/>
    <w:rsid w:val="001D1680"/>
    <w:rsid w:val="001D3454"/>
    <w:rsid w:val="001D3488"/>
    <w:rsid w:val="001D4BC7"/>
    <w:rsid w:val="001D4D03"/>
    <w:rsid w:val="001D50FA"/>
    <w:rsid w:val="001D5542"/>
    <w:rsid w:val="001D55D3"/>
    <w:rsid w:val="001D562F"/>
    <w:rsid w:val="001D56C4"/>
    <w:rsid w:val="001D5D4C"/>
    <w:rsid w:val="001D6107"/>
    <w:rsid w:val="001D6364"/>
    <w:rsid w:val="001D6857"/>
    <w:rsid w:val="001D6B1B"/>
    <w:rsid w:val="001D70D2"/>
    <w:rsid w:val="001D7728"/>
    <w:rsid w:val="001D7AC2"/>
    <w:rsid w:val="001D7DA3"/>
    <w:rsid w:val="001D7E12"/>
    <w:rsid w:val="001D7EBC"/>
    <w:rsid w:val="001E06DD"/>
    <w:rsid w:val="001E0B60"/>
    <w:rsid w:val="001E0CC6"/>
    <w:rsid w:val="001E1064"/>
    <w:rsid w:val="001E10A5"/>
    <w:rsid w:val="001E14F3"/>
    <w:rsid w:val="001E1993"/>
    <w:rsid w:val="001E1BF3"/>
    <w:rsid w:val="001E1DB6"/>
    <w:rsid w:val="001E213A"/>
    <w:rsid w:val="001E2294"/>
    <w:rsid w:val="001E2912"/>
    <w:rsid w:val="001E2DEC"/>
    <w:rsid w:val="001E3456"/>
    <w:rsid w:val="001E41AD"/>
    <w:rsid w:val="001E45FC"/>
    <w:rsid w:val="001E465D"/>
    <w:rsid w:val="001E4B04"/>
    <w:rsid w:val="001E53C1"/>
    <w:rsid w:val="001E54C5"/>
    <w:rsid w:val="001E699D"/>
    <w:rsid w:val="001E6C2D"/>
    <w:rsid w:val="001E73B7"/>
    <w:rsid w:val="001E7753"/>
    <w:rsid w:val="001E77A2"/>
    <w:rsid w:val="001E7E04"/>
    <w:rsid w:val="001F00C5"/>
    <w:rsid w:val="001F05F7"/>
    <w:rsid w:val="001F0ADD"/>
    <w:rsid w:val="001F15E8"/>
    <w:rsid w:val="001F1B95"/>
    <w:rsid w:val="001F1C29"/>
    <w:rsid w:val="001F1E5C"/>
    <w:rsid w:val="001F2106"/>
    <w:rsid w:val="001F275B"/>
    <w:rsid w:val="001F2CDC"/>
    <w:rsid w:val="001F2FF3"/>
    <w:rsid w:val="001F3051"/>
    <w:rsid w:val="001F3961"/>
    <w:rsid w:val="001F3BAE"/>
    <w:rsid w:val="001F3DD4"/>
    <w:rsid w:val="001F3E02"/>
    <w:rsid w:val="001F3FB1"/>
    <w:rsid w:val="001F42AB"/>
    <w:rsid w:val="001F46C7"/>
    <w:rsid w:val="001F4852"/>
    <w:rsid w:val="001F4B81"/>
    <w:rsid w:val="001F4F41"/>
    <w:rsid w:val="001F5577"/>
    <w:rsid w:val="001F6337"/>
    <w:rsid w:val="001F6470"/>
    <w:rsid w:val="001F68A8"/>
    <w:rsid w:val="001F70C7"/>
    <w:rsid w:val="001F7381"/>
    <w:rsid w:val="001F789B"/>
    <w:rsid w:val="001F78BE"/>
    <w:rsid w:val="001F7E5E"/>
    <w:rsid w:val="001F7FCB"/>
    <w:rsid w:val="002000DD"/>
    <w:rsid w:val="00200248"/>
    <w:rsid w:val="0020043B"/>
    <w:rsid w:val="0020073B"/>
    <w:rsid w:val="00200CFD"/>
    <w:rsid w:val="00200EC6"/>
    <w:rsid w:val="00202ADF"/>
    <w:rsid w:val="00202CD8"/>
    <w:rsid w:val="002030CA"/>
    <w:rsid w:val="00203BAE"/>
    <w:rsid w:val="00204025"/>
    <w:rsid w:val="002040E3"/>
    <w:rsid w:val="00204113"/>
    <w:rsid w:val="002041D9"/>
    <w:rsid w:val="0020422E"/>
    <w:rsid w:val="002048E2"/>
    <w:rsid w:val="00204C11"/>
    <w:rsid w:val="00204F58"/>
    <w:rsid w:val="00204F5A"/>
    <w:rsid w:val="00204F9C"/>
    <w:rsid w:val="002068C3"/>
    <w:rsid w:val="00206CDA"/>
    <w:rsid w:val="00206FD2"/>
    <w:rsid w:val="002070E2"/>
    <w:rsid w:val="00207649"/>
    <w:rsid w:val="00210028"/>
    <w:rsid w:val="00210208"/>
    <w:rsid w:val="002108B3"/>
    <w:rsid w:val="00210AA3"/>
    <w:rsid w:val="00211292"/>
    <w:rsid w:val="002120F5"/>
    <w:rsid w:val="00212127"/>
    <w:rsid w:val="00212317"/>
    <w:rsid w:val="002124F0"/>
    <w:rsid w:val="00212753"/>
    <w:rsid w:val="0021340A"/>
    <w:rsid w:val="0021393E"/>
    <w:rsid w:val="00213E50"/>
    <w:rsid w:val="00213F81"/>
    <w:rsid w:val="002141B1"/>
    <w:rsid w:val="0021533C"/>
    <w:rsid w:val="002155E7"/>
    <w:rsid w:val="002161D6"/>
    <w:rsid w:val="00217481"/>
    <w:rsid w:val="002175C3"/>
    <w:rsid w:val="00217617"/>
    <w:rsid w:val="00217DFD"/>
    <w:rsid w:val="00217E0C"/>
    <w:rsid w:val="002209BB"/>
    <w:rsid w:val="00220CEF"/>
    <w:rsid w:val="00221043"/>
    <w:rsid w:val="002213BB"/>
    <w:rsid w:val="00221569"/>
    <w:rsid w:val="002216A3"/>
    <w:rsid w:val="00221BDC"/>
    <w:rsid w:val="00221FB8"/>
    <w:rsid w:val="002220E7"/>
    <w:rsid w:val="00223444"/>
    <w:rsid w:val="0022467F"/>
    <w:rsid w:val="00224B39"/>
    <w:rsid w:val="002252AB"/>
    <w:rsid w:val="002253A6"/>
    <w:rsid w:val="002253BF"/>
    <w:rsid w:val="00225F2E"/>
    <w:rsid w:val="002261CC"/>
    <w:rsid w:val="002262CE"/>
    <w:rsid w:val="002264C9"/>
    <w:rsid w:val="002266F6"/>
    <w:rsid w:val="002268C6"/>
    <w:rsid w:val="00226A73"/>
    <w:rsid w:val="002270BD"/>
    <w:rsid w:val="0022758A"/>
    <w:rsid w:val="0023030B"/>
    <w:rsid w:val="002308BC"/>
    <w:rsid w:val="0023093B"/>
    <w:rsid w:val="00230FE4"/>
    <w:rsid w:val="00231B8C"/>
    <w:rsid w:val="00231BBE"/>
    <w:rsid w:val="00232376"/>
    <w:rsid w:val="0023297B"/>
    <w:rsid w:val="00232C03"/>
    <w:rsid w:val="00234334"/>
    <w:rsid w:val="00234462"/>
    <w:rsid w:val="00234A5D"/>
    <w:rsid w:val="00235CB3"/>
    <w:rsid w:val="00235D02"/>
    <w:rsid w:val="00235E47"/>
    <w:rsid w:val="00235F58"/>
    <w:rsid w:val="00237201"/>
    <w:rsid w:val="0023771F"/>
    <w:rsid w:val="00237E79"/>
    <w:rsid w:val="002407DE"/>
    <w:rsid w:val="00240939"/>
    <w:rsid w:val="0024140B"/>
    <w:rsid w:val="002417AD"/>
    <w:rsid w:val="00241A08"/>
    <w:rsid w:val="00241A20"/>
    <w:rsid w:val="0024225F"/>
    <w:rsid w:val="002429AB"/>
    <w:rsid w:val="00242A0A"/>
    <w:rsid w:val="00243A53"/>
    <w:rsid w:val="00243F33"/>
    <w:rsid w:val="002440F7"/>
    <w:rsid w:val="00244739"/>
    <w:rsid w:val="002450F2"/>
    <w:rsid w:val="00245A6E"/>
    <w:rsid w:val="00246565"/>
    <w:rsid w:val="00246975"/>
    <w:rsid w:val="00246B3E"/>
    <w:rsid w:val="00247281"/>
    <w:rsid w:val="00247416"/>
    <w:rsid w:val="002476B3"/>
    <w:rsid w:val="00247AA6"/>
    <w:rsid w:val="00250663"/>
    <w:rsid w:val="002507A7"/>
    <w:rsid w:val="00250944"/>
    <w:rsid w:val="00250B97"/>
    <w:rsid w:val="00251004"/>
    <w:rsid w:val="002517BA"/>
    <w:rsid w:val="00252411"/>
    <w:rsid w:val="0025243E"/>
    <w:rsid w:val="00252526"/>
    <w:rsid w:val="002525B0"/>
    <w:rsid w:val="00252ADD"/>
    <w:rsid w:val="00252D77"/>
    <w:rsid w:val="002533A1"/>
    <w:rsid w:val="002537D1"/>
    <w:rsid w:val="00253FA5"/>
    <w:rsid w:val="0025416E"/>
    <w:rsid w:val="0025439F"/>
    <w:rsid w:val="0025459A"/>
    <w:rsid w:val="0025517F"/>
    <w:rsid w:val="002559CD"/>
    <w:rsid w:val="00255A3D"/>
    <w:rsid w:val="002564F2"/>
    <w:rsid w:val="002568B1"/>
    <w:rsid w:val="00256BBA"/>
    <w:rsid w:val="00257595"/>
    <w:rsid w:val="0025783E"/>
    <w:rsid w:val="00257942"/>
    <w:rsid w:val="00257D15"/>
    <w:rsid w:val="00257E88"/>
    <w:rsid w:val="00260787"/>
    <w:rsid w:val="002609DC"/>
    <w:rsid w:val="00260D74"/>
    <w:rsid w:val="00261B04"/>
    <w:rsid w:val="0026316D"/>
    <w:rsid w:val="00263238"/>
    <w:rsid w:val="002640DA"/>
    <w:rsid w:val="00264B36"/>
    <w:rsid w:val="0026588C"/>
    <w:rsid w:val="0026622F"/>
    <w:rsid w:val="0026683E"/>
    <w:rsid w:val="002668A4"/>
    <w:rsid w:val="00266958"/>
    <w:rsid w:val="00266E3F"/>
    <w:rsid w:val="00266F2D"/>
    <w:rsid w:val="002674EA"/>
    <w:rsid w:val="002675D0"/>
    <w:rsid w:val="00270140"/>
    <w:rsid w:val="0027032C"/>
    <w:rsid w:val="0027099F"/>
    <w:rsid w:val="00270C7C"/>
    <w:rsid w:val="00270DEF"/>
    <w:rsid w:val="00270FED"/>
    <w:rsid w:val="0027176B"/>
    <w:rsid w:val="0027351F"/>
    <w:rsid w:val="00273FC8"/>
    <w:rsid w:val="00274168"/>
    <w:rsid w:val="00275841"/>
    <w:rsid w:val="00275EA6"/>
    <w:rsid w:val="00275FAE"/>
    <w:rsid w:val="00276F7E"/>
    <w:rsid w:val="00277736"/>
    <w:rsid w:val="002777C6"/>
    <w:rsid w:val="00277B71"/>
    <w:rsid w:val="00277CB2"/>
    <w:rsid w:val="002801B9"/>
    <w:rsid w:val="002809DF"/>
    <w:rsid w:val="002811DC"/>
    <w:rsid w:val="00281D3D"/>
    <w:rsid w:val="00281F29"/>
    <w:rsid w:val="002828CC"/>
    <w:rsid w:val="00282C23"/>
    <w:rsid w:val="00282F44"/>
    <w:rsid w:val="002838A6"/>
    <w:rsid w:val="00283B6F"/>
    <w:rsid w:val="00283C05"/>
    <w:rsid w:val="00283C17"/>
    <w:rsid w:val="00285811"/>
    <w:rsid w:val="00285CF4"/>
    <w:rsid w:val="002862BB"/>
    <w:rsid w:val="00286D56"/>
    <w:rsid w:val="00286E4E"/>
    <w:rsid w:val="00287B8F"/>
    <w:rsid w:val="00290726"/>
    <w:rsid w:val="00291791"/>
    <w:rsid w:val="00291D2D"/>
    <w:rsid w:val="00291D5B"/>
    <w:rsid w:val="00291DF5"/>
    <w:rsid w:val="00291F24"/>
    <w:rsid w:val="00292094"/>
    <w:rsid w:val="0029223D"/>
    <w:rsid w:val="002923F3"/>
    <w:rsid w:val="002926DA"/>
    <w:rsid w:val="0029317F"/>
    <w:rsid w:val="002935DD"/>
    <w:rsid w:val="0029368F"/>
    <w:rsid w:val="0029407C"/>
    <w:rsid w:val="002942DE"/>
    <w:rsid w:val="00294581"/>
    <w:rsid w:val="002946FD"/>
    <w:rsid w:val="00294CAA"/>
    <w:rsid w:val="0029550E"/>
    <w:rsid w:val="00295B1E"/>
    <w:rsid w:val="00295EB5"/>
    <w:rsid w:val="0029663E"/>
    <w:rsid w:val="0029695D"/>
    <w:rsid w:val="00296EBA"/>
    <w:rsid w:val="00297084"/>
    <w:rsid w:val="002972CF"/>
    <w:rsid w:val="002A09D9"/>
    <w:rsid w:val="002A0C17"/>
    <w:rsid w:val="002A0C66"/>
    <w:rsid w:val="002A0D69"/>
    <w:rsid w:val="002A0F57"/>
    <w:rsid w:val="002A1DE6"/>
    <w:rsid w:val="002A25CD"/>
    <w:rsid w:val="002A2F81"/>
    <w:rsid w:val="002A3463"/>
    <w:rsid w:val="002A3820"/>
    <w:rsid w:val="002A3AD2"/>
    <w:rsid w:val="002A3D2B"/>
    <w:rsid w:val="002A4151"/>
    <w:rsid w:val="002A44DB"/>
    <w:rsid w:val="002A479E"/>
    <w:rsid w:val="002A48C1"/>
    <w:rsid w:val="002A51EF"/>
    <w:rsid w:val="002A5E38"/>
    <w:rsid w:val="002A5F23"/>
    <w:rsid w:val="002A5FFC"/>
    <w:rsid w:val="002A623B"/>
    <w:rsid w:val="002A6314"/>
    <w:rsid w:val="002A696C"/>
    <w:rsid w:val="002A6B21"/>
    <w:rsid w:val="002A6B26"/>
    <w:rsid w:val="002A7508"/>
    <w:rsid w:val="002A790B"/>
    <w:rsid w:val="002A799F"/>
    <w:rsid w:val="002B049C"/>
    <w:rsid w:val="002B0628"/>
    <w:rsid w:val="002B06D9"/>
    <w:rsid w:val="002B08BC"/>
    <w:rsid w:val="002B0C37"/>
    <w:rsid w:val="002B0C56"/>
    <w:rsid w:val="002B1800"/>
    <w:rsid w:val="002B1AEF"/>
    <w:rsid w:val="002B1F53"/>
    <w:rsid w:val="002B23B8"/>
    <w:rsid w:val="002B27D7"/>
    <w:rsid w:val="002B2B9F"/>
    <w:rsid w:val="002B2C48"/>
    <w:rsid w:val="002B380C"/>
    <w:rsid w:val="002B389D"/>
    <w:rsid w:val="002B441B"/>
    <w:rsid w:val="002B447F"/>
    <w:rsid w:val="002B572E"/>
    <w:rsid w:val="002B5BBD"/>
    <w:rsid w:val="002B5CB8"/>
    <w:rsid w:val="002B5E25"/>
    <w:rsid w:val="002B5F2A"/>
    <w:rsid w:val="002B615A"/>
    <w:rsid w:val="002B6895"/>
    <w:rsid w:val="002B6D1B"/>
    <w:rsid w:val="002B7B76"/>
    <w:rsid w:val="002B7C1B"/>
    <w:rsid w:val="002B7D9C"/>
    <w:rsid w:val="002B7E15"/>
    <w:rsid w:val="002C0141"/>
    <w:rsid w:val="002C01AB"/>
    <w:rsid w:val="002C02BB"/>
    <w:rsid w:val="002C0881"/>
    <w:rsid w:val="002C0908"/>
    <w:rsid w:val="002C1515"/>
    <w:rsid w:val="002C172A"/>
    <w:rsid w:val="002C1AA8"/>
    <w:rsid w:val="002C1AB9"/>
    <w:rsid w:val="002C21B4"/>
    <w:rsid w:val="002C2496"/>
    <w:rsid w:val="002C25FB"/>
    <w:rsid w:val="002C2605"/>
    <w:rsid w:val="002C3371"/>
    <w:rsid w:val="002C348D"/>
    <w:rsid w:val="002C3635"/>
    <w:rsid w:val="002C3ECC"/>
    <w:rsid w:val="002C44F0"/>
    <w:rsid w:val="002C4593"/>
    <w:rsid w:val="002C4D5A"/>
    <w:rsid w:val="002C4E5F"/>
    <w:rsid w:val="002C564C"/>
    <w:rsid w:val="002C5CB0"/>
    <w:rsid w:val="002C5DD3"/>
    <w:rsid w:val="002C6504"/>
    <w:rsid w:val="002C6702"/>
    <w:rsid w:val="002C6FCE"/>
    <w:rsid w:val="002C72D3"/>
    <w:rsid w:val="002C751A"/>
    <w:rsid w:val="002C7742"/>
    <w:rsid w:val="002D0BB6"/>
    <w:rsid w:val="002D0E23"/>
    <w:rsid w:val="002D0F3A"/>
    <w:rsid w:val="002D1381"/>
    <w:rsid w:val="002D1441"/>
    <w:rsid w:val="002D1B68"/>
    <w:rsid w:val="002D258A"/>
    <w:rsid w:val="002D274C"/>
    <w:rsid w:val="002D2CA1"/>
    <w:rsid w:val="002D2E88"/>
    <w:rsid w:val="002D304C"/>
    <w:rsid w:val="002D30A2"/>
    <w:rsid w:val="002D355B"/>
    <w:rsid w:val="002D37B2"/>
    <w:rsid w:val="002D39AC"/>
    <w:rsid w:val="002D3BA8"/>
    <w:rsid w:val="002D3BB6"/>
    <w:rsid w:val="002D3D45"/>
    <w:rsid w:val="002D3E0D"/>
    <w:rsid w:val="002D412A"/>
    <w:rsid w:val="002D46E2"/>
    <w:rsid w:val="002D4B65"/>
    <w:rsid w:val="002D5216"/>
    <w:rsid w:val="002D55EF"/>
    <w:rsid w:val="002D5E61"/>
    <w:rsid w:val="002D65E9"/>
    <w:rsid w:val="002D6722"/>
    <w:rsid w:val="002D686E"/>
    <w:rsid w:val="002D6D89"/>
    <w:rsid w:val="002D7771"/>
    <w:rsid w:val="002D7CCA"/>
    <w:rsid w:val="002E020E"/>
    <w:rsid w:val="002E16A1"/>
    <w:rsid w:val="002E18F9"/>
    <w:rsid w:val="002E1B58"/>
    <w:rsid w:val="002E2483"/>
    <w:rsid w:val="002E27E3"/>
    <w:rsid w:val="002E2879"/>
    <w:rsid w:val="002E300A"/>
    <w:rsid w:val="002E3C62"/>
    <w:rsid w:val="002E3CE9"/>
    <w:rsid w:val="002E3FC6"/>
    <w:rsid w:val="002E4062"/>
    <w:rsid w:val="002E4E6D"/>
    <w:rsid w:val="002E5299"/>
    <w:rsid w:val="002E59E0"/>
    <w:rsid w:val="002E5E07"/>
    <w:rsid w:val="002E5EB5"/>
    <w:rsid w:val="002E5ED1"/>
    <w:rsid w:val="002E6D84"/>
    <w:rsid w:val="002E6DCA"/>
    <w:rsid w:val="002E6E97"/>
    <w:rsid w:val="002E6F28"/>
    <w:rsid w:val="002E7031"/>
    <w:rsid w:val="002E76E8"/>
    <w:rsid w:val="002E7711"/>
    <w:rsid w:val="002F0896"/>
    <w:rsid w:val="002F0B3C"/>
    <w:rsid w:val="002F0B6E"/>
    <w:rsid w:val="002F10EE"/>
    <w:rsid w:val="002F11BE"/>
    <w:rsid w:val="002F1202"/>
    <w:rsid w:val="002F161D"/>
    <w:rsid w:val="002F1B4F"/>
    <w:rsid w:val="002F269A"/>
    <w:rsid w:val="002F2C59"/>
    <w:rsid w:val="002F2DB6"/>
    <w:rsid w:val="002F45C0"/>
    <w:rsid w:val="002F5C5D"/>
    <w:rsid w:val="002F5FAF"/>
    <w:rsid w:val="002F6062"/>
    <w:rsid w:val="002F62E6"/>
    <w:rsid w:val="002F6406"/>
    <w:rsid w:val="002F6B68"/>
    <w:rsid w:val="002F6FC7"/>
    <w:rsid w:val="002F70B5"/>
    <w:rsid w:val="002F7307"/>
    <w:rsid w:val="002F7469"/>
    <w:rsid w:val="002F7AC3"/>
    <w:rsid w:val="002F7CF9"/>
    <w:rsid w:val="00300278"/>
    <w:rsid w:val="00300A98"/>
    <w:rsid w:val="00300E4D"/>
    <w:rsid w:val="00300FFB"/>
    <w:rsid w:val="00301582"/>
    <w:rsid w:val="00301C44"/>
    <w:rsid w:val="00301C8F"/>
    <w:rsid w:val="00301D04"/>
    <w:rsid w:val="00301DBC"/>
    <w:rsid w:val="00304066"/>
    <w:rsid w:val="00304754"/>
    <w:rsid w:val="003047A4"/>
    <w:rsid w:val="00304C4C"/>
    <w:rsid w:val="0030508E"/>
    <w:rsid w:val="00305236"/>
    <w:rsid w:val="003056A8"/>
    <w:rsid w:val="00305B62"/>
    <w:rsid w:val="00305C40"/>
    <w:rsid w:val="003061FB"/>
    <w:rsid w:val="00306DF6"/>
    <w:rsid w:val="0030734C"/>
    <w:rsid w:val="003076FD"/>
    <w:rsid w:val="00307870"/>
    <w:rsid w:val="00307F6B"/>
    <w:rsid w:val="00310DFB"/>
    <w:rsid w:val="00311021"/>
    <w:rsid w:val="0031128A"/>
    <w:rsid w:val="00311406"/>
    <w:rsid w:val="00311564"/>
    <w:rsid w:val="003116AE"/>
    <w:rsid w:val="003119FB"/>
    <w:rsid w:val="00311A0A"/>
    <w:rsid w:val="00312182"/>
    <w:rsid w:val="003126C4"/>
    <w:rsid w:val="00312A4A"/>
    <w:rsid w:val="00312EBA"/>
    <w:rsid w:val="003138DF"/>
    <w:rsid w:val="00313A12"/>
    <w:rsid w:val="00313D28"/>
    <w:rsid w:val="003143B0"/>
    <w:rsid w:val="00314985"/>
    <w:rsid w:val="00315472"/>
    <w:rsid w:val="00315487"/>
    <w:rsid w:val="00315804"/>
    <w:rsid w:val="00315B24"/>
    <w:rsid w:val="00315CCD"/>
    <w:rsid w:val="00316462"/>
    <w:rsid w:val="00316503"/>
    <w:rsid w:val="003166EB"/>
    <w:rsid w:val="00317025"/>
    <w:rsid w:val="0031704E"/>
    <w:rsid w:val="003171DE"/>
    <w:rsid w:val="0031749B"/>
    <w:rsid w:val="00317659"/>
    <w:rsid w:val="00317C76"/>
    <w:rsid w:val="00317EB3"/>
    <w:rsid w:val="00317F27"/>
    <w:rsid w:val="00320FAF"/>
    <w:rsid w:val="00321165"/>
    <w:rsid w:val="00321282"/>
    <w:rsid w:val="003215EA"/>
    <w:rsid w:val="00321E2A"/>
    <w:rsid w:val="00322075"/>
    <w:rsid w:val="003225F7"/>
    <w:rsid w:val="003228C0"/>
    <w:rsid w:val="00322A26"/>
    <w:rsid w:val="0032385E"/>
    <w:rsid w:val="003239C1"/>
    <w:rsid w:val="00323E26"/>
    <w:rsid w:val="0032426B"/>
    <w:rsid w:val="00324289"/>
    <w:rsid w:val="00324864"/>
    <w:rsid w:val="00324DAE"/>
    <w:rsid w:val="00325332"/>
    <w:rsid w:val="00325A9E"/>
    <w:rsid w:val="00325D09"/>
    <w:rsid w:val="0032652A"/>
    <w:rsid w:val="00326D8F"/>
    <w:rsid w:val="00326E56"/>
    <w:rsid w:val="003270DA"/>
    <w:rsid w:val="003271FB"/>
    <w:rsid w:val="003272E1"/>
    <w:rsid w:val="00327ACB"/>
    <w:rsid w:val="00330025"/>
    <w:rsid w:val="00330BBE"/>
    <w:rsid w:val="00331F1E"/>
    <w:rsid w:val="00332201"/>
    <w:rsid w:val="003323BD"/>
    <w:rsid w:val="00332518"/>
    <w:rsid w:val="00332A60"/>
    <w:rsid w:val="00332ABE"/>
    <w:rsid w:val="00332B62"/>
    <w:rsid w:val="00334696"/>
    <w:rsid w:val="003346A7"/>
    <w:rsid w:val="003346AF"/>
    <w:rsid w:val="00334FCA"/>
    <w:rsid w:val="00334FDA"/>
    <w:rsid w:val="00336076"/>
    <w:rsid w:val="003365D6"/>
    <w:rsid w:val="0033687D"/>
    <w:rsid w:val="003368E7"/>
    <w:rsid w:val="00337094"/>
    <w:rsid w:val="0033756F"/>
    <w:rsid w:val="00337794"/>
    <w:rsid w:val="0033786B"/>
    <w:rsid w:val="003378C4"/>
    <w:rsid w:val="00337D11"/>
    <w:rsid w:val="0034018C"/>
    <w:rsid w:val="00340463"/>
    <w:rsid w:val="00340483"/>
    <w:rsid w:val="0034087A"/>
    <w:rsid w:val="00340F95"/>
    <w:rsid w:val="00341096"/>
    <w:rsid w:val="00341BFA"/>
    <w:rsid w:val="003426AE"/>
    <w:rsid w:val="003428B9"/>
    <w:rsid w:val="00343035"/>
    <w:rsid w:val="003430A9"/>
    <w:rsid w:val="00343143"/>
    <w:rsid w:val="003435AF"/>
    <w:rsid w:val="00343A42"/>
    <w:rsid w:val="00343AF8"/>
    <w:rsid w:val="003447D6"/>
    <w:rsid w:val="00344B16"/>
    <w:rsid w:val="00344CBD"/>
    <w:rsid w:val="00344DDF"/>
    <w:rsid w:val="00344F33"/>
    <w:rsid w:val="0034557F"/>
    <w:rsid w:val="003455D0"/>
    <w:rsid w:val="003458C5"/>
    <w:rsid w:val="00345F70"/>
    <w:rsid w:val="00346289"/>
    <w:rsid w:val="00346756"/>
    <w:rsid w:val="00346BE7"/>
    <w:rsid w:val="00346D15"/>
    <w:rsid w:val="003470BB"/>
    <w:rsid w:val="003471CC"/>
    <w:rsid w:val="00347437"/>
    <w:rsid w:val="00347820"/>
    <w:rsid w:val="00347859"/>
    <w:rsid w:val="003500C9"/>
    <w:rsid w:val="003502F2"/>
    <w:rsid w:val="00350695"/>
    <w:rsid w:val="0035091A"/>
    <w:rsid w:val="00350B66"/>
    <w:rsid w:val="00350B96"/>
    <w:rsid w:val="00350DA6"/>
    <w:rsid w:val="00351473"/>
    <w:rsid w:val="00351AF8"/>
    <w:rsid w:val="00351B6A"/>
    <w:rsid w:val="0035258A"/>
    <w:rsid w:val="00352BF1"/>
    <w:rsid w:val="00352F28"/>
    <w:rsid w:val="00353106"/>
    <w:rsid w:val="00353632"/>
    <w:rsid w:val="00353776"/>
    <w:rsid w:val="00353A76"/>
    <w:rsid w:val="003545EE"/>
    <w:rsid w:val="00354792"/>
    <w:rsid w:val="00354A0F"/>
    <w:rsid w:val="00354B17"/>
    <w:rsid w:val="0035563B"/>
    <w:rsid w:val="003556E9"/>
    <w:rsid w:val="003560B9"/>
    <w:rsid w:val="003561A5"/>
    <w:rsid w:val="00356287"/>
    <w:rsid w:val="003566A0"/>
    <w:rsid w:val="0035677B"/>
    <w:rsid w:val="00356F15"/>
    <w:rsid w:val="00357959"/>
    <w:rsid w:val="003602A4"/>
    <w:rsid w:val="003602C6"/>
    <w:rsid w:val="003607E9"/>
    <w:rsid w:val="00360C96"/>
    <w:rsid w:val="00360F36"/>
    <w:rsid w:val="00361903"/>
    <w:rsid w:val="0036225D"/>
    <w:rsid w:val="003626A6"/>
    <w:rsid w:val="003627AC"/>
    <w:rsid w:val="00362C65"/>
    <w:rsid w:val="00362D71"/>
    <w:rsid w:val="00363119"/>
    <w:rsid w:val="00363359"/>
    <w:rsid w:val="003635F6"/>
    <w:rsid w:val="00363D29"/>
    <w:rsid w:val="003641DC"/>
    <w:rsid w:val="003642B4"/>
    <w:rsid w:val="003644B6"/>
    <w:rsid w:val="0036456C"/>
    <w:rsid w:val="00364FCC"/>
    <w:rsid w:val="0036503C"/>
    <w:rsid w:val="003652AA"/>
    <w:rsid w:val="00365579"/>
    <w:rsid w:val="00365A9E"/>
    <w:rsid w:val="00365B22"/>
    <w:rsid w:val="00365C0B"/>
    <w:rsid w:val="00365E7E"/>
    <w:rsid w:val="00366685"/>
    <w:rsid w:val="00366DDB"/>
    <w:rsid w:val="00366E35"/>
    <w:rsid w:val="00367186"/>
    <w:rsid w:val="00367283"/>
    <w:rsid w:val="003677AF"/>
    <w:rsid w:val="00370D6B"/>
    <w:rsid w:val="00370F5F"/>
    <w:rsid w:val="003716F9"/>
    <w:rsid w:val="0037174C"/>
    <w:rsid w:val="00371FC7"/>
    <w:rsid w:val="00372249"/>
    <w:rsid w:val="00372B2F"/>
    <w:rsid w:val="00372BA4"/>
    <w:rsid w:val="00372F50"/>
    <w:rsid w:val="0037334C"/>
    <w:rsid w:val="0037337A"/>
    <w:rsid w:val="0037353D"/>
    <w:rsid w:val="00373C9E"/>
    <w:rsid w:val="00373CA6"/>
    <w:rsid w:val="00374575"/>
    <w:rsid w:val="00374599"/>
    <w:rsid w:val="00374746"/>
    <w:rsid w:val="0037477E"/>
    <w:rsid w:val="00375615"/>
    <w:rsid w:val="003758DA"/>
    <w:rsid w:val="003765FA"/>
    <w:rsid w:val="0037663C"/>
    <w:rsid w:val="00376AC2"/>
    <w:rsid w:val="00376CB1"/>
    <w:rsid w:val="0037783C"/>
    <w:rsid w:val="00377892"/>
    <w:rsid w:val="00377FDF"/>
    <w:rsid w:val="003804CE"/>
    <w:rsid w:val="00380B42"/>
    <w:rsid w:val="00381208"/>
    <w:rsid w:val="003814A3"/>
    <w:rsid w:val="00381CFC"/>
    <w:rsid w:val="00382201"/>
    <w:rsid w:val="0038238C"/>
    <w:rsid w:val="00382450"/>
    <w:rsid w:val="0038293B"/>
    <w:rsid w:val="003843CA"/>
    <w:rsid w:val="00384735"/>
    <w:rsid w:val="00384D28"/>
    <w:rsid w:val="00384D5A"/>
    <w:rsid w:val="00384E75"/>
    <w:rsid w:val="00385103"/>
    <w:rsid w:val="00385685"/>
    <w:rsid w:val="003856ED"/>
    <w:rsid w:val="00385EF3"/>
    <w:rsid w:val="00386718"/>
    <w:rsid w:val="00386A0C"/>
    <w:rsid w:val="003874FA"/>
    <w:rsid w:val="003875D8"/>
    <w:rsid w:val="00387CD1"/>
    <w:rsid w:val="00390D67"/>
    <w:rsid w:val="003911B1"/>
    <w:rsid w:val="003913D1"/>
    <w:rsid w:val="0039151E"/>
    <w:rsid w:val="0039272A"/>
    <w:rsid w:val="0039285B"/>
    <w:rsid w:val="003930F8"/>
    <w:rsid w:val="003937A1"/>
    <w:rsid w:val="003938BE"/>
    <w:rsid w:val="003939DE"/>
    <w:rsid w:val="00393E64"/>
    <w:rsid w:val="00394061"/>
    <w:rsid w:val="00394747"/>
    <w:rsid w:val="003947D8"/>
    <w:rsid w:val="00394F79"/>
    <w:rsid w:val="003952DA"/>
    <w:rsid w:val="003953F7"/>
    <w:rsid w:val="00395404"/>
    <w:rsid w:val="00395CBC"/>
    <w:rsid w:val="00395E0D"/>
    <w:rsid w:val="00396085"/>
    <w:rsid w:val="003960CA"/>
    <w:rsid w:val="003967E8"/>
    <w:rsid w:val="00396A87"/>
    <w:rsid w:val="00396ADB"/>
    <w:rsid w:val="00396CDF"/>
    <w:rsid w:val="00396F34"/>
    <w:rsid w:val="0039710B"/>
    <w:rsid w:val="00397758"/>
    <w:rsid w:val="00397A45"/>
    <w:rsid w:val="00397CFA"/>
    <w:rsid w:val="00397EBA"/>
    <w:rsid w:val="003A01F8"/>
    <w:rsid w:val="003A04B7"/>
    <w:rsid w:val="003A04F0"/>
    <w:rsid w:val="003A0F25"/>
    <w:rsid w:val="003A14C6"/>
    <w:rsid w:val="003A173A"/>
    <w:rsid w:val="003A1988"/>
    <w:rsid w:val="003A1E59"/>
    <w:rsid w:val="003A2533"/>
    <w:rsid w:val="003A26F6"/>
    <w:rsid w:val="003A273B"/>
    <w:rsid w:val="003A2995"/>
    <w:rsid w:val="003A2EFA"/>
    <w:rsid w:val="003A2F0C"/>
    <w:rsid w:val="003A330E"/>
    <w:rsid w:val="003A34A9"/>
    <w:rsid w:val="003A34FD"/>
    <w:rsid w:val="003A39E1"/>
    <w:rsid w:val="003A3BC8"/>
    <w:rsid w:val="003A3F92"/>
    <w:rsid w:val="003A3FD3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DA8"/>
    <w:rsid w:val="003A61BD"/>
    <w:rsid w:val="003A699E"/>
    <w:rsid w:val="003A705F"/>
    <w:rsid w:val="003A751F"/>
    <w:rsid w:val="003A7730"/>
    <w:rsid w:val="003A7B35"/>
    <w:rsid w:val="003A7DBC"/>
    <w:rsid w:val="003A7DFD"/>
    <w:rsid w:val="003A7E06"/>
    <w:rsid w:val="003B016A"/>
    <w:rsid w:val="003B0974"/>
    <w:rsid w:val="003B09BF"/>
    <w:rsid w:val="003B0B2A"/>
    <w:rsid w:val="003B0CB9"/>
    <w:rsid w:val="003B14D0"/>
    <w:rsid w:val="003B1583"/>
    <w:rsid w:val="003B1694"/>
    <w:rsid w:val="003B19AE"/>
    <w:rsid w:val="003B1A49"/>
    <w:rsid w:val="003B1CF8"/>
    <w:rsid w:val="003B2006"/>
    <w:rsid w:val="003B222E"/>
    <w:rsid w:val="003B2284"/>
    <w:rsid w:val="003B26C4"/>
    <w:rsid w:val="003B284C"/>
    <w:rsid w:val="003B2B7B"/>
    <w:rsid w:val="003B2CB8"/>
    <w:rsid w:val="003B2FEC"/>
    <w:rsid w:val="003B3479"/>
    <w:rsid w:val="003B3FE1"/>
    <w:rsid w:val="003B4125"/>
    <w:rsid w:val="003B4256"/>
    <w:rsid w:val="003B4824"/>
    <w:rsid w:val="003B50EA"/>
    <w:rsid w:val="003B55D9"/>
    <w:rsid w:val="003B590A"/>
    <w:rsid w:val="003B597B"/>
    <w:rsid w:val="003B5E0B"/>
    <w:rsid w:val="003B6538"/>
    <w:rsid w:val="003B68C1"/>
    <w:rsid w:val="003B68C6"/>
    <w:rsid w:val="003B6F6D"/>
    <w:rsid w:val="003B7179"/>
    <w:rsid w:val="003B739A"/>
    <w:rsid w:val="003C0A0E"/>
    <w:rsid w:val="003C16F8"/>
    <w:rsid w:val="003C17B4"/>
    <w:rsid w:val="003C2127"/>
    <w:rsid w:val="003C214E"/>
    <w:rsid w:val="003C2191"/>
    <w:rsid w:val="003C22AD"/>
    <w:rsid w:val="003C2646"/>
    <w:rsid w:val="003C285E"/>
    <w:rsid w:val="003C2A25"/>
    <w:rsid w:val="003C3252"/>
    <w:rsid w:val="003C35C9"/>
    <w:rsid w:val="003C3692"/>
    <w:rsid w:val="003C3AAC"/>
    <w:rsid w:val="003C3BBC"/>
    <w:rsid w:val="003C3ED1"/>
    <w:rsid w:val="003C4AAB"/>
    <w:rsid w:val="003C4B5E"/>
    <w:rsid w:val="003C5D19"/>
    <w:rsid w:val="003C704C"/>
    <w:rsid w:val="003C7A52"/>
    <w:rsid w:val="003C7CCD"/>
    <w:rsid w:val="003D0922"/>
    <w:rsid w:val="003D0A67"/>
    <w:rsid w:val="003D0CE8"/>
    <w:rsid w:val="003D0DD8"/>
    <w:rsid w:val="003D1612"/>
    <w:rsid w:val="003D22E9"/>
    <w:rsid w:val="003D2D45"/>
    <w:rsid w:val="003D359E"/>
    <w:rsid w:val="003D37C5"/>
    <w:rsid w:val="003D38F2"/>
    <w:rsid w:val="003D3DAB"/>
    <w:rsid w:val="003D4888"/>
    <w:rsid w:val="003D4AA0"/>
    <w:rsid w:val="003D52B6"/>
    <w:rsid w:val="003D57C0"/>
    <w:rsid w:val="003D5902"/>
    <w:rsid w:val="003D7009"/>
    <w:rsid w:val="003D7331"/>
    <w:rsid w:val="003D755B"/>
    <w:rsid w:val="003D7D89"/>
    <w:rsid w:val="003E0808"/>
    <w:rsid w:val="003E1221"/>
    <w:rsid w:val="003E1B22"/>
    <w:rsid w:val="003E1E65"/>
    <w:rsid w:val="003E263B"/>
    <w:rsid w:val="003E2AE0"/>
    <w:rsid w:val="003E2B97"/>
    <w:rsid w:val="003E2BC5"/>
    <w:rsid w:val="003E2E36"/>
    <w:rsid w:val="003E32EA"/>
    <w:rsid w:val="003E345E"/>
    <w:rsid w:val="003E3733"/>
    <w:rsid w:val="003E3BC6"/>
    <w:rsid w:val="003E3EEF"/>
    <w:rsid w:val="003E3FC3"/>
    <w:rsid w:val="003E48DC"/>
    <w:rsid w:val="003E49D8"/>
    <w:rsid w:val="003E4F02"/>
    <w:rsid w:val="003E581C"/>
    <w:rsid w:val="003E6808"/>
    <w:rsid w:val="003E6B98"/>
    <w:rsid w:val="003E702E"/>
    <w:rsid w:val="003E7A13"/>
    <w:rsid w:val="003E7B88"/>
    <w:rsid w:val="003F0161"/>
    <w:rsid w:val="003F0186"/>
    <w:rsid w:val="003F1104"/>
    <w:rsid w:val="003F1564"/>
    <w:rsid w:val="003F1616"/>
    <w:rsid w:val="003F1699"/>
    <w:rsid w:val="003F1E69"/>
    <w:rsid w:val="003F2615"/>
    <w:rsid w:val="003F2779"/>
    <w:rsid w:val="003F29DA"/>
    <w:rsid w:val="003F2ED8"/>
    <w:rsid w:val="003F31CA"/>
    <w:rsid w:val="003F352D"/>
    <w:rsid w:val="003F3589"/>
    <w:rsid w:val="003F3761"/>
    <w:rsid w:val="003F37D6"/>
    <w:rsid w:val="003F3BA4"/>
    <w:rsid w:val="003F44BB"/>
    <w:rsid w:val="003F4A35"/>
    <w:rsid w:val="003F5B89"/>
    <w:rsid w:val="003F5C63"/>
    <w:rsid w:val="003F5C92"/>
    <w:rsid w:val="003F6046"/>
    <w:rsid w:val="003F6B42"/>
    <w:rsid w:val="003F78F3"/>
    <w:rsid w:val="003F790E"/>
    <w:rsid w:val="003F7B78"/>
    <w:rsid w:val="003F7C0F"/>
    <w:rsid w:val="00400296"/>
    <w:rsid w:val="00400485"/>
    <w:rsid w:val="00400917"/>
    <w:rsid w:val="004009DA"/>
    <w:rsid w:val="004013B6"/>
    <w:rsid w:val="004014B4"/>
    <w:rsid w:val="00401B49"/>
    <w:rsid w:val="004021FE"/>
    <w:rsid w:val="0040227D"/>
    <w:rsid w:val="0040294D"/>
    <w:rsid w:val="00403673"/>
    <w:rsid w:val="00403A63"/>
    <w:rsid w:val="00403ABE"/>
    <w:rsid w:val="00404AC1"/>
    <w:rsid w:val="004050C2"/>
    <w:rsid w:val="004058A5"/>
    <w:rsid w:val="00405A40"/>
    <w:rsid w:val="00405AB0"/>
    <w:rsid w:val="00405E9B"/>
    <w:rsid w:val="0040630F"/>
    <w:rsid w:val="0040697A"/>
    <w:rsid w:val="00406AA6"/>
    <w:rsid w:val="00406D68"/>
    <w:rsid w:val="00406F05"/>
    <w:rsid w:val="00406F40"/>
    <w:rsid w:val="0040763E"/>
    <w:rsid w:val="004079E5"/>
    <w:rsid w:val="00407D52"/>
    <w:rsid w:val="00407DD0"/>
    <w:rsid w:val="00407DD8"/>
    <w:rsid w:val="00410023"/>
    <w:rsid w:val="0041005E"/>
    <w:rsid w:val="004109AC"/>
    <w:rsid w:val="0041115D"/>
    <w:rsid w:val="0041121A"/>
    <w:rsid w:val="00411A10"/>
    <w:rsid w:val="00411C89"/>
    <w:rsid w:val="00412A88"/>
    <w:rsid w:val="00412EA7"/>
    <w:rsid w:val="0041310A"/>
    <w:rsid w:val="00413518"/>
    <w:rsid w:val="00414007"/>
    <w:rsid w:val="0041407E"/>
    <w:rsid w:val="00414A31"/>
    <w:rsid w:val="00414A9A"/>
    <w:rsid w:val="004155EE"/>
    <w:rsid w:val="0041586E"/>
    <w:rsid w:val="00415AF9"/>
    <w:rsid w:val="00415C1D"/>
    <w:rsid w:val="00415E62"/>
    <w:rsid w:val="00415F5B"/>
    <w:rsid w:val="0041622C"/>
    <w:rsid w:val="004163FB"/>
    <w:rsid w:val="0041691A"/>
    <w:rsid w:val="00416B51"/>
    <w:rsid w:val="00416FDE"/>
    <w:rsid w:val="004173BF"/>
    <w:rsid w:val="00417518"/>
    <w:rsid w:val="004179D7"/>
    <w:rsid w:val="00417F48"/>
    <w:rsid w:val="004203CB"/>
    <w:rsid w:val="00420646"/>
    <w:rsid w:val="0042074D"/>
    <w:rsid w:val="00420916"/>
    <w:rsid w:val="00421254"/>
    <w:rsid w:val="00421530"/>
    <w:rsid w:val="00421685"/>
    <w:rsid w:val="004217E6"/>
    <w:rsid w:val="00421C44"/>
    <w:rsid w:val="00421DFD"/>
    <w:rsid w:val="00421E98"/>
    <w:rsid w:val="00421FD1"/>
    <w:rsid w:val="00422588"/>
    <w:rsid w:val="004225CE"/>
    <w:rsid w:val="004226BC"/>
    <w:rsid w:val="00422A24"/>
    <w:rsid w:val="00422E5E"/>
    <w:rsid w:val="00422F7E"/>
    <w:rsid w:val="004231CF"/>
    <w:rsid w:val="004233BD"/>
    <w:rsid w:val="00423A68"/>
    <w:rsid w:val="004244E9"/>
    <w:rsid w:val="00424634"/>
    <w:rsid w:val="00424DAC"/>
    <w:rsid w:val="00424EE9"/>
    <w:rsid w:val="00425BA3"/>
    <w:rsid w:val="0042648B"/>
    <w:rsid w:val="00426491"/>
    <w:rsid w:val="00426554"/>
    <w:rsid w:val="00426E9D"/>
    <w:rsid w:val="00427798"/>
    <w:rsid w:val="004303B4"/>
    <w:rsid w:val="004308E2"/>
    <w:rsid w:val="00431004"/>
    <w:rsid w:val="004310F9"/>
    <w:rsid w:val="004319F8"/>
    <w:rsid w:val="00431DB3"/>
    <w:rsid w:val="004326AF"/>
    <w:rsid w:val="0043285E"/>
    <w:rsid w:val="00432E3C"/>
    <w:rsid w:val="00432F2A"/>
    <w:rsid w:val="004335FC"/>
    <w:rsid w:val="00433922"/>
    <w:rsid w:val="00433B6E"/>
    <w:rsid w:val="00433CF1"/>
    <w:rsid w:val="00433FF2"/>
    <w:rsid w:val="004348D2"/>
    <w:rsid w:val="00434C37"/>
    <w:rsid w:val="004353DF"/>
    <w:rsid w:val="0043608C"/>
    <w:rsid w:val="004362CB"/>
    <w:rsid w:val="00436F74"/>
    <w:rsid w:val="00436FC2"/>
    <w:rsid w:val="00437BFA"/>
    <w:rsid w:val="00437EAF"/>
    <w:rsid w:val="004401DE"/>
    <w:rsid w:val="004403AC"/>
    <w:rsid w:val="00440D80"/>
    <w:rsid w:val="00440EF6"/>
    <w:rsid w:val="004412CD"/>
    <w:rsid w:val="004415F0"/>
    <w:rsid w:val="0044195C"/>
    <w:rsid w:val="00441A9A"/>
    <w:rsid w:val="00442437"/>
    <w:rsid w:val="004431A4"/>
    <w:rsid w:val="0044321D"/>
    <w:rsid w:val="00443515"/>
    <w:rsid w:val="00443545"/>
    <w:rsid w:val="00443A0D"/>
    <w:rsid w:val="00443E67"/>
    <w:rsid w:val="00444049"/>
    <w:rsid w:val="004447D7"/>
    <w:rsid w:val="00444C19"/>
    <w:rsid w:val="00444E54"/>
    <w:rsid w:val="004450DD"/>
    <w:rsid w:val="00445159"/>
    <w:rsid w:val="00445613"/>
    <w:rsid w:val="00445AC8"/>
    <w:rsid w:val="00445DCA"/>
    <w:rsid w:val="00446534"/>
    <w:rsid w:val="004467D7"/>
    <w:rsid w:val="00446D7D"/>
    <w:rsid w:val="00446DF1"/>
    <w:rsid w:val="004472B1"/>
    <w:rsid w:val="00447492"/>
    <w:rsid w:val="0044765E"/>
    <w:rsid w:val="00447EBB"/>
    <w:rsid w:val="00450072"/>
    <w:rsid w:val="004502AB"/>
    <w:rsid w:val="00450B36"/>
    <w:rsid w:val="00450F72"/>
    <w:rsid w:val="00450FEF"/>
    <w:rsid w:val="00451022"/>
    <w:rsid w:val="004510A7"/>
    <w:rsid w:val="00451AF2"/>
    <w:rsid w:val="00451C70"/>
    <w:rsid w:val="004522C3"/>
    <w:rsid w:val="00452A84"/>
    <w:rsid w:val="00452F5F"/>
    <w:rsid w:val="0045300A"/>
    <w:rsid w:val="00454CFA"/>
    <w:rsid w:val="00454D6E"/>
    <w:rsid w:val="004553AF"/>
    <w:rsid w:val="004556FC"/>
    <w:rsid w:val="00455813"/>
    <w:rsid w:val="00455D54"/>
    <w:rsid w:val="00455DC0"/>
    <w:rsid w:val="0045610F"/>
    <w:rsid w:val="0045612E"/>
    <w:rsid w:val="00456285"/>
    <w:rsid w:val="004567AA"/>
    <w:rsid w:val="00456901"/>
    <w:rsid w:val="004569D8"/>
    <w:rsid w:val="00456BCE"/>
    <w:rsid w:val="004571F4"/>
    <w:rsid w:val="0045747D"/>
    <w:rsid w:val="00457B2B"/>
    <w:rsid w:val="00457BDD"/>
    <w:rsid w:val="00460162"/>
    <w:rsid w:val="0046057E"/>
    <w:rsid w:val="00461098"/>
    <w:rsid w:val="004610B7"/>
    <w:rsid w:val="004614EE"/>
    <w:rsid w:val="00461966"/>
    <w:rsid w:val="004619E7"/>
    <w:rsid w:val="00461E2E"/>
    <w:rsid w:val="00462876"/>
    <w:rsid w:val="00462F24"/>
    <w:rsid w:val="004639E9"/>
    <w:rsid w:val="00463CD4"/>
    <w:rsid w:val="004643F7"/>
    <w:rsid w:val="00464C0D"/>
    <w:rsid w:val="00465530"/>
    <w:rsid w:val="00465576"/>
    <w:rsid w:val="0046563E"/>
    <w:rsid w:val="004656AB"/>
    <w:rsid w:val="00466160"/>
    <w:rsid w:val="0046701A"/>
    <w:rsid w:val="0046725A"/>
    <w:rsid w:val="0046739B"/>
    <w:rsid w:val="004676ED"/>
    <w:rsid w:val="00467912"/>
    <w:rsid w:val="00467980"/>
    <w:rsid w:val="00467E81"/>
    <w:rsid w:val="00470970"/>
    <w:rsid w:val="00470B85"/>
    <w:rsid w:val="00470C5A"/>
    <w:rsid w:val="00470F74"/>
    <w:rsid w:val="00471E10"/>
    <w:rsid w:val="00472326"/>
    <w:rsid w:val="004726B1"/>
    <w:rsid w:val="004726E5"/>
    <w:rsid w:val="00472A3A"/>
    <w:rsid w:val="00472A9E"/>
    <w:rsid w:val="00472E83"/>
    <w:rsid w:val="00472FCD"/>
    <w:rsid w:val="00473401"/>
    <w:rsid w:val="0047361E"/>
    <w:rsid w:val="00473CDF"/>
    <w:rsid w:val="00473F53"/>
    <w:rsid w:val="0047405A"/>
    <w:rsid w:val="004741BA"/>
    <w:rsid w:val="0047423B"/>
    <w:rsid w:val="0047436F"/>
    <w:rsid w:val="0047438C"/>
    <w:rsid w:val="00474523"/>
    <w:rsid w:val="004745E2"/>
    <w:rsid w:val="00474A59"/>
    <w:rsid w:val="00475500"/>
    <w:rsid w:val="00475547"/>
    <w:rsid w:val="00475582"/>
    <w:rsid w:val="0047559B"/>
    <w:rsid w:val="00475CA5"/>
    <w:rsid w:val="00475CDD"/>
    <w:rsid w:val="00475EBF"/>
    <w:rsid w:val="004767E6"/>
    <w:rsid w:val="004768B3"/>
    <w:rsid w:val="00476A6F"/>
    <w:rsid w:val="00476F63"/>
    <w:rsid w:val="0047742A"/>
    <w:rsid w:val="004779D3"/>
    <w:rsid w:val="00477A0D"/>
    <w:rsid w:val="004807FC"/>
    <w:rsid w:val="00481AE3"/>
    <w:rsid w:val="00482557"/>
    <w:rsid w:val="00482949"/>
    <w:rsid w:val="00482D16"/>
    <w:rsid w:val="00482FEA"/>
    <w:rsid w:val="0048318C"/>
    <w:rsid w:val="00483787"/>
    <w:rsid w:val="00483BE0"/>
    <w:rsid w:val="00483F23"/>
    <w:rsid w:val="004852B6"/>
    <w:rsid w:val="004852D7"/>
    <w:rsid w:val="004854CF"/>
    <w:rsid w:val="00485520"/>
    <w:rsid w:val="00485D26"/>
    <w:rsid w:val="00486023"/>
    <w:rsid w:val="004864CC"/>
    <w:rsid w:val="004867FF"/>
    <w:rsid w:val="004868CB"/>
    <w:rsid w:val="00486C4B"/>
    <w:rsid w:val="00486F4A"/>
    <w:rsid w:val="00487166"/>
    <w:rsid w:val="0048733D"/>
    <w:rsid w:val="004874D6"/>
    <w:rsid w:val="004875A6"/>
    <w:rsid w:val="0048793C"/>
    <w:rsid w:val="00487A19"/>
    <w:rsid w:val="004908CA"/>
    <w:rsid w:val="00490C4E"/>
    <w:rsid w:val="00490D06"/>
    <w:rsid w:val="00490DCA"/>
    <w:rsid w:val="004910D3"/>
    <w:rsid w:val="00491410"/>
    <w:rsid w:val="0049159C"/>
    <w:rsid w:val="00491AB0"/>
    <w:rsid w:val="00491ACE"/>
    <w:rsid w:val="004921B7"/>
    <w:rsid w:val="00492200"/>
    <w:rsid w:val="0049232F"/>
    <w:rsid w:val="00492985"/>
    <w:rsid w:val="004929FB"/>
    <w:rsid w:val="00492ED8"/>
    <w:rsid w:val="004931A2"/>
    <w:rsid w:val="00493F6F"/>
    <w:rsid w:val="00494815"/>
    <w:rsid w:val="004949C6"/>
    <w:rsid w:val="00496A5E"/>
    <w:rsid w:val="0049714B"/>
    <w:rsid w:val="00497200"/>
    <w:rsid w:val="0049750B"/>
    <w:rsid w:val="004A0114"/>
    <w:rsid w:val="004A0A64"/>
    <w:rsid w:val="004A1216"/>
    <w:rsid w:val="004A12B3"/>
    <w:rsid w:val="004A16B2"/>
    <w:rsid w:val="004A1867"/>
    <w:rsid w:val="004A1916"/>
    <w:rsid w:val="004A1F99"/>
    <w:rsid w:val="004A231C"/>
    <w:rsid w:val="004A2772"/>
    <w:rsid w:val="004A2D36"/>
    <w:rsid w:val="004A2DB3"/>
    <w:rsid w:val="004A3071"/>
    <w:rsid w:val="004A31A8"/>
    <w:rsid w:val="004A31A9"/>
    <w:rsid w:val="004A39F8"/>
    <w:rsid w:val="004A3C59"/>
    <w:rsid w:val="004A4C45"/>
    <w:rsid w:val="004A4DB5"/>
    <w:rsid w:val="004A59A0"/>
    <w:rsid w:val="004A5CF8"/>
    <w:rsid w:val="004A5D0C"/>
    <w:rsid w:val="004A5FA9"/>
    <w:rsid w:val="004A6063"/>
    <w:rsid w:val="004A610B"/>
    <w:rsid w:val="004A61C0"/>
    <w:rsid w:val="004A682B"/>
    <w:rsid w:val="004A6EC4"/>
    <w:rsid w:val="004A702A"/>
    <w:rsid w:val="004A71F2"/>
    <w:rsid w:val="004A73E7"/>
    <w:rsid w:val="004A754A"/>
    <w:rsid w:val="004A7621"/>
    <w:rsid w:val="004A76A6"/>
    <w:rsid w:val="004A7726"/>
    <w:rsid w:val="004A775D"/>
    <w:rsid w:val="004B0A97"/>
    <w:rsid w:val="004B0C64"/>
    <w:rsid w:val="004B19E2"/>
    <w:rsid w:val="004B256C"/>
    <w:rsid w:val="004B2673"/>
    <w:rsid w:val="004B2AD5"/>
    <w:rsid w:val="004B32F6"/>
    <w:rsid w:val="004B369F"/>
    <w:rsid w:val="004B3ECF"/>
    <w:rsid w:val="004B4A2F"/>
    <w:rsid w:val="004B4F02"/>
    <w:rsid w:val="004B731E"/>
    <w:rsid w:val="004B7B85"/>
    <w:rsid w:val="004B7C29"/>
    <w:rsid w:val="004B7F7B"/>
    <w:rsid w:val="004C0C58"/>
    <w:rsid w:val="004C0C88"/>
    <w:rsid w:val="004C16FD"/>
    <w:rsid w:val="004C1BAC"/>
    <w:rsid w:val="004C1BD0"/>
    <w:rsid w:val="004C1D6D"/>
    <w:rsid w:val="004C1F3C"/>
    <w:rsid w:val="004C215E"/>
    <w:rsid w:val="004C275E"/>
    <w:rsid w:val="004C35EB"/>
    <w:rsid w:val="004C36D5"/>
    <w:rsid w:val="004C3857"/>
    <w:rsid w:val="004C48A3"/>
    <w:rsid w:val="004C4C18"/>
    <w:rsid w:val="004C4EC6"/>
    <w:rsid w:val="004C4F92"/>
    <w:rsid w:val="004C553E"/>
    <w:rsid w:val="004C5839"/>
    <w:rsid w:val="004C5BD9"/>
    <w:rsid w:val="004C5EA0"/>
    <w:rsid w:val="004C6456"/>
    <w:rsid w:val="004C6496"/>
    <w:rsid w:val="004C65EC"/>
    <w:rsid w:val="004C6877"/>
    <w:rsid w:val="004C6B45"/>
    <w:rsid w:val="004C7561"/>
    <w:rsid w:val="004C7722"/>
    <w:rsid w:val="004C7850"/>
    <w:rsid w:val="004C7935"/>
    <w:rsid w:val="004D0039"/>
    <w:rsid w:val="004D009D"/>
    <w:rsid w:val="004D01DA"/>
    <w:rsid w:val="004D03B4"/>
    <w:rsid w:val="004D03D8"/>
    <w:rsid w:val="004D051A"/>
    <w:rsid w:val="004D0898"/>
    <w:rsid w:val="004D1490"/>
    <w:rsid w:val="004D1540"/>
    <w:rsid w:val="004D17B5"/>
    <w:rsid w:val="004D1805"/>
    <w:rsid w:val="004D1A04"/>
    <w:rsid w:val="004D1A72"/>
    <w:rsid w:val="004D1F30"/>
    <w:rsid w:val="004D257A"/>
    <w:rsid w:val="004D29B1"/>
    <w:rsid w:val="004D314C"/>
    <w:rsid w:val="004D3C18"/>
    <w:rsid w:val="004D40A8"/>
    <w:rsid w:val="004D4D8C"/>
    <w:rsid w:val="004D5BF7"/>
    <w:rsid w:val="004D6128"/>
    <w:rsid w:val="004D61DA"/>
    <w:rsid w:val="004D630E"/>
    <w:rsid w:val="004D6550"/>
    <w:rsid w:val="004D6888"/>
    <w:rsid w:val="004D6BD0"/>
    <w:rsid w:val="004D7105"/>
    <w:rsid w:val="004D7534"/>
    <w:rsid w:val="004D75B7"/>
    <w:rsid w:val="004D7891"/>
    <w:rsid w:val="004D794B"/>
    <w:rsid w:val="004D7A78"/>
    <w:rsid w:val="004D7B03"/>
    <w:rsid w:val="004E02B9"/>
    <w:rsid w:val="004E02F9"/>
    <w:rsid w:val="004E0914"/>
    <w:rsid w:val="004E0D3D"/>
    <w:rsid w:val="004E10FC"/>
    <w:rsid w:val="004E16B5"/>
    <w:rsid w:val="004E2973"/>
    <w:rsid w:val="004E2B57"/>
    <w:rsid w:val="004E35C9"/>
    <w:rsid w:val="004E3B5F"/>
    <w:rsid w:val="004E3C42"/>
    <w:rsid w:val="004E3D9A"/>
    <w:rsid w:val="004E4049"/>
    <w:rsid w:val="004E4194"/>
    <w:rsid w:val="004E41EC"/>
    <w:rsid w:val="004E47A9"/>
    <w:rsid w:val="004E555F"/>
    <w:rsid w:val="004E5825"/>
    <w:rsid w:val="004E5850"/>
    <w:rsid w:val="004E62BE"/>
    <w:rsid w:val="004E679F"/>
    <w:rsid w:val="004E67E0"/>
    <w:rsid w:val="004E7776"/>
    <w:rsid w:val="004E78F4"/>
    <w:rsid w:val="004E7B1D"/>
    <w:rsid w:val="004E7BB4"/>
    <w:rsid w:val="004E7FD6"/>
    <w:rsid w:val="004F0417"/>
    <w:rsid w:val="004F0480"/>
    <w:rsid w:val="004F074A"/>
    <w:rsid w:val="004F07BC"/>
    <w:rsid w:val="004F0A58"/>
    <w:rsid w:val="004F0CDD"/>
    <w:rsid w:val="004F10BB"/>
    <w:rsid w:val="004F1106"/>
    <w:rsid w:val="004F1227"/>
    <w:rsid w:val="004F130B"/>
    <w:rsid w:val="004F15A1"/>
    <w:rsid w:val="004F2281"/>
    <w:rsid w:val="004F252E"/>
    <w:rsid w:val="004F257B"/>
    <w:rsid w:val="004F25FC"/>
    <w:rsid w:val="004F261F"/>
    <w:rsid w:val="004F2670"/>
    <w:rsid w:val="004F271E"/>
    <w:rsid w:val="004F2C67"/>
    <w:rsid w:val="004F3A88"/>
    <w:rsid w:val="004F400E"/>
    <w:rsid w:val="004F431D"/>
    <w:rsid w:val="004F43CE"/>
    <w:rsid w:val="004F44DA"/>
    <w:rsid w:val="004F478F"/>
    <w:rsid w:val="004F4B00"/>
    <w:rsid w:val="004F4E0B"/>
    <w:rsid w:val="004F58DB"/>
    <w:rsid w:val="004F5EE5"/>
    <w:rsid w:val="004F7944"/>
    <w:rsid w:val="004F7DFF"/>
    <w:rsid w:val="00500F70"/>
    <w:rsid w:val="005011DA"/>
    <w:rsid w:val="0050148E"/>
    <w:rsid w:val="005014B1"/>
    <w:rsid w:val="00501A83"/>
    <w:rsid w:val="00501D05"/>
    <w:rsid w:val="005033FC"/>
    <w:rsid w:val="005038D1"/>
    <w:rsid w:val="00503B58"/>
    <w:rsid w:val="0050464C"/>
    <w:rsid w:val="005050BA"/>
    <w:rsid w:val="0050526E"/>
    <w:rsid w:val="00505777"/>
    <w:rsid w:val="00505953"/>
    <w:rsid w:val="005059BC"/>
    <w:rsid w:val="0050697D"/>
    <w:rsid w:val="00507213"/>
    <w:rsid w:val="00507336"/>
    <w:rsid w:val="0051007B"/>
    <w:rsid w:val="005103A4"/>
    <w:rsid w:val="005108A4"/>
    <w:rsid w:val="00510EBB"/>
    <w:rsid w:val="005110D0"/>
    <w:rsid w:val="005123FD"/>
    <w:rsid w:val="00512468"/>
    <w:rsid w:val="0051289A"/>
    <w:rsid w:val="00512B9C"/>
    <w:rsid w:val="00512FDE"/>
    <w:rsid w:val="005136A5"/>
    <w:rsid w:val="00513775"/>
    <w:rsid w:val="00513783"/>
    <w:rsid w:val="00513ECE"/>
    <w:rsid w:val="00514287"/>
    <w:rsid w:val="00514731"/>
    <w:rsid w:val="005148AD"/>
    <w:rsid w:val="005149FB"/>
    <w:rsid w:val="0051537F"/>
    <w:rsid w:val="005158F8"/>
    <w:rsid w:val="00515CED"/>
    <w:rsid w:val="00515E15"/>
    <w:rsid w:val="00516558"/>
    <w:rsid w:val="005168B1"/>
    <w:rsid w:val="005174D8"/>
    <w:rsid w:val="00517642"/>
    <w:rsid w:val="005200DA"/>
    <w:rsid w:val="005202FC"/>
    <w:rsid w:val="00520465"/>
    <w:rsid w:val="00520D9F"/>
    <w:rsid w:val="00520E1E"/>
    <w:rsid w:val="00521442"/>
    <w:rsid w:val="00521E4C"/>
    <w:rsid w:val="0052205A"/>
    <w:rsid w:val="005221FA"/>
    <w:rsid w:val="00522E24"/>
    <w:rsid w:val="00523964"/>
    <w:rsid w:val="00523A51"/>
    <w:rsid w:val="00523D25"/>
    <w:rsid w:val="00524214"/>
    <w:rsid w:val="00524877"/>
    <w:rsid w:val="0052490E"/>
    <w:rsid w:val="005251EA"/>
    <w:rsid w:val="005254B2"/>
    <w:rsid w:val="00525A97"/>
    <w:rsid w:val="00525D0C"/>
    <w:rsid w:val="00526039"/>
    <w:rsid w:val="0052613D"/>
    <w:rsid w:val="005261EE"/>
    <w:rsid w:val="00526883"/>
    <w:rsid w:val="00526CAF"/>
    <w:rsid w:val="00526DA3"/>
    <w:rsid w:val="0052739C"/>
    <w:rsid w:val="00527CAE"/>
    <w:rsid w:val="00527DEC"/>
    <w:rsid w:val="00527E99"/>
    <w:rsid w:val="005303B2"/>
    <w:rsid w:val="00531214"/>
    <w:rsid w:val="00531257"/>
    <w:rsid w:val="005316E6"/>
    <w:rsid w:val="00531A53"/>
    <w:rsid w:val="00531D54"/>
    <w:rsid w:val="00531D77"/>
    <w:rsid w:val="00531DBF"/>
    <w:rsid w:val="00531F18"/>
    <w:rsid w:val="005322D5"/>
    <w:rsid w:val="005328D2"/>
    <w:rsid w:val="00532957"/>
    <w:rsid w:val="0053301C"/>
    <w:rsid w:val="00533632"/>
    <w:rsid w:val="0053397E"/>
    <w:rsid w:val="00533A7E"/>
    <w:rsid w:val="00533E76"/>
    <w:rsid w:val="00534820"/>
    <w:rsid w:val="00534AFF"/>
    <w:rsid w:val="00534B79"/>
    <w:rsid w:val="00535055"/>
    <w:rsid w:val="005352A2"/>
    <w:rsid w:val="00535351"/>
    <w:rsid w:val="00535C06"/>
    <w:rsid w:val="00535F18"/>
    <w:rsid w:val="005364AD"/>
    <w:rsid w:val="0053655B"/>
    <w:rsid w:val="00536E63"/>
    <w:rsid w:val="005379D2"/>
    <w:rsid w:val="00537A1C"/>
    <w:rsid w:val="00537A57"/>
    <w:rsid w:val="005407B9"/>
    <w:rsid w:val="00540A51"/>
    <w:rsid w:val="0054127C"/>
    <w:rsid w:val="005417A1"/>
    <w:rsid w:val="00542BF5"/>
    <w:rsid w:val="00543134"/>
    <w:rsid w:val="00543227"/>
    <w:rsid w:val="005434BD"/>
    <w:rsid w:val="005437DC"/>
    <w:rsid w:val="00544341"/>
    <w:rsid w:val="00544634"/>
    <w:rsid w:val="0054483A"/>
    <w:rsid w:val="00545894"/>
    <w:rsid w:val="00545F9D"/>
    <w:rsid w:val="00546599"/>
    <w:rsid w:val="00546E66"/>
    <w:rsid w:val="005471A3"/>
    <w:rsid w:val="005473AA"/>
    <w:rsid w:val="005479D9"/>
    <w:rsid w:val="0055015A"/>
    <w:rsid w:val="0055048C"/>
    <w:rsid w:val="00550E0D"/>
    <w:rsid w:val="00550FC0"/>
    <w:rsid w:val="00550FF9"/>
    <w:rsid w:val="00551485"/>
    <w:rsid w:val="0055188A"/>
    <w:rsid w:val="00552182"/>
    <w:rsid w:val="00552A38"/>
    <w:rsid w:val="00552ABD"/>
    <w:rsid w:val="00552B1B"/>
    <w:rsid w:val="00552BA3"/>
    <w:rsid w:val="00553F4C"/>
    <w:rsid w:val="00553FD0"/>
    <w:rsid w:val="005545A8"/>
    <w:rsid w:val="00554F17"/>
    <w:rsid w:val="0055528B"/>
    <w:rsid w:val="00555389"/>
    <w:rsid w:val="00555898"/>
    <w:rsid w:val="00555BAD"/>
    <w:rsid w:val="005564E2"/>
    <w:rsid w:val="00556BDC"/>
    <w:rsid w:val="00556CF5"/>
    <w:rsid w:val="005570B3"/>
    <w:rsid w:val="00557187"/>
    <w:rsid w:val="00557A10"/>
    <w:rsid w:val="00560341"/>
    <w:rsid w:val="005604CD"/>
    <w:rsid w:val="005608C4"/>
    <w:rsid w:val="005608C5"/>
    <w:rsid w:val="00560C8D"/>
    <w:rsid w:val="00560F80"/>
    <w:rsid w:val="005613D5"/>
    <w:rsid w:val="00561996"/>
    <w:rsid w:val="00561A1C"/>
    <w:rsid w:val="005621F7"/>
    <w:rsid w:val="005621FB"/>
    <w:rsid w:val="0056228D"/>
    <w:rsid w:val="00562368"/>
    <w:rsid w:val="00562489"/>
    <w:rsid w:val="005629B3"/>
    <w:rsid w:val="00562A1E"/>
    <w:rsid w:val="00562DA7"/>
    <w:rsid w:val="0056305E"/>
    <w:rsid w:val="00563A54"/>
    <w:rsid w:val="00564FCD"/>
    <w:rsid w:val="00565139"/>
    <w:rsid w:val="005651A5"/>
    <w:rsid w:val="00565487"/>
    <w:rsid w:val="005654F3"/>
    <w:rsid w:val="00565B0D"/>
    <w:rsid w:val="00566BEA"/>
    <w:rsid w:val="00566DC6"/>
    <w:rsid w:val="0056787F"/>
    <w:rsid w:val="0057029D"/>
    <w:rsid w:val="0057039E"/>
    <w:rsid w:val="005707D5"/>
    <w:rsid w:val="00570C6B"/>
    <w:rsid w:val="00571046"/>
    <w:rsid w:val="0057128E"/>
    <w:rsid w:val="0057147E"/>
    <w:rsid w:val="005716D1"/>
    <w:rsid w:val="00571CD1"/>
    <w:rsid w:val="005728C8"/>
    <w:rsid w:val="0057399D"/>
    <w:rsid w:val="00573AAC"/>
    <w:rsid w:val="00573DCC"/>
    <w:rsid w:val="0057404C"/>
    <w:rsid w:val="005742F4"/>
    <w:rsid w:val="00574AC8"/>
    <w:rsid w:val="00574F8A"/>
    <w:rsid w:val="00575287"/>
    <w:rsid w:val="005753ED"/>
    <w:rsid w:val="00576172"/>
    <w:rsid w:val="00576805"/>
    <w:rsid w:val="00576A1B"/>
    <w:rsid w:val="00576B15"/>
    <w:rsid w:val="00576DD0"/>
    <w:rsid w:val="005770CC"/>
    <w:rsid w:val="0057730B"/>
    <w:rsid w:val="0057743A"/>
    <w:rsid w:val="00577669"/>
    <w:rsid w:val="00580345"/>
    <w:rsid w:val="00580471"/>
    <w:rsid w:val="00580532"/>
    <w:rsid w:val="005806B1"/>
    <w:rsid w:val="0058082C"/>
    <w:rsid w:val="00580BE1"/>
    <w:rsid w:val="00581603"/>
    <w:rsid w:val="00581CE5"/>
    <w:rsid w:val="00581D4A"/>
    <w:rsid w:val="00581DD3"/>
    <w:rsid w:val="00582527"/>
    <w:rsid w:val="005829E6"/>
    <w:rsid w:val="0058300C"/>
    <w:rsid w:val="005839F7"/>
    <w:rsid w:val="00583C59"/>
    <w:rsid w:val="00583FA6"/>
    <w:rsid w:val="00584025"/>
    <w:rsid w:val="005845F1"/>
    <w:rsid w:val="0058498D"/>
    <w:rsid w:val="00584B45"/>
    <w:rsid w:val="00584DDC"/>
    <w:rsid w:val="00584F1F"/>
    <w:rsid w:val="00584F57"/>
    <w:rsid w:val="00584FF1"/>
    <w:rsid w:val="005852D3"/>
    <w:rsid w:val="00586026"/>
    <w:rsid w:val="0058623F"/>
    <w:rsid w:val="0058644C"/>
    <w:rsid w:val="00586DF5"/>
    <w:rsid w:val="00586E05"/>
    <w:rsid w:val="005873AE"/>
    <w:rsid w:val="0058742B"/>
    <w:rsid w:val="00587996"/>
    <w:rsid w:val="00587AC7"/>
    <w:rsid w:val="00587C03"/>
    <w:rsid w:val="005905C6"/>
    <w:rsid w:val="005908A8"/>
    <w:rsid w:val="00590D2F"/>
    <w:rsid w:val="00590DAA"/>
    <w:rsid w:val="0059112C"/>
    <w:rsid w:val="00591632"/>
    <w:rsid w:val="00591D8C"/>
    <w:rsid w:val="00591E09"/>
    <w:rsid w:val="00592619"/>
    <w:rsid w:val="005926B5"/>
    <w:rsid w:val="005927AD"/>
    <w:rsid w:val="0059286D"/>
    <w:rsid w:val="00592A44"/>
    <w:rsid w:val="00592DC4"/>
    <w:rsid w:val="005930F8"/>
    <w:rsid w:val="0059388B"/>
    <w:rsid w:val="00593A7A"/>
    <w:rsid w:val="00594708"/>
    <w:rsid w:val="00594E38"/>
    <w:rsid w:val="00594F47"/>
    <w:rsid w:val="00595037"/>
    <w:rsid w:val="005954EB"/>
    <w:rsid w:val="0059582B"/>
    <w:rsid w:val="00595AF5"/>
    <w:rsid w:val="00595C86"/>
    <w:rsid w:val="00596E9A"/>
    <w:rsid w:val="00596EB7"/>
    <w:rsid w:val="0059708C"/>
    <w:rsid w:val="005974BF"/>
    <w:rsid w:val="00597756"/>
    <w:rsid w:val="005A0205"/>
    <w:rsid w:val="005A0CAE"/>
    <w:rsid w:val="005A0F77"/>
    <w:rsid w:val="005A1071"/>
    <w:rsid w:val="005A1769"/>
    <w:rsid w:val="005A20B4"/>
    <w:rsid w:val="005A257C"/>
    <w:rsid w:val="005A26A6"/>
    <w:rsid w:val="005A2861"/>
    <w:rsid w:val="005A28FB"/>
    <w:rsid w:val="005A3829"/>
    <w:rsid w:val="005A3B10"/>
    <w:rsid w:val="005A3C49"/>
    <w:rsid w:val="005A3ED4"/>
    <w:rsid w:val="005A3EFA"/>
    <w:rsid w:val="005A44D8"/>
    <w:rsid w:val="005A45B6"/>
    <w:rsid w:val="005A47D7"/>
    <w:rsid w:val="005A4D4A"/>
    <w:rsid w:val="005A5152"/>
    <w:rsid w:val="005A594D"/>
    <w:rsid w:val="005A5BE0"/>
    <w:rsid w:val="005A66D6"/>
    <w:rsid w:val="005A66FD"/>
    <w:rsid w:val="005A68E7"/>
    <w:rsid w:val="005A6DB7"/>
    <w:rsid w:val="005A6E15"/>
    <w:rsid w:val="005A7431"/>
    <w:rsid w:val="005A759D"/>
    <w:rsid w:val="005A768C"/>
    <w:rsid w:val="005A7DC2"/>
    <w:rsid w:val="005B0704"/>
    <w:rsid w:val="005B0741"/>
    <w:rsid w:val="005B07FB"/>
    <w:rsid w:val="005B0E2A"/>
    <w:rsid w:val="005B25BD"/>
    <w:rsid w:val="005B26FC"/>
    <w:rsid w:val="005B325F"/>
    <w:rsid w:val="005B3EF1"/>
    <w:rsid w:val="005B4D00"/>
    <w:rsid w:val="005B4DBA"/>
    <w:rsid w:val="005B51B1"/>
    <w:rsid w:val="005B5325"/>
    <w:rsid w:val="005B5706"/>
    <w:rsid w:val="005B580A"/>
    <w:rsid w:val="005B5838"/>
    <w:rsid w:val="005B60B0"/>
    <w:rsid w:val="005B6562"/>
    <w:rsid w:val="005B6748"/>
    <w:rsid w:val="005B6ABF"/>
    <w:rsid w:val="005B6C99"/>
    <w:rsid w:val="005B6E12"/>
    <w:rsid w:val="005B7163"/>
    <w:rsid w:val="005C01C5"/>
    <w:rsid w:val="005C0487"/>
    <w:rsid w:val="005C081E"/>
    <w:rsid w:val="005C0C4D"/>
    <w:rsid w:val="005C0E03"/>
    <w:rsid w:val="005C10FC"/>
    <w:rsid w:val="005C1AFB"/>
    <w:rsid w:val="005C1B8D"/>
    <w:rsid w:val="005C211F"/>
    <w:rsid w:val="005C260E"/>
    <w:rsid w:val="005C2C85"/>
    <w:rsid w:val="005C2CC2"/>
    <w:rsid w:val="005C32B8"/>
    <w:rsid w:val="005C3DE8"/>
    <w:rsid w:val="005C3ED7"/>
    <w:rsid w:val="005C450A"/>
    <w:rsid w:val="005C4773"/>
    <w:rsid w:val="005C4B19"/>
    <w:rsid w:val="005C4D90"/>
    <w:rsid w:val="005C5111"/>
    <w:rsid w:val="005C5838"/>
    <w:rsid w:val="005C5890"/>
    <w:rsid w:val="005C6BE2"/>
    <w:rsid w:val="005C6D42"/>
    <w:rsid w:val="005C6D6E"/>
    <w:rsid w:val="005C7184"/>
    <w:rsid w:val="005C7D63"/>
    <w:rsid w:val="005D01DB"/>
    <w:rsid w:val="005D0676"/>
    <w:rsid w:val="005D1448"/>
    <w:rsid w:val="005D19A2"/>
    <w:rsid w:val="005D1B55"/>
    <w:rsid w:val="005D1E89"/>
    <w:rsid w:val="005D232C"/>
    <w:rsid w:val="005D24F2"/>
    <w:rsid w:val="005D276B"/>
    <w:rsid w:val="005D2AD7"/>
    <w:rsid w:val="005D2CD6"/>
    <w:rsid w:val="005D2CF1"/>
    <w:rsid w:val="005D2DA9"/>
    <w:rsid w:val="005D307E"/>
    <w:rsid w:val="005D47D7"/>
    <w:rsid w:val="005D4D51"/>
    <w:rsid w:val="005D4F9B"/>
    <w:rsid w:val="005D5061"/>
    <w:rsid w:val="005D5691"/>
    <w:rsid w:val="005D569F"/>
    <w:rsid w:val="005D5C5E"/>
    <w:rsid w:val="005D5C9E"/>
    <w:rsid w:val="005D6074"/>
    <w:rsid w:val="005D613C"/>
    <w:rsid w:val="005D680F"/>
    <w:rsid w:val="005D6D24"/>
    <w:rsid w:val="005D6D66"/>
    <w:rsid w:val="005D6DFA"/>
    <w:rsid w:val="005D7127"/>
    <w:rsid w:val="005D7388"/>
    <w:rsid w:val="005D73B8"/>
    <w:rsid w:val="005D73D4"/>
    <w:rsid w:val="005D7AB0"/>
    <w:rsid w:val="005D7B78"/>
    <w:rsid w:val="005E0011"/>
    <w:rsid w:val="005E0159"/>
    <w:rsid w:val="005E01C8"/>
    <w:rsid w:val="005E080D"/>
    <w:rsid w:val="005E0B26"/>
    <w:rsid w:val="005E0C67"/>
    <w:rsid w:val="005E12BA"/>
    <w:rsid w:val="005E13A6"/>
    <w:rsid w:val="005E14E6"/>
    <w:rsid w:val="005E1607"/>
    <w:rsid w:val="005E187A"/>
    <w:rsid w:val="005E18B2"/>
    <w:rsid w:val="005E1A78"/>
    <w:rsid w:val="005E1D63"/>
    <w:rsid w:val="005E259F"/>
    <w:rsid w:val="005E2B87"/>
    <w:rsid w:val="005E2DC8"/>
    <w:rsid w:val="005E35D2"/>
    <w:rsid w:val="005E3699"/>
    <w:rsid w:val="005E3ABE"/>
    <w:rsid w:val="005E3C80"/>
    <w:rsid w:val="005E3CCD"/>
    <w:rsid w:val="005E3EB9"/>
    <w:rsid w:val="005E41A6"/>
    <w:rsid w:val="005E42E6"/>
    <w:rsid w:val="005E42E8"/>
    <w:rsid w:val="005E4673"/>
    <w:rsid w:val="005E4812"/>
    <w:rsid w:val="005E48FB"/>
    <w:rsid w:val="005E4A4F"/>
    <w:rsid w:val="005E4E3C"/>
    <w:rsid w:val="005E5076"/>
    <w:rsid w:val="005E5169"/>
    <w:rsid w:val="005E54BA"/>
    <w:rsid w:val="005E5518"/>
    <w:rsid w:val="005E58B8"/>
    <w:rsid w:val="005E59FF"/>
    <w:rsid w:val="005E5E9E"/>
    <w:rsid w:val="005E5F38"/>
    <w:rsid w:val="005E5FA9"/>
    <w:rsid w:val="005E61F1"/>
    <w:rsid w:val="005E64C6"/>
    <w:rsid w:val="005E6956"/>
    <w:rsid w:val="005E6EE9"/>
    <w:rsid w:val="005E799E"/>
    <w:rsid w:val="005F03AE"/>
    <w:rsid w:val="005F06FF"/>
    <w:rsid w:val="005F0A0E"/>
    <w:rsid w:val="005F0A13"/>
    <w:rsid w:val="005F109E"/>
    <w:rsid w:val="005F1567"/>
    <w:rsid w:val="005F1584"/>
    <w:rsid w:val="005F1F91"/>
    <w:rsid w:val="005F23C0"/>
    <w:rsid w:val="005F25BC"/>
    <w:rsid w:val="005F2C27"/>
    <w:rsid w:val="005F31BC"/>
    <w:rsid w:val="005F3522"/>
    <w:rsid w:val="005F35AF"/>
    <w:rsid w:val="005F373E"/>
    <w:rsid w:val="005F413B"/>
    <w:rsid w:val="005F4916"/>
    <w:rsid w:val="005F4DE0"/>
    <w:rsid w:val="005F5037"/>
    <w:rsid w:val="005F533E"/>
    <w:rsid w:val="005F594E"/>
    <w:rsid w:val="005F601D"/>
    <w:rsid w:val="005F6342"/>
    <w:rsid w:val="005F63BE"/>
    <w:rsid w:val="005F6BF6"/>
    <w:rsid w:val="00600081"/>
    <w:rsid w:val="006015A9"/>
    <w:rsid w:val="0060161B"/>
    <w:rsid w:val="006016B8"/>
    <w:rsid w:val="00601B65"/>
    <w:rsid w:val="006023FA"/>
    <w:rsid w:val="0060269A"/>
    <w:rsid w:val="00602725"/>
    <w:rsid w:val="00602E0B"/>
    <w:rsid w:val="00603157"/>
    <w:rsid w:val="00603DAA"/>
    <w:rsid w:val="006041BF"/>
    <w:rsid w:val="00604212"/>
    <w:rsid w:val="006044A7"/>
    <w:rsid w:val="006044EB"/>
    <w:rsid w:val="0060493B"/>
    <w:rsid w:val="00605032"/>
    <w:rsid w:val="0060583C"/>
    <w:rsid w:val="00605AFF"/>
    <w:rsid w:val="00605D0E"/>
    <w:rsid w:val="00606520"/>
    <w:rsid w:val="006069FE"/>
    <w:rsid w:val="00606A10"/>
    <w:rsid w:val="00607141"/>
    <w:rsid w:val="006101B3"/>
    <w:rsid w:val="006101E3"/>
    <w:rsid w:val="006104D1"/>
    <w:rsid w:val="00610992"/>
    <w:rsid w:val="006117AF"/>
    <w:rsid w:val="00612273"/>
    <w:rsid w:val="00612282"/>
    <w:rsid w:val="0061267A"/>
    <w:rsid w:val="00612D36"/>
    <w:rsid w:val="00612E92"/>
    <w:rsid w:val="00612F43"/>
    <w:rsid w:val="0061310E"/>
    <w:rsid w:val="006131D4"/>
    <w:rsid w:val="0061332B"/>
    <w:rsid w:val="00613578"/>
    <w:rsid w:val="00613949"/>
    <w:rsid w:val="00613EEB"/>
    <w:rsid w:val="0061414C"/>
    <w:rsid w:val="00614434"/>
    <w:rsid w:val="00614566"/>
    <w:rsid w:val="006145D7"/>
    <w:rsid w:val="006145EC"/>
    <w:rsid w:val="0061461A"/>
    <w:rsid w:val="00614BBC"/>
    <w:rsid w:val="00614C97"/>
    <w:rsid w:val="00615138"/>
    <w:rsid w:val="00615438"/>
    <w:rsid w:val="006155AF"/>
    <w:rsid w:val="006157FD"/>
    <w:rsid w:val="00615801"/>
    <w:rsid w:val="0061581B"/>
    <w:rsid w:val="00615DF9"/>
    <w:rsid w:val="00615FEA"/>
    <w:rsid w:val="00616FAB"/>
    <w:rsid w:val="00616FDE"/>
    <w:rsid w:val="00617579"/>
    <w:rsid w:val="006175E9"/>
    <w:rsid w:val="006179E8"/>
    <w:rsid w:val="00617B9C"/>
    <w:rsid w:val="00617FE9"/>
    <w:rsid w:val="00620531"/>
    <w:rsid w:val="00620A77"/>
    <w:rsid w:val="00620D9C"/>
    <w:rsid w:val="00620FFF"/>
    <w:rsid w:val="00621166"/>
    <w:rsid w:val="006216C6"/>
    <w:rsid w:val="006216E8"/>
    <w:rsid w:val="006218EC"/>
    <w:rsid w:val="0062195E"/>
    <w:rsid w:val="006219D8"/>
    <w:rsid w:val="00621C84"/>
    <w:rsid w:val="00622383"/>
    <w:rsid w:val="00622498"/>
    <w:rsid w:val="00622675"/>
    <w:rsid w:val="00622F71"/>
    <w:rsid w:val="00623036"/>
    <w:rsid w:val="0062323E"/>
    <w:rsid w:val="006233D3"/>
    <w:rsid w:val="0062391C"/>
    <w:rsid w:val="006239EA"/>
    <w:rsid w:val="00623A19"/>
    <w:rsid w:val="00623AD0"/>
    <w:rsid w:val="006246CB"/>
    <w:rsid w:val="0062526B"/>
    <w:rsid w:val="00625FC3"/>
    <w:rsid w:val="00626178"/>
    <w:rsid w:val="006261B7"/>
    <w:rsid w:val="006264BA"/>
    <w:rsid w:val="006265AE"/>
    <w:rsid w:val="00626FD3"/>
    <w:rsid w:val="0062720E"/>
    <w:rsid w:val="0063026F"/>
    <w:rsid w:val="00631724"/>
    <w:rsid w:val="0063172D"/>
    <w:rsid w:val="00631802"/>
    <w:rsid w:val="00631F42"/>
    <w:rsid w:val="00632E2B"/>
    <w:rsid w:val="00633484"/>
    <w:rsid w:val="00633658"/>
    <w:rsid w:val="006337B1"/>
    <w:rsid w:val="006343E7"/>
    <w:rsid w:val="00634646"/>
    <w:rsid w:val="00634B7D"/>
    <w:rsid w:val="00635029"/>
    <w:rsid w:val="00635040"/>
    <w:rsid w:val="006355D8"/>
    <w:rsid w:val="00635DB1"/>
    <w:rsid w:val="006360B7"/>
    <w:rsid w:val="00636317"/>
    <w:rsid w:val="0063670D"/>
    <w:rsid w:val="00636798"/>
    <w:rsid w:val="00636995"/>
    <w:rsid w:val="00636F03"/>
    <w:rsid w:val="0063706F"/>
    <w:rsid w:val="006370DC"/>
    <w:rsid w:val="006370FC"/>
    <w:rsid w:val="0063720E"/>
    <w:rsid w:val="0063735B"/>
    <w:rsid w:val="006379B2"/>
    <w:rsid w:val="00640502"/>
    <w:rsid w:val="006407DF"/>
    <w:rsid w:val="0064081A"/>
    <w:rsid w:val="00640CFD"/>
    <w:rsid w:val="006410A9"/>
    <w:rsid w:val="006410B3"/>
    <w:rsid w:val="00641D78"/>
    <w:rsid w:val="00641F2F"/>
    <w:rsid w:val="0064229C"/>
    <w:rsid w:val="00642384"/>
    <w:rsid w:val="0064242D"/>
    <w:rsid w:val="00642E78"/>
    <w:rsid w:val="00642F26"/>
    <w:rsid w:val="006430CA"/>
    <w:rsid w:val="00643C96"/>
    <w:rsid w:val="0064429E"/>
    <w:rsid w:val="00644515"/>
    <w:rsid w:val="00644559"/>
    <w:rsid w:val="00644F90"/>
    <w:rsid w:val="0064504E"/>
    <w:rsid w:val="00645DFB"/>
    <w:rsid w:val="00645E2D"/>
    <w:rsid w:val="00645E35"/>
    <w:rsid w:val="00646769"/>
    <w:rsid w:val="006468AF"/>
    <w:rsid w:val="006468D5"/>
    <w:rsid w:val="00646B51"/>
    <w:rsid w:val="00646C68"/>
    <w:rsid w:val="00647EC5"/>
    <w:rsid w:val="00647F2C"/>
    <w:rsid w:val="00650E9E"/>
    <w:rsid w:val="00651171"/>
    <w:rsid w:val="006512B1"/>
    <w:rsid w:val="006512DF"/>
    <w:rsid w:val="00651610"/>
    <w:rsid w:val="006516E8"/>
    <w:rsid w:val="00651B10"/>
    <w:rsid w:val="00651B13"/>
    <w:rsid w:val="00653076"/>
    <w:rsid w:val="006531E2"/>
    <w:rsid w:val="00653486"/>
    <w:rsid w:val="00653D6C"/>
    <w:rsid w:val="00653EBA"/>
    <w:rsid w:val="00654312"/>
    <w:rsid w:val="006547B2"/>
    <w:rsid w:val="00654CEB"/>
    <w:rsid w:val="0065510A"/>
    <w:rsid w:val="00655F27"/>
    <w:rsid w:val="0065655B"/>
    <w:rsid w:val="00656CD2"/>
    <w:rsid w:val="00656F13"/>
    <w:rsid w:val="00656F20"/>
    <w:rsid w:val="006570E7"/>
    <w:rsid w:val="00657383"/>
    <w:rsid w:val="00657EA6"/>
    <w:rsid w:val="0066019D"/>
    <w:rsid w:val="0066074A"/>
    <w:rsid w:val="00660B04"/>
    <w:rsid w:val="00660D52"/>
    <w:rsid w:val="00660DB7"/>
    <w:rsid w:val="00660DCB"/>
    <w:rsid w:val="00660F08"/>
    <w:rsid w:val="00661577"/>
    <w:rsid w:val="006616E8"/>
    <w:rsid w:val="006619E0"/>
    <w:rsid w:val="00661A8F"/>
    <w:rsid w:val="00661CD7"/>
    <w:rsid w:val="00661FE3"/>
    <w:rsid w:val="0066239C"/>
    <w:rsid w:val="006623A7"/>
    <w:rsid w:val="00662519"/>
    <w:rsid w:val="00662C51"/>
    <w:rsid w:val="006630AE"/>
    <w:rsid w:val="006640D4"/>
    <w:rsid w:val="0066424C"/>
    <w:rsid w:val="0066493F"/>
    <w:rsid w:val="00664DBF"/>
    <w:rsid w:val="0066542E"/>
    <w:rsid w:val="00665843"/>
    <w:rsid w:val="00666528"/>
    <w:rsid w:val="00666896"/>
    <w:rsid w:val="00666EF7"/>
    <w:rsid w:val="0066760C"/>
    <w:rsid w:val="00667A98"/>
    <w:rsid w:val="00667FAE"/>
    <w:rsid w:val="0067041F"/>
    <w:rsid w:val="0067086E"/>
    <w:rsid w:val="00670AED"/>
    <w:rsid w:val="00670EE6"/>
    <w:rsid w:val="00671C93"/>
    <w:rsid w:val="00671F8B"/>
    <w:rsid w:val="00672054"/>
    <w:rsid w:val="006723BD"/>
    <w:rsid w:val="0067244F"/>
    <w:rsid w:val="0067246E"/>
    <w:rsid w:val="00672BDB"/>
    <w:rsid w:val="00672BF7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5DC"/>
    <w:rsid w:val="00674771"/>
    <w:rsid w:val="00674D47"/>
    <w:rsid w:val="00675F69"/>
    <w:rsid w:val="00676015"/>
    <w:rsid w:val="00676230"/>
    <w:rsid w:val="0067636C"/>
    <w:rsid w:val="006765D2"/>
    <w:rsid w:val="00676A53"/>
    <w:rsid w:val="00676BE6"/>
    <w:rsid w:val="00676D13"/>
    <w:rsid w:val="00676DB6"/>
    <w:rsid w:val="00677197"/>
    <w:rsid w:val="00677C5C"/>
    <w:rsid w:val="00677CAC"/>
    <w:rsid w:val="00680043"/>
    <w:rsid w:val="00680450"/>
    <w:rsid w:val="006805E1"/>
    <w:rsid w:val="006807CE"/>
    <w:rsid w:val="00680C8E"/>
    <w:rsid w:val="00680E80"/>
    <w:rsid w:val="00681053"/>
    <w:rsid w:val="0068126C"/>
    <w:rsid w:val="006813A6"/>
    <w:rsid w:val="0068197B"/>
    <w:rsid w:val="006819CA"/>
    <w:rsid w:val="00681EB7"/>
    <w:rsid w:val="00681F3A"/>
    <w:rsid w:val="006823B9"/>
    <w:rsid w:val="006827F4"/>
    <w:rsid w:val="006828C1"/>
    <w:rsid w:val="006829A6"/>
    <w:rsid w:val="00682F67"/>
    <w:rsid w:val="006831BF"/>
    <w:rsid w:val="006837E8"/>
    <w:rsid w:val="00683C34"/>
    <w:rsid w:val="00683DF6"/>
    <w:rsid w:val="0068462F"/>
    <w:rsid w:val="00684987"/>
    <w:rsid w:val="00684E60"/>
    <w:rsid w:val="00685148"/>
    <w:rsid w:val="006853ED"/>
    <w:rsid w:val="0068561A"/>
    <w:rsid w:val="00685743"/>
    <w:rsid w:val="00685AFF"/>
    <w:rsid w:val="00685B68"/>
    <w:rsid w:val="00685C3D"/>
    <w:rsid w:val="00686032"/>
    <w:rsid w:val="00686126"/>
    <w:rsid w:val="00686670"/>
    <w:rsid w:val="0068701E"/>
    <w:rsid w:val="006870B9"/>
    <w:rsid w:val="00687EF4"/>
    <w:rsid w:val="00690B76"/>
    <w:rsid w:val="00690E45"/>
    <w:rsid w:val="00690F9D"/>
    <w:rsid w:val="00691298"/>
    <w:rsid w:val="006913CA"/>
    <w:rsid w:val="00691F8A"/>
    <w:rsid w:val="00692512"/>
    <w:rsid w:val="00692606"/>
    <w:rsid w:val="0069260C"/>
    <w:rsid w:val="00692931"/>
    <w:rsid w:val="006929CF"/>
    <w:rsid w:val="00692A5C"/>
    <w:rsid w:val="00692D97"/>
    <w:rsid w:val="006930B6"/>
    <w:rsid w:val="006932FC"/>
    <w:rsid w:val="006934F2"/>
    <w:rsid w:val="006936B1"/>
    <w:rsid w:val="0069423E"/>
    <w:rsid w:val="00694866"/>
    <w:rsid w:val="00694EDF"/>
    <w:rsid w:val="00695957"/>
    <w:rsid w:val="00695AA7"/>
    <w:rsid w:val="00696255"/>
    <w:rsid w:val="0069635D"/>
    <w:rsid w:val="00696E61"/>
    <w:rsid w:val="006970C2"/>
    <w:rsid w:val="0069763F"/>
    <w:rsid w:val="00697792"/>
    <w:rsid w:val="006977B0"/>
    <w:rsid w:val="00697980"/>
    <w:rsid w:val="006A050F"/>
    <w:rsid w:val="006A06C1"/>
    <w:rsid w:val="006A0D3A"/>
    <w:rsid w:val="006A0E3B"/>
    <w:rsid w:val="006A1805"/>
    <w:rsid w:val="006A19F5"/>
    <w:rsid w:val="006A1D1A"/>
    <w:rsid w:val="006A1D6D"/>
    <w:rsid w:val="006A2048"/>
    <w:rsid w:val="006A25B2"/>
    <w:rsid w:val="006A26EE"/>
    <w:rsid w:val="006A2727"/>
    <w:rsid w:val="006A2B66"/>
    <w:rsid w:val="006A31A6"/>
    <w:rsid w:val="006A36EC"/>
    <w:rsid w:val="006A3B1B"/>
    <w:rsid w:val="006A3B32"/>
    <w:rsid w:val="006A3BDD"/>
    <w:rsid w:val="006A3E0F"/>
    <w:rsid w:val="006A446D"/>
    <w:rsid w:val="006A474A"/>
    <w:rsid w:val="006A4B33"/>
    <w:rsid w:val="006A4EF2"/>
    <w:rsid w:val="006A5039"/>
    <w:rsid w:val="006A53DD"/>
    <w:rsid w:val="006A5F7D"/>
    <w:rsid w:val="006A65D6"/>
    <w:rsid w:val="006A672C"/>
    <w:rsid w:val="006A6A2A"/>
    <w:rsid w:val="006A6B50"/>
    <w:rsid w:val="006A77C3"/>
    <w:rsid w:val="006A7928"/>
    <w:rsid w:val="006A7D67"/>
    <w:rsid w:val="006A7D88"/>
    <w:rsid w:val="006A7DE8"/>
    <w:rsid w:val="006A7F3B"/>
    <w:rsid w:val="006B005F"/>
    <w:rsid w:val="006B0202"/>
    <w:rsid w:val="006B0E0D"/>
    <w:rsid w:val="006B1AA9"/>
    <w:rsid w:val="006B22F2"/>
    <w:rsid w:val="006B2C44"/>
    <w:rsid w:val="006B2C63"/>
    <w:rsid w:val="006B332C"/>
    <w:rsid w:val="006B3B6E"/>
    <w:rsid w:val="006B446C"/>
    <w:rsid w:val="006B4B66"/>
    <w:rsid w:val="006B4D77"/>
    <w:rsid w:val="006B4DA5"/>
    <w:rsid w:val="006B541D"/>
    <w:rsid w:val="006B5728"/>
    <w:rsid w:val="006B6670"/>
    <w:rsid w:val="006B696F"/>
    <w:rsid w:val="006B6AD3"/>
    <w:rsid w:val="006B7032"/>
    <w:rsid w:val="006B70CD"/>
    <w:rsid w:val="006B7260"/>
    <w:rsid w:val="006B75C5"/>
    <w:rsid w:val="006C0081"/>
    <w:rsid w:val="006C03C0"/>
    <w:rsid w:val="006C06D0"/>
    <w:rsid w:val="006C0714"/>
    <w:rsid w:val="006C0864"/>
    <w:rsid w:val="006C0FEA"/>
    <w:rsid w:val="006C165F"/>
    <w:rsid w:val="006C1700"/>
    <w:rsid w:val="006C1744"/>
    <w:rsid w:val="006C2547"/>
    <w:rsid w:val="006C2926"/>
    <w:rsid w:val="006C29D7"/>
    <w:rsid w:val="006C2E2C"/>
    <w:rsid w:val="006C32A6"/>
    <w:rsid w:val="006C3CD2"/>
    <w:rsid w:val="006C3D97"/>
    <w:rsid w:val="006C4042"/>
    <w:rsid w:val="006C497A"/>
    <w:rsid w:val="006C4BC0"/>
    <w:rsid w:val="006C55BA"/>
    <w:rsid w:val="006C56E8"/>
    <w:rsid w:val="006C5B9E"/>
    <w:rsid w:val="006C657D"/>
    <w:rsid w:val="006C6886"/>
    <w:rsid w:val="006C7439"/>
    <w:rsid w:val="006C747E"/>
    <w:rsid w:val="006C77D5"/>
    <w:rsid w:val="006D0957"/>
    <w:rsid w:val="006D0F3F"/>
    <w:rsid w:val="006D1406"/>
    <w:rsid w:val="006D222D"/>
    <w:rsid w:val="006D2A8C"/>
    <w:rsid w:val="006D2D34"/>
    <w:rsid w:val="006D344C"/>
    <w:rsid w:val="006D44B3"/>
    <w:rsid w:val="006D46A7"/>
    <w:rsid w:val="006D48D5"/>
    <w:rsid w:val="006D4CC2"/>
    <w:rsid w:val="006D4E23"/>
    <w:rsid w:val="006D505D"/>
    <w:rsid w:val="006D5086"/>
    <w:rsid w:val="006D51B3"/>
    <w:rsid w:val="006D53CA"/>
    <w:rsid w:val="006D5D11"/>
    <w:rsid w:val="006D5F4F"/>
    <w:rsid w:val="006D5FBC"/>
    <w:rsid w:val="006D6CDA"/>
    <w:rsid w:val="006D6D73"/>
    <w:rsid w:val="006D6FAC"/>
    <w:rsid w:val="006D745C"/>
    <w:rsid w:val="006E0238"/>
    <w:rsid w:val="006E024D"/>
    <w:rsid w:val="006E0334"/>
    <w:rsid w:val="006E0670"/>
    <w:rsid w:val="006E067C"/>
    <w:rsid w:val="006E0982"/>
    <w:rsid w:val="006E0F45"/>
    <w:rsid w:val="006E133E"/>
    <w:rsid w:val="006E1430"/>
    <w:rsid w:val="006E1606"/>
    <w:rsid w:val="006E1E60"/>
    <w:rsid w:val="006E1F96"/>
    <w:rsid w:val="006E2954"/>
    <w:rsid w:val="006E2A0D"/>
    <w:rsid w:val="006E2C61"/>
    <w:rsid w:val="006E2EB3"/>
    <w:rsid w:val="006E3934"/>
    <w:rsid w:val="006E39C2"/>
    <w:rsid w:val="006E3E39"/>
    <w:rsid w:val="006E50BB"/>
    <w:rsid w:val="006E5220"/>
    <w:rsid w:val="006E5475"/>
    <w:rsid w:val="006E55CD"/>
    <w:rsid w:val="006E5626"/>
    <w:rsid w:val="006E5730"/>
    <w:rsid w:val="006E5942"/>
    <w:rsid w:val="006E5AE9"/>
    <w:rsid w:val="006E5BD2"/>
    <w:rsid w:val="006E5C51"/>
    <w:rsid w:val="006E6409"/>
    <w:rsid w:val="006E67C3"/>
    <w:rsid w:val="006E7021"/>
    <w:rsid w:val="006E7F9B"/>
    <w:rsid w:val="006F0104"/>
    <w:rsid w:val="006F013E"/>
    <w:rsid w:val="006F0249"/>
    <w:rsid w:val="006F02D4"/>
    <w:rsid w:val="006F0AA0"/>
    <w:rsid w:val="006F0D07"/>
    <w:rsid w:val="006F13EE"/>
    <w:rsid w:val="006F18C4"/>
    <w:rsid w:val="006F1B59"/>
    <w:rsid w:val="006F1BF5"/>
    <w:rsid w:val="006F1CDA"/>
    <w:rsid w:val="006F2701"/>
    <w:rsid w:val="006F2C99"/>
    <w:rsid w:val="006F3152"/>
    <w:rsid w:val="006F38A7"/>
    <w:rsid w:val="006F3E8C"/>
    <w:rsid w:val="006F4053"/>
    <w:rsid w:val="006F409C"/>
    <w:rsid w:val="006F43E7"/>
    <w:rsid w:val="006F44E9"/>
    <w:rsid w:val="006F4A21"/>
    <w:rsid w:val="006F4A2C"/>
    <w:rsid w:val="006F4B50"/>
    <w:rsid w:val="006F4E2D"/>
    <w:rsid w:val="006F4EEC"/>
    <w:rsid w:val="006F4FF3"/>
    <w:rsid w:val="006F5287"/>
    <w:rsid w:val="006F5974"/>
    <w:rsid w:val="006F59C8"/>
    <w:rsid w:val="006F5A01"/>
    <w:rsid w:val="006F5CEF"/>
    <w:rsid w:val="006F5F53"/>
    <w:rsid w:val="006F60CB"/>
    <w:rsid w:val="006F612D"/>
    <w:rsid w:val="006F61B4"/>
    <w:rsid w:val="006F6345"/>
    <w:rsid w:val="006F6A70"/>
    <w:rsid w:val="006F6D63"/>
    <w:rsid w:val="006F6E05"/>
    <w:rsid w:val="006F7202"/>
    <w:rsid w:val="006F736D"/>
    <w:rsid w:val="006F794A"/>
    <w:rsid w:val="006F7D4F"/>
    <w:rsid w:val="006F7E4A"/>
    <w:rsid w:val="00700511"/>
    <w:rsid w:val="007009C8"/>
    <w:rsid w:val="00700A89"/>
    <w:rsid w:val="00700ABE"/>
    <w:rsid w:val="00700DD4"/>
    <w:rsid w:val="0070119D"/>
    <w:rsid w:val="007013A9"/>
    <w:rsid w:val="007013B4"/>
    <w:rsid w:val="0070181E"/>
    <w:rsid w:val="00701F00"/>
    <w:rsid w:val="007022FA"/>
    <w:rsid w:val="007025A6"/>
    <w:rsid w:val="00702CAC"/>
    <w:rsid w:val="00703739"/>
    <w:rsid w:val="0070389A"/>
    <w:rsid w:val="00703B57"/>
    <w:rsid w:val="00703FBB"/>
    <w:rsid w:val="00704247"/>
    <w:rsid w:val="0070445D"/>
    <w:rsid w:val="00704BF7"/>
    <w:rsid w:val="00704E66"/>
    <w:rsid w:val="00705ACD"/>
    <w:rsid w:val="0070649E"/>
    <w:rsid w:val="00706A13"/>
    <w:rsid w:val="00707102"/>
    <w:rsid w:val="00707451"/>
    <w:rsid w:val="007075A5"/>
    <w:rsid w:val="00710271"/>
    <w:rsid w:val="0071080C"/>
    <w:rsid w:val="00710F03"/>
    <w:rsid w:val="0071130D"/>
    <w:rsid w:val="00711E6A"/>
    <w:rsid w:val="00712491"/>
    <w:rsid w:val="00712A0E"/>
    <w:rsid w:val="00712CEA"/>
    <w:rsid w:val="00712DFC"/>
    <w:rsid w:val="0071372A"/>
    <w:rsid w:val="00713C42"/>
    <w:rsid w:val="00713FBB"/>
    <w:rsid w:val="00714509"/>
    <w:rsid w:val="00714587"/>
    <w:rsid w:val="007148DF"/>
    <w:rsid w:val="00714A1B"/>
    <w:rsid w:val="007150B2"/>
    <w:rsid w:val="007156D5"/>
    <w:rsid w:val="007156E6"/>
    <w:rsid w:val="00715B92"/>
    <w:rsid w:val="00715DEA"/>
    <w:rsid w:val="0071613A"/>
    <w:rsid w:val="00716295"/>
    <w:rsid w:val="00716381"/>
    <w:rsid w:val="007168E4"/>
    <w:rsid w:val="007168FF"/>
    <w:rsid w:val="007169D6"/>
    <w:rsid w:val="00716DDA"/>
    <w:rsid w:val="00717008"/>
    <w:rsid w:val="007176E7"/>
    <w:rsid w:val="0071770F"/>
    <w:rsid w:val="0071789D"/>
    <w:rsid w:val="00717AEA"/>
    <w:rsid w:val="00717B91"/>
    <w:rsid w:val="00720155"/>
    <w:rsid w:val="00720682"/>
    <w:rsid w:val="007207AC"/>
    <w:rsid w:val="0072141C"/>
    <w:rsid w:val="00721458"/>
    <w:rsid w:val="00721AE6"/>
    <w:rsid w:val="0072250C"/>
    <w:rsid w:val="0072273C"/>
    <w:rsid w:val="00722FA5"/>
    <w:rsid w:val="00723048"/>
    <w:rsid w:val="0072311B"/>
    <w:rsid w:val="007232CA"/>
    <w:rsid w:val="00723DE7"/>
    <w:rsid w:val="00723E6C"/>
    <w:rsid w:val="0072498C"/>
    <w:rsid w:val="00725114"/>
    <w:rsid w:val="0072517A"/>
    <w:rsid w:val="007255FE"/>
    <w:rsid w:val="0072569A"/>
    <w:rsid w:val="00726D09"/>
    <w:rsid w:val="00727067"/>
    <w:rsid w:val="0072769B"/>
    <w:rsid w:val="00727967"/>
    <w:rsid w:val="00727D79"/>
    <w:rsid w:val="00730331"/>
    <w:rsid w:val="0073049C"/>
    <w:rsid w:val="007304C2"/>
    <w:rsid w:val="00730531"/>
    <w:rsid w:val="007309F6"/>
    <w:rsid w:val="00730B74"/>
    <w:rsid w:val="00730C0D"/>
    <w:rsid w:val="00730C4C"/>
    <w:rsid w:val="00730E3D"/>
    <w:rsid w:val="00730EE2"/>
    <w:rsid w:val="00731509"/>
    <w:rsid w:val="007318F0"/>
    <w:rsid w:val="007319B5"/>
    <w:rsid w:val="00731CDD"/>
    <w:rsid w:val="00731D5C"/>
    <w:rsid w:val="00731DCE"/>
    <w:rsid w:val="007322B8"/>
    <w:rsid w:val="00732523"/>
    <w:rsid w:val="0073252A"/>
    <w:rsid w:val="007329E5"/>
    <w:rsid w:val="00732AFD"/>
    <w:rsid w:val="007332BA"/>
    <w:rsid w:val="007333AA"/>
    <w:rsid w:val="00733577"/>
    <w:rsid w:val="007343D7"/>
    <w:rsid w:val="00734790"/>
    <w:rsid w:val="00734D95"/>
    <w:rsid w:val="007353E0"/>
    <w:rsid w:val="00735B94"/>
    <w:rsid w:val="00735CEA"/>
    <w:rsid w:val="0073620E"/>
    <w:rsid w:val="00736AB8"/>
    <w:rsid w:val="0073756E"/>
    <w:rsid w:val="00737B07"/>
    <w:rsid w:val="00737CB8"/>
    <w:rsid w:val="0074033D"/>
    <w:rsid w:val="007404D5"/>
    <w:rsid w:val="00740920"/>
    <w:rsid w:val="00740978"/>
    <w:rsid w:val="00740BBF"/>
    <w:rsid w:val="00740F2A"/>
    <w:rsid w:val="007411DB"/>
    <w:rsid w:val="00741757"/>
    <w:rsid w:val="00741A8B"/>
    <w:rsid w:val="00742017"/>
    <w:rsid w:val="00742381"/>
    <w:rsid w:val="007423CF"/>
    <w:rsid w:val="00742403"/>
    <w:rsid w:val="0074256B"/>
    <w:rsid w:val="00742881"/>
    <w:rsid w:val="007429F1"/>
    <w:rsid w:val="00742B49"/>
    <w:rsid w:val="00742C7E"/>
    <w:rsid w:val="007433AF"/>
    <w:rsid w:val="0074375F"/>
    <w:rsid w:val="00743C0E"/>
    <w:rsid w:val="00743C68"/>
    <w:rsid w:val="00743DD6"/>
    <w:rsid w:val="00743E95"/>
    <w:rsid w:val="0074432E"/>
    <w:rsid w:val="007443FB"/>
    <w:rsid w:val="007446AD"/>
    <w:rsid w:val="00744BE9"/>
    <w:rsid w:val="00745827"/>
    <w:rsid w:val="00745A15"/>
    <w:rsid w:val="00745A9B"/>
    <w:rsid w:val="00745D5F"/>
    <w:rsid w:val="00745EF9"/>
    <w:rsid w:val="00745FC8"/>
    <w:rsid w:val="007468A3"/>
    <w:rsid w:val="00746FD3"/>
    <w:rsid w:val="007470DA"/>
    <w:rsid w:val="00747877"/>
    <w:rsid w:val="00747C35"/>
    <w:rsid w:val="00750929"/>
    <w:rsid w:val="00750AE7"/>
    <w:rsid w:val="00750B3A"/>
    <w:rsid w:val="00750C2C"/>
    <w:rsid w:val="00751368"/>
    <w:rsid w:val="00751668"/>
    <w:rsid w:val="00751AD8"/>
    <w:rsid w:val="00751CD4"/>
    <w:rsid w:val="00751EFB"/>
    <w:rsid w:val="007522DD"/>
    <w:rsid w:val="007530BC"/>
    <w:rsid w:val="0075330B"/>
    <w:rsid w:val="007537D3"/>
    <w:rsid w:val="00753A6D"/>
    <w:rsid w:val="007542F8"/>
    <w:rsid w:val="00754729"/>
    <w:rsid w:val="00754740"/>
    <w:rsid w:val="00754EEB"/>
    <w:rsid w:val="00754FE2"/>
    <w:rsid w:val="007552E5"/>
    <w:rsid w:val="00755494"/>
    <w:rsid w:val="007568DB"/>
    <w:rsid w:val="0075727E"/>
    <w:rsid w:val="007572E7"/>
    <w:rsid w:val="007574BC"/>
    <w:rsid w:val="00757571"/>
    <w:rsid w:val="00757CA9"/>
    <w:rsid w:val="00757D32"/>
    <w:rsid w:val="0076026A"/>
    <w:rsid w:val="00760708"/>
    <w:rsid w:val="00760868"/>
    <w:rsid w:val="00760877"/>
    <w:rsid w:val="00760886"/>
    <w:rsid w:val="00760A2B"/>
    <w:rsid w:val="00760C5A"/>
    <w:rsid w:val="00760E00"/>
    <w:rsid w:val="00761227"/>
    <w:rsid w:val="0076138B"/>
    <w:rsid w:val="007614DF"/>
    <w:rsid w:val="007628C8"/>
    <w:rsid w:val="007628ED"/>
    <w:rsid w:val="007639BE"/>
    <w:rsid w:val="00764AB0"/>
    <w:rsid w:val="00764CDD"/>
    <w:rsid w:val="00765175"/>
    <w:rsid w:val="007652F2"/>
    <w:rsid w:val="00765701"/>
    <w:rsid w:val="00765F8F"/>
    <w:rsid w:val="00766391"/>
    <w:rsid w:val="00766478"/>
    <w:rsid w:val="00766BC4"/>
    <w:rsid w:val="00766BEE"/>
    <w:rsid w:val="00766F95"/>
    <w:rsid w:val="00767541"/>
    <w:rsid w:val="00767675"/>
    <w:rsid w:val="00770D8A"/>
    <w:rsid w:val="007710D0"/>
    <w:rsid w:val="007713EF"/>
    <w:rsid w:val="007716D7"/>
    <w:rsid w:val="00771964"/>
    <w:rsid w:val="00771EC4"/>
    <w:rsid w:val="00771EF9"/>
    <w:rsid w:val="007722D9"/>
    <w:rsid w:val="0077241E"/>
    <w:rsid w:val="00772942"/>
    <w:rsid w:val="00772C2D"/>
    <w:rsid w:val="00772D80"/>
    <w:rsid w:val="00772E21"/>
    <w:rsid w:val="0077352D"/>
    <w:rsid w:val="00773B7D"/>
    <w:rsid w:val="00773DC4"/>
    <w:rsid w:val="00773E23"/>
    <w:rsid w:val="0077437A"/>
    <w:rsid w:val="007745E7"/>
    <w:rsid w:val="007745F0"/>
    <w:rsid w:val="0077472F"/>
    <w:rsid w:val="007747B2"/>
    <w:rsid w:val="0077484C"/>
    <w:rsid w:val="00774D88"/>
    <w:rsid w:val="00774DA3"/>
    <w:rsid w:val="00774DDE"/>
    <w:rsid w:val="00775109"/>
    <w:rsid w:val="0077519B"/>
    <w:rsid w:val="00775568"/>
    <w:rsid w:val="00775FCF"/>
    <w:rsid w:val="007768E4"/>
    <w:rsid w:val="00776A25"/>
    <w:rsid w:val="00776EF2"/>
    <w:rsid w:val="007771B2"/>
    <w:rsid w:val="007775CF"/>
    <w:rsid w:val="007776A6"/>
    <w:rsid w:val="007778CC"/>
    <w:rsid w:val="00777A10"/>
    <w:rsid w:val="00777F34"/>
    <w:rsid w:val="00777F9E"/>
    <w:rsid w:val="00780074"/>
    <w:rsid w:val="00780109"/>
    <w:rsid w:val="0078035F"/>
    <w:rsid w:val="007804AA"/>
    <w:rsid w:val="00780719"/>
    <w:rsid w:val="00780A2E"/>
    <w:rsid w:val="007817F9"/>
    <w:rsid w:val="00781827"/>
    <w:rsid w:val="00781B9B"/>
    <w:rsid w:val="00782355"/>
    <w:rsid w:val="0078274C"/>
    <w:rsid w:val="00782926"/>
    <w:rsid w:val="00782ECB"/>
    <w:rsid w:val="00783C0D"/>
    <w:rsid w:val="00783C81"/>
    <w:rsid w:val="0078428E"/>
    <w:rsid w:val="007844A3"/>
    <w:rsid w:val="007847A5"/>
    <w:rsid w:val="00784DC2"/>
    <w:rsid w:val="0078530D"/>
    <w:rsid w:val="0078536E"/>
    <w:rsid w:val="00785A7F"/>
    <w:rsid w:val="00786B7E"/>
    <w:rsid w:val="00787314"/>
    <w:rsid w:val="0078735C"/>
    <w:rsid w:val="007874FA"/>
    <w:rsid w:val="007877F3"/>
    <w:rsid w:val="00787C55"/>
    <w:rsid w:val="00787D6C"/>
    <w:rsid w:val="0079038C"/>
    <w:rsid w:val="0079039F"/>
    <w:rsid w:val="00790C0E"/>
    <w:rsid w:val="007912D2"/>
    <w:rsid w:val="007912EF"/>
    <w:rsid w:val="00791B0D"/>
    <w:rsid w:val="00791DEE"/>
    <w:rsid w:val="00791F19"/>
    <w:rsid w:val="00792614"/>
    <w:rsid w:val="007929AB"/>
    <w:rsid w:val="00792CAD"/>
    <w:rsid w:val="00793040"/>
    <w:rsid w:val="007931E6"/>
    <w:rsid w:val="00793EB6"/>
    <w:rsid w:val="00793FEF"/>
    <w:rsid w:val="007940B8"/>
    <w:rsid w:val="00794C88"/>
    <w:rsid w:val="00794CD8"/>
    <w:rsid w:val="00795183"/>
    <w:rsid w:val="00795463"/>
    <w:rsid w:val="00795E32"/>
    <w:rsid w:val="007960FF"/>
    <w:rsid w:val="00796589"/>
    <w:rsid w:val="00796778"/>
    <w:rsid w:val="007969B5"/>
    <w:rsid w:val="00796DA1"/>
    <w:rsid w:val="00796EAB"/>
    <w:rsid w:val="00796F52"/>
    <w:rsid w:val="00797727"/>
    <w:rsid w:val="00797F2E"/>
    <w:rsid w:val="007A01A5"/>
    <w:rsid w:val="007A0352"/>
    <w:rsid w:val="007A0642"/>
    <w:rsid w:val="007A080A"/>
    <w:rsid w:val="007A0F8D"/>
    <w:rsid w:val="007A118D"/>
    <w:rsid w:val="007A12CC"/>
    <w:rsid w:val="007A1575"/>
    <w:rsid w:val="007A1DB7"/>
    <w:rsid w:val="007A1EB2"/>
    <w:rsid w:val="007A24BA"/>
    <w:rsid w:val="007A26FD"/>
    <w:rsid w:val="007A2AEE"/>
    <w:rsid w:val="007A33B9"/>
    <w:rsid w:val="007A3546"/>
    <w:rsid w:val="007A3AF5"/>
    <w:rsid w:val="007A4039"/>
    <w:rsid w:val="007A403D"/>
    <w:rsid w:val="007A4980"/>
    <w:rsid w:val="007A4A93"/>
    <w:rsid w:val="007A4DF6"/>
    <w:rsid w:val="007A53BA"/>
    <w:rsid w:val="007A566B"/>
    <w:rsid w:val="007A5799"/>
    <w:rsid w:val="007A5906"/>
    <w:rsid w:val="007A6370"/>
    <w:rsid w:val="007A63D0"/>
    <w:rsid w:val="007A65E8"/>
    <w:rsid w:val="007A6BDE"/>
    <w:rsid w:val="007A6D11"/>
    <w:rsid w:val="007A72DA"/>
    <w:rsid w:val="007A778C"/>
    <w:rsid w:val="007A79F9"/>
    <w:rsid w:val="007A7A0A"/>
    <w:rsid w:val="007A7C3B"/>
    <w:rsid w:val="007B0138"/>
    <w:rsid w:val="007B019A"/>
    <w:rsid w:val="007B02EA"/>
    <w:rsid w:val="007B075E"/>
    <w:rsid w:val="007B08EE"/>
    <w:rsid w:val="007B0B31"/>
    <w:rsid w:val="007B0C29"/>
    <w:rsid w:val="007B180F"/>
    <w:rsid w:val="007B18F6"/>
    <w:rsid w:val="007B2284"/>
    <w:rsid w:val="007B2A96"/>
    <w:rsid w:val="007B2D79"/>
    <w:rsid w:val="007B2FA0"/>
    <w:rsid w:val="007B316F"/>
    <w:rsid w:val="007B33C7"/>
    <w:rsid w:val="007B3A76"/>
    <w:rsid w:val="007B3C50"/>
    <w:rsid w:val="007B43B5"/>
    <w:rsid w:val="007B4AE6"/>
    <w:rsid w:val="007B4CFD"/>
    <w:rsid w:val="007B5225"/>
    <w:rsid w:val="007B525E"/>
    <w:rsid w:val="007B60F5"/>
    <w:rsid w:val="007B6320"/>
    <w:rsid w:val="007B639C"/>
    <w:rsid w:val="007B6440"/>
    <w:rsid w:val="007B6C58"/>
    <w:rsid w:val="007B71A0"/>
    <w:rsid w:val="007B77A1"/>
    <w:rsid w:val="007B77C3"/>
    <w:rsid w:val="007B7A6D"/>
    <w:rsid w:val="007B7C33"/>
    <w:rsid w:val="007C009B"/>
    <w:rsid w:val="007C08D3"/>
    <w:rsid w:val="007C0A10"/>
    <w:rsid w:val="007C0A3C"/>
    <w:rsid w:val="007C1275"/>
    <w:rsid w:val="007C12C4"/>
    <w:rsid w:val="007C1644"/>
    <w:rsid w:val="007C1AB8"/>
    <w:rsid w:val="007C1B87"/>
    <w:rsid w:val="007C1C87"/>
    <w:rsid w:val="007C2032"/>
    <w:rsid w:val="007C216B"/>
    <w:rsid w:val="007C22F8"/>
    <w:rsid w:val="007C25B9"/>
    <w:rsid w:val="007C2634"/>
    <w:rsid w:val="007C29E3"/>
    <w:rsid w:val="007C2A02"/>
    <w:rsid w:val="007C3209"/>
    <w:rsid w:val="007C323F"/>
    <w:rsid w:val="007C3A08"/>
    <w:rsid w:val="007C3AAD"/>
    <w:rsid w:val="007C446E"/>
    <w:rsid w:val="007C459C"/>
    <w:rsid w:val="007C46B2"/>
    <w:rsid w:val="007C47DE"/>
    <w:rsid w:val="007C4A58"/>
    <w:rsid w:val="007C4BDA"/>
    <w:rsid w:val="007C4E92"/>
    <w:rsid w:val="007C5F91"/>
    <w:rsid w:val="007C6308"/>
    <w:rsid w:val="007C649F"/>
    <w:rsid w:val="007C65B7"/>
    <w:rsid w:val="007C700E"/>
    <w:rsid w:val="007C7255"/>
    <w:rsid w:val="007C7597"/>
    <w:rsid w:val="007C76D4"/>
    <w:rsid w:val="007C7D52"/>
    <w:rsid w:val="007C7DBD"/>
    <w:rsid w:val="007D0C29"/>
    <w:rsid w:val="007D0F25"/>
    <w:rsid w:val="007D147D"/>
    <w:rsid w:val="007D19A7"/>
    <w:rsid w:val="007D1F2A"/>
    <w:rsid w:val="007D29C5"/>
    <w:rsid w:val="007D2B14"/>
    <w:rsid w:val="007D36C2"/>
    <w:rsid w:val="007D36E3"/>
    <w:rsid w:val="007D37BA"/>
    <w:rsid w:val="007D3991"/>
    <w:rsid w:val="007D3AE3"/>
    <w:rsid w:val="007D3C25"/>
    <w:rsid w:val="007D3C48"/>
    <w:rsid w:val="007D498B"/>
    <w:rsid w:val="007D50AB"/>
    <w:rsid w:val="007D62AD"/>
    <w:rsid w:val="007D62B4"/>
    <w:rsid w:val="007D65B7"/>
    <w:rsid w:val="007D685B"/>
    <w:rsid w:val="007D68EE"/>
    <w:rsid w:val="007D6920"/>
    <w:rsid w:val="007D6F25"/>
    <w:rsid w:val="007D7CA8"/>
    <w:rsid w:val="007E0050"/>
    <w:rsid w:val="007E06CE"/>
    <w:rsid w:val="007E0D7D"/>
    <w:rsid w:val="007E0F04"/>
    <w:rsid w:val="007E0F5B"/>
    <w:rsid w:val="007E1409"/>
    <w:rsid w:val="007E16B7"/>
    <w:rsid w:val="007E18DC"/>
    <w:rsid w:val="007E19C9"/>
    <w:rsid w:val="007E1A9A"/>
    <w:rsid w:val="007E2015"/>
    <w:rsid w:val="007E28D4"/>
    <w:rsid w:val="007E293B"/>
    <w:rsid w:val="007E29B6"/>
    <w:rsid w:val="007E2AA7"/>
    <w:rsid w:val="007E2FDC"/>
    <w:rsid w:val="007E3505"/>
    <w:rsid w:val="007E3693"/>
    <w:rsid w:val="007E3698"/>
    <w:rsid w:val="007E37FA"/>
    <w:rsid w:val="007E40FF"/>
    <w:rsid w:val="007E507F"/>
    <w:rsid w:val="007E52CA"/>
    <w:rsid w:val="007E5EA0"/>
    <w:rsid w:val="007E638E"/>
    <w:rsid w:val="007E6521"/>
    <w:rsid w:val="007E684F"/>
    <w:rsid w:val="007E6A04"/>
    <w:rsid w:val="007E6CA6"/>
    <w:rsid w:val="007E73F2"/>
    <w:rsid w:val="007E74CC"/>
    <w:rsid w:val="007E7625"/>
    <w:rsid w:val="007F0436"/>
    <w:rsid w:val="007F04C9"/>
    <w:rsid w:val="007F071D"/>
    <w:rsid w:val="007F0E45"/>
    <w:rsid w:val="007F0EAC"/>
    <w:rsid w:val="007F127E"/>
    <w:rsid w:val="007F1AF2"/>
    <w:rsid w:val="007F1D52"/>
    <w:rsid w:val="007F1FD9"/>
    <w:rsid w:val="007F26B9"/>
    <w:rsid w:val="007F273B"/>
    <w:rsid w:val="007F28CC"/>
    <w:rsid w:val="007F2A07"/>
    <w:rsid w:val="007F36C3"/>
    <w:rsid w:val="007F39B2"/>
    <w:rsid w:val="007F3A6E"/>
    <w:rsid w:val="007F3A93"/>
    <w:rsid w:val="007F3F68"/>
    <w:rsid w:val="007F3FFC"/>
    <w:rsid w:val="007F4612"/>
    <w:rsid w:val="007F509F"/>
    <w:rsid w:val="007F5722"/>
    <w:rsid w:val="007F597F"/>
    <w:rsid w:val="007F5984"/>
    <w:rsid w:val="007F59C3"/>
    <w:rsid w:val="007F5A5C"/>
    <w:rsid w:val="007F5B0A"/>
    <w:rsid w:val="007F6133"/>
    <w:rsid w:val="007F6B5B"/>
    <w:rsid w:val="007F6D65"/>
    <w:rsid w:val="007F6DDA"/>
    <w:rsid w:val="007F6EB9"/>
    <w:rsid w:val="007F7081"/>
    <w:rsid w:val="007F7958"/>
    <w:rsid w:val="007F7C44"/>
    <w:rsid w:val="007F7D86"/>
    <w:rsid w:val="007F7F8C"/>
    <w:rsid w:val="008004B1"/>
    <w:rsid w:val="00800581"/>
    <w:rsid w:val="0080065C"/>
    <w:rsid w:val="00800E6E"/>
    <w:rsid w:val="00800F99"/>
    <w:rsid w:val="00801862"/>
    <w:rsid w:val="00801A63"/>
    <w:rsid w:val="00801B7C"/>
    <w:rsid w:val="00802581"/>
    <w:rsid w:val="00803347"/>
    <w:rsid w:val="008036D1"/>
    <w:rsid w:val="00803955"/>
    <w:rsid w:val="008041F3"/>
    <w:rsid w:val="008042E7"/>
    <w:rsid w:val="008045B3"/>
    <w:rsid w:val="00805366"/>
    <w:rsid w:val="00805C5C"/>
    <w:rsid w:val="008060A3"/>
    <w:rsid w:val="008060C8"/>
    <w:rsid w:val="008069C8"/>
    <w:rsid w:val="00806CE1"/>
    <w:rsid w:val="0080744D"/>
    <w:rsid w:val="00807893"/>
    <w:rsid w:val="0080798E"/>
    <w:rsid w:val="00807E6A"/>
    <w:rsid w:val="008103F9"/>
    <w:rsid w:val="008107BA"/>
    <w:rsid w:val="00810FD8"/>
    <w:rsid w:val="00811004"/>
    <w:rsid w:val="00811010"/>
    <w:rsid w:val="00811775"/>
    <w:rsid w:val="008119D0"/>
    <w:rsid w:val="00811A00"/>
    <w:rsid w:val="00811BBF"/>
    <w:rsid w:val="00811D91"/>
    <w:rsid w:val="00812D4B"/>
    <w:rsid w:val="00813289"/>
    <w:rsid w:val="008137B4"/>
    <w:rsid w:val="00813CDE"/>
    <w:rsid w:val="00813FC8"/>
    <w:rsid w:val="00814768"/>
    <w:rsid w:val="00814BA0"/>
    <w:rsid w:val="00814CA9"/>
    <w:rsid w:val="00815330"/>
    <w:rsid w:val="00815E91"/>
    <w:rsid w:val="00815FA8"/>
    <w:rsid w:val="00815FD2"/>
    <w:rsid w:val="00816408"/>
    <w:rsid w:val="00816541"/>
    <w:rsid w:val="00816B9A"/>
    <w:rsid w:val="00817BD6"/>
    <w:rsid w:val="008201C9"/>
    <w:rsid w:val="008203F6"/>
    <w:rsid w:val="0082072B"/>
    <w:rsid w:val="0082129C"/>
    <w:rsid w:val="00821C2D"/>
    <w:rsid w:val="00821DF3"/>
    <w:rsid w:val="008223A4"/>
    <w:rsid w:val="00822672"/>
    <w:rsid w:val="00822687"/>
    <w:rsid w:val="00822A8F"/>
    <w:rsid w:val="00823758"/>
    <w:rsid w:val="00823DEE"/>
    <w:rsid w:val="0082447E"/>
    <w:rsid w:val="00824B24"/>
    <w:rsid w:val="00824C5B"/>
    <w:rsid w:val="0082513B"/>
    <w:rsid w:val="00825236"/>
    <w:rsid w:val="008253F6"/>
    <w:rsid w:val="008255EB"/>
    <w:rsid w:val="008259BE"/>
    <w:rsid w:val="00826391"/>
    <w:rsid w:val="0082684A"/>
    <w:rsid w:val="00827DB5"/>
    <w:rsid w:val="00827FDB"/>
    <w:rsid w:val="00830174"/>
    <w:rsid w:val="008307BD"/>
    <w:rsid w:val="008308F1"/>
    <w:rsid w:val="00830D04"/>
    <w:rsid w:val="00830E44"/>
    <w:rsid w:val="00831008"/>
    <w:rsid w:val="00831660"/>
    <w:rsid w:val="00831D61"/>
    <w:rsid w:val="008322AD"/>
    <w:rsid w:val="00832461"/>
    <w:rsid w:val="008324E1"/>
    <w:rsid w:val="00832C12"/>
    <w:rsid w:val="0083315F"/>
    <w:rsid w:val="00833D13"/>
    <w:rsid w:val="00833EA1"/>
    <w:rsid w:val="008340EB"/>
    <w:rsid w:val="0083440F"/>
    <w:rsid w:val="008344E9"/>
    <w:rsid w:val="008344FA"/>
    <w:rsid w:val="00834708"/>
    <w:rsid w:val="00834835"/>
    <w:rsid w:val="008348F6"/>
    <w:rsid w:val="0083492C"/>
    <w:rsid w:val="00834E5B"/>
    <w:rsid w:val="00834EC8"/>
    <w:rsid w:val="00834ECE"/>
    <w:rsid w:val="008350D1"/>
    <w:rsid w:val="00835569"/>
    <w:rsid w:val="00835845"/>
    <w:rsid w:val="008359A8"/>
    <w:rsid w:val="00836086"/>
    <w:rsid w:val="008362B4"/>
    <w:rsid w:val="008362FD"/>
    <w:rsid w:val="0083710D"/>
    <w:rsid w:val="00837932"/>
    <w:rsid w:val="0084007B"/>
    <w:rsid w:val="008403D4"/>
    <w:rsid w:val="00840409"/>
    <w:rsid w:val="0084048B"/>
    <w:rsid w:val="00840620"/>
    <w:rsid w:val="00840805"/>
    <w:rsid w:val="00840A8B"/>
    <w:rsid w:val="0084177E"/>
    <w:rsid w:val="008420C9"/>
    <w:rsid w:val="00842451"/>
    <w:rsid w:val="008425ED"/>
    <w:rsid w:val="00842616"/>
    <w:rsid w:val="00842650"/>
    <w:rsid w:val="0084290C"/>
    <w:rsid w:val="00842F8D"/>
    <w:rsid w:val="008430E0"/>
    <w:rsid w:val="008435BD"/>
    <w:rsid w:val="00843698"/>
    <w:rsid w:val="0084417A"/>
    <w:rsid w:val="00844257"/>
    <w:rsid w:val="00844905"/>
    <w:rsid w:val="00844A13"/>
    <w:rsid w:val="00844B72"/>
    <w:rsid w:val="008453DF"/>
    <w:rsid w:val="0084540F"/>
    <w:rsid w:val="00845866"/>
    <w:rsid w:val="0084591B"/>
    <w:rsid w:val="00845C12"/>
    <w:rsid w:val="00846326"/>
    <w:rsid w:val="00846810"/>
    <w:rsid w:val="00846B15"/>
    <w:rsid w:val="00846CE8"/>
    <w:rsid w:val="00846F55"/>
    <w:rsid w:val="00847028"/>
    <w:rsid w:val="00847498"/>
    <w:rsid w:val="008474DB"/>
    <w:rsid w:val="0084775B"/>
    <w:rsid w:val="00847A86"/>
    <w:rsid w:val="00847EAD"/>
    <w:rsid w:val="00847FE5"/>
    <w:rsid w:val="008500D7"/>
    <w:rsid w:val="008500E5"/>
    <w:rsid w:val="00850367"/>
    <w:rsid w:val="008505E6"/>
    <w:rsid w:val="0085073B"/>
    <w:rsid w:val="00851247"/>
    <w:rsid w:val="0085173A"/>
    <w:rsid w:val="00851A09"/>
    <w:rsid w:val="00851CCB"/>
    <w:rsid w:val="00852762"/>
    <w:rsid w:val="008531F6"/>
    <w:rsid w:val="0085373B"/>
    <w:rsid w:val="00853D05"/>
    <w:rsid w:val="00853DE5"/>
    <w:rsid w:val="00853EE0"/>
    <w:rsid w:val="00853FD7"/>
    <w:rsid w:val="008544DF"/>
    <w:rsid w:val="00854AFC"/>
    <w:rsid w:val="00855212"/>
    <w:rsid w:val="008552B3"/>
    <w:rsid w:val="008552E2"/>
    <w:rsid w:val="00855460"/>
    <w:rsid w:val="008558E7"/>
    <w:rsid w:val="00855D2E"/>
    <w:rsid w:val="00856183"/>
    <w:rsid w:val="0085644D"/>
    <w:rsid w:val="00857912"/>
    <w:rsid w:val="00857CFE"/>
    <w:rsid w:val="00857E8C"/>
    <w:rsid w:val="00860054"/>
    <w:rsid w:val="008600DC"/>
    <w:rsid w:val="00860121"/>
    <w:rsid w:val="00861B7E"/>
    <w:rsid w:val="00861FDD"/>
    <w:rsid w:val="00862382"/>
    <w:rsid w:val="00862B97"/>
    <w:rsid w:val="00862C30"/>
    <w:rsid w:val="00862DD3"/>
    <w:rsid w:val="008634A0"/>
    <w:rsid w:val="008637AA"/>
    <w:rsid w:val="00863A76"/>
    <w:rsid w:val="00863B4B"/>
    <w:rsid w:val="00864067"/>
    <w:rsid w:val="00864138"/>
    <w:rsid w:val="0086478D"/>
    <w:rsid w:val="008647B7"/>
    <w:rsid w:val="00864882"/>
    <w:rsid w:val="00864CCB"/>
    <w:rsid w:val="00864D13"/>
    <w:rsid w:val="0086502B"/>
    <w:rsid w:val="00866316"/>
    <w:rsid w:val="00866582"/>
    <w:rsid w:val="00866A10"/>
    <w:rsid w:val="00866C80"/>
    <w:rsid w:val="008673B7"/>
    <w:rsid w:val="00867B69"/>
    <w:rsid w:val="00867FBF"/>
    <w:rsid w:val="0087025B"/>
    <w:rsid w:val="00870501"/>
    <w:rsid w:val="00870586"/>
    <w:rsid w:val="00870E07"/>
    <w:rsid w:val="00870E46"/>
    <w:rsid w:val="00871091"/>
    <w:rsid w:val="00871302"/>
    <w:rsid w:val="00871C21"/>
    <w:rsid w:val="00871E19"/>
    <w:rsid w:val="00871FBF"/>
    <w:rsid w:val="008721C0"/>
    <w:rsid w:val="008722AB"/>
    <w:rsid w:val="00872690"/>
    <w:rsid w:val="0087288D"/>
    <w:rsid w:val="00872AC6"/>
    <w:rsid w:val="00872FB1"/>
    <w:rsid w:val="00873310"/>
    <w:rsid w:val="008735C1"/>
    <w:rsid w:val="00873797"/>
    <w:rsid w:val="00873A1F"/>
    <w:rsid w:val="00873B6A"/>
    <w:rsid w:val="00873D8B"/>
    <w:rsid w:val="008740B0"/>
    <w:rsid w:val="008746B2"/>
    <w:rsid w:val="00874796"/>
    <w:rsid w:val="008748D8"/>
    <w:rsid w:val="008748FC"/>
    <w:rsid w:val="008751DF"/>
    <w:rsid w:val="00875AF1"/>
    <w:rsid w:val="00875D2C"/>
    <w:rsid w:val="00876167"/>
    <w:rsid w:val="008762B7"/>
    <w:rsid w:val="00876356"/>
    <w:rsid w:val="0087649B"/>
    <w:rsid w:val="008764B6"/>
    <w:rsid w:val="00876CA2"/>
    <w:rsid w:val="00877C9E"/>
    <w:rsid w:val="00880100"/>
    <w:rsid w:val="00880542"/>
    <w:rsid w:val="0088068C"/>
    <w:rsid w:val="008806FA"/>
    <w:rsid w:val="008808D2"/>
    <w:rsid w:val="00880C2E"/>
    <w:rsid w:val="00880FC4"/>
    <w:rsid w:val="00881618"/>
    <w:rsid w:val="00881718"/>
    <w:rsid w:val="00881CD9"/>
    <w:rsid w:val="008820A0"/>
    <w:rsid w:val="0088240B"/>
    <w:rsid w:val="00882474"/>
    <w:rsid w:val="008826E2"/>
    <w:rsid w:val="008826F3"/>
    <w:rsid w:val="00882804"/>
    <w:rsid w:val="00882E4B"/>
    <w:rsid w:val="0088321B"/>
    <w:rsid w:val="008834F5"/>
    <w:rsid w:val="0088362C"/>
    <w:rsid w:val="0088379C"/>
    <w:rsid w:val="00883913"/>
    <w:rsid w:val="008839E6"/>
    <w:rsid w:val="008843A4"/>
    <w:rsid w:val="0088499A"/>
    <w:rsid w:val="008852A2"/>
    <w:rsid w:val="008853A2"/>
    <w:rsid w:val="0088579A"/>
    <w:rsid w:val="0088646A"/>
    <w:rsid w:val="00886ACC"/>
    <w:rsid w:val="00887263"/>
    <w:rsid w:val="00887530"/>
    <w:rsid w:val="0089022E"/>
    <w:rsid w:val="0089055A"/>
    <w:rsid w:val="00890991"/>
    <w:rsid w:val="00891238"/>
    <w:rsid w:val="0089150B"/>
    <w:rsid w:val="0089153F"/>
    <w:rsid w:val="00891915"/>
    <w:rsid w:val="00891B5E"/>
    <w:rsid w:val="00892017"/>
    <w:rsid w:val="0089205D"/>
    <w:rsid w:val="00892320"/>
    <w:rsid w:val="0089252A"/>
    <w:rsid w:val="00892573"/>
    <w:rsid w:val="008932EC"/>
    <w:rsid w:val="0089334E"/>
    <w:rsid w:val="00893425"/>
    <w:rsid w:val="00893552"/>
    <w:rsid w:val="00893869"/>
    <w:rsid w:val="00894319"/>
    <w:rsid w:val="008945E0"/>
    <w:rsid w:val="00894608"/>
    <w:rsid w:val="00894843"/>
    <w:rsid w:val="008948ED"/>
    <w:rsid w:val="008948F4"/>
    <w:rsid w:val="00894DC4"/>
    <w:rsid w:val="008954BA"/>
    <w:rsid w:val="0089564A"/>
    <w:rsid w:val="008960C8"/>
    <w:rsid w:val="008967CB"/>
    <w:rsid w:val="00896D53"/>
    <w:rsid w:val="00897121"/>
    <w:rsid w:val="008A0282"/>
    <w:rsid w:val="008A03F7"/>
    <w:rsid w:val="008A0A98"/>
    <w:rsid w:val="008A0D0C"/>
    <w:rsid w:val="008A0D8D"/>
    <w:rsid w:val="008A1CBA"/>
    <w:rsid w:val="008A2183"/>
    <w:rsid w:val="008A2239"/>
    <w:rsid w:val="008A23A6"/>
    <w:rsid w:val="008A28F2"/>
    <w:rsid w:val="008A4160"/>
    <w:rsid w:val="008A45BB"/>
    <w:rsid w:val="008A4910"/>
    <w:rsid w:val="008A5F9A"/>
    <w:rsid w:val="008A6627"/>
    <w:rsid w:val="008A6F43"/>
    <w:rsid w:val="008A73B9"/>
    <w:rsid w:val="008A7562"/>
    <w:rsid w:val="008A7681"/>
    <w:rsid w:val="008A77E9"/>
    <w:rsid w:val="008A7ACC"/>
    <w:rsid w:val="008B00D2"/>
    <w:rsid w:val="008B03AD"/>
    <w:rsid w:val="008B06B3"/>
    <w:rsid w:val="008B08FA"/>
    <w:rsid w:val="008B0BB9"/>
    <w:rsid w:val="008B1426"/>
    <w:rsid w:val="008B1557"/>
    <w:rsid w:val="008B22EC"/>
    <w:rsid w:val="008B248E"/>
    <w:rsid w:val="008B254E"/>
    <w:rsid w:val="008B3120"/>
    <w:rsid w:val="008B3ED2"/>
    <w:rsid w:val="008B4137"/>
    <w:rsid w:val="008B4817"/>
    <w:rsid w:val="008B4861"/>
    <w:rsid w:val="008B55C3"/>
    <w:rsid w:val="008B57FB"/>
    <w:rsid w:val="008B5DDF"/>
    <w:rsid w:val="008B6102"/>
    <w:rsid w:val="008B613E"/>
    <w:rsid w:val="008B6266"/>
    <w:rsid w:val="008B672C"/>
    <w:rsid w:val="008B687C"/>
    <w:rsid w:val="008B68AB"/>
    <w:rsid w:val="008B732A"/>
    <w:rsid w:val="008B7774"/>
    <w:rsid w:val="008B7EA5"/>
    <w:rsid w:val="008C10BC"/>
    <w:rsid w:val="008C18F5"/>
    <w:rsid w:val="008C212A"/>
    <w:rsid w:val="008C23E0"/>
    <w:rsid w:val="008C25F2"/>
    <w:rsid w:val="008C26B5"/>
    <w:rsid w:val="008C28CA"/>
    <w:rsid w:val="008C2A5E"/>
    <w:rsid w:val="008C2ECE"/>
    <w:rsid w:val="008C3071"/>
    <w:rsid w:val="008C31AF"/>
    <w:rsid w:val="008C34EB"/>
    <w:rsid w:val="008C41DF"/>
    <w:rsid w:val="008C49D4"/>
    <w:rsid w:val="008C4F0C"/>
    <w:rsid w:val="008C5448"/>
    <w:rsid w:val="008C54E4"/>
    <w:rsid w:val="008C57EC"/>
    <w:rsid w:val="008C597E"/>
    <w:rsid w:val="008C5CB9"/>
    <w:rsid w:val="008C6239"/>
    <w:rsid w:val="008C6B8D"/>
    <w:rsid w:val="008C6C6A"/>
    <w:rsid w:val="008C7820"/>
    <w:rsid w:val="008C7DD1"/>
    <w:rsid w:val="008C7DD4"/>
    <w:rsid w:val="008C7E12"/>
    <w:rsid w:val="008C7F5F"/>
    <w:rsid w:val="008D018F"/>
    <w:rsid w:val="008D03E9"/>
    <w:rsid w:val="008D054D"/>
    <w:rsid w:val="008D07E2"/>
    <w:rsid w:val="008D0ED3"/>
    <w:rsid w:val="008D10B6"/>
    <w:rsid w:val="008D2424"/>
    <w:rsid w:val="008D26D4"/>
    <w:rsid w:val="008D2B27"/>
    <w:rsid w:val="008D2F6C"/>
    <w:rsid w:val="008D32F6"/>
    <w:rsid w:val="008D35D1"/>
    <w:rsid w:val="008D38A1"/>
    <w:rsid w:val="008D3BAC"/>
    <w:rsid w:val="008D3DA7"/>
    <w:rsid w:val="008D4728"/>
    <w:rsid w:val="008D53AF"/>
    <w:rsid w:val="008D5445"/>
    <w:rsid w:val="008D5859"/>
    <w:rsid w:val="008D5A76"/>
    <w:rsid w:val="008D5D20"/>
    <w:rsid w:val="008D609F"/>
    <w:rsid w:val="008D6345"/>
    <w:rsid w:val="008D6A9B"/>
    <w:rsid w:val="008D6BF0"/>
    <w:rsid w:val="008D6FCD"/>
    <w:rsid w:val="008D76F5"/>
    <w:rsid w:val="008D78E3"/>
    <w:rsid w:val="008D7BCA"/>
    <w:rsid w:val="008D7F8F"/>
    <w:rsid w:val="008E0008"/>
    <w:rsid w:val="008E003C"/>
    <w:rsid w:val="008E0294"/>
    <w:rsid w:val="008E0534"/>
    <w:rsid w:val="008E0998"/>
    <w:rsid w:val="008E0CA5"/>
    <w:rsid w:val="008E0E05"/>
    <w:rsid w:val="008E0E38"/>
    <w:rsid w:val="008E16CF"/>
    <w:rsid w:val="008E2083"/>
    <w:rsid w:val="008E232B"/>
    <w:rsid w:val="008E29F4"/>
    <w:rsid w:val="008E2A16"/>
    <w:rsid w:val="008E2B8F"/>
    <w:rsid w:val="008E2BDA"/>
    <w:rsid w:val="008E30C9"/>
    <w:rsid w:val="008E32C2"/>
    <w:rsid w:val="008E34D3"/>
    <w:rsid w:val="008E38E9"/>
    <w:rsid w:val="008E390E"/>
    <w:rsid w:val="008E4020"/>
    <w:rsid w:val="008E4154"/>
    <w:rsid w:val="008E477A"/>
    <w:rsid w:val="008E4B7C"/>
    <w:rsid w:val="008E4FC3"/>
    <w:rsid w:val="008E5060"/>
    <w:rsid w:val="008E5181"/>
    <w:rsid w:val="008E527F"/>
    <w:rsid w:val="008E53EC"/>
    <w:rsid w:val="008E5569"/>
    <w:rsid w:val="008E577F"/>
    <w:rsid w:val="008E5AF8"/>
    <w:rsid w:val="008E5C8D"/>
    <w:rsid w:val="008E5D4D"/>
    <w:rsid w:val="008E624A"/>
    <w:rsid w:val="008E646B"/>
    <w:rsid w:val="008E660E"/>
    <w:rsid w:val="008E66D8"/>
    <w:rsid w:val="008E6DA7"/>
    <w:rsid w:val="008E6F57"/>
    <w:rsid w:val="008E7AAF"/>
    <w:rsid w:val="008F01DF"/>
    <w:rsid w:val="008F06AC"/>
    <w:rsid w:val="008F0EAE"/>
    <w:rsid w:val="008F0FCD"/>
    <w:rsid w:val="008F181D"/>
    <w:rsid w:val="008F1CBE"/>
    <w:rsid w:val="008F1E71"/>
    <w:rsid w:val="008F29B8"/>
    <w:rsid w:val="008F2F10"/>
    <w:rsid w:val="008F312C"/>
    <w:rsid w:val="008F32B3"/>
    <w:rsid w:val="008F32FE"/>
    <w:rsid w:val="008F3342"/>
    <w:rsid w:val="008F3538"/>
    <w:rsid w:val="008F3682"/>
    <w:rsid w:val="008F3E34"/>
    <w:rsid w:val="008F4737"/>
    <w:rsid w:val="008F4DCF"/>
    <w:rsid w:val="008F4E58"/>
    <w:rsid w:val="008F56A4"/>
    <w:rsid w:val="008F5A47"/>
    <w:rsid w:val="008F6787"/>
    <w:rsid w:val="008F706B"/>
    <w:rsid w:val="008F742B"/>
    <w:rsid w:val="008F7C6C"/>
    <w:rsid w:val="008F7DA5"/>
    <w:rsid w:val="00900082"/>
    <w:rsid w:val="009006D4"/>
    <w:rsid w:val="00900923"/>
    <w:rsid w:val="00901053"/>
    <w:rsid w:val="009010FE"/>
    <w:rsid w:val="00901410"/>
    <w:rsid w:val="00901D77"/>
    <w:rsid w:val="009022EE"/>
    <w:rsid w:val="00902A6A"/>
    <w:rsid w:val="00903041"/>
    <w:rsid w:val="009038AB"/>
    <w:rsid w:val="00903AA7"/>
    <w:rsid w:val="00904072"/>
    <w:rsid w:val="0090416B"/>
    <w:rsid w:val="009042B7"/>
    <w:rsid w:val="00904314"/>
    <w:rsid w:val="009044BF"/>
    <w:rsid w:val="00904A5C"/>
    <w:rsid w:val="00905033"/>
    <w:rsid w:val="009059B7"/>
    <w:rsid w:val="00905BEA"/>
    <w:rsid w:val="00906082"/>
    <w:rsid w:val="0090627A"/>
    <w:rsid w:val="00906683"/>
    <w:rsid w:val="00906A5F"/>
    <w:rsid w:val="00906AF6"/>
    <w:rsid w:val="00906DD7"/>
    <w:rsid w:val="00906E52"/>
    <w:rsid w:val="00907089"/>
    <w:rsid w:val="009073C7"/>
    <w:rsid w:val="0090760C"/>
    <w:rsid w:val="00907E1C"/>
    <w:rsid w:val="00910016"/>
    <w:rsid w:val="00910392"/>
    <w:rsid w:val="00911235"/>
    <w:rsid w:val="00911392"/>
    <w:rsid w:val="00912269"/>
    <w:rsid w:val="0091244C"/>
    <w:rsid w:val="0091268B"/>
    <w:rsid w:val="0091273B"/>
    <w:rsid w:val="00912994"/>
    <w:rsid w:val="00912A11"/>
    <w:rsid w:val="00912D15"/>
    <w:rsid w:val="00912D6C"/>
    <w:rsid w:val="00912FDE"/>
    <w:rsid w:val="0091356E"/>
    <w:rsid w:val="0091385E"/>
    <w:rsid w:val="00913A1A"/>
    <w:rsid w:val="00913BF4"/>
    <w:rsid w:val="00913FAC"/>
    <w:rsid w:val="0091426E"/>
    <w:rsid w:val="009149B4"/>
    <w:rsid w:val="00914A01"/>
    <w:rsid w:val="0091575A"/>
    <w:rsid w:val="009159B6"/>
    <w:rsid w:val="00915A1A"/>
    <w:rsid w:val="00915AC8"/>
    <w:rsid w:val="00915EBF"/>
    <w:rsid w:val="00916B12"/>
    <w:rsid w:val="00916D54"/>
    <w:rsid w:val="009171E9"/>
    <w:rsid w:val="009174EB"/>
    <w:rsid w:val="0091770F"/>
    <w:rsid w:val="00917957"/>
    <w:rsid w:val="00917AF5"/>
    <w:rsid w:val="00917D66"/>
    <w:rsid w:val="00917F4A"/>
    <w:rsid w:val="00920904"/>
    <w:rsid w:val="009210A9"/>
    <w:rsid w:val="009214EF"/>
    <w:rsid w:val="00921A9A"/>
    <w:rsid w:val="00921C74"/>
    <w:rsid w:val="00921F16"/>
    <w:rsid w:val="0092225E"/>
    <w:rsid w:val="0092226D"/>
    <w:rsid w:val="009222B3"/>
    <w:rsid w:val="00922A67"/>
    <w:rsid w:val="00922A6D"/>
    <w:rsid w:val="00922AD4"/>
    <w:rsid w:val="00923476"/>
    <w:rsid w:val="00923557"/>
    <w:rsid w:val="00924425"/>
    <w:rsid w:val="0092456B"/>
    <w:rsid w:val="0092620B"/>
    <w:rsid w:val="0092644E"/>
    <w:rsid w:val="00926742"/>
    <w:rsid w:val="009267A3"/>
    <w:rsid w:val="00926D93"/>
    <w:rsid w:val="00927136"/>
    <w:rsid w:val="00927182"/>
    <w:rsid w:val="009272FB"/>
    <w:rsid w:val="009275AE"/>
    <w:rsid w:val="00927A34"/>
    <w:rsid w:val="00927A97"/>
    <w:rsid w:val="00927F57"/>
    <w:rsid w:val="00927FC1"/>
    <w:rsid w:val="00927FEB"/>
    <w:rsid w:val="0093011D"/>
    <w:rsid w:val="0093049A"/>
    <w:rsid w:val="00930897"/>
    <w:rsid w:val="0093104F"/>
    <w:rsid w:val="009310FA"/>
    <w:rsid w:val="009311B9"/>
    <w:rsid w:val="009314E3"/>
    <w:rsid w:val="0093163B"/>
    <w:rsid w:val="009316CA"/>
    <w:rsid w:val="0093195D"/>
    <w:rsid w:val="00932AC2"/>
    <w:rsid w:val="00932D36"/>
    <w:rsid w:val="009330B9"/>
    <w:rsid w:val="00933167"/>
    <w:rsid w:val="00933203"/>
    <w:rsid w:val="009340C1"/>
    <w:rsid w:val="009345CD"/>
    <w:rsid w:val="00934676"/>
    <w:rsid w:val="0093539A"/>
    <w:rsid w:val="00935592"/>
    <w:rsid w:val="00936460"/>
    <w:rsid w:val="009365CB"/>
    <w:rsid w:val="0093757A"/>
    <w:rsid w:val="00937690"/>
    <w:rsid w:val="00937EE1"/>
    <w:rsid w:val="00940325"/>
    <w:rsid w:val="009406ED"/>
    <w:rsid w:val="00940C26"/>
    <w:rsid w:val="009412D8"/>
    <w:rsid w:val="00941634"/>
    <w:rsid w:val="009417EE"/>
    <w:rsid w:val="00941CBB"/>
    <w:rsid w:val="00941CCE"/>
    <w:rsid w:val="00941D2A"/>
    <w:rsid w:val="009422CA"/>
    <w:rsid w:val="00943079"/>
    <w:rsid w:val="009432C2"/>
    <w:rsid w:val="00943962"/>
    <w:rsid w:val="00943F60"/>
    <w:rsid w:val="00943F6A"/>
    <w:rsid w:val="0094400A"/>
    <w:rsid w:val="0094418E"/>
    <w:rsid w:val="00944532"/>
    <w:rsid w:val="0094502C"/>
    <w:rsid w:val="00945229"/>
    <w:rsid w:val="009459BE"/>
    <w:rsid w:val="00945D7E"/>
    <w:rsid w:val="0094601D"/>
    <w:rsid w:val="00946537"/>
    <w:rsid w:val="00946554"/>
    <w:rsid w:val="009467C7"/>
    <w:rsid w:val="009469AF"/>
    <w:rsid w:val="00946C3E"/>
    <w:rsid w:val="00947782"/>
    <w:rsid w:val="00947FB1"/>
    <w:rsid w:val="00947FE1"/>
    <w:rsid w:val="009502E3"/>
    <w:rsid w:val="0095043F"/>
    <w:rsid w:val="00950515"/>
    <w:rsid w:val="009505E9"/>
    <w:rsid w:val="00950906"/>
    <w:rsid w:val="00950CEE"/>
    <w:rsid w:val="00950FAD"/>
    <w:rsid w:val="009519E6"/>
    <w:rsid w:val="00952147"/>
    <w:rsid w:val="009524B7"/>
    <w:rsid w:val="009524CE"/>
    <w:rsid w:val="00952CEF"/>
    <w:rsid w:val="00953100"/>
    <w:rsid w:val="00953420"/>
    <w:rsid w:val="009535F8"/>
    <w:rsid w:val="00953713"/>
    <w:rsid w:val="00953781"/>
    <w:rsid w:val="00954447"/>
    <w:rsid w:val="00954F83"/>
    <w:rsid w:val="009564C0"/>
    <w:rsid w:val="0095668A"/>
    <w:rsid w:val="00956736"/>
    <w:rsid w:val="00956DF6"/>
    <w:rsid w:val="00956FE3"/>
    <w:rsid w:val="009571A8"/>
    <w:rsid w:val="009573AA"/>
    <w:rsid w:val="009604B1"/>
    <w:rsid w:val="009606E4"/>
    <w:rsid w:val="0096084F"/>
    <w:rsid w:val="009609F1"/>
    <w:rsid w:val="00960FA3"/>
    <w:rsid w:val="00961039"/>
    <w:rsid w:val="00961061"/>
    <w:rsid w:val="00961FF6"/>
    <w:rsid w:val="00962EC4"/>
    <w:rsid w:val="009634D0"/>
    <w:rsid w:val="0096389B"/>
    <w:rsid w:val="00963F04"/>
    <w:rsid w:val="00964633"/>
    <w:rsid w:val="009648AE"/>
    <w:rsid w:val="00965442"/>
    <w:rsid w:val="0096555E"/>
    <w:rsid w:val="0096558E"/>
    <w:rsid w:val="00965809"/>
    <w:rsid w:val="00965E2A"/>
    <w:rsid w:val="00965EA0"/>
    <w:rsid w:val="00965FCE"/>
    <w:rsid w:val="009664DE"/>
    <w:rsid w:val="009667C2"/>
    <w:rsid w:val="00966FC9"/>
    <w:rsid w:val="009670FB"/>
    <w:rsid w:val="00967156"/>
    <w:rsid w:val="00967297"/>
    <w:rsid w:val="00967C38"/>
    <w:rsid w:val="00967DD5"/>
    <w:rsid w:val="00970254"/>
    <w:rsid w:val="0097053D"/>
    <w:rsid w:val="00970989"/>
    <w:rsid w:val="00970A54"/>
    <w:rsid w:val="009714A5"/>
    <w:rsid w:val="00971959"/>
    <w:rsid w:val="00972220"/>
    <w:rsid w:val="009727E1"/>
    <w:rsid w:val="00972841"/>
    <w:rsid w:val="00973305"/>
    <w:rsid w:val="00973627"/>
    <w:rsid w:val="00973810"/>
    <w:rsid w:val="0097386E"/>
    <w:rsid w:val="0097393C"/>
    <w:rsid w:val="00973A8D"/>
    <w:rsid w:val="009746A8"/>
    <w:rsid w:val="009748E1"/>
    <w:rsid w:val="00974FA5"/>
    <w:rsid w:val="00975079"/>
    <w:rsid w:val="009753C9"/>
    <w:rsid w:val="009753FD"/>
    <w:rsid w:val="0097554D"/>
    <w:rsid w:val="0097566E"/>
    <w:rsid w:val="00975A94"/>
    <w:rsid w:val="00975B01"/>
    <w:rsid w:val="00975C1D"/>
    <w:rsid w:val="00975D2C"/>
    <w:rsid w:val="0097612E"/>
    <w:rsid w:val="0097636A"/>
    <w:rsid w:val="00976BCA"/>
    <w:rsid w:val="00976F7F"/>
    <w:rsid w:val="00977171"/>
    <w:rsid w:val="00977285"/>
    <w:rsid w:val="0097752C"/>
    <w:rsid w:val="00977B4C"/>
    <w:rsid w:val="00977B60"/>
    <w:rsid w:val="00980E9C"/>
    <w:rsid w:val="00981033"/>
    <w:rsid w:val="0098140A"/>
    <w:rsid w:val="0098182C"/>
    <w:rsid w:val="00981962"/>
    <w:rsid w:val="00981AF1"/>
    <w:rsid w:val="00981F83"/>
    <w:rsid w:val="00982095"/>
    <w:rsid w:val="009820A5"/>
    <w:rsid w:val="00983307"/>
    <w:rsid w:val="009835A1"/>
    <w:rsid w:val="00983AB8"/>
    <w:rsid w:val="009846CD"/>
    <w:rsid w:val="00984E9C"/>
    <w:rsid w:val="00985029"/>
    <w:rsid w:val="00985154"/>
    <w:rsid w:val="00985501"/>
    <w:rsid w:val="00985896"/>
    <w:rsid w:val="00985BBD"/>
    <w:rsid w:val="00985E0A"/>
    <w:rsid w:val="00985E24"/>
    <w:rsid w:val="009860CF"/>
    <w:rsid w:val="009861C0"/>
    <w:rsid w:val="00986EE7"/>
    <w:rsid w:val="00987303"/>
    <w:rsid w:val="009873BF"/>
    <w:rsid w:val="00987DEE"/>
    <w:rsid w:val="00990181"/>
    <w:rsid w:val="00990338"/>
    <w:rsid w:val="00990544"/>
    <w:rsid w:val="0099058C"/>
    <w:rsid w:val="0099071D"/>
    <w:rsid w:val="00990B6C"/>
    <w:rsid w:val="00990DC4"/>
    <w:rsid w:val="009910E5"/>
    <w:rsid w:val="009916F5"/>
    <w:rsid w:val="00991AF0"/>
    <w:rsid w:val="00991DAF"/>
    <w:rsid w:val="00992481"/>
    <w:rsid w:val="00992FDB"/>
    <w:rsid w:val="00993643"/>
    <w:rsid w:val="00993A22"/>
    <w:rsid w:val="00993C5B"/>
    <w:rsid w:val="00993CE7"/>
    <w:rsid w:val="00993ECD"/>
    <w:rsid w:val="0099409E"/>
    <w:rsid w:val="00994845"/>
    <w:rsid w:val="0099485B"/>
    <w:rsid w:val="00994882"/>
    <w:rsid w:val="00995AB0"/>
    <w:rsid w:val="00995C99"/>
    <w:rsid w:val="009963D4"/>
    <w:rsid w:val="0099655E"/>
    <w:rsid w:val="00996D8E"/>
    <w:rsid w:val="00997174"/>
    <w:rsid w:val="009A049B"/>
    <w:rsid w:val="009A07CA"/>
    <w:rsid w:val="009A0F28"/>
    <w:rsid w:val="009A1073"/>
    <w:rsid w:val="009A116B"/>
    <w:rsid w:val="009A1234"/>
    <w:rsid w:val="009A160D"/>
    <w:rsid w:val="009A17DF"/>
    <w:rsid w:val="009A1F47"/>
    <w:rsid w:val="009A21E5"/>
    <w:rsid w:val="009A2B0F"/>
    <w:rsid w:val="009A2B65"/>
    <w:rsid w:val="009A3083"/>
    <w:rsid w:val="009A316E"/>
    <w:rsid w:val="009A397E"/>
    <w:rsid w:val="009A3D5A"/>
    <w:rsid w:val="009A4222"/>
    <w:rsid w:val="009A4791"/>
    <w:rsid w:val="009A494D"/>
    <w:rsid w:val="009A49EC"/>
    <w:rsid w:val="009A4DE5"/>
    <w:rsid w:val="009A5282"/>
    <w:rsid w:val="009A558A"/>
    <w:rsid w:val="009A567B"/>
    <w:rsid w:val="009A5D5F"/>
    <w:rsid w:val="009A6221"/>
    <w:rsid w:val="009A6435"/>
    <w:rsid w:val="009A6630"/>
    <w:rsid w:val="009A6972"/>
    <w:rsid w:val="009A6CB5"/>
    <w:rsid w:val="009A767D"/>
    <w:rsid w:val="009A7BDB"/>
    <w:rsid w:val="009B02CA"/>
    <w:rsid w:val="009B0355"/>
    <w:rsid w:val="009B058E"/>
    <w:rsid w:val="009B075C"/>
    <w:rsid w:val="009B125A"/>
    <w:rsid w:val="009B12AF"/>
    <w:rsid w:val="009B1452"/>
    <w:rsid w:val="009B15C7"/>
    <w:rsid w:val="009B175A"/>
    <w:rsid w:val="009B1821"/>
    <w:rsid w:val="009B1A66"/>
    <w:rsid w:val="009B1DED"/>
    <w:rsid w:val="009B2126"/>
    <w:rsid w:val="009B2532"/>
    <w:rsid w:val="009B25C8"/>
    <w:rsid w:val="009B2CCC"/>
    <w:rsid w:val="009B329C"/>
    <w:rsid w:val="009B3666"/>
    <w:rsid w:val="009B3D6A"/>
    <w:rsid w:val="009B40BF"/>
    <w:rsid w:val="009B43C1"/>
    <w:rsid w:val="009B4826"/>
    <w:rsid w:val="009B4988"/>
    <w:rsid w:val="009B49D3"/>
    <w:rsid w:val="009B4FB4"/>
    <w:rsid w:val="009B51E2"/>
    <w:rsid w:val="009B5348"/>
    <w:rsid w:val="009B6263"/>
    <w:rsid w:val="009B656E"/>
    <w:rsid w:val="009B6726"/>
    <w:rsid w:val="009B6AD6"/>
    <w:rsid w:val="009B6F6F"/>
    <w:rsid w:val="009B74A3"/>
    <w:rsid w:val="009B7626"/>
    <w:rsid w:val="009B7BBF"/>
    <w:rsid w:val="009B7BD6"/>
    <w:rsid w:val="009B7C43"/>
    <w:rsid w:val="009B7D79"/>
    <w:rsid w:val="009B7FF9"/>
    <w:rsid w:val="009C0215"/>
    <w:rsid w:val="009C040D"/>
    <w:rsid w:val="009C0923"/>
    <w:rsid w:val="009C0AC9"/>
    <w:rsid w:val="009C16B1"/>
    <w:rsid w:val="009C1855"/>
    <w:rsid w:val="009C193D"/>
    <w:rsid w:val="009C1B54"/>
    <w:rsid w:val="009C214B"/>
    <w:rsid w:val="009C24D3"/>
    <w:rsid w:val="009C2618"/>
    <w:rsid w:val="009C2A87"/>
    <w:rsid w:val="009C2B78"/>
    <w:rsid w:val="009C3268"/>
    <w:rsid w:val="009C3445"/>
    <w:rsid w:val="009C3576"/>
    <w:rsid w:val="009C35B9"/>
    <w:rsid w:val="009C38B9"/>
    <w:rsid w:val="009C3D59"/>
    <w:rsid w:val="009C402F"/>
    <w:rsid w:val="009C404A"/>
    <w:rsid w:val="009C40F7"/>
    <w:rsid w:val="009C4304"/>
    <w:rsid w:val="009C4C00"/>
    <w:rsid w:val="009C4E94"/>
    <w:rsid w:val="009C55FA"/>
    <w:rsid w:val="009C5AE9"/>
    <w:rsid w:val="009C5FF3"/>
    <w:rsid w:val="009C664E"/>
    <w:rsid w:val="009C68FA"/>
    <w:rsid w:val="009C6A09"/>
    <w:rsid w:val="009C7620"/>
    <w:rsid w:val="009C7A7A"/>
    <w:rsid w:val="009C7C3F"/>
    <w:rsid w:val="009C7D05"/>
    <w:rsid w:val="009C7E67"/>
    <w:rsid w:val="009C7E78"/>
    <w:rsid w:val="009C7F68"/>
    <w:rsid w:val="009C7F9C"/>
    <w:rsid w:val="009D0533"/>
    <w:rsid w:val="009D0764"/>
    <w:rsid w:val="009D1300"/>
    <w:rsid w:val="009D145E"/>
    <w:rsid w:val="009D1527"/>
    <w:rsid w:val="009D1CCE"/>
    <w:rsid w:val="009D1E53"/>
    <w:rsid w:val="009D204E"/>
    <w:rsid w:val="009D2B80"/>
    <w:rsid w:val="009D2DDF"/>
    <w:rsid w:val="009D35E1"/>
    <w:rsid w:val="009D38E8"/>
    <w:rsid w:val="009D3E65"/>
    <w:rsid w:val="009D4237"/>
    <w:rsid w:val="009D46DB"/>
    <w:rsid w:val="009D488C"/>
    <w:rsid w:val="009D4B4C"/>
    <w:rsid w:val="009D4BB2"/>
    <w:rsid w:val="009D523E"/>
    <w:rsid w:val="009D5FFA"/>
    <w:rsid w:val="009D6419"/>
    <w:rsid w:val="009D66C1"/>
    <w:rsid w:val="009D6833"/>
    <w:rsid w:val="009D68A7"/>
    <w:rsid w:val="009D6A18"/>
    <w:rsid w:val="009D6BEA"/>
    <w:rsid w:val="009D6D77"/>
    <w:rsid w:val="009D7153"/>
    <w:rsid w:val="009D7484"/>
    <w:rsid w:val="009D7689"/>
    <w:rsid w:val="009D77C2"/>
    <w:rsid w:val="009E086B"/>
    <w:rsid w:val="009E08BC"/>
    <w:rsid w:val="009E0D82"/>
    <w:rsid w:val="009E0E0A"/>
    <w:rsid w:val="009E0EF5"/>
    <w:rsid w:val="009E0F62"/>
    <w:rsid w:val="009E2133"/>
    <w:rsid w:val="009E214C"/>
    <w:rsid w:val="009E2188"/>
    <w:rsid w:val="009E3579"/>
    <w:rsid w:val="009E386F"/>
    <w:rsid w:val="009E399A"/>
    <w:rsid w:val="009E3AD6"/>
    <w:rsid w:val="009E48A8"/>
    <w:rsid w:val="009E520E"/>
    <w:rsid w:val="009E5462"/>
    <w:rsid w:val="009E5F66"/>
    <w:rsid w:val="009E624A"/>
    <w:rsid w:val="009E6C7B"/>
    <w:rsid w:val="009E6EF7"/>
    <w:rsid w:val="009E722E"/>
    <w:rsid w:val="009E75FE"/>
    <w:rsid w:val="009E7704"/>
    <w:rsid w:val="009E7FB5"/>
    <w:rsid w:val="009F078E"/>
    <w:rsid w:val="009F0D93"/>
    <w:rsid w:val="009F133E"/>
    <w:rsid w:val="009F1590"/>
    <w:rsid w:val="009F15D0"/>
    <w:rsid w:val="009F17AB"/>
    <w:rsid w:val="009F1C3B"/>
    <w:rsid w:val="009F1FF6"/>
    <w:rsid w:val="009F22F4"/>
    <w:rsid w:val="009F2717"/>
    <w:rsid w:val="009F28AE"/>
    <w:rsid w:val="009F354E"/>
    <w:rsid w:val="009F4464"/>
    <w:rsid w:val="009F4D63"/>
    <w:rsid w:val="009F504E"/>
    <w:rsid w:val="009F545A"/>
    <w:rsid w:val="009F562D"/>
    <w:rsid w:val="009F5BD0"/>
    <w:rsid w:val="009F5CCB"/>
    <w:rsid w:val="009F5CF5"/>
    <w:rsid w:val="009F601A"/>
    <w:rsid w:val="009F6279"/>
    <w:rsid w:val="009F65B3"/>
    <w:rsid w:val="009F7158"/>
    <w:rsid w:val="009F749E"/>
    <w:rsid w:val="009F773C"/>
    <w:rsid w:val="009F777E"/>
    <w:rsid w:val="009F7BA2"/>
    <w:rsid w:val="009F7C30"/>
    <w:rsid w:val="009F7CEF"/>
    <w:rsid w:val="009F7D08"/>
    <w:rsid w:val="009F7D37"/>
    <w:rsid w:val="00A0033B"/>
    <w:rsid w:val="00A007E8"/>
    <w:rsid w:val="00A009E9"/>
    <w:rsid w:val="00A00F09"/>
    <w:rsid w:val="00A01635"/>
    <w:rsid w:val="00A01818"/>
    <w:rsid w:val="00A01D82"/>
    <w:rsid w:val="00A0234F"/>
    <w:rsid w:val="00A02831"/>
    <w:rsid w:val="00A03058"/>
    <w:rsid w:val="00A034A8"/>
    <w:rsid w:val="00A036A2"/>
    <w:rsid w:val="00A03A11"/>
    <w:rsid w:val="00A03E91"/>
    <w:rsid w:val="00A041A3"/>
    <w:rsid w:val="00A0480A"/>
    <w:rsid w:val="00A0531E"/>
    <w:rsid w:val="00A05859"/>
    <w:rsid w:val="00A05988"/>
    <w:rsid w:val="00A05B25"/>
    <w:rsid w:val="00A05CA9"/>
    <w:rsid w:val="00A05DC7"/>
    <w:rsid w:val="00A06C44"/>
    <w:rsid w:val="00A0729A"/>
    <w:rsid w:val="00A07A81"/>
    <w:rsid w:val="00A10784"/>
    <w:rsid w:val="00A1087A"/>
    <w:rsid w:val="00A109A5"/>
    <w:rsid w:val="00A10C04"/>
    <w:rsid w:val="00A10FCA"/>
    <w:rsid w:val="00A11318"/>
    <w:rsid w:val="00A1153C"/>
    <w:rsid w:val="00A120F0"/>
    <w:rsid w:val="00A121FC"/>
    <w:rsid w:val="00A1265B"/>
    <w:rsid w:val="00A1292D"/>
    <w:rsid w:val="00A12AE0"/>
    <w:rsid w:val="00A12AE8"/>
    <w:rsid w:val="00A12AF3"/>
    <w:rsid w:val="00A12FAE"/>
    <w:rsid w:val="00A13256"/>
    <w:rsid w:val="00A134F6"/>
    <w:rsid w:val="00A148F8"/>
    <w:rsid w:val="00A15435"/>
    <w:rsid w:val="00A155A0"/>
    <w:rsid w:val="00A1586D"/>
    <w:rsid w:val="00A15D06"/>
    <w:rsid w:val="00A15EBD"/>
    <w:rsid w:val="00A15ED2"/>
    <w:rsid w:val="00A16465"/>
    <w:rsid w:val="00A164F8"/>
    <w:rsid w:val="00A16CDA"/>
    <w:rsid w:val="00A16E28"/>
    <w:rsid w:val="00A16F45"/>
    <w:rsid w:val="00A17517"/>
    <w:rsid w:val="00A17A06"/>
    <w:rsid w:val="00A17DDE"/>
    <w:rsid w:val="00A20433"/>
    <w:rsid w:val="00A20595"/>
    <w:rsid w:val="00A20991"/>
    <w:rsid w:val="00A20A8E"/>
    <w:rsid w:val="00A210DD"/>
    <w:rsid w:val="00A21150"/>
    <w:rsid w:val="00A211AF"/>
    <w:rsid w:val="00A21486"/>
    <w:rsid w:val="00A21A0B"/>
    <w:rsid w:val="00A21CDC"/>
    <w:rsid w:val="00A22360"/>
    <w:rsid w:val="00A223CA"/>
    <w:rsid w:val="00A2253F"/>
    <w:rsid w:val="00A22962"/>
    <w:rsid w:val="00A22B35"/>
    <w:rsid w:val="00A234A1"/>
    <w:rsid w:val="00A23B85"/>
    <w:rsid w:val="00A23EF2"/>
    <w:rsid w:val="00A2437F"/>
    <w:rsid w:val="00A24473"/>
    <w:rsid w:val="00A24785"/>
    <w:rsid w:val="00A2484A"/>
    <w:rsid w:val="00A24872"/>
    <w:rsid w:val="00A24EB1"/>
    <w:rsid w:val="00A2553C"/>
    <w:rsid w:val="00A25884"/>
    <w:rsid w:val="00A25B18"/>
    <w:rsid w:val="00A25D41"/>
    <w:rsid w:val="00A2626F"/>
    <w:rsid w:val="00A26B8D"/>
    <w:rsid w:val="00A2780E"/>
    <w:rsid w:val="00A27AE9"/>
    <w:rsid w:val="00A27C41"/>
    <w:rsid w:val="00A27EED"/>
    <w:rsid w:val="00A304A8"/>
    <w:rsid w:val="00A30526"/>
    <w:rsid w:val="00A30D14"/>
    <w:rsid w:val="00A3140F"/>
    <w:rsid w:val="00A3187B"/>
    <w:rsid w:val="00A31958"/>
    <w:rsid w:val="00A31CC2"/>
    <w:rsid w:val="00A32199"/>
    <w:rsid w:val="00A32398"/>
    <w:rsid w:val="00A32646"/>
    <w:rsid w:val="00A32B86"/>
    <w:rsid w:val="00A32E3E"/>
    <w:rsid w:val="00A33815"/>
    <w:rsid w:val="00A34132"/>
    <w:rsid w:val="00A3552F"/>
    <w:rsid w:val="00A3575F"/>
    <w:rsid w:val="00A35917"/>
    <w:rsid w:val="00A365A4"/>
    <w:rsid w:val="00A365AC"/>
    <w:rsid w:val="00A36B80"/>
    <w:rsid w:val="00A36FDD"/>
    <w:rsid w:val="00A37188"/>
    <w:rsid w:val="00A374FB"/>
    <w:rsid w:val="00A37B4B"/>
    <w:rsid w:val="00A37E94"/>
    <w:rsid w:val="00A37F9E"/>
    <w:rsid w:val="00A4053F"/>
    <w:rsid w:val="00A40A3C"/>
    <w:rsid w:val="00A40C97"/>
    <w:rsid w:val="00A4153D"/>
    <w:rsid w:val="00A416B7"/>
    <w:rsid w:val="00A41A1F"/>
    <w:rsid w:val="00A41F3E"/>
    <w:rsid w:val="00A42C49"/>
    <w:rsid w:val="00A42EB8"/>
    <w:rsid w:val="00A437C1"/>
    <w:rsid w:val="00A43A2D"/>
    <w:rsid w:val="00A43A79"/>
    <w:rsid w:val="00A44308"/>
    <w:rsid w:val="00A44405"/>
    <w:rsid w:val="00A450A9"/>
    <w:rsid w:val="00A45434"/>
    <w:rsid w:val="00A45702"/>
    <w:rsid w:val="00A46071"/>
    <w:rsid w:val="00A4693F"/>
    <w:rsid w:val="00A47095"/>
    <w:rsid w:val="00A470AC"/>
    <w:rsid w:val="00A4715E"/>
    <w:rsid w:val="00A4745D"/>
    <w:rsid w:val="00A4757A"/>
    <w:rsid w:val="00A47867"/>
    <w:rsid w:val="00A47A3E"/>
    <w:rsid w:val="00A47CD4"/>
    <w:rsid w:val="00A50D17"/>
    <w:rsid w:val="00A50F4F"/>
    <w:rsid w:val="00A51085"/>
    <w:rsid w:val="00A511E0"/>
    <w:rsid w:val="00A52551"/>
    <w:rsid w:val="00A52862"/>
    <w:rsid w:val="00A52931"/>
    <w:rsid w:val="00A53200"/>
    <w:rsid w:val="00A532C1"/>
    <w:rsid w:val="00A5338B"/>
    <w:rsid w:val="00A53C71"/>
    <w:rsid w:val="00A53DD9"/>
    <w:rsid w:val="00A53F1F"/>
    <w:rsid w:val="00A54A4A"/>
    <w:rsid w:val="00A54EBE"/>
    <w:rsid w:val="00A55BEE"/>
    <w:rsid w:val="00A55CB3"/>
    <w:rsid w:val="00A55EFD"/>
    <w:rsid w:val="00A56D17"/>
    <w:rsid w:val="00A56D3E"/>
    <w:rsid w:val="00A5733D"/>
    <w:rsid w:val="00A577DC"/>
    <w:rsid w:val="00A579B5"/>
    <w:rsid w:val="00A57A82"/>
    <w:rsid w:val="00A57CFC"/>
    <w:rsid w:val="00A57F54"/>
    <w:rsid w:val="00A605FE"/>
    <w:rsid w:val="00A609BC"/>
    <w:rsid w:val="00A60F6B"/>
    <w:rsid w:val="00A61B46"/>
    <w:rsid w:val="00A61BB4"/>
    <w:rsid w:val="00A61DFC"/>
    <w:rsid w:val="00A62872"/>
    <w:rsid w:val="00A629C5"/>
    <w:rsid w:val="00A62C5F"/>
    <w:rsid w:val="00A62DD3"/>
    <w:rsid w:val="00A636F5"/>
    <w:rsid w:val="00A63A19"/>
    <w:rsid w:val="00A63A3B"/>
    <w:rsid w:val="00A64003"/>
    <w:rsid w:val="00A6422A"/>
    <w:rsid w:val="00A644CC"/>
    <w:rsid w:val="00A64505"/>
    <w:rsid w:val="00A645DD"/>
    <w:rsid w:val="00A646EE"/>
    <w:rsid w:val="00A64771"/>
    <w:rsid w:val="00A64AD2"/>
    <w:rsid w:val="00A64B68"/>
    <w:rsid w:val="00A64E48"/>
    <w:rsid w:val="00A66060"/>
    <w:rsid w:val="00A664BE"/>
    <w:rsid w:val="00A665DE"/>
    <w:rsid w:val="00A66673"/>
    <w:rsid w:val="00A6699D"/>
    <w:rsid w:val="00A675FE"/>
    <w:rsid w:val="00A676ED"/>
    <w:rsid w:val="00A67CD2"/>
    <w:rsid w:val="00A67D63"/>
    <w:rsid w:val="00A67F16"/>
    <w:rsid w:val="00A70B5B"/>
    <w:rsid w:val="00A70E85"/>
    <w:rsid w:val="00A7137B"/>
    <w:rsid w:val="00A71DA8"/>
    <w:rsid w:val="00A71EA1"/>
    <w:rsid w:val="00A72501"/>
    <w:rsid w:val="00A728C9"/>
    <w:rsid w:val="00A72E6F"/>
    <w:rsid w:val="00A731B0"/>
    <w:rsid w:val="00A73270"/>
    <w:rsid w:val="00A733E8"/>
    <w:rsid w:val="00A7353D"/>
    <w:rsid w:val="00A74584"/>
    <w:rsid w:val="00A747B4"/>
    <w:rsid w:val="00A75C33"/>
    <w:rsid w:val="00A764F2"/>
    <w:rsid w:val="00A76701"/>
    <w:rsid w:val="00A76CC1"/>
    <w:rsid w:val="00A77166"/>
    <w:rsid w:val="00A8059F"/>
    <w:rsid w:val="00A80841"/>
    <w:rsid w:val="00A81034"/>
    <w:rsid w:val="00A81659"/>
    <w:rsid w:val="00A8176B"/>
    <w:rsid w:val="00A8177D"/>
    <w:rsid w:val="00A819DA"/>
    <w:rsid w:val="00A81A60"/>
    <w:rsid w:val="00A81EF2"/>
    <w:rsid w:val="00A824B5"/>
    <w:rsid w:val="00A82A02"/>
    <w:rsid w:val="00A8302E"/>
    <w:rsid w:val="00A8320E"/>
    <w:rsid w:val="00A83315"/>
    <w:rsid w:val="00A83986"/>
    <w:rsid w:val="00A83A8A"/>
    <w:rsid w:val="00A84823"/>
    <w:rsid w:val="00A848AC"/>
    <w:rsid w:val="00A852A7"/>
    <w:rsid w:val="00A8568B"/>
    <w:rsid w:val="00A8571C"/>
    <w:rsid w:val="00A85994"/>
    <w:rsid w:val="00A85C72"/>
    <w:rsid w:val="00A85E21"/>
    <w:rsid w:val="00A862CA"/>
    <w:rsid w:val="00A864B6"/>
    <w:rsid w:val="00A8656D"/>
    <w:rsid w:val="00A86FC1"/>
    <w:rsid w:val="00A87141"/>
    <w:rsid w:val="00A87591"/>
    <w:rsid w:val="00A8777A"/>
    <w:rsid w:val="00A903E0"/>
    <w:rsid w:val="00A904D0"/>
    <w:rsid w:val="00A9055A"/>
    <w:rsid w:val="00A9078B"/>
    <w:rsid w:val="00A91615"/>
    <w:rsid w:val="00A9164D"/>
    <w:rsid w:val="00A9180B"/>
    <w:rsid w:val="00A91BDD"/>
    <w:rsid w:val="00A92320"/>
    <w:rsid w:val="00A9261E"/>
    <w:rsid w:val="00A92EE8"/>
    <w:rsid w:val="00A934F4"/>
    <w:rsid w:val="00A937A1"/>
    <w:rsid w:val="00A937F2"/>
    <w:rsid w:val="00A93AB8"/>
    <w:rsid w:val="00A93B62"/>
    <w:rsid w:val="00A93C5B"/>
    <w:rsid w:val="00A94291"/>
    <w:rsid w:val="00A94489"/>
    <w:rsid w:val="00A94577"/>
    <w:rsid w:val="00A94920"/>
    <w:rsid w:val="00A94FD3"/>
    <w:rsid w:val="00A95236"/>
    <w:rsid w:val="00A955ED"/>
    <w:rsid w:val="00A957BC"/>
    <w:rsid w:val="00A959BD"/>
    <w:rsid w:val="00A96101"/>
    <w:rsid w:val="00A9674A"/>
    <w:rsid w:val="00A97011"/>
    <w:rsid w:val="00A97528"/>
    <w:rsid w:val="00A97630"/>
    <w:rsid w:val="00A979CB"/>
    <w:rsid w:val="00A97C7A"/>
    <w:rsid w:val="00A97F74"/>
    <w:rsid w:val="00AA053D"/>
    <w:rsid w:val="00AA066D"/>
    <w:rsid w:val="00AA06DD"/>
    <w:rsid w:val="00AA1526"/>
    <w:rsid w:val="00AA1A64"/>
    <w:rsid w:val="00AA208B"/>
    <w:rsid w:val="00AA228B"/>
    <w:rsid w:val="00AA279B"/>
    <w:rsid w:val="00AA28E6"/>
    <w:rsid w:val="00AA2A1B"/>
    <w:rsid w:val="00AA2BCA"/>
    <w:rsid w:val="00AA2F32"/>
    <w:rsid w:val="00AA2FFC"/>
    <w:rsid w:val="00AA3F6C"/>
    <w:rsid w:val="00AA4405"/>
    <w:rsid w:val="00AA5576"/>
    <w:rsid w:val="00AA5FA1"/>
    <w:rsid w:val="00AA624F"/>
    <w:rsid w:val="00AA6516"/>
    <w:rsid w:val="00AA76CD"/>
    <w:rsid w:val="00AA7713"/>
    <w:rsid w:val="00AA7AB8"/>
    <w:rsid w:val="00AB0600"/>
    <w:rsid w:val="00AB07C5"/>
    <w:rsid w:val="00AB0ADB"/>
    <w:rsid w:val="00AB0C5A"/>
    <w:rsid w:val="00AB0F3E"/>
    <w:rsid w:val="00AB1594"/>
    <w:rsid w:val="00AB161C"/>
    <w:rsid w:val="00AB1F9E"/>
    <w:rsid w:val="00AB23CF"/>
    <w:rsid w:val="00AB26B8"/>
    <w:rsid w:val="00AB2CE7"/>
    <w:rsid w:val="00AB3122"/>
    <w:rsid w:val="00AB3389"/>
    <w:rsid w:val="00AB3458"/>
    <w:rsid w:val="00AB4657"/>
    <w:rsid w:val="00AB4771"/>
    <w:rsid w:val="00AB4A07"/>
    <w:rsid w:val="00AB56A9"/>
    <w:rsid w:val="00AB62BF"/>
    <w:rsid w:val="00AB6354"/>
    <w:rsid w:val="00AB6762"/>
    <w:rsid w:val="00AB7292"/>
    <w:rsid w:val="00AC0042"/>
    <w:rsid w:val="00AC0311"/>
    <w:rsid w:val="00AC05B6"/>
    <w:rsid w:val="00AC0F38"/>
    <w:rsid w:val="00AC22BA"/>
    <w:rsid w:val="00AC26B7"/>
    <w:rsid w:val="00AC29CC"/>
    <w:rsid w:val="00AC2BD1"/>
    <w:rsid w:val="00AC2CD7"/>
    <w:rsid w:val="00AC2E4B"/>
    <w:rsid w:val="00AC37C0"/>
    <w:rsid w:val="00AC40D5"/>
    <w:rsid w:val="00AC4385"/>
    <w:rsid w:val="00AC459F"/>
    <w:rsid w:val="00AC508C"/>
    <w:rsid w:val="00AC5C97"/>
    <w:rsid w:val="00AC5DF6"/>
    <w:rsid w:val="00AC5ED7"/>
    <w:rsid w:val="00AC6105"/>
    <w:rsid w:val="00AC6139"/>
    <w:rsid w:val="00AC6472"/>
    <w:rsid w:val="00AC6680"/>
    <w:rsid w:val="00AC6794"/>
    <w:rsid w:val="00AC6814"/>
    <w:rsid w:val="00AC689B"/>
    <w:rsid w:val="00AC6954"/>
    <w:rsid w:val="00AC6B2E"/>
    <w:rsid w:val="00AC6D89"/>
    <w:rsid w:val="00AC7032"/>
    <w:rsid w:val="00AC70A2"/>
    <w:rsid w:val="00AC70BB"/>
    <w:rsid w:val="00AC715F"/>
    <w:rsid w:val="00AC7277"/>
    <w:rsid w:val="00AC7D64"/>
    <w:rsid w:val="00AD0926"/>
    <w:rsid w:val="00AD09D6"/>
    <w:rsid w:val="00AD0A5E"/>
    <w:rsid w:val="00AD0AB7"/>
    <w:rsid w:val="00AD0B75"/>
    <w:rsid w:val="00AD10D5"/>
    <w:rsid w:val="00AD22D0"/>
    <w:rsid w:val="00AD2324"/>
    <w:rsid w:val="00AD2364"/>
    <w:rsid w:val="00AD2BD5"/>
    <w:rsid w:val="00AD2BE8"/>
    <w:rsid w:val="00AD2C01"/>
    <w:rsid w:val="00AD2CFF"/>
    <w:rsid w:val="00AD2EFF"/>
    <w:rsid w:val="00AD3123"/>
    <w:rsid w:val="00AD3497"/>
    <w:rsid w:val="00AD3700"/>
    <w:rsid w:val="00AD389C"/>
    <w:rsid w:val="00AD3C33"/>
    <w:rsid w:val="00AD4404"/>
    <w:rsid w:val="00AD5097"/>
    <w:rsid w:val="00AD551A"/>
    <w:rsid w:val="00AD55E1"/>
    <w:rsid w:val="00AD57C1"/>
    <w:rsid w:val="00AD58B6"/>
    <w:rsid w:val="00AD5927"/>
    <w:rsid w:val="00AD5ABF"/>
    <w:rsid w:val="00AD5BAB"/>
    <w:rsid w:val="00AD63A5"/>
    <w:rsid w:val="00AD6525"/>
    <w:rsid w:val="00AD69E8"/>
    <w:rsid w:val="00AD6C4A"/>
    <w:rsid w:val="00AD6E0F"/>
    <w:rsid w:val="00AD750D"/>
    <w:rsid w:val="00AD7FBC"/>
    <w:rsid w:val="00AE0DBC"/>
    <w:rsid w:val="00AE0DF5"/>
    <w:rsid w:val="00AE0F46"/>
    <w:rsid w:val="00AE1091"/>
    <w:rsid w:val="00AE134C"/>
    <w:rsid w:val="00AE1401"/>
    <w:rsid w:val="00AE151B"/>
    <w:rsid w:val="00AE17E4"/>
    <w:rsid w:val="00AE2C77"/>
    <w:rsid w:val="00AE3506"/>
    <w:rsid w:val="00AE3B33"/>
    <w:rsid w:val="00AE436D"/>
    <w:rsid w:val="00AE4401"/>
    <w:rsid w:val="00AE4731"/>
    <w:rsid w:val="00AE4787"/>
    <w:rsid w:val="00AE4D87"/>
    <w:rsid w:val="00AE5305"/>
    <w:rsid w:val="00AE53CE"/>
    <w:rsid w:val="00AE5547"/>
    <w:rsid w:val="00AE5893"/>
    <w:rsid w:val="00AE5C9D"/>
    <w:rsid w:val="00AE5EAC"/>
    <w:rsid w:val="00AE5F50"/>
    <w:rsid w:val="00AE62E0"/>
    <w:rsid w:val="00AE63C2"/>
    <w:rsid w:val="00AE6652"/>
    <w:rsid w:val="00AE66E8"/>
    <w:rsid w:val="00AE6D67"/>
    <w:rsid w:val="00AE6EF5"/>
    <w:rsid w:val="00AE6F5C"/>
    <w:rsid w:val="00AE6F8C"/>
    <w:rsid w:val="00AE731F"/>
    <w:rsid w:val="00AE7403"/>
    <w:rsid w:val="00AE762F"/>
    <w:rsid w:val="00AE7D3C"/>
    <w:rsid w:val="00AE7DF6"/>
    <w:rsid w:val="00AF0055"/>
    <w:rsid w:val="00AF06E8"/>
    <w:rsid w:val="00AF0801"/>
    <w:rsid w:val="00AF0F7E"/>
    <w:rsid w:val="00AF2D70"/>
    <w:rsid w:val="00AF3407"/>
    <w:rsid w:val="00AF37DB"/>
    <w:rsid w:val="00AF3873"/>
    <w:rsid w:val="00AF3A1D"/>
    <w:rsid w:val="00AF3B31"/>
    <w:rsid w:val="00AF3E41"/>
    <w:rsid w:val="00AF41F4"/>
    <w:rsid w:val="00AF4525"/>
    <w:rsid w:val="00AF458C"/>
    <w:rsid w:val="00AF477B"/>
    <w:rsid w:val="00AF4A49"/>
    <w:rsid w:val="00AF5487"/>
    <w:rsid w:val="00AF5D8F"/>
    <w:rsid w:val="00AF5FED"/>
    <w:rsid w:val="00AF61C6"/>
    <w:rsid w:val="00AF6D6C"/>
    <w:rsid w:val="00AF7962"/>
    <w:rsid w:val="00AF7B0D"/>
    <w:rsid w:val="00AF7B7F"/>
    <w:rsid w:val="00AF7BC6"/>
    <w:rsid w:val="00B00122"/>
    <w:rsid w:val="00B0012F"/>
    <w:rsid w:val="00B0064F"/>
    <w:rsid w:val="00B010DE"/>
    <w:rsid w:val="00B012EB"/>
    <w:rsid w:val="00B01456"/>
    <w:rsid w:val="00B017E7"/>
    <w:rsid w:val="00B01BB5"/>
    <w:rsid w:val="00B01DCF"/>
    <w:rsid w:val="00B02B20"/>
    <w:rsid w:val="00B02C08"/>
    <w:rsid w:val="00B02CC5"/>
    <w:rsid w:val="00B038FB"/>
    <w:rsid w:val="00B03C6D"/>
    <w:rsid w:val="00B03D44"/>
    <w:rsid w:val="00B03D7C"/>
    <w:rsid w:val="00B03E9D"/>
    <w:rsid w:val="00B03FC5"/>
    <w:rsid w:val="00B04524"/>
    <w:rsid w:val="00B047C7"/>
    <w:rsid w:val="00B05321"/>
    <w:rsid w:val="00B05EE4"/>
    <w:rsid w:val="00B061C1"/>
    <w:rsid w:val="00B06825"/>
    <w:rsid w:val="00B06E2F"/>
    <w:rsid w:val="00B06F59"/>
    <w:rsid w:val="00B07C02"/>
    <w:rsid w:val="00B10028"/>
    <w:rsid w:val="00B10173"/>
    <w:rsid w:val="00B1073C"/>
    <w:rsid w:val="00B10CA1"/>
    <w:rsid w:val="00B112F2"/>
    <w:rsid w:val="00B11560"/>
    <w:rsid w:val="00B11C89"/>
    <w:rsid w:val="00B12329"/>
    <w:rsid w:val="00B12450"/>
    <w:rsid w:val="00B12E1E"/>
    <w:rsid w:val="00B12E82"/>
    <w:rsid w:val="00B13E89"/>
    <w:rsid w:val="00B14938"/>
    <w:rsid w:val="00B14BC1"/>
    <w:rsid w:val="00B14C7D"/>
    <w:rsid w:val="00B1562C"/>
    <w:rsid w:val="00B15AAB"/>
    <w:rsid w:val="00B15DD3"/>
    <w:rsid w:val="00B1644A"/>
    <w:rsid w:val="00B16638"/>
    <w:rsid w:val="00B16B24"/>
    <w:rsid w:val="00B17032"/>
    <w:rsid w:val="00B1711B"/>
    <w:rsid w:val="00B1742F"/>
    <w:rsid w:val="00B175CB"/>
    <w:rsid w:val="00B17F38"/>
    <w:rsid w:val="00B20084"/>
    <w:rsid w:val="00B203A7"/>
    <w:rsid w:val="00B2049A"/>
    <w:rsid w:val="00B204FA"/>
    <w:rsid w:val="00B2094C"/>
    <w:rsid w:val="00B20E06"/>
    <w:rsid w:val="00B21542"/>
    <w:rsid w:val="00B2197A"/>
    <w:rsid w:val="00B21CAD"/>
    <w:rsid w:val="00B22A14"/>
    <w:rsid w:val="00B22ADC"/>
    <w:rsid w:val="00B22C2D"/>
    <w:rsid w:val="00B22D27"/>
    <w:rsid w:val="00B23152"/>
    <w:rsid w:val="00B2324E"/>
    <w:rsid w:val="00B23267"/>
    <w:rsid w:val="00B23FA4"/>
    <w:rsid w:val="00B24006"/>
    <w:rsid w:val="00B24122"/>
    <w:rsid w:val="00B2425A"/>
    <w:rsid w:val="00B24745"/>
    <w:rsid w:val="00B2490A"/>
    <w:rsid w:val="00B24AB8"/>
    <w:rsid w:val="00B24C56"/>
    <w:rsid w:val="00B24CEC"/>
    <w:rsid w:val="00B24F95"/>
    <w:rsid w:val="00B25268"/>
    <w:rsid w:val="00B25273"/>
    <w:rsid w:val="00B252F2"/>
    <w:rsid w:val="00B25988"/>
    <w:rsid w:val="00B265E5"/>
    <w:rsid w:val="00B26C44"/>
    <w:rsid w:val="00B26D76"/>
    <w:rsid w:val="00B26E94"/>
    <w:rsid w:val="00B26ED0"/>
    <w:rsid w:val="00B2707C"/>
    <w:rsid w:val="00B270F1"/>
    <w:rsid w:val="00B274CE"/>
    <w:rsid w:val="00B27765"/>
    <w:rsid w:val="00B2787D"/>
    <w:rsid w:val="00B27FB2"/>
    <w:rsid w:val="00B3021A"/>
    <w:rsid w:val="00B30499"/>
    <w:rsid w:val="00B3109E"/>
    <w:rsid w:val="00B31282"/>
    <w:rsid w:val="00B31333"/>
    <w:rsid w:val="00B31386"/>
    <w:rsid w:val="00B3144C"/>
    <w:rsid w:val="00B316A3"/>
    <w:rsid w:val="00B31C80"/>
    <w:rsid w:val="00B320F4"/>
    <w:rsid w:val="00B327B7"/>
    <w:rsid w:val="00B329E9"/>
    <w:rsid w:val="00B32A7E"/>
    <w:rsid w:val="00B32AD5"/>
    <w:rsid w:val="00B32DB5"/>
    <w:rsid w:val="00B33015"/>
    <w:rsid w:val="00B33245"/>
    <w:rsid w:val="00B33544"/>
    <w:rsid w:val="00B336A1"/>
    <w:rsid w:val="00B33782"/>
    <w:rsid w:val="00B34020"/>
    <w:rsid w:val="00B34160"/>
    <w:rsid w:val="00B347DE"/>
    <w:rsid w:val="00B34CCF"/>
    <w:rsid w:val="00B34EA7"/>
    <w:rsid w:val="00B353AC"/>
    <w:rsid w:val="00B356D6"/>
    <w:rsid w:val="00B36885"/>
    <w:rsid w:val="00B368C2"/>
    <w:rsid w:val="00B37053"/>
    <w:rsid w:val="00B370BC"/>
    <w:rsid w:val="00B373D3"/>
    <w:rsid w:val="00B37876"/>
    <w:rsid w:val="00B37B86"/>
    <w:rsid w:val="00B37CAF"/>
    <w:rsid w:val="00B37F76"/>
    <w:rsid w:val="00B40754"/>
    <w:rsid w:val="00B40AE2"/>
    <w:rsid w:val="00B412AF"/>
    <w:rsid w:val="00B41411"/>
    <w:rsid w:val="00B41722"/>
    <w:rsid w:val="00B425BF"/>
    <w:rsid w:val="00B42669"/>
    <w:rsid w:val="00B42C1D"/>
    <w:rsid w:val="00B42E0A"/>
    <w:rsid w:val="00B42E4E"/>
    <w:rsid w:val="00B4359E"/>
    <w:rsid w:val="00B437BC"/>
    <w:rsid w:val="00B438E0"/>
    <w:rsid w:val="00B43BDA"/>
    <w:rsid w:val="00B43D2D"/>
    <w:rsid w:val="00B440C6"/>
    <w:rsid w:val="00B44545"/>
    <w:rsid w:val="00B46492"/>
    <w:rsid w:val="00B465D8"/>
    <w:rsid w:val="00B467E0"/>
    <w:rsid w:val="00B46C5C"/>
    <w:rsid w:val="00B470B5"/>
    <w:rsid w:val="00B47127"/>
    <w:rsid w:val="00B472DA"/>
    <w:rsid w:val="00B47366"/>
    <w:rsid w:val="00B47A97"/>
    <w:rsid w:val="00B47B7D"/>
    <w:rsid w:val="00B47D3B"/>
    <w:rsid w:val="00B50030"/>
    <w:rsid w:val="00B50C34"/>
    <w:rsid w:val="00B50EB8"/>
    <w:rsid w:val="00B511EE"/>
    <w:rsid w:val="00B519DA"/>
    <w:rsid w:val="00B51FD0"/>
    <w:rsid w:val="00B5204B"/>
    <w:rsid w:val="00B5244C"/>
    <w:rsid w:val="00B52587"/>
    <w:rsid w:val="00B528C0"/>
    <w:rsid w:val="00B5294B"/>
    <w:rsid w:val="00B53C9C"/>
    <w:rsid w:val="00B5422E"/>
    <w:rsid w:val="00B5505B"/>
    <w:rsid w:val="00B5560F"/>
    <w:rsid w:val="00B55634"/>
    <w:rsid w:val="00B5566F"/>
    <w:rsid w:val="00B55D34"/>
    <w:rsid w:val="00B55E8D"/>
    <w:rsid w:val="00B5607B"/>
    <w:rsid w:val="00B56883"/>
    <w:rsid w:val="00B5764E"/>
    <w:rsid w:val="00B577B3"/>
    <w:rsid w:val="00B57D50"/>
    <w:rsid w:val="00B601E4"/>
    <w:rsid w:val="00B6040D"/>
    <w:rsid w:val="00B605DE"/>
    <w:rsid w:val="00B60647"/>
    <w:rsid w:val="00B60657"/>
    <w:rsid w:val="00B6068F"/>
    <w:rsid w:val="00B607E1"/>
    <w:rsid w:val="00B60A60"/>
    <w:rsid w:val="00B61479"/>
    <w:rsid w:val="00B61F8B"/>
    <w:rsid w:val="00B620D7"/>
    <w:rsid w:val="00B624BE"/>
    <w:rsid w:val="00B62BD8"/>
    <w:rsid w:val="00B62C56"/>
    <w:rsid w:val="00B63B31"/>
    <w:rsid w:val="00B64185"/>
    <w:rsid w:val="00B642F4"/>
    <w:rsid w:val="00B64A69"/>
    <w:rsid w:val="00B64CE9"/>
    <w:rsid w:val="00B64DC6"/>
    <w:rsid w:val="00B64DFA"/>
    <w:rsid w:val="00B65B02"/>
    <w:rsid w:val="00B65FB9"/>
    <w:rsid w:val="00B66361"/>
    <w:rsid w:val="00B66408"/>
    <w:rsid w:val="00B66EB8"/>
    <w:rsid w:val="00B67696"/>
    <w:rsid w:val="00B71829"/>
    <w:rsid w:val="00B7197E"/>
    <w:rsid w:val="00B71CB5"/>
    <w:rsid w:val="00B725B4"/>
    <w:rsid w:val="00B72665"/>
    <w:rsid w:val="00B72D8F"/>
    <w:rsid w:val="00B72DF1"/>
    <w:rsid w:val="00B72F6C"/>
    <w:rsid w:val="00B7393D"/>
    <w:rsid w:val="00B73AA2"/>
    <w:rsid w:val="00B74005"/>
    <w:rsid w:val="00B74036"/>
    <w:rsid w:val="00B740E0"/>
    <w:rsid w:val="00B7480D"/>
    <w:rsid w:val="00B74B33"/>
    <w:rsid w:val="00B74C69"/>
    <w:rsid w:val="00B753EC"/>
    <w:rsid w:val="00B757EE"/>
    <w:rsid w:val="00B75B3F"/>
    <w:rsid w:val="00B75D16"/>
    <w:rsid w:val="00B762B7"/>
    <w:rsid w:val="00B766BA"/>
    <w:rsid w:val="00B7687C"/>
    <w:rsid w:val="00B772ED"/>
    <w:rsid w:val="00B77413"/>
    <w:rsid w:val="00B77C51"/>
    <w:rsid w:val="00B8005B"/>
    <w:rsid w:val="00B800B4"/>
    <w:rsid w:val="00B803CF"/>
    <w:rsid w:val="00B80571"/>
    <w:rsid w:val="00B80604"/>
    <w:rsid w:val="00B80776"/>
    <w:rsid w:val="00B80A9C"/>
    <w:rsid w:val="00B80CF8"/>
    <w:rsid w:val="00B81036"/>
    <w:rsid w:val="00B810BF"/>
    <w:rsid w:val="00B81A71"/>
    <w:rsid w:val="00B81BB9"/>
    <w:rsid w:val="00B81DED"/>
    <w:rsid w:val="00B822E0"/>
    <w:rsid w:val="00B8288E"/>
    <w:rsid w:val="00B839B9"/>
    <w:rsid w:val="00B8437A"/>
    <w:rsid w:val="00B843BE"/>
    <w:rsid w:val="00B8453D"/>
    <w:rsid w:val="00B84F13"/>
    <w:rsid w:val="00B85C27"/>
    <w:rsid w:val="00B85DEA"/>
    <w:rsid w:val="00B86EB0"/>
    <w:rsid w:val="00B876F4"/>
    <w:rsid w:val="00B878D6"/>
    <w:rsid w:val="00B87F92"/>
    <w:rsid w:val="00B9022A"/>
    <w:rsid w:val="00B908C7"/>
    <w:rsid w:val="00B90FBE"/>
    <w:rsid w:val="00B913AD"/>
    <w:rsid w:val="00B91A7E"/>
    <w:rsid w:val="00B91B9F"/>
    <w:rsid w:val="00B91D24"/>
    <w:rsid w:val="00B91D60"/>
    <w:rsid w:val="00B91E81"/>
    <w:rsid w:val="00B924DC"/>
    <w:rsid w:val="00B92713"/>
    <w:rsid w:val="00B927AF"/>
    <w:rsid w:val="00B93523"/>
    <w:rsid w:val="00B94A0E"/>
    <w:rsid w:val="00B95432"/>
    <w:rsid w:val="00B95EFF"/>
    <w:rsid w:val="00B9632A"/>
    <w:rsid w:val="00B971AB"/>
    <w:rsid w:val="00B974ED"/>
    <w:rsid w:val="00B975F1"/>
    <w:rsid w:val="00B97777"/>
    <w:rsid w:val="00B979A1"/>
    <w:rsid w:val="00B97D05"/>
    <w:rsid w:val="00BA0028"/>
    <w:rsid w:val="00BA04F8"/>
    <w:rsid w:val="00BA0F5D"/>
    <w:rsid w:val="00BA11D5"/>
    <w:rsid w:val="00BA1253"/>
    <w:rsid w:val="00BA12F1"/>
    <w:rsid w:val="00BA16E3"/>
    <w:rsid w:val="00BA240D"/>
    <w:rsid w:val="00BA2486"/>
    <w:rsid w:val="00BA2E50"/>
    <w:rsid w:val="00BA2F3E"/>
    <w:rsid w:val="00BA2F5A"/>
    <w:rsid w:val="00BA2F80"/>
    <w:rsid w:val="00BA392B"/>
    <w:rsid w:val="00BA3C66"/>
    <w:rsid w:val="00BA3DAA"/>
    <w:rsid w:val="00BA41DD"/>
    <w:rsid w:val="00BA47BA"/>
    <w:rsid w:val="00BA4F50"/>
    <w:rsid w:val="00BA51E5"/>
    <w:rsid w:val="00BA551E"/>
    <w:rsid w:val="00BA590A"/>
    <w:rsid w:val="00BA5B3E"/>
    <w:rsid w:val="00BA6122"/>
    <w:rsid w:val="00BA61CE"/>
    <w:rsid w:val="00BA6395"/>
    <w:rsid w:val="00BA63FE"/>
    <w:rsid w:val="00BA6CC3"/>
    <w:rsid w:val="00BA701F"/>
    <w:rsid w:val="00BA707D"/>
    <w:rsid w:val="00BA70A2"/>
    <w:rsid w:val="00BA70FD"/>
    <w:rsid w:val="00BA79C1"/>
    <w:rsid w:val="00BA7C7D"/>
    <w:rsid w:val="00BB0720"/>
    <w:rsid w:val="00BB07E1"/>
    <w:rsid w:val="00BB0D4C"/>
    <w:rsid w:val="00BB0FFD"/>
    <w:rsid w:val="00BB13CD"/>
    <w:rsid w:val="00BB19D8"/>
    <w:rsid w:val="00BB1D67"/>
    <w:rsid w:val="00BB3A11"/>
    <w:rsid w:val="00BB449C"/>
    <w:rsid w:val="00BB4914"/>
    <w:rsid w:val="00BB4AE6"/>
    <w:rsid w:val="00BB4BF7"/>
    <w:rsid w:val="00BB4DD2"/>
    <w:rsid w:val="00BB54F0"/>
    <w:rsid w:val="00BB5DE7"/>
    <w:rsid w:val="00BB6CF8"/>
    <w:rsid w:val="00BB6CFC"/>
    <w:rsid w:val="00BB7096"/>
    <w:rsid w:val="00BB74F2"/>
    <w:rsid w:val="00BB7D37"/>
    <w:rsid w:val="00BB7E67"/>
    <w:rsid w:val="00BC0A3E"/>
    <w:rsid w:val="00BC11BB"/>
    <w:rsid w:val="00BC1FBA"/>
    <w:rsid w:val="00BC20C9"/>
    <w:rsid w:val="00BC2A75"/>
    <w:rsid w:val="00BC3C11"/>
    <w:rsid w:val="00BC3C8D"/>
    <w:rsid w:val="00BC3E8B"/>
    <w:rsid w:val="00BC418F"/>
    <w:rsid w:val="00BC44E0"/>
    <w:rsid w:val="00BC4573"/>
    <w:rsid w:val="00BC4909"/>
    <w:rsid w:val="00BC4C8A"/>
    <w:rsid w:val="00BC4F2F"/>
    <w:rsid w:val="00BC4FC4"/>
    <w:rsid w:val="00BC5E9E"/>
    <w:rsid w:val="00BC6990"/>
    <w:rsid w:val="00BC6DF5"/>
    <w:rsid w:val="00BC702E"/>
    <w:rsid w:val="00BC73A7"/>
    <w:rsid w:val="00BC753F"/>
    <w:rsid w:val="00BC75A7"/>
    <w:rsid w:val="00BC7690"/>
    <w:rsid w:val="00BC7921"/>
    <w:rsid w:val="00BC7A09"/>
    <w:rsid w:val="00BC7E3F"/>
    <w:rsid w:val="00BC7F79"/>
    <w:rsid w:val="00BD05F8"/>
    <w:rsid w:val="00BD0824"/>
    <w:rsid w:val="00BD0C45"/>
    <w:rsid w:val="00BD1984"/>
    <w:rsid w:val="00BD1B92"/>
    <w:rsid w:val="00BD1F63"/>
    <w:rsid w:val="00BD2AC1"/>
    <w:rsid w:val="00BD2D41"/>
    <w:rsid w:val="00BD3390"/>
    <w:rsid w:val="00BD3420"/>
    <w:rsid w:val="00BD3679"/>
    <w:rsid w:val="00BD3AAF"/>
    <w:rsid w:val="00BD3AEB"/>
    <w:rsid w:val="00BD3C68"/>
    <w:rsid w:val="00BD3F2B"/>
    <w:rsid w:val="00BD4004"/>
    <w:rsid w:val="00BD429A"/>
    <w:rsid w:val="00BD4915"/>
    <w:rsid w:val="00BD4D0F"/>
    <w:rsid w:val="00BD4EA7"/>
    <w:rsid w:val="00BD5388"/>
    <w:rsid w:val="00BD550F"/>
    <w:rsid w:val="00BD557B"/>
    <w:rsid w:val="00BD5652"/>
    <w:rsid w:val="00BD5D2A"/>
    <w:rsid w:val="00BD5F29"/>
    <w:rsid w:val="00BD6591"/>
    <w:rsid w:val="00BD6681"/>
    <w:rsid w:val="00BD66F7"/>
    <w:rsid w:val="00BD6CC0"/>
    <w:rsid w:val="00BD726F"/>
    <w:rsid w:val="00BD739E"/>
    <w:rsid w:val="00BD7D15"/>
    <w:rsid w:val="00BD7D88"/>
    <w:rsid w:val="00BD7DA5"/>
    <w:rsid w:val="00BE0C84"/>
    <w:rsid w:val="00BE0EC3"/>
    <w:rsid w:val="00BE0F21"/>
    <w:rsid w:val="00BE121F"/>
    <w:rsid w:val="00BE1FCB"/>
    <w:rsid w:val="00BE220A"/>
    <w:rsid w:val="00BE335F"/>
    <w:rsid w:val="00BE36D9"/>
    <w:rsid w:val="00BE422E"/>
    <w:rsid w:val="00BE456D"/>
    <w:rsid w:val="00BE4A05"/>
    <w:rsid w:val="00BE4D97"/>
    <w:rsid w:val="00BE52C9"/>
    <w:rsid w:val="00BE5585"/>
    <w:rsid w:val="00BE5706"/>
    <w:rsid w:val="00BE5872"/>
    <w:rsid w:val="00BE6371"/>
    <w:rsid w:val="00BE65CC"/>
    <w:rsid w:val="00BE69AF"/>
    <w:rsid w:val="00BE6D44"/>
    <w:rsid w:val="00BE7610"/>
    <w:rsid w:val="00BE76FE"/>
    <w:rsid w:val="00BE7AAF"/>
    <w:rsid w:val="00BE7E4D"/>
    <w:rsid w:val="00BE7EA8"/>
    <w:rsid w:val="00BF04F1"/>
    <w:rsid w:val="00BF082F"/>
    <w:rsid w:val="00BF0854"/>
    <w:rsid w:val="00BF0ADB"/>
    <w:rsid w:val="00BF0D1E"/>
    <w:rsid w:val="00BF0FC7"/>
    <w:rsid w:val="00BF1362"/>
    <w:rsid w:val="00BF140D"/>
    <w:rsid w:val="00BF27D2"/>
    <w:rsid w:val="00BF34AF"/>
    <w:rsid w:val="00BF357F"/>
    <w:rsid w:val="00BF362C"/>
    <w:rsid w:val="00BF3C51"/>
    <w:rsid w:val="00BF48D8"/>
    <w:rsid w:val="00BF5581"/>
    <w:rsid w:val="00BF55E2"/>
    <w:rsid w:val="00BF57F3"/>
    <w:rsid w:val="00BF60D7"/>
    <w:rsid w:val="00BF6176"/>
    <w:rsid w:val="00BF6238"/>
    <w:rsid w:val="00BF6BCB"/>
    <w:rsid w:val="00BF6F9C"/>
    <w:rsid w:val="00BF7574"/>
    <w:rsid w:val="00BF762A"/>
    <w:rsid w:val="00BF7636"/>
    <w:rsid w:val="00BF7DAE"/>
    <w:rsid w:val="00C00115"/>
    <w:rsid w:val="00C004F8"/>
    <w:rsid w:val="00C0082C"/>
    <w:rsid w:val="00C009AA"/>
    <w:rsid w:val="00C00E1D"/>
    <w:rsid w:val="00C0108E"/>
    <w:rsid w:val="00C017AE"/>
    <w:rsid w:val="00C01BB0"/>
    <w:rsid w:val="00C0248B"/>
    <w:rsid w:val="00C02566"/>
    <w:rsid w:val="00C0264F"/>
    <w:rsid w:val="00C02913"/>
    <w:rsid w:val="00C02A10"/>
    <w:rsid w:val="00C02B4F"/>
    <w:rsid w:val="00C03506"/>
    <w:rsid w:val="00C03844"/>
    <w:rsid w:val="00C03D58"/>
    <w:rsid w:val="00C03E17"/>
    <w:rsid w:val="00C04D80"/>
    <w:rsid w:val="00C04EA2"/>
    <w:rsid w:val="00C04ECE"/>
    <w:rsid w:val="00C05246"/>
    <w:rsid w:val="00C052FE"/>
    <w:rsid w:val="00C057DF"/>
    <w:rsid w:val="00C05C8C"/>
    <w:rsid w:val="00C05E30"/>
    <w:rsid w:val="00C0625B"/>
    <w:rsid w:val="00C0648B"/>
    <w:rsid w:val="00C071CC"/>
    <w:rsid w:val="00C07544"/>
    <w:rsid w:val="00C07D52"/>
    <w:rsid w:val="00C07EE9"/>
    <w:rsid w:val="00C07F92"/>
    <w:rsid w:val="00C10065"/>
    <w:rsid w:val="00C10289"/>
    <w:rsid w:val="00C10526"/>
    <w:rsid w:val="00C10566"/>
    <w:rsid w:val="00C1080D"/>
    <w:rsid w:val="00C109D0"/>
    <w:rsid w:val="00C10DFD"/>
    <w:rsid w:val="00C115A9"/>
    <w:rsid w:val="00C118D1"/>
    <w:rsid w:val="00C11CC7"/>
    <w:rsid w:val="00C11E85"/>
    <w:rsid w:val="00C124E1"/>
    <w:rsid w:val="00C12CD6"/>
    <w:rsid w:val="00C12CFA"/>
    <w:rsid w:val="00C12FEA"/>
    <w:rsid w:val="00C13158"/>
    <w:rsid w:val="00C13990"/>
    <w:rsid w:val="00C13B66"/>
    <w:rsid w:val="00C13DD9"/>
    <w:rsid w:val="00C1451B"/>
    <w:rsid w:val="00C1475E"/>
    <w:rsid w:val="00C14B69"/>
    <w:rsid w:val="00C14DD2"/>
    <w:rsid w:val="00C15319"/>
    <w:rsid w:val="00C15595"/>
    <w:rsid w:val="00C156A2"/>
    <w:rsid w:val="00C15847"/>
    <w:rsid w:val="00C15DB1"/>
    <w:rsid w:val="00C16476"/>
    <w:rsid w:val="00C166A5"/>
    <w:rsid w:val="00C168AA"/>
    <w:rsid w:val="00C173F8"/>
    <w:rsid w:val="00C17523"/>
    <w:rsid w:val="00C17872"/>
    <w:rsid w:val="00C17E61"/>
    <w:rsid w:val="00C17E9B"/>
    <w:rsid w:val="00C200F2"/>
    <w:rsid w:val="00C202C1"/>
    <w:rsid w:val="00C2062B"/>
    <w:rsid w:val="00C206ED"/>
    <w:rsid w:val="00C20A5C"/>
    <w:rsid w:val="00C21062"/>
    <w:rsid w:val="00C2120A"/>
    <w:rsid w:val="00C213CE"/>
    <w:rsid w:val="00C215B3"/>
    <w:rsid w:val="00C21F11"/>
    <w:rsid w:val="00C22852"/>
    <w:rsid w:val="00C2286F"/>
    <w:rsid w:val="00C22B81"/>
    <w:rsid w:val="00C23294"/>
    <w:rsid w:val="00C24046"/>
    <w:rsid w:val="00C242A4"/>
    <w:rsid w:val="00C244DC"/>
    <w:rsid w:val="00C24B02"/>
    <w:rsid w:val="00C25A92"/>
    <w:rsid w:val="00C25E56"/>
    <w:rsid w:val="00C2614C"/>
    <w:rsid w:val="00C26B81"/>
    <w:rsid w:val="00C26C81"/>
    <w:rsid w:val="00C26F56"/>
    <w:rsid w:val="00C2767D"/>
    <w:rsid w:val="00C279D7"/>
    <w:rsid w:val="00C27A33"/>
    <w:rsid w:val="00C27DBF"/>
    <w:rsid w:val="00C302CB"/>
    <w:rsid w:val="00C30A0A"/>
    <w:rsid w:val="00C30E1F"/>
    <w:rsid w:val="00C3184A"/>
    <w:rsid w:val="00C31937"/>
    <w:rsid w:val="00C31CD7"/>
    <w:rsid w:val="00C32206"/>
    <w:rsid w:val="00C324ED"/>
    <w:rsid w:val="00C325A7"/>
    <w:rsid w:val="00C32E4A"/>
    <w:rsid w:val="00C33AA2"/>
    <w:rsid w:val="00C33EB2"/>
    <w:rsid w:val="00C340D9"/>
    <w:rsid w:val="00C3422B"/>
    <w:rsid w:val="00C3426A"/>
    <w:rsid w:val="00C34514"/>
    <w:rsid w:val="00C348AB"/>
    <w:rsid w:val="00C349F5"/>
    <w:rsid w:val="00C34C27"/>
    <w:rsid w:val="00C35A60"/>
    <w:rsid w:val="00C35FDE"/>
    <w:rsid w:val="00C36203"/>
    <w:rsid w:val="00C36996"/>
    <w:rsid w:val="00C36C86"/>
    <w:rsid w:val="00C374AC"/>
    <w:rsid w:val="00C375B2"/>
    <w:rsid w:val="00C378CD"/>
    <w:rsid w:val="00C37AF4"/>
    <w:rsid w:val="00C37D40"/>
    <w:rsid w:val="00C40A12"/>
    <w:rsid w:val="00C40F40"/>
    <w:rsid w:val="00C41477"/>
    <w:rsid w:val="00C41F00"/>
    <w:rsid w:val="00C4256E"/>
    <w:rsid w:val="00C4300A"/>
    <w:rsid w:val="00C4363D"/>
    <w:rsid w:val="00C43FAA"/>
    <w:rsid w:val="00C44024"/>
    <w:rsid w:val="00C44940"/>
    <w:rsid w:val="00C44A1A"/>
    <w:rsid w:val="00C44D7A"/>
    <w:rsid w:val="00C44F46"/>
    <w:rsid w:val="00C4581C"/>
    <w:rsid w:val="00C45E8B"/>
    <w:rsid w:val="00C45F0E"/>
    <w:rsid w:val="00C46304"/>
    <w:rsid w:val="00C46729"/>
    <w:rsid w:val="00C4684A"/>
    <w:rsid w:val="00C473FC"/>
    <w:rsid w:val="00C501CE"/>
    <w:rsid w:val="00C50C7F"/>
    <w:rsid w:val="00C5170C"/>
    <w:rsid w:val="00C5187D"/>
    <w:rsid w:val="00C51A13"/>
    <w:rsid w:val="00C51A3D"/>
    <w:rsid w:val="00C51F17"/>
    <w:rsid w:val="00C524BD"/>
    <w:rsid w:val="00C52BDF"/>
    <w:rsid w:val="00C52CE6"/>
    <w:rsid w:val="00C537B4"/>
    <w:rsid w:val="00C53BD4"/>
    <w:rsid w:val="00C53E62"/>
    <w:rsid w:val="00C53EFB"/>
    <w:rsid w:val="00C54165"/>
    <w:rsid w:val="00C548DE"/>
    <w:rsid w:val="00C55564"/>
    <w:rsid w:val="00C56110"/>
    <w:rsid w:val="00C56657"/>
    <w:rsid w:val="00C56B79"/>
    <w:rsid w:val="00C56C7E"/>
    <w:rsid w:val="00C57047"/>
    <w:rsid w:val="00C57179"/>
    <w:rsid w:val="00C57B0A"/>
    <w:rsid w:val="00C60211"/>
    <w:rsid w:val="00C6029E"/>
    <w:rsid w:val="00C60401"/>
    <w:rsid w:val="00C6053A"/>
    <w:rsid w:val="00C6085A"/>
    <w:rsid w:val="00C609EC"/>
    <w:rsid w:val="00C60BFD"/>
    <w:rsid w:val="00C60C94"/>
    <w:rsid w:val="00C61223"/>
    <w:rsid w:val="00C61477"/>
    <w:rsid w:val="00C61550"/>
    <w:rsid w:val="00C617B4"/>
    <w:rsid w:val="00C61D03"/>
    <w:rsid w:val="00C62049"/>
    <w:rsid w:val="00C62469"/>
    <w:rsid w:val="00C62A3C"/>
    <w:rsid w:val="00C62CCF"/>
    <w:rsid w:val="00C63AD5"/>
    <w:rsid w:val="00C640D2"/>
    <w:rsid w:val="00C65267"/>
    <w:rsid w:val="00C656A8"/>
    <w:rsid w:val="00C657BC"/>
    <w:rsid w:val="00C658C8"/>
    <w:rsid w:val="00C65E50"/>
    <w:rsid w:val="00C66759"/>
    <w:rsid w:val="00C66B77"/>
    <w:rsid w:val="00C66C32"/>
    <w:rsid w:val="00C67389"/>
    <w:rsid w:val="00C674E5"/>
    <w:rsid w:val="00C67B9C"/>
    <w:rsid w:val="00C72333"/>
    <w:rsid w:val="00C72821"/>
    <w:rsid w:val="00C72B29"/>
    <w:rsid w:val="00C72FE0"/>
    <w:rsid w:val="00C7322C"/>
    <w:rsid w:val="00C73552"/>
    <w:rsid w:val="00C73623"/>
    <w:rsid w:val="00C736EC"/>
    <w:rsid w:val="00C73F6E"/>
    <w:rsid w:val="00C7488C"/>
    <w:rsid w:val="00C74D7B"/>
    <w:rsid w:val="00C74F97"/>
    <w:rsid w:val="00C7587C"/>
    <w:rsid w:val="00C7631C"/>
    <w:rsid w:val="00C76469"/>
    <w:rsid w:val="00C765BA"/>
    <w:rsid w:val="00C76C75"/>
    <w:rsid w:val="00C76D0B"/>
    <w:rsid w:val="00C76D8E"/>
    <w:rsid w:val="00C7707F"/>
    <w:rsid w:val="00C7757B"/>
    <w:rsid w:val="00C77BBC"/>
    <w:rsid w:val="00C77C2A"/>
    <w:rsid w:val="00C77E86"/>
    <w:rsid w:val="00C80607"/>
    <w:rsid w:val="00C80762"/>
    <w:rsid w:val="00C80D6D"/>
    <w:rsid w:val="00C811C0"/>
    <w:rsid w:val="00C812FA"/>
    <w:rsid w:val="00C8148C"/>
    <w:rsid w:val="00C815D3"/>
    <w:rsid w:val="00C8203B"/>
    <w:rsid w:val="00C8220E"/>
    <w:rsid w:val="00C83064"/>
    <w:rsid w:val="00C83407"/>
    <w:rsid w:val="00C8379D"/>
    <w:rsid w:val="00C83E22"/>
    <w:rsid w:val="00C84458"/>
    <w:rsid w:val="00C84CDE"/>
    <w:rsid w:val="00C84EC0"/>
    <w:rsid w:val="00C85CB7"/>
    <w:rsid w:val="00C86358"/>
    <w:rsid w:val="00C8640F"/>
    <w:rsid w:val="00C8671D"/>
    <w:rsid w:val="00C86961"/>
    <w:rsid w:val="00C8704B"/>
    <w:rsid w:val="00C87276"/>
    <w:rsid w:val="00C8745F"/>
    <w:rsid w:val="00C87953"/>
    <w:rsid w:val="00C87EBF"/>
    <w:rsid w:val="00C907BD"/>
    <w:rsid w:val="00C90881"/>
    <w:rsid w:val="00C90AA2"/>
    <w:rsid w:val="00C91A37"/>
    <w:rsid w:val="00C91E36"/>
    <w:rsid w:val="00C91E6D"/>
    <w:rsid w:val="00C91FC8"/>
    <w:rsid w:val="00C923C3"/>
    <w:rsid w:val="00C932B7"/>
    <w:rsid w:val="00C9368E"/>
    <w:rsid w:val="00C936DD"/>
    <w:rsid w:val="00C93700"/>
    <w:rsid w:val="00C94109"/>
    <w:rsid w:val="00C942B4"/>
    <w:rsid w:val="00C945A6"/>
    <w:rsid w:val="00C95CFC"/>
    <w:rsid w:val="00C95F03"/>
    <w:rsid w:val="00C963E3"/>
    <w:rsid w:val="00C96A58"/>
    <w:rsid w:val="00C96D2E"/>
    <w:rsid w:val="00C96EC2"/>
    <w:rsid w:val="00C97DD0"/>
    <w:rsid w:val="00C97F69"/>
    <w:rsid w:val="00CA02B7"/>
    <w:rsid w:val="00CA0A16"/>
    <w:rsid w:val="00CA1181"/>
    <w:rsid w:val="00CA11B7"/>
    <w:rsid w:val="00CA1C69"/>
    <w:rsid w:val="00CA1EC2"/>
    <w:rsid w:val="00CA1EFF"/>
    <w:rsid w:val="00CA2383"/>
    <w:rsid w:val="00CA27FF"/>
    <w:rsid w:val="00CA2A68"/>
    <w:rsid w:val="00CA317A"/>
    <w:rsid w:val="00CA3217"/>
    <w:rsid w:val="00CA321E"/>
    <w:rsid w:val="00CA356D"/>
    <w:rsid w:val="00CA3A89"/>
    <w:rsid w:val="00CA44CD"/>
    <w:rsid w:val="00CA45D2"/>
    <w:rsid w:val="00CA4AE5"/>
    <w:rsid w:val="00CA4B2B"/>
    <w:rsid w:val="00CA4B93"/>
    <w:rsid w:val="00CA5197"/>
    <w:rsid w:val="00CA5876"/>
    <w:rsid w:val="00CA5AEA"/>
    <w:rsid w:val="00CA5B14"/>
    <w:rsid w:val="00CA5CE9"/>
    <w:rsid w:val="00CA6639"/>
    <w:rsid w:val="00CA6673"/>
    <w:rsid w:val="00CA6894"/>
    <w:rsid w:val="00CA6A8F"/>
    <w:rsid w:val="00CA6AD5"/>
    <w:rsid w:val="00CA6B10"/>
    <w:rsid w:val="00CB0029"/>
    <w:rsid w:val="00CB00B8"/>
    <w:rsid w:val="00CB033D"/>
    <w:rsid w:val="00CB0897"/>
    <w:rsid w:val="00CB10BD"/>
    <w:rsid w:val="00CB1289"/>
    <w:rsid w:val="00CB1696"/>
    <w:rsid w:val="00CB18D8"/>
    <w:rsid w:val="00CB2599"/>
    <w:rsid w:val="00CB2671"/>
    <w:rsid w:val="00CB2FD0"/>
    <w:rsid w:val="00CB2FF5"/>
    <w:rsid w:val="00CB37B6"/>
    <w:rsid w:val="00CB39DA"/>
    <w:rsid w:val="00CB3D8A"/>
    <w:rsid w:val="00CB45EB"/>
    <w:rsid w:val="00CB4B60"/>
    <w:rsid w:val="00CB4CFA"/>
    <w:rsid w:val="00CB4ECC"/>
    <w:rsid w:val="00CB6152"/>
    <w:rsid w:val="00CB6193"/>
    <w:rsid w:val="00CB6399"/>
    <w:rsid w:val="00CB6893"/>
    <w:rsid w:val="00CB6E47"/>
    <w:rsid w:val="00CB72ED"/>
    <w:rsid w:val="00CC00B7"/>
    <w:rsid w:val="00CC0569"/>
    <w:rsid w:val="00CC0601"/>
    <w:rsid w:val="00CC08B9"/>
    <w:rsid w:val="00CC0D64"/>
    <w:rsid w:val="00CC0EC8"/>
    <w:rsid w:val="00CC0FCC"/>
    <w:rsid w:val="00CC1A9B"/>
    <w:rsid w:val="00CC1C93"/>
    <w:rsid w:val="00CC1D77"/>
    <w:rsid w:val="00CC224D"/>
    <w:rsid w:val="00CC2272"/>
    <w:rsid w:val="00CC27E2"/>
    <w:rsid w:val="00CC28B9"/>
    <w:rsid w:val="00CC3A42"/>
    <w:rsid w:val="00CC3B82"/>
    <w:rsid w:val="00CC4525"/>
    <w:rsid w:val="00CC45A8"/>
    <w:rsid w:val="00CC4F58"/>
    <w:rsid w:val="00CC5472"/>
    <w:rsid w:val="00CC56D6"/>
    <w:rsid w:val="00CC586A"/>
    <w:rsid w:val="00CC623A"/>
    <w:rsid w:val="00CC6306"/>
    <w:rsid w:val="00CC7CD6"/>
    <w:rsid w:val="00CD029B"/>
    <w:rsid w:val="00CD06BE"/>
    <w:rsid w:val="00CD1320"/>
    <w:rsid w:val="00CD148A"/>
    <w:rsid w:val="00CD1B64"/>
    <w:rsid w:val="00CD1DEA"/>
    <w:rsid w:val="00CD1EDC"/>
    <w:rsid w:val="00CD2469"/>
    <w:rsid w:val="00CD24B6"/>
    <w:rsid w:val="00CD2659"/>
    <w:rsid w:val="00CD2CDD"/>
    <w:rsid w:val="00CD2EC5"/>
    <w:rsid w:val="00CD2FC2"/>
    <w:rsid w:val="00CD367A"/>
    <w:rsid w:val="00CD409E"/>
    <w:rsid w:val="00CD46C7"/>
    <w:rsid w:val="00CD52E2"/>
    <w:rsid w:val="00CD57F1"/>
    <w:rsid w:val="00CD6829"/>
    <w:rsid w:val="00CD6A63"/>
    <w:rsid w:val="00CD70EB"/>
    <w:rsid w:val="00CD71A4"/>
    <w:rsid w:val="00CD73DC"/>
    <w:rsid w:val="00CD74C0"/>
    <w:rsid w:val="00CD7567"/>
    <w:rsid w:val="00CD7718"/>
    <w:rsid w:val="00CD79E1"/>
    <w:rsid w:val="00CE013B"/>
    <w:rsid w:val="00CE05DA"/>
    <w:rsid w:val="00CE0748"/>
    <w:rsid w:val="00CE081E"/>
    <w:rsid w:val="00CE0AF1"/>
    <w:rsid w:val="00CE0E3E"/>
    <w:rsid w:val="00CE11C6"/>
    <w:rsid w:val="00CE1AAD"/>
    <w:rsid w:val="00CE1F3A"/>
    <w:rsid w:val="00CE22B6"/>
    <w:rsid w:val="00CE2966"/>
    <w:rsid w:val="00CE321C"/>
    <w:rsid w:val="00CE4002"/>
    <w:rsid w:val="00CE442A"/>
    <w:rsid w:val="00CE4510"/>
    <w:rsid w:val="00CE4673"/>
    <w:rsid w:val="00CE4DDE"/>
    <w:rsid w:val="00CE4FA6"/>
    <w:rsid w:val="00CE55FE"/>
    <w:rsid w:val="00CE58AE"/>
    <w:rsid w:val="00CE5CBC"/>
    <w:rsid w:val="00CE5DD9"/>
    <w:rsid w:val="00CE6B2D"/>
    <w:rsid w:val="00CE6E1E"/>
    <w:rsid w:val="00CE70AA"/>
    <w:rsid w:val="00CE712E"/>
    <w:rsid w:val="00CE72DC"/>
    <w:rsid w:val="00CE7F95"/>
    <w:rsid w:val="00CF0059"/>
    <w:rsid w:val="00CF082F"/>
    <w:rsid w:val="00CF0D21"/>
    <w:rsid w:val="00CF0EEB"/>
    <w:rsid w:val="00CF1815"/>
    <w:rsid w:val="00CF1971"/>
    <w:rsid w:val="00CF1C57"/>
    <w:rsid w:val="00CF1FB7"/>
    <w:rsid w:val="00CF20F5"/>
    <w:rsid w:val="00CF2179"/>
    <w:rsid w:val="00CF24F6"/>
    <w:rsid w:val="00CF259D"/>
    <w:rsid w:val="00CF2B3C"/>
    <w:rsid w:val="00CF3298"/>
    <w:rsid w:val="00CF361C"/>
    <w:rsid w:val="00CF3F2F"/>
    <w:rsid w:val="00CF3FD8"/>
    <w:rsid w:val="00CF43EE"/>
    <w:rsid w:val="00CF449A"/>
    <w:rsid w:val="00CF4C09"/>
    <w:rsid w:val="00CF4DAA"/>
    <w:rsid w:val="00CF4DFB"/>
    <w:rsid w:val="00CF5524"/>
    <w:rsid w:val="00CF55A7"/>
    <w:rsid w:val="00CF55CD"/>
    <w:rsid w:val="00CF5651"/>
    <w:rsid w:val="00CF5FE0"/>
    <w:rsid w:val="00CF6B29"/>
    <w:rsid w:val="00CF78AB"/>
    <w:rsid w:val="00CF7AFB"/>
    <w:rsid w:val="00D00894"/>
    <w:rsid w:val="00D008B5"/>
    <w:rsid w:val="00D00E1D"/>
    <w:rsid w:val="00D01659"/>
    <w:rsid w:val="00D01ADF"/>
    <w:rsid w:val="00D01DAA"/>
    <w:rsid w:val="00D02BC2"/>
    <w:rsid w:val="00D03306"/>
    <w:rsid w:val="00D03581"/>
    <w:rsid w:val="00D03656"/>
    <w:rsid w:val="00D036D2"/>
    <w:rsid w:val="00D03AB2"/>
    <w:rsid w:val="00D03D46"/>
    <w:rsid w:val="00D045F6"/>
    <w:rsid w:val="00D04930"/>
    <w:rsid w:val="00D04971"/>
    <w:rsid w:val="00D04B0C"/>
    <w:rsid w:val="00D0521D"/>
    <w:rsid w:val="00D05441"/>
    <w:rsid w:val="00D05535"/>
    <w:rsid w:val="00D05735"/>
    <w:rsid w:val="00D0643C"/>
    <w:rsid w:val="00D068AB"/>
    <w:rsid w:val="00D07A9B"/>
    <w:rsid w:val="00D10116"/>
    <w:rsid w:val="00D10D5C"/>
    <w:rsid w:val="00D1118D"/>
    <w:rsid w:val="00D11543"/>
    <w:rsid w:val="00D115EF"/>
    <w:rsid w:val="00D11EC1"/>
    <w:rsid w:val="00D11ECE"/>
    <w:rsid w:val="00D1211D"/>
    <w:rsid w:val="00D1227C"/>
    <w:rsid w:val="00D12881"/>
    <w:rsid w:val="00D13261"/>
    <w:rsid w:val="00D133B5"/>
    <w:rsid w:val="00D13785"/>
    <w:rsid w:val="00D139FE"/>
    <w:rsid w:val="00D13B55"/>
    <w:rsid w:val="00D13D87"/>
    <w:rsid w:val="00D1455F"/>
    <w:rsid w:val="00D14587"/>
    <w:rsid w:val="00D146F4"/>
    <w:rsid w:val="00D14E11"/>
    <w:rsid w:val="00D1501B"/>
    <w:rsid w:val="00D1581B"/>
    <w:rsid w:val="00D1582F"/>
    <w:rsid w:val="00D15AAC"/>
    <w:rsid w:val="00D15E79"/>
    <w:rsid w:val="00D16228"/>
    <w:rsid w:val="00D16476"/>
    <w:rsid w:val="00D16779"/>
    <w:rsid w:val="00D16AD0"/>
    <w:rsid w:val="00D16C47"/>
    <w:rsid w:val="00D16D3A"/>
    <w:rsid w:val="00D16F44"/>
    <w:rsid w:val="00D1720D"/>
    <w:rsid w:val="00D17303"/>
    <w:rsid w:val="00D1757F"/>
    <w:rsid w:val="00D1766F"/>
    <w:rsid w:val="00D20470"/>
    <w:rsid w:val="00D205E0"/>
    <w:rsid w:val="00D206AB"/>
    <w:rsid w:val="00D2087B"/>
    <w:rsid w:val="00D20C20"/>
    <w:rsid w:val="00D21386"/>
    <w:rsid w:val="00D2152A"/>
    <w:rsid w:val="00D21A6E"/>
    <w:rsid w:val="00D22593"/>
    <w:rsid w:val="00D226A8"/>
    <w:rsid w:val="00D2273B"/>
    <w:rsid w:val="00D227AE"/>
    <w:rsid w:val="00D22B92"/>
    <w:rsid w:val="00D22E58"/>
    <w:rsid w:val="00D231E6"/>
    <w:rsid w:val="00D23647"/>
    <w:rsid w:val="00D23A1C"/>
    <w:rsid w:val="00D24BD1"/>
    <w:rsid w:val="00D24D33"/>
    <w:rsid w:val="00D24D8B"/>
    <w:rsid w:val="00D25132"/>
    <w:rsid w:val="00D25CE1"/>
    <w:rsid w:val="00D25EFC"/>
    <w:rsid w:val="00D264D7"/>
    <w:rsid w:val="00D269C3"/>
    <w:rsid w:val="00D26B41"/>
    <w:rsid w:val="00D26CA0"/>
    <w:rsid w:val="00D27212"/>
    <w:rsid w:val="00D27358"/>
    <w:rsid w:val="00D273AA"/>
    <w:rsid w:val="00D27834"/>
    <w:rsid w:val="00D278AA"/>
    <w:rsid w:val="00D278EC"/>
    <w:rsid w:val="00D27BDC"/>
    <w:rsid w:val="00D27D78"/>
    <w:rsid w:val="00D27DD7"/>
    <w:rsid w:val="00D27F57"/>
    <w:rsid w:val="00D30023"/>
    <w:rsid w:val="00D3011F"/>
    <w:rsid w:val="00D3028D"/>
    <w:rsid w:val="00D3063D"/>
    <w:rsid w:val="00D30728"/>
    <w:rsid w:val="00D30FCE"/>
    <w:rsid w:val="00D31180"/>
    <w:rsid w:val="00D3118D"/>
    <w:rsid w:val="00D31C2B"/>
    <w:rsid w:val="00D32533"/>
    <w:rsid w:val="00D325CC"/>
    <w:rsid w:val="00D327AC"/>
    <w:rsid w:val="00D32ADD"/>
    <w:rsid w:val="00D334AC"/>
    <w:rsid w:val="00D335EA"/>
    <w:rsid w:val="00D33B73"/>
    <w:rsid w:val="00D33D20"/>
    <w:rsid w:val="00D34832"/>
    <w:rsid w:val="00D34AC8"/>
    <w:rsid w:val="00D3537C"/>
    <w:rsid w:val="00D353AB"/>
    <w:rsid w:val="00D353F8"/>
    <w:rsid w:val="00D35E26"/>
    <w:rsid w:val="00D36814"/>
    <w:rsid w:val="00D369F7"/>
    <w:rsid w:val="00D370CE"/>
    <w:rsid w:val="00D37E4D"/>
    <w:rsid w:val="00D37F15"/>
    <w:rsid w:val="00D37FC1"/>
    <w:rsid w:val="00D40447"/>
    <w:rsid w:val="00D409D9"/>
    <w:rsid w:val="00D411CD"/>
    <w:rsid w:val="00D41909"/>
    <w:rsid w:val="00D41ABE"/>
    <w:rsid w:val="00D42381"/>
    <w:rsid w:val="00D42B8E"/>
    <w:rsid w:val="00D43087"/>
    <w:rsid w:val="00D4317A"/>
    <w:rsid w:val="00D43384"/>
    <w:rsid w:val="00D43B55"/>
    <w:rsid w:val="00D44048"/>
    <w:rsid w:val="00D441BF"/>
    <w:rsid w:val="00D44AEE"/>
    <w:rsid w:val="00D44D2C"/>
    <w:rsid w:val="00D450F4"/>
    <w:rsid w:val="00D456B8"/>
    <w:rsid w:val="00D45767"/>
    <w:rsid w:val="00D4603E"/>
    <w:rsid w:val="00D460F0"/>
    <w:rsid w:val="00D4720B"/>
    <w:rsid w:val="00D47E1E"/>
    <w:rsid w:val="00D5001D"/>
    <w:rsid w:val="00D5031D"/>
    <w:rsid w:val="00D507E3"/>
    <w:rsid w:val="00D50A51"/>
    <w:rsid w:val="00D50E34"/>
    <w:rsid w:val="00D518DE"/>
    <w:rsid w:val="00D5195E"/>
    <w:rsid w:val="00D5206D"/>
    <w:rsid w:val="00D528ED"/>
    <w:rsid w:val="00D52915"/>
    <w:rsid w:val="00D52994"/>
    <w:rsid w:val="00D52A41"/>
    <w:rsid w:val="00D53490"/>
    <w:rsid w:val="00D538A0"/>
    <w:rsid w:val="00D53B8A"/>
    <w:rsid w:val="00D5412F"/>
    <w:rsid w:val="00D5415D"/>
    <w:rsid w:val="00D541D5"/>
    <w:rsid w:val="00D543FB"/>
    <w:rsid w:val="00D54BBE"/>
    <w:rsid w:val="00D55CC6"/>
    <w:rsid w:val="00D56C56"/>
    <w:rsid w:val="00D577EB"/>
    <w:rsid w:val="00D57E17"/>
    <w:rsid w:val="00D60B52"/>
    <w:rsid w:val="00D60CB0"/>
    <w:rsid w:val="00D60DFB"/>
    <w:rsid w:val="00D6166B"/>
    <w:rsid w:val="00D61719"/>
    <w:rsid w:val="00D61B1D"/>
    <w:rsid w:val="00D61E40"/>
    <w:rsid w:val="00D620BA"/>
    <w:rsid w:val="00D623D9"/>
    <w:rsid w:val="00D62460"/>
    <w:rsid w:val="00D62733"/>
    <w:rsid w:val="00D62832"/>
    <w:rsid w:val="00D62BC5"/>
    <w:rsid w:val="00D62DB5"/>
    <w:rsid w:val="00D63CA1"/>
    <w:rsid w:val="00D63F01"/>
    <w:rsid w:val="00D64E1F"/>
    <w:rsid w:val="00D6513E"/>
    <w:rsid w:val="00D657A7"/>
    <w:rsid w:val="00D65D77"/>
    <w:rsid w:val="00D65EC6"/>
    <w:rsid w:val="00D662ED"/>
    <w:rsid w:val="00D663A7"/>
    <w:rsid w:val="00D665E1"/>
    <w:rsid w:val="00D667D9"/>
    <w:rsid w:val="00D668C1"/>
    <w:rsid w:val="00D66C76"/>
    <w:rsid w:val="00D67398"/>
    <w:rsid w:val="00D67B48"/>
    <w:rsid w:val="00D70298"/>
    <w:rsid w:val="00D702E2"/>
    <w:rsid w:val="00D704E5"/>
    <w:rsid w:val="00D70737"/>
    <w:rsid w:val="00D70808"/>
    <w:rsid w:val="00D70D61"/>
    <w:rsid w:val="00D711FF"/>
    <w:rsid w:val="00D71592"/>
    <w:rsid w:val="00D715C1"/>
    <w:rsid w:val="00D71775"/>
    <w:rsid w:val="00D71B25"/>
    <w:rsid w:val="00D71EFD"/>
    <w:rsid w:val="00D72174"/>
    <w:rsid w:val="00D721F2"/>
    <w:rsid w:val="00D7261A"/>
    <w:rsid w:val="00D72E5C"/>
    <w:rsid w:val="00D740DE"/>
    <w:rsid w:val="00D74200"/>
    <w:rsid w:val="00D743F0"/>
    <w:rsid w:val="00D743FC"/>
    <w:rsid w:val="00D7457C"/>
    <w:rsid w:val="00D74CCC"/>
    <w:rsid w:val="00D74F43"/>
    <w:rsid w:val="00D7536E"/>
    <w:rsid w:val="00D75B11"/>
    <w:rsid w:val="00D75E04"/>
    <w:rsid w:val="00D7610A"/>
    <w:rsid w:val="00D76A3A"/>
    <w:rsid w:val="00D77605"/>
    <w:rsid w:val="00D7779B"/>
    <w:rsid w:val="00D77C71"/>
    <w:rsid w:val="00D77CD2"/>
    <w:rsid w:val="00D80906"/>
    <w:rsid w:val="00D8160D"/>
    <w:rsid w:val="00D81A66"/>
    <w:rsid w:val="00D823B0"/>
    <w:rsid w:val="00D82727"/>
    <w:rsid w:val="00D82BFA"/>
    <w:rsid w:val="00D82D7A"/>
    <w:rsid w:val="00D82DA2"/>
    <w:rsid w:val="00D830A7"/>
    <w:rsid w:val="00D8354A"/>
    <w:rsid w:val="00D83C6B"/>
    <w:rsid w:val="00D84351"/>
    <w:rsid w:val="00D853B7"/>
    <w:rsid w:val="00D85472"/>
    <w:rsid w:val="00D85831"/>
    <w:rsid w:val="00D858D1"/>
    <w:rsid w:val="00D85A39"/>
    <w:rsid w:val="00D865A2"/>
    <w:rsid w:val="00D86762"/>
    <w:rsid w:val="00D8682B"/>
    <w:rsid w:val="00D86CCB"/>
    <w:rsid w:val="00D86DF6"/>
    <w:rsid w:val="00D87653"/>
    <w:rsid w:val="00D876BC"/>
    <w:rsid w:val="00D87B82"/>
    <w:rsid w:val="00D9058F"/>
    <w:rsid w:val="00D9072C"/>
    <w:rsid w:val="00D90B2B"/>
    <w:rsid w:val="00D90C89"/>
    <w:rsid w:val="00D918B2"/>
    <w:rsid w:val="00D91B32"/>
    <w:rsid w:val="00D91F08"/>
    <w:rsid w:val="00D91F9E"/>
    <w:rsid w:val="00D932EA"/>
    <w:rsid w:val="00D93824"/>
    <w:rsid w:val="00D93866"/>
    <w:rsid w:val="00D93B78"/>
    <w:rsid w:val="00D947FA"/>
    <w:rsid w:val="00D94EF7"/>
    <w:rsid w:val="00D950B7"/>
    <w:rsid w:val="00D95102"/>
    <w:rsid w:val="00D9540F"/>
    <w:rsid w:val="00D95542"/>
    <w:rsid w:val="00D9581C"/>
    <w:rsid w:val="00D95C93"/>
    <w:rsid w:val="00D9623B"/>
    <w:rsid w:val="00D96241"/>
    <w:rsid w:val="00D9678D"/>
    <w:rsid w:val="00D96948"/>
    <w:rsid w:val="00D96E51"/>
    <w:rsid w:val="00D973B2"/>
    <w:rsid w:val="00D9767F"/>
    <w:rsid w:val="00D97DDA"/>
    <w:rsid w:val="00D97EB6"/>
    <w:rsid w:val="00DA05E5"/>
    <w:rsid w:val="00DA06DA"/>
    <w:rsid w:val="00DA09F4"/>
    <w:rsid w:val="00DA0C7F"/>
    <w:rsid w:val="00DA141C"/>
    <w:rsid w:val="00DA1477"/>
    <w:rsid w:val="00DA1569"/>
    <w:rsid w:val="00DA19DF"/>
    <w:rsid w:val="00DA1DB8"/>
    <w:rsid w:val="00DA2118"/>
    <w:rsid w:val="00DA318D"/>
    <w:rsid w:val="00DA36B2"/>
    <w:rsid w:val="00DA37E8"/>
    <w:rsid w:val="00DA40B5"/>
    <w:rsid w:val="00DA477C"/>
    <w:rsid w:val="00DA48FE"/>
    <w:rsid w:val="00DA4B1A"/>
    <w:rsid w:val="00DA4E6A"/>
    <w:rsid w:val="00DA5603"/>
    <w:rsid w:val="00DA5724"/>
    <w:rsid w:val="00DA58E6"/>
    <w:rsid w:val="00DA5E5A"/>
    <w:rsid w:val="00DA65F3"/>
    <w:rsid w:val="00DA6711"/>
    <w:rsid w:val="00DA68F0"/>
    <w:rsid w:val="00DA7010"/>
    <w:rsid w:val="00DA714A"/>
    <w:rsid w:val="00DA732F"/>
    <w:rsid w:val="00DA74DB"/>
    <w:rsid w:val="00DA7861"/>
    <w:rsid w:val="00DA7AA0"/>
    <w:rsid w:val="00DA7B76"/>
    <w:rsid w:val="00DA7CD8"/>
    <w:rsid w:val="00DB035D"/>
    <w:rsid w:val="00DB0A86"/>
    <w:rsid w:val="00DB0F6F"/>
    <w:rsid w:val="00DB16FB"/>
    <w:rsid w:val="00DB1846"/>
    <w:rsid w:val="00DB1E4E"/>
    <w:rsid w:val="00DB2135"/>
    <w:rsid w:val="00DB2AC2"/>
    <w:rsid w:val="00DB3556"/>
    <w:rsid w:val="00DB365A"/>
    <w:rsid w:val="00DB36B4"/>
    <w:rsid w:val="00DB387D"/>
    <w:rsid w:val="00DB4C18"/>
    <w:rsid w:val="00DB4C74"/>
    <w:rsid w:val="00DB5044"/>
    <w:rsid w:val="00DB52B8"/>
    <w:rsid w:val="00DB573C"/>
    <w:rsid w:val="00DB6010"/>
    <w:rsid w:val="00DB60D2"/>
    <w:rsid w:val="00DB6377"/>
    <w:rsid w:val="00DB668A"/>
    <w:rsid w:val="00DB6A10"/>
    <w:rsid w:val="00DB6CB2"/>
    <w:rsid w:val="00DB7231"/>
    <w:rsid w:val="00DB77D9"/>
    <w:rsid w:val="00DB7866"/>
    <w:rsid w:val="00DB7A21"/>
    <w:rsid w:val="00DB7D7D"/>
    <w:rsid w:val="00DC049B"/>
    <w:rsid w:val="00DC0712"/>
    <w:rsid w:val="00DC11E9"/>
    <w:rsid w:val="00DC1A68"/>
    <w:rsid w:val="00DC1E2F"/>
    <w:rsid w:val="00DC280C"/>
    <w:rsid w:val="00DC28C1"/>
    <w:rsid w:val="00DC290B"/>
    <w:rsid w:val="00DC29B7"/>
    <w:rsid w:val="00DC2B13"/>
    <w:rsid w:val="00DC2C04"/>
    <w:rsid w:val="00DC2EDF"/>
    <w:rsid w:val="00DC31E6"/>
    <w:rsid w:val="00DC38C5"/>
    <w:rsid w:val="00DC3C8C"/>
    <w:rsid w:val="00DC3D53"/>
    <w:rsid w:val="00DC465C"/>
    <w:rsid w:val="00DC48D8"/>
    <w:rsid w:val="00DC4AD9"/>
    <w:rsid w:val="00DC4DA6"/>
    <w:rsid w:val="00DC4E7E"/>
    <w:rsid w:val="00DC51A6"/>
    <w:rsid w:val="00DC55CB"/>
    <w:rsid w:val="00DC5B88"/>
    <w:rsid w:val="00DC5E8E"/>
    <w:rsid w:val="00DC5F84"/>
    <w:rsid w:val="00DC5FD9"/>
    <w:rsid w:val="00DC6234"/>
    <w:rsid w:val="00DC6334"/>
    <w:rsid w:val="00DC6743"/>
    <w:rsid w:val="00DC6CA7"/>
    <w:rsid w:val="00DC6CF4"/>
    <w:rsid w:val="00DC733F"/>
    <w:rsid w:val="00DC73EF"/>
    <w:rsid w:val="00DC7418"/>
    <w:rsid w:val="00DC7A31"/>
    <w:rsid w:val="00DC7BF3"/>
    <w:rsid w:val="00DC7DB3"/>
    <w:rsid w:val="00DC7F84"/>
    <w:rsid w:val="00DD00EB"/>
    <w:rsid w:val="00DD0375"/>
    <w:rsid w:val="00DD06A6"/>
    <w:rsid w:val="00DD0704"/>
    <w:rsid w:val="00DD0CCF"/>
    <w:rsid w:val="00DD1AD1"/>
    <w:rsid w:val="00DD213F"/>
    <w:rsid w:val="00DD2550"/>
    <w:rsid w:val="00DD281C"/>
    <w:rsid w:val="00DD2BD6"/>
    <w:rsid w:val="00DD2C03"/>
    <w:rsid w:val="00DD302C"/>
    <w:rsid w:val="00DD32B9"/>
    <w:rsid w:val="00DD3AB5"/>
    <w:rsid w:val="00DD3ACA"/>
    <w:rsid w:val="00DD3BCF"/>
    <w:rsid w:val="00DD3D40"/>
    <w:rsid w:val="00DD43B8"/>
    <w:rsid w:val="00DD4484"/>
    <w:rsid w:val="00DD4695"/>
    <w:rsid w:val="00DD4964"/>
    <w:rsid w:val="00DD4BD3"/>
    <w:rsid w:val="00DD4D69"/>
    <w:rsid w:val="00DD6406"/>
    <w:rsid w:val="00DD6864"/>
    <w:rsid w:val="00DD6A65"/>
    <w:rsid w:val="00DD6D0B"/>
    <w:rsid w:val="00DD7115"/>
    <w:rsid w:val="00DD75D5"/>
    <w:rsid w:val="00DD7AEC"/>
    <w:rsid w:val="00DE0209"/>
    <w:rsid w:val="00DE0576"/>
    <w:rsid w:val="00DE071D"/>
    <w:rsid w:val="00DE0C63"/>
    <w:rsid w:val="00DE14B2"/>
    <w:rsid w:val="00DE194A"/>
    <w:rsid w:val="00DE1A97"/>
    <w:rsid w:val="00DE221D"/>
    <w:rsid w:val="00DE28D1"/>
    <w:rsid w:val="00DE2B55"/>
    <w:rsid w:val="00DE33C3"/>
    <w:rsid w:val="00DE358F"/>
    <w:rsid w:val="00DE378B"/>
    <w:rsid w:val="00DE37E4"/>
    <w:rsid w:val="00DE3E54"/>
    <w:rsid w:val="00DE419B"/>
    <w:rsid w:val="00DE42C0"/>
    <w:rsid w:val="00DE462E"/>
    <w:rsid w:val="00DE4711"/>
    <w:rsid w:val="00DE5DAC"/>
    <w:rsid w:val="00DE5E0B"/>
    <w:rsid w:val="00DE5F4F"/>
    <w:rsid w:val="00DE6C9E"/>
    <w:rsid w:val="00DE6E11"/>
    <w:rsid w:val="00DE72A0"/>
    <w:rsid w:val="00DE748E"/>
    <w:rsid w:val="00DE77BD"/>
    <w:rsid w:val="00DE7AB6"/>
    <w:rsid w:val="00DE7C41"/>
    <w:rsid w:val="00DE7E0F"/>
    <w:rsid w:val="00DE7E2A"/>
    <w:rsid w:val="00DE7E76"/>
    <w:rsid w:val="00DF000C"/>
    <w:rsid w:val="00DF0045"/>
    <w:rsid w:val="00DF0145"/>
    <w:rsid w:val="00DF02FC"/>
    <w:rsid w:val="00DF0427"/>
    <w:rsid w:val="00DF087F"/>
    <w:rsid w:val="00DF14CE"/>
    <w:rsid w:val="00DF1B01"/>
    <w:rsid w:val="00DF2282"/>
    <w:rsid w:val="00DF2641"/>
    <w:rsid w:val="00DF29F8"/>
    <w:rsid w:val="00DF36EE"/>
    <w:rsid w:val="00DF472D"/>
    <w:rsid w:val="00DF4830"/>
    <w:rsid w:val="00DF4B24"/>
    <w:rsid w:val="00DF4BFF"/>
    <w:rsid w:val="00DF5695"/>
    <w:rsid w:val="00DF58A6"/>
    <w:rsid w:val="00DF667B"/>
    <w:rsid w:val="00DF6737"/>
    <w:rsid w:val="00DF700F"/>
    <w:rsid w:val="00DF7037"/>
    <w:rsid w:val="00DF71F5"/>
    <w:rsid w:val="00DF72FB"/>
    <w:rsid w:val="00DF7D37"/>
    <w:rsid w:val="00E00269"/>
    <w:rsid w:val="00E0142B"/>
    <w:rsid w:val="00E01562"/>
    <w:rsid w:val="00E01889"/>
    <w:rsid w:val="00E02050"/>
    <w:rsid w:val="00E02079"/>
    <w:rsid w:val="00E02153"/>
    <w:rsid w:val="00E025D5"/>
    <w:rsid w:val="00E036A1"/>
    <w:rsid w:val="00E03FF3"/>
    <w:rsid w:val="00E04018"/>
    <w:rsid w:val="00E04161"/>
    <w:rsid w:val="00E0420D"/>
    <w:rsid w:val="00E04775"/>
    <w:rsid w:val="00E04C26"/>
    <w:rsid w:val="00E0561F"/>
    <w:rsid w:val="00E0579E"/>
    <w:rsid w:val="00E05878"/>
    <w:rsid w:val="00E0597A"/>
    <w:rsid w:val="00E059AC"/>
    <w:rsid w:val="00E0637E"/>
    <w:rsid w:val="00E06411"/>
    <w:rsid w:val="00E06714"/>
    <w:rsid w:val="00E067A8"/>
    <w:rsid w:val="00E06CF5"/>
    <w:rsid w:val="00E06D8E"/>
    <w:rsid w:val="00E06E28"/>
    <w:rsid w:val="00E0736B"/>
    <w:rsid w:val="00E07735"/>
    <w:rsid w:val="00E07961"/>
    <w:rsid w:val="00E10B94"/>
    <w:rsid w:val="00E10C60"/>
    <w:rsid w:val="00E10D30"/>
    <w:rsid w:val="00E10E7C"/>
    <w:rsid w:val="00E110E4"/>
    <w:rsid w:val="00E1188F"/>
    <w:rsid w:val="00E11D23"/>
    <w:rsid w:val="00E11F92"/>
    <w:rsid w:val="00E121DC"/>
    <w:rsid w:val="00E12416"/>
    <w:rsid w:val="00E1275D"/>
    <w:rsid w:val="00E12BE1"/>
    <w:rsid w:val="00E12F78"/>
    <w:rsid w:val="00E14179"/>
    <w:rsid w:val="00E1487E"/>
    <w:rsid w:val="00E14D35"/>
    <w:rsid w:val="00E14E86"/>
    <w:rsid w:val="00E15600"/>
    <w:rsid w:val="00E1561F"/>
    <w:rsid w:val="00E15672"/>
    <w:rsid w:val="00E1569B"/>
    <w:rsid w:val="00E15C76"/>
    <w:rsid w:val="00E161B3"/>
    <w:rsid w:val="00E16714"/>
    <w:rsid w:val="00E16967"/>
    <w:rsid w:val="00E169CD"/>
    <w:rsid w:val="00E16C1C"/>
    <w:rsid w:val="00E170D3"/>
    <w:rsid w:val="00E1735E"/>
    <w:rsid w:val="00E179C6"/>
    <w:rsid w:val="00E179FB"/>
    <w:rsid w:val="00E17A62"/>
    <w:rsid w:val="00E17B7C"/>
    <w:rsid w:val="00E20041"/>
    <w:rsid w:val="00E20063"/>
    <w:rsid w:val="00E201AE"/>
    <w:rsid w:val="00E20432"/>
    <w:rsid w:val="00E20BBE"/>
    <w:rsid w:val="00E20BD3"/>
    <w:rsid w:val="00E20BDB"/>
    <w:rsid w:val="00E21289"/>
    <w:rsid w:val="00E2151A"/>
    <w:rsid w:val="00E218DA"/>
    <w:rsid w:val="00E21BB1"/>
    <w:rsid w:val="00E21E0A"/>
    <w:rsid w:val="00E21E21"/>
    <w:rsid w:val="00E22177"/>
    <w:rsid w:val="00E22EFE"/>
    <w:rsid w:val="00E23400"/>
    <w:rsid w:val="00E23428"/>
    <w:rsid w:val="00E23ABF"/>
    <w:rsid w:val="00E2436F"/>
    <w:rsid w:val="00E24A98"/>
    <w:rsid w:val="00E24CFC"/>
    <w:rsid w:val="00E24DA9"/>
    <w:rsid w:val="00E25C00"/>
    <w:rsid w:val="00E25F90"/>
    <w:rsid w:val="00E25FCE"/>
    <w:rsid w:val="00E2607D"/>
    <w:rsid w:val="00E265E5"/>
    <w:rsid w:val="00E26A7E"/>
    <w:rsid w:val="00E26BC4"/>
    <w:rsid w:val="00E27460"/>
    <w:rsid w:val="00E27491"/>
    <w:rsid w:val="00E2772E"/>
    <w:rsid w:val="00E30036"/>
    <w:rsid w:val="00E30F4D"/>
    <w:rsid w:val="00E3131E"/>
    <w:rsid w:val="00E3157B"/>
    <w:rsid w:val="00E318E6"/>
    <w:rsid w:val="00E31D4E"/>
    <w:rsid w:val="00E31DEC"/>
    <w:rsid w:val="00E32112"/>
    <w:rsid w:val="00E32387"/>
    <w:rsid w:val="00E3287F"/>
    <w:rsid w:val="00E3291A"/>
    <w:rsid w:val="00E32939"/>
    <w:rsid w:val="00E32F0F"/>
    <w:rsid w:val="00E33109"/>
    <w:rsid w:val="00E3399E"/>
    <w:rsid w:val="00E33EA7"/>
    <w:rsid w:val="00E33FF1"/>
    <w:rsid w:val="00E34483"/>
    <w:rsid w:val="00E345F7"/>
    <w:rsid w:val="00E35280"/>
    <w:rsid w:val="00E3539D"/>
    <w:rsid w:val="00E3577D"/>
    <w:rsid w:val="00E359B9"/>
    <w:rsid w:val="00E36023"/>
    <w:rsid w:val="00E363EC"/>
    <w:rsid w:val="00E3722E"/>
    <w:rsid w:val="00E37345"/>
    <w:rsid w:val="00E377A4"/>
    <w:rsid w:val="00E377F5"/>
    <w:rsid w:val="00E37D4D"/>
    <w:rsid w:val="00E37F8D"/>
    <w:rsid w:val="00E401D4"/>
    <w:rsid w:val="00E402EF"/>
    <w:rsid w:val="00E40496"/>
    <w:rsid w:val="00E40F28"/>
    <w:rsid w:val="00E41BFC"/>
    <w:rsid w:val="00E423DA"/>
    <w:rsid w:val="00E424C6"/>
    <w:rsid w:val="00E42587"/>
    <w:rsid w:val="00E42691"/>
    <w:rsid w:val="00E432B3"/>
    <w:rsid w:val="00E43318"/>
    <w:rsid w:val="00E43395"/>
    <w:rsid w:val="00E433BB"/>
    <w:rsid w:val="00E43B42"/>
    <w:rsid w:val="00E43EF5"/>
    <w:rsid w:val="00E441F3"/>
    <w:rsid w:val="00E4471C"/>
    <w:rsid w:val="00E44808"/>
    <w:rsid w:val="00E44ACA"/>
    <w:rsid w:val="00E455DF"/>
    <w:rsid w:val="00E457E3"/>
    <w:rsid w:val="00E459FA"/>
    <w:rsid w:val="00E45CD9"/>
    <w:rsid w:val="00E46A3A"/>
    <w:rsid w:val="00E476C8"/>
    <w:rsid w:val="00E47A01"/>
    <w:rsid w:val="00E47F12"/>
    <w:rsid w:val="00E5109F"/>
    <w:rsid w:val="00E51175"/>
    <w:rsid w:val="00E51AFF"/>
    <w:rsid w:val="00E51E7C"/>
    <w:rsid w:val="00E51FAD"/>
    <w:rsid w:val="00E5292A"/>
    <w:rsid w:val="00E52BFA"/>
    <w:rsid w:val="00E53124"/>
    <w:rsid w:val="00E531A1"/>
    <w:rsid w:val="00E53CB5"/>
    <w:rsid w:val="00E53E88"/>
    <w:rsid w:val="00E54012"/>
    <w:rsid w:val="00E54187"/>
    <w:rsid w:val="00E54977"/>
    <w:rsid w:val="00E54EB0"/>
    <w:rsid w:val="00E559F4"/>
    <w:rsid w:val="00E55D1F"/>
    <w:rsid w:val="00E55EA9"/>
    <w:rsid w:val="00E55F46"/>
    <w:rsid w:val="00E562B3"/>
    <w:rsid w:val="00E567FE"/>
    <w:rsid w:val="00E56967"/>
    <w:rsid w:val="00E56AFD"/>
    <w:rsid w:val="00E56CC6"/>
    <w:rsid w:val="00E56F5A"/>
    <w:rsid w:val="00E57374"/>
    <w:rsid w:val="00E579B9"/>
    <w:rsid w:val="00E57B06"/>
    <w:rsid w:val="00E6079E"/>
    <w:rsid w:val="00E60817"/>
    <w:rsid w:val="00E609FD"/>
    <w:rsid w:val="00E60AD9"/>
    <w:rsid w:val="00E61958"/>
    <w:rsid w:val="00E61A4B"/>
    <w:rsid w:val="00E61E6F"/>
    <w:rsid w:val="00E6210C"/>
    <w:rsid w:val="00E62321"/>
    <w:rsid w:val="00E623C0"/>
    <w:rsid w:val="00E6274C"/>
    <w:rsid w:val="00E630F8"/>
    <w:rsid w:val="00E63B54"/>
    <w:rsid w:val="00E63BD8"/>
    <w:rsid w:val="00E63BE6"/>
    <w:rsid w:val="00E63DFD"/>
    <w:rsid w:val="00E644EA"/>
    <w:rsid w:val="00E64785"/>
    <w:rsid w:val="00E65F09"/>
    <w:rsid w:val="00E66091"/>
    <w:rsid w:val="00E6641B"/>
    <w:rsid w:val="00E674C6"/>
    <w:rsid w:val="00E705E1"/>
    <w:rsid w:val="00E705F9"/>
    <w:rsid w:val="00E707EC"/>
    <w:rsid w:val="00E70D34"/>
    <w:rsid w:val="00E70DC3"/>
    <w:rsid w:val="00E70E01"/>
    <w:rsid w:val="00E7156E"/>
    <w:rsid w:val="00E717B8"/>
    <w:rsid w:val="00E718E5"/>
    <w:rsid w:val="00E71A71"/>
    <w:rsid w:val="00E71BF4"/>
    <w:rsid w:val="00E7216A"/>
    <w:rsid w:val="00E7242B"/>
    <w:rsid w:val="00E72B50"/>
    <w:rsid w:val="00E72F0E"/>
    <w:rsid w:val="00E730D9"/>
    <w:rsid w:val="00E7355C"/>
    <w:rsid w:val="00E73DDB"/>
    <w:rsid w:val="00E7423A"/>
    <w:rsid w:val="00E74ADE"/>
    <w:rsid w:val="00E75801"/>
    <w:rsid w:val="00E758AB"/>
    <w:rsid w:val="00E75A6C"/>
    <w:rsid w:val="00E75DE6"/>
    <w:rsid w:val="00E7600D"/>
    <w:rsid w:val="00E762A8"/>
    <w:rsid w:val="00E76CD2"/>
    <w:rsid w:val="00E77493"/>
    <w:rsid w:val="00E77579"/>
    <w:rsid w:val="00E77E11"/>
    <w:rsid w:val="00E80895"/>
    <w:rsid w:val="00E80DBA"/>
    <w:rsid w:val="00E81072"/>
    <w:rsid w:val="00E811B5"/>
    <w:rsid w:val="00E813F4"/>
    <w:rsid w:val="00E82332"/>
    <w:rsid w:val="00E823FF"/>
    <w:rsid w:val="00E837C1"/>
    <w:rsid w:val="00E83820"/>
    <w:rsid w:val="00E8383B"/>
    <w:rsid w:val="00E838B4"/>
    <w:rsid w:val="00E83C7B"/>
    <w:rsid w:val="00E83F10"/>
    <w:rsid w:val="00E84EA8"/>
    <w:rsid w:val="00E85240"/>
    <w:rsid w:val="00E85561"/>
    <w:rsid w:val="00E85E55"/>
    <w:rsid w:val="00E86210"/>
    <w:rsid w:val="00E86435"/>
    <w:rsid w:val="00E86465"/>
    <w:rsid w:val="00E868EF"/>
    <w:rsid w:val="00E8707A"/>
    <w:rsid w:val="00E8798D"/>
    <w:rsid w:val="00E87EDB"/>
    <w:rsid w:val="00E90135"/>
    <w:rsid w:val="00E902C9"/>
    <w:rsid w:val="00E90857"/>
    <w:rsid w:val="00E90E62"/>
    <w:rsid w:val="00E91A91"/>
    <w:rsid w:val="00E920EB"/>
    <w:rsid w:val="00E9298E"/>
    <w:rsid w:val="00E92BC7"/>
    <w:rsid w:val="00E92EF0"/>
    <w:rsid w:val="00E92F77"/>
    <w:rsid w:val="00E9318D"/>
    <w:rsid w:val="00E93404"/>
    <w:rsid w:val="00E9351E"/>
    <w:rsid w:val="00E9368D"/>
    <w:rsid w:val="00E937B0"/>
    <w:rsid w:val="00E93D8D"/>
    <w:rsid w:val="00E93F4B"/>
    <w:rsid w:val="00E94150"/>
    <w:rsid w:val="00E941E3"/>
    <w:rsid w:val="00E94574"/>
    <w:rsid w:val="00E94C43"/>
    <w:rsid w:val="00E9520A"/>
    <w:rsid w:val="00E9525F"/>
    <w:rsid w:val="00E95813"/>
    <w:rsid w:val="00E95947"/>
    <w:rsid w:val="00E95E7C"/>
    <w:rsid w:val="00E96A21"/>
    <w:rsid w:val="00E96C47"/>
    <w:rsid w:val="00E96F01"/>
    <w:rsid w:val="00E96FA0"/>
    <w:rsid w:val="00E97244"/>
    <w:rsid w:val="00E97474"/>
    <w:rsid w:val="00E9756F"/>
    <w:rsid w:val="00E97662"/>
    <w:rsid w:val="00E97922"/>
    <w:rsid w:val="00E97A6E"/>
    <w:rsid w:val="00EA0311"/>
    <w:rsid w:val="00EA0686"/>
    <w:rsid w:val="00EA06E3"/>
    <w:rsid w:val="00EA0835"/>
    <w:rsid w:val="00EA0F6A"/>
    <w:rsid w:val="00EA11D4"/>
    <w:rsid w:val="00EA1495"/>
    <w:rsid w:val="00EA1F0A"/>
    <w:rsid w:val="00EA22D7"/>
    <w:rsid w:val="00EA23E3"/>
    <w:rsid w:val="00EA32D7"/>
    <w:rsid w:val="00EA353B"/>
    <w:rsid w:val="00EA35D1"/>
    <w:rsid w:val="00EA3A30"/>
    <w:rsid w:val="00EA3DC9"/>
    <w:rsid w:val="00EA4186"/>
    <w:rsid w:val="00EA4AA9"/>
    <w:rsid w:val="00EA5060"/>
    <w:rsid w:val="00EA5513"/>
    <w:rsid w:val="00EA55DC"/>
    <w:rsid w:val="00EA5D8F"/>
    <w:rsid w:val="00EA6F70"/>
    <w:rsid w:val="00EA72D7"/>
    <w:rsid w:val="00EA7479"/>
    <w:rsid w:val="00EA755C"/>
    <w:rsid w:val="00EA7651"/>
    <w:rsid w:val="00EA7884"/>
    <w:rsid w:val="00EA7EA4"/>
    <w:rsid w:val="00EB08F5"/>
    <w:rsid w:val="00EB09A3"/>
    <w:rsid w:val="00EB0E2C"/>
    <w:rsid w:val="00EB0EF0"/>
    <w:rsid w:val="00EB1192"/>
    <w:rsid w:val="00EB1335"/>
    <w:rsid w:val="00EB14AD"/>
    <w:rsid w:val="00EB177D"/>
    <w:rsid w:val="00EB1793"/>
    <w:rsid w:val="00EB1E2F"/>
    <w:rsid w:val="00EB23AC"/>
    <w:rsid w:val="00EB24DF"/>
    <w:rsid w:val="00EB27E0"/>
    <w:rsid w:val="00EB2954"/>
    <w:rsid w:val="00EB2968"/>
    <w:rsid w:val="00EB3596"/>
    <w:rsid w:val="00EB3710"/>
    <w:rsid w:val="00EB3852"/>
    <w:rsid w:val="00EB3CD8"/>
    <w:rsid w:val="00EB4064"/>
    <w:rsid w:val="00EB4452"/>
    <w:rsid w:val="00EB460F"/>
    <w:rsid w:val="00EB4742"/>
    <w:rsid w:val="00EB4920"/>
    <w:rsid w:val="00EB4E10"/>
    <w:rsid w:val="00EB5253"/>
    <w:rsid w:val="00EB54B5"/>
    <w:rsid w:val="00EB63F9"/>
    <w:rsid w:val="00EB6978"/>
    <w:rsid w:val="00EB6A58"/>
    <w:rsid w:val="00EB6E26"/>
    <w:rsid w:val="00EB727A"/>
    <w:rsid w:val="00EB734B"/>
    <w:rsid w:val="00EB7B09"/>
    <w:rsid w:val="00EB7CC5"/>
    <w:rsid w:val="00EB7F40"/>
    <w:rsid w:val="00EB7FC2"/>
    <w:rsid w:val="00EC0249"/>
    <w:rsid w:val="00EC0289"/>
    <w:rsid w:val="00EC0B4A"/>
    <w:rsid w:val="00EC0E15"/>
    <w:rsid w:val="00EC10E7"/>
    <w:rsid w:val="00EC1305"/>
    <w:rsid w:val="00EC15D5"/>
    <w:rsid w:val="00EC1C66"/>
    <w:rsid w:val="00EC1D53"/>
    <w:rsid w:val="00EC1DE0"/>
    <w:rsid w:val="00EC1FA8"/>
    <w:rsid w:val="00EC2304"/>
    <w:rsid w:val="00EC2936"/>
    <w:rsid w:val="00EC2AFB"/>
    <w:rsid w:val="00EC2ED5"/>
    <w:rsid w:val="00EC327F"/>
    <w:rsid w:val="00EC3454"/>
    <w:rsid w:val="00EC3D6E"/>
    <w:rsid w:val="00EC3F3D"/>
    <w:rsid w:val="00EC4163"/>
    <w:rsid w:val="00EC42CA"/>
    <w:rsid w:val="00EC45DA"/>
    <w:rsid w:val="00EC482B"/>
    <w:rsid w:val="00EC4AE3"/>
    <w:rsid w:val="00EC4E41"/>
    <w:rsid w:val="00EC5DAC"/>
    <w:rsid w:val="00EC604A"/>
    <w:rsid w:val="00EC6635"/>
    <w:rsid w:val="00EC6A71"/>
    <w:rsid w:val="00EC6CFA"/>
    <w:rsid w:val="00EC746D"/>
    <w:rsid w:val="00EC7770"/>
    <w:rsid w:val="00EC7890"/>
    <w:rsid w:val="00EC7A9B"/>
    <w:rsid w:val="00EC7B38"/>
    <w:rsid w:val="00EC7F7D"/>
    <w:rsid w:val="00ED0E4F"/>
    <w:rsid w:val="00ED13D4"/>
    <w:rsid w:val="00ED20CD"/>
    <w:rsid w:val="00ED2380"/>
    <w:rsid w:val="00ED27E4"/>
    <w:rsid w:val="00ED289F"/>
    <w:rsid w:val="00ED2AFD"/>
    <w:rsid w:val="00ED2C8D"/>
    <w:rsid w:val="00ED2E7B"/>
    <w:rsid w:val="00ED2F8E"/>
    <w:rsid w:val="00ED303C"/>
    <w:rsid w:val="00ED3823"/>
    <w:rsid w:val="00ED3DC3"/>
    <w:rsid w:val="00ED4073"/>
    <w:rsid w:val="00ED46F5"/>
    <w:rsid w:val="00ED5137"/>
    <w:rsid w:val="00ED5427"/>
    <w:rsid w:val="00ED55F4"/>
    <w:rsid w:val="00ED58C2"/>
    <w:rsid w:val="00ED5A07"/>
    <w:rsid w:val="00ED5A1D"/>
    <w:rsid w:val="00ED5DAA"/>
    <w:rsid w:val="00ED6320"/>
    <w:rsid w:val="00ED6732"/>
    <w:rsid w:val="00ED681F"/>
    <w:rsid w:val="00ED68C7"/>
    <w:rsid w:val="00ED70D3"/>
    <w:rsid w:val="00ED7394"/>
    <w:rsid w:val="00ED7807"/>
    <w:rsid w:val="00EE0434"/>
    <w:rsid w:val="00EE09A6"/>
    <w:rsid w:val="00EE0A87"/>
    <w:rsid w:val="00EE0E00"/>
    <w:rsid w:val="00EE12EB"/>
    <w:rsid w:val="00EE1319"/>
    <w:rsid w:val="00EE1711"/>
    <w:rsid w:val="00EE1E16"/>
    <w:rsid w:val="00EE23E6"/>
    <w:rsid w:val="00EE244B"/>
    <w:rsid w:val="00EE2525"/>
    <w:rsid w:val="00EE2CB2"/>
    <w:rsid w:val="00EE2CDA"/>
    <w:rsid w:val="00EE2D53"/>
    <w:rsid w:val="00EE3157"/>
    <w:rsid w:val="00EE3239"/>
    <w:rsid w:val="00EE3B4D"/>
    <w:rsid w:val="00EE40E4"/>
    <w:rsid w:val="00EE43C1"/>
    <w:rsid w:val="00EE4421"/>
    <w:rsid w:val="00EE4783"/>
    <w:rsid w:val="00EE4D55"/>
    <w:rsid w:val="00EE5862"/>
    <w:rsid w:val="00EE5EB1"/>
    <w:rsid w:val="00EE64DD"/>
    <w:rsid w:val="00EE650D"/>
    <w:rsid w:val="00EE6E0C"/>
    <w:rsid w:val="00EE70C6"/>
    <w:rsid w:val="00EE7569"/>
    <w:rsid w:val="00EE7969"/>
    <w:rsid w:val="00EE7980"/>
    <w:rsid w:val="00EE7A7C"/>
    <w:rsid w:val="00EF085E"/>
    <w:rsid w:val="00EF19A0"/>
    <w:rsid w:val="00EF1A7F"/>
    <w:rsid w:val="00EF2715"/>
    <w:rsid w:val="00EF2EC8"/>
    <w:rsid w:val="00EF3CEF"/>
    <w:rsid w:val="00EF4295"/>
    <w:rsid w:val="00EF4298"/>
    <w:rsid w:val="00EF4299"/>
    <w:rsid w:val="00EF479C"/>
    <w:rsid w:val="00EF49B8"/>
    <w:rsid w:val="00EF4B3C"/>
    <w:rsid w:val="00EF4F0C"/>
    <w:rsid w:val="00EF547F"/>
    <w:rsid w:val="00EF55BC"/>
    <w:rsid w:val="00EF59A2"/>
    <w:rsid w:val="00EF5ADD"/>
    <w:rsid w:val="00EF5C0D"/>
    <w:rsid w:val="00EF5D32"/>
    <w:rsid w:val="00EF5D82"/>
    <w:rsid w:val="00EF6324"/>
    <w:rsid w:val="00EF6364"/>
    <w:rsid w:val="00EF65D0"/>
    <w:rsid w:val="00EF6629"/>
    <w:rsid w:val="00EF6BC7"/>
    <w:rsid w:val="00EF7070"/>
    <w:rsid w:val="00EF733F"/>
    <w:rsid w:val="00EF75A7"/>
    <w:rsid w:val="00EF7619"/>
    <w:rsid w:val="00EF7FE6"/>
    <w:rsid w:val="00F0039C"/>
    <w:rsid w:val="00F00B6D"/>
    <w:rsid w:val="00F0133D"/>
    <w:rsid w:val="00F01825"/>
    <w:rsid w:val="00F01A10"/>
    <w:rsid w:val="00F0266F"/>
    <w:rsid w:val="00F028A3"/>
    <w:rsid w:val="00F02C19"/>
    <w:rsid w:val="00F03046"/>
    <w:rsid w:val="00F03799"/>
    <w:rsid w:val="00F03AA3"/>
    <w:rsid w:val="00F03DEC"/>
    <w:rsid w:val="00F03E6C"/>
    <w:rsid w:val="00F03E71"/>
    <w:rsid w:val="00F04158"/>
    <w:rsid w:val="00F049A7"/>
    <w:rsid w:val="00F04C78"/>
    <w:rsid w:val="00F05563"/>
    <w:rsid w:val="00F0589E"/>
    <w:rsid w:val="00F05FD2"/>
    <w:rsid w:val="00F0610B"/>
    <w:rsid w:val="00F06AEB"/>
    <w:rsid w:val="00F06B92"/>
    <w:rsid w:val="00F06C09"/>
    <w:rsid w:val="00F06D02"/>
    <w:rsid w:val="00F06D1D"/>
    <w:rsid w:val="00F07041"/>
    <w:rsid w:val="00F07379"/>
    <w:rsid w:val="00F0789D"/>
    <w:rsid w:val="00F1056D"/>
    <w:rsid w:val="00F109F8"/>
    <w:rsid w:val="00F109FD"/>
    <w:rsid w:val="00F10D48"/>
    <w:rsid w:val="00F11054"/>
    <w:rsid w:val="00F11088"/>
    <w:rsid w:val="00F110B9"/>
    <w:rsid w:val="00F11287"/>
    <w:rsid w:val="00F11307"/>
    <w:rsid w:val="00F1180A"/>
    <w:rsid w:val="00F11A1B"/>
    <w:rsid w:val="00F11B84"/>
    <w:rsid w:val="00F11F50"/>
    <w:rsid w:val="00F12D88"/>
    <w:rsid w:val="00F13B4A"/>
    <w:rsid w:val="00F14793"/>
    <w:rsid w:val="00F1498D"/>
    <w:rsid w:val="00F14C0C"/>
    <w:rsid w:val="00F15269"/>
    <w:rsid w:val="00F15EE1"/>
    <w:rsid w:val="00F16746"/>
    <w:rsid w:val="00F16769"/>
    <w:rsid w:val="00F1701F"/>
    <w:rsid w:val="00F17625"/>
    <w:rsid w:val="00F20812"/>
    <w:rsid w:val="00F208DF"/>
    <w:rsid w:val="00F20930"/>
    <w:rsid w:val="00F20D5D"/>
    <w:rsid w:val="00F20D9A"/>
    <w:rsid w:val="00F21214"/>
    <w:rsid w:val="00F21424"/>
    <w:rsid w:val="00F2187A"/>
    <w:rsid w:val="00F21CD6"/>
    <w:rsid w:val="00F2223A"/>
    <w:rsid w:val="00F228F7"/>
    <w:rsid w:val="00F22E6B"/>
    <w:rsid w:val="00F233E0"/>
    <w:rsid w:val="00F23729"/>
    <w:rsid w:val="00F2397F"/>
    <w:rsid w:val="00F23B4C"/>
    <w:rsid w:val="00F23C17"/>
    <w:rsid w:val="00F24161"/>
    <w:rsid w:val="00F2467E"/>
    <w:rsid w:val="00F24CD3"/>
    <w:rsid w:val="00F24DC9"/>
    <w:rsid w:val="00F24ED6"/>
    <w:rsid w:val="00F254B5"/>
    <w:rsid w:val="00F25679"/>
    <w:rsid w:val="00F259BF"/>
    <w:rsid w:val="00F25F60"/>
    <w:rsid w:val="00F26268"/>
    <w:rsid w:val="00F27701"/>
    <w:rsid w:val="00F27833"/>
    <w:rsid w:val="00F27A36"/>
    <w:rsid w:val="00F27BE7"/>
    <w:rsid w:val="00F27F53"/>
    <w:rsid w:val="00F3016E"/>
    <w:rsid w:val="00F3038E"/>
    <w:rsid w:val="00F303C9"/>
    <w:rsid w:val="00F309AA"/>
    <w:rsid w:val="00F30C7D"/>
    <w:rsid w:val="00F32254"/>
    <w:rsid w:val="00F3245F"/>
    <w:rsid w:val="00F328B4"/>
    <w:rsid w:val="00F32D13"/>
    <w:rsid w:val="00F32DF5"/>
    <w:rsid w:val="00F336DA"/>
    <w:rsid w:val="00F3388E"/>
    <w:rsid w:val="00F339E9"/>
    <w:rsid w:val="00F344A2"/>
    <w:rsid w:val="00F34D53"/>
    <w:rsid w:val="00F350A5"/>
    <w:rsid w:val="00F3516F"/>
    <w:rsid w:val="00F35989"/>
    <w:rsid w:val="00F367AD"/>
    <w:rsid w:val="00F37927"/>
    <w:rsid w:val="00F37FFA"/>
    <w:rsid w:val="00F40DC7"/>
    <w:rsid w:val="00F4127D"/>
    <w:rsid w:val="00F413A3"/>
    <w:rsid w:val="00F416D4"/>
    <w:rsid w:val="00F41C78"/>
    <w:rsid w:val="00F4201B"/>
    <w:rsid w:val="00F42114"/>
    <w:rsid w:val="00F42491"/>
    <w:rsid w:val="00F436AB"/>
    <w:rsid w:val="00F43A39"/>
    <w:rsid w:val="00F43B13"/>
    <w:rsid w:val="00F43C5B"/>
    <w:rsid w:val="00F440DF"/>
    <w:rsid w:val="00F448C1"/>
    <w:rsid w:val="00F44C76"/>
    <w:rsid w:val="00F45395"/>
    <w:rsid w:val="00F45CAA"/>
    <w:rsid w:val="00F469B3"/>
    <w:rsid w:val="00F46A56"/>
    <w:rsid w:val="00F46BF5"/>
    <w:rsid w:val="00F46F6E"/>
    <w:rsid w:val="00F47223"/>
    <w:rsid w:val="00F47881"/>
    <w:rsid w:val="00F500D1"/>
    <w:rsid w:val="00F5011B"/>
    <w:rsid w:val="00F50245"/>
    <w:rsid w:val="00F503AF"/>
    <w:rsid w:val="00F50470"/>
    <w:rsid w:val="00F505C1"/>
    <w:rsid w:val="00F5097A"/>
    <w:rsid w:val="00F50C88"/>
    <w:rsid w:val="00F50D43"/>
    <w:rsid w:val="00F52523"/>
    <w:rsid w:val="00F525BB"/>
    <w:rsid w:val="00F52ACA"/>
    <w:rsid w:val="00F52D32"/>
    <w:rsid w:val="00F52E4C"/>
    <w:rsid w:val="00F537A0"/>
    <w:rsid w:val="00F53AF2"/>
    <w:rsid w:val="00F5480B"/>
    <w:rsid w:val="00F54B41"/>
    <w:rsid w:val="00F55241"/>
    <w:rsid w:val="00F55AF8"/>
    <w:rsid w:val="00F5605E"/>
    <w:rsid w:val="00F560B0"/>
    <w:rsid w:val="00F570F6"/>
    <w:rsid w:val="00F5713B"/>
    <w:rsid w:val="00F579D6"/>
    <w:rsid w:val="00F60059"/>
    <w:rsid w:val="00F602EB"/>
    <w:rsid w:val="00F6052D"/>
    <w:rsid w:val="00F60D54"/>
    <w:rsid w:val="00F60E1A"/>
    <w:rsid w:val="00F614F5"/>
    <w:rsid w:val="00F6156C"/>
    <w:rsid w:val="00F622C0"/>
    <w:rsid w:val="00F627CB"/>
    <w:rsid w:val="00F62802"/>
    <w:rsid w:val="00F6287E"/>
    <w:rsid w:val="00F62BD3"/>
    <w:rsid w:val="00F62D8B"/>
    <w:rsid w:val="00F62F25"/>
    <w:rsid w:val="00F635BC"/>
    <w:rsid w:val="00F636D0"/>
    <w:rsid w:val="00F6391E"/>
    <w:rsid w:val="00F63DFB"/>
    <w:rsid w:val="00F63E0B"/>
    <w:rsid w:val="00F64114"/>
    <w:rsid w:val="00F64137"/>
    <w:rsid w:val="00F64C78"/>
    <w:rsid w:val="00F64FA5"/>
    <w:rsid w:val="00F65C5F"/>
    <w:rsid w:val="00F65F40"/>
    <w:rsid w:val="00F65F6A"/>
    <w:rsid w:val="00F662BE"/>
    <w:rsid w:val="00F66349"/>
    <w:rsid w:val="00F66648"/>
    <w:rsid w:val="00F6668D"/>
    <w:rsid w:val="00F669CD"/>
    <w:rsid w:val="00F66BD4"/>
    <w:rsid w:val="00F673DE"/>
    <w:rsid w:val="00F675A2"/>
    <w:rsid w:val="00F679A3"/>
    <w:rsid w:val="00F7038B"/>
    <w:rsid w:val="00F70849"/>
    <w:rsid w:val="00F70950"/>
    <w:rsid w:val="00F70DC4"/>
    <w:rsid w:val="00F71E12"/>
    <w:rsid w:val="00F72D15"/>
    <w:rsid w:val="00F73000"/>
    <w:rsid w:val="00F73850"/>
    <w:rsid w:val="00F73AD9"/>
    <w:rsid w:val="00F73B11"/>
    <w:rsid w:val="00F7466B"/>
    <w:rsid w:val="00F74AF3"/>
    <w:rsid w:val="00F74D6F"/>
    <w:rsid w:val="00F75BAB"/>
    <w:rsid w:val="00F76201"/>
    <w:rsid w:val="00F76A0C"/>
    <w:rsid w:val="00F76B45"/>
    <w:rsid w:val="00F76D00"/>
    <w:rsid w:val="00F76FFC"/>
    <w:rsid w:val="00F7728A"/>
    <w:rsid w:val="00F772AE"/>
    <w:rsid w:val="00F77386"/>
    <w:rsid w:val="00F802B5"/>
    <w:rsid w:val="00F80AAC"/>
    <w:rsid w:val="00F80EB3"/>
    <w:rsid w:val="00F8132D"/>
    <w:rsid w:val="00F8159F"/>
    <w:rsid w:val="00F817AE"/>
    <w:rsid w:val="00F81BB2"/>
    <w:rsid w:val="00F81C70"/>
    <w:rsid w:val="00F81E98"/>
    <w:rsid w:val="00F81F5D"/>
    <w:rsid w:val="00F82437"/>
    <w:rsid w:val="00F826C7"/>
    <w:rsid w:val="00F827C3"/>
    <w:rsid w:val="00F827CF"/>
    <w:rsid w:val="00F82F4E"/>
    <w:rsid w:val="00F83073"/>
    <w:rsid w:val="00F831AA"/>
    <w:rsid w:val="00F834C8"/>
    <w:rsid w:val="00F83549"/>
    <w:rsid w:val="00F83FCD"/>
    <w:rsid w:val="00F84B71"/>
    <w:rsid w:val="00F8514D"/>
    <w:rsid w:val="00F85253"/>
    <w:rsid w:val="00F85504"/>
    <w:rsid w:val="00F85708"/>
    <w:rsid w:val="00F85997"/>
    <w:rsid w:val="00F85D8A"/>
    <w:rsid w:val="00F85E5E"/>
    <w:rsid w:val="00F86A08"/>
    <w:rsid w:val="00F86B1C"/>
    <w:rsid w:val="00F86D85"/>
    <w:rsid w:val="00F90DAF"/>
    <w:rsid w:val="00F91282"/>
    <w:rsid w:val="00F91CDB"/>
    <w:rsid w:val="00F91FDD"/>
    <w:rsid w:val="00F9214A"/>
    <w:rsid w:val="00F92337"/>
    <w:rsid w:val="00F92831"/>
    <w:rsid w:val="00F92D1A"/>
    <w:rsid w:val="00F93548"/>
    <w:rsid w:val="00F93932"/>
    <w:rsid w:val="00F93F19"/>
    <w:rsid w:val="00F9457D"/>
    <w:rsid w:val="00F94B11"/>
    <w:rsid w:val="00F95318"/>
    <w:rsid w:val="00F956F4"/>
    <w:rsid w:val="00F95856"/>
    <w:rsid w:val="00F96B70"/>
    <w:rsid w:val="00F96BDF"/>
    <w:rsid w:val="00F96D91"/>
    <w:rsid w:val="00F96E59"/>
    <w:rsid w:val="00F9712E"/>
    <w:rsid w:val="00F973C2"/>
    <w:rsid w:val="00F9743C"/>
    <w:rsid w:val="00F97718"/>
    <w:rsid w:val="00F97BB3"/>
    <w:rsid w:val="00FA0E9A"/>
    <w:rsid w:val="00FA1860"/>
    <w:rsid w:val="00FA1975"/>
    <w:rsid w:val="00FA2659"/>
    <w:rsid w:val="00FA28AD"/>
    <w:rsid w:val="00FA2C45"/>
    <w:rsid w:val="00FA2CD7"/>
    <w:rsid w:val="00FA337E"/>
    <w:rsid w:val="00FA360F"/>
    <w:rsid w:val="00FA390B"/>
    <w:rsid w:val="00FA4754"/>
    <w:rsid w:val="00FA48BA"/>
    <w:rsid w:val="00FA4D1E"/>
    <w:rsid w:val="00FA4FF5"/>
    <w:rsid w:val="00FA592E"/>
    <w:rsid w:val="00FA5E48"/>
    <w:rsid w:val="00FA6084"/>
    <w:rsid w:val="00FA6239"/>
    <w:rsid w:val="00FA6540"/>
    <w:rsid w:val="00FA676A"/>
    <w:rsid w:val="00FA7119"/>
    <w:rsid w:val="00FA713E"/>
    <w:rsid w:val="00FA7199"/>
    <w:rsid w:val="00FA7ABE"/>
    <w:rsid w:val="00FA7C18"/>
    <w:rsid w:val="00FA7CB9"/>
    <w:rsid w:val="00FA7DD2"/>
    <w:rsid w:val="00FB01AD"/>
    <w:rsid w:val="00FB0F2E"/>
    <w:rsid w:val="00FB0F43"/>
    <w:rsid w:val="00FB12A6"/>
    <w:rsid w:val="00FB145F"/>
    <w:rsid w:val="00FB170C"/>
    <w:rsid w:val="00FB2490"/>
    <w:rsid w:val="00FB274D"/>
    <w:rsid w:val="00FB2CEC"/>
    <w:rsid w:val="00FB2F31"/>
    <w:rsid w:val="00FB30AF"/>
    <w:rsid w:val="00FB3165"/>
    <w:rsid w:val="00FB3371"/>
    <w:rsid w:val="00FB354B"/>
    <w:rsid w:val="00FB3BCB"/>
    <w:rsid w:val="00FB40B2"/>
    <w:rsid w:val="00FB4101"/>
    <w:rsid w:val="00FB4939"/>
    <w:rsid w:val="00FB4E01"/>
    <w:rsid w:val="00FB4F47"/>
    <w:rsid w:val="00FB5487"/>
    <w:rsid w:val="00FB5594"/>
    <w:rsid w:val="00FB5F8A"/>
    <w:rsid w:val="00FB6620"/>
    <w:rsid w:val="00FB6B1F"/>
    <w:rsid w:val="00FB7A2A"/>
    <w:rsid w:val="00FC035F"/>
    <w:rsid w:val="00FC08CE"/>
    <w:rsid w:val="00FC0A5A"/>
    <w:rsid w:val="00FC1435"/>
    <w:rsid w:val="00FC1609"/>
    <w:rsid w:val="00FC189C"/>
    <w:rsid w:val="00FC195E"/>
    <w:rsid w:val="00FC1A83"/>
    <w:rsid w:val="00FC1F3A"/>
    <w:rsid w:val="00FC1FD4"/>
    <w:rsid w:val="00FC2144"/>
    <w:rsid w:val="00FC21AB"/>
    <w:rsid w:val="00FC24F1"/>
    <w:rsid w:val="00FC254B"/>
    <w:rsid w:val="00FC2DD8"/>
    <w:rsid w:val="00FC2DF6"/>
    <w:rsid w:val="00FC3102"/>
    <w:rsid w:val="00FC3AD6"/>
    <w:rsid w:val="00FC3EC1"/>
    <w:rsid w:val="00FC44EF"/>
    <w:rsid w:val="00FC48AD"/>
    <w:rsid w:val="00FC4E3F"/>
    <w:rsid w:val="00FC4FDC"/>
    <w:rsid w:val="00FC4FEB"/>
    <w:rsid w:val="00FC5717"/>
    <w:rsid w:val="00FC5AF3"/>
    <w:rsid w:val="00FC5B05"/>
    <w:rsid w:val="00FC5EDC"/>
    <w:rsid w:val="00FC657F"/>
    <w:rsid w:val="00FC6621"/>
    <w:rsid w:val="00FC67F0"/>
    <w:rsid w:val="00FC6944"/>
    <w:rsid w:val="00FC69A9"/>
    <w:rsid w:val="00FC69D7"/>
    <w:rsid w:val="00FC6BE5"/>
    <w:rsid w:val="00FC6D20"/>
    <w:rsid w:val="00FC6F9C"/>
    <w:rsid w:val="00FC7148"/>
    <w:rsid w:val="00FC7234"/>
    <w:rsid w:val="00FC79F9"/>
    <w:rsid w:val="00FC7A83"/>
    <w:rsid w:val="00FC7D1C"/>
    <w:rsid w:val="00FC7F40"/>
    <w:rsid w:val="00FD0671"/>
    <w:rsid w:val="00FD07A7"/>
    <w:rsid w:val="00FD0865"/>
    <w:rsid w:val="00FD096D"/>
    <w:rsid w:val="00FD0B17"/>
    <w:rsid w:val="00FD0C07"/>
    <w:rsid w:val="00FD0DBA"/>
    <w:rsid w:val="00FD1295"/>
    <w:rsid w:val="00FD12C7"/>
    <w:rsid w:val="00FD14B6"/>
    <w:rsid w:val="00FD159C"/>
    <w:rsid w:val="00FD15ED"/>
    <w:rsid w:val="00FD1E2E"/>
    <w:rsid w:val="00FD1FAC"/>
    <w:rsid w:val="00FD20DD"/>
    <w:rsid w:val="00FD20F3"/>
    <w:rsid w:val="00FD23F0"/>
    <w:rsid w:val="00FD28DA"/>
    <w:rsid w:val="00FD29C5"/>
    <w:rsid w:val="00FD2EF1"/>
    <w:rsid w:val="00FD335C"/>
    <w:rsid w:val="00FD33B0"/>
    <w:rsid w:val="00FD35C0"/>
    <w:rsid w:val="00FD38A3"/>
    <w:rsid w:val="00FD3C51"/>
    <w:rsid w:val="00FD470A"/>
    <w:rsid w:val="00FD5B8F"/>
    <w:rsid w:val="00FD62A2"/>
    <w:rsid w:val="00FD64FC"/>
    <w:rsid w:val="00FD66F4"/>
    <w:rsid w:val="00FD6C62"/>
    <w:rsid w:val="00FD77D0"/>
    <w:rsid w:val="00FD7BD2"/>
    <w:rsid w:val="00FD7CBC"/>
    <w:rsid w:val="00FD7E3E"/>
    <w:rsid w:val="00FD7E57"/>
    <w:rsid w:val="00FE0A8B"/>
    <w:rsid w:val="00FE0D9E"/>
    <w:rsid w:val="00FE10D0"/>
    <w:rsid w:val="00FE15CC"/>
    <w:rsid w:val="00FE1703"/>
    <w:rsid w:val="00FE195C"/>
    <w:rsid w:val="00FE19EE"/>
    <w:rsid w:val="00FE1C02"/>
    <w:rsid w:val="00FE1FB8"/>
    <w:rsid w:val="00FE24A1"/>
    <w:rsid w:val="00FE3059"/>
    <w:rsid w:val="00FE3334"/>
    <w:rsid w:val="00FE3B82"/>
    <w:rsid w:val="00FE42C4"/>
    <w:rsid w:val="00FE4680"/>
    <w:rsid w:val="00FE4E3D"/>
    <w:rsid w:val="00FE4FD2"/>
    <w:rsid w:val="00FE5937"/>
    <w:rsid w:val="00FE5B45"/>
    <w:rsid w:val="00FE61B1"/>
    <w:rsid w:val="00FE6303"/>
    <w:rsid w:val="00FE64A9"/>
    <w:rsid w:val="00FE76E5"/>
    <w:rsid w:val="00FE7C9B"/>
    <w:rsid w:val="00FE7E0A"/>
    <w:rsid w:val="00FE7F64"/>
    <w:rsid w:val="00FF0253"/>
    <w:rsid w:val="00FF0551"/>
    <w:rsid w:val="00FF0840"/>
    <w:rsid w:val="00FF0A84"/>
    <w:rsid w:val="00FF0D96"/>
    <w:rsid w:val="00FF123C"/>
    <w:rsid w:val="00FF1A53"/>
    <w:rsid w:val="00FF1BF7"/>
    <w:rsid w:val="00FF261A"/>
    <w:rsid w:val="00FF262B"/>
    <w:rsid w:val="00FF2BF4"/>
    <w:rsid w:val="00FF3324"/>
    <w:rsid w:val="00FF343D"/>
    <w:rsid w:val="00FF3538"/>
    <w:rsid w:val="00FF3A5E"/>
    <w:rsid w:val="00FF3A88"/>
    <w:rsid w:val="00FF4176"/>
    <w:rsid w:val="00FF4581"/>
    <w:rsid w:val="00FF4AD5"/>
    <w:rsid w:val="00FF552A"/>
    <w:rsid w:val="00FF67E8"/>
    <w:rsid w:val="00FF6ED3"/>
    <w:rsid w:val="00FF72E0"/>
    <w:rsid w:val="00FF72E2"/>
    <w:rsid w:val="00FF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F8A13F"/>
  <w15:docId w15:val="{8413110E-415D-4189-9EDD-29A3ACB6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unhideWhenUsed="1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B06825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D2AD7"/>
    <w:pPr>
      <w:keepNext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D2AD7"/>
    <w:pPr>
      <w:keepNext/>
      <w:numPr>
        <w:ilvl w:val="12"/>
      </w:numPr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b/>
      <w:bCs/>
      <w:color w:val="000000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7C03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87C03"/>
    <w:rPr>
      <w:rFonts w:ascii="Arial" w:hAnsi="Arial" w:cs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  <w:rPr>
      <w:rFonts w:ascii="Arial" w:hAnsi="Arial" w:cs="Arial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uiPriority w:val="99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uiPriority w:val="99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uiPriority w:val="99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uiPriority w:val="99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 w:cs="Arial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locked/>
    <w:rsid w:val="00587C03"/>
    <w:rPr>
      <w:rFonts w:ascii="Arial" w:hAnsi="Arial" w:cs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uiPriority w:val="99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rsid w:val="005D2AD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51B1"/>
  </w:style>
  <w:style w:type="paragraph" w:customStyle="1" w:styleId="numer">
    <w:name w:val="numer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uiPriority w:val="99"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uiPriority w:val="99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D2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uiPriority w:val="99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uiPriority w:val="99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uiPriority w:val="99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uiPriority w:val="99"/>
    <w:rsid w:val="005D2AD7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D2AD7"/>
    <w:rPr>
      <w:b/>
      <w:bCs/>
    </w:rPr>
  </w:style>
  <w:style w:type="character" w:styleId="Uwydatnienie">
    <w:name w:val="Emphasis"/>
    <w:basedOn w:val="Domylnaczcionkaakapitu"/>
    <w:uiPriority w:val="20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uiPriority w:val="99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uiPriority w:val="99"/>
    <w:rsid w:val="005D2AD7"/>
    <w:rPr>
      <w:color w:val="0000FF"/>
    </w:rPr>
  </w:style>
  <w:style w:type="paragraph" w:customStyle="1" w:styleId="Styl3">
    <w:name w:val="Styl3"/>
    <w:basedOn w:val="Normalny"/>
    <w:uiPriority w:val="99"/>
    <w:rsid w:val="005D2AD7"/>
    <w:pPr>
      <w:numPr>
        <w:numId w:val="4"/>
      </w:numPr>
    </w:pPr>
    <w:rPr>
      <w:sz w:val="24"/>
      <w:szCs w:val="24"/>
    </w:rPr>
  </w:style>
  <w:style w:type="paragraph" w:customStyle="1" w:styleId="Standardowytekst">
    <w:name w:val="Standardowy.tekst"/>
    <w:uiPriority w:val="99"/>
    <w:rsid w:val="005D2AD7"/>
    <w:pPr>
      <w:jc w:val="both"/>
    </w:pPr>
  </w:style>
  <w:style w:type="paragraph" w:styleId="Zwykytekst">
    <w:name w:val="Plain Text"/>
    <w:basedOn w:val="Normalny"/>
    <w:link w:val="ZwykytekstZnak"/>
    <w:uiPriority w:val="99"/>
    <w:rsid w:val="005D2AD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uiPriority w:val="99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uiPriority w:val="99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uiPriority w:val="99"/>
    <w:rsid w:val="005D2AD7"/>
    <w:pPr>
      <w:ind w:left="708"/>
    </w:pPr>
  </w:style>
  <w:style w:type="paragraph" w:customStyle="1" w:styleId="bodytextindent2">
    <w:name w:val="bodytextindent2"/>
    <w:basedOn w:val="Normalny"/>
    <w:uiPriority w:val="99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2AD7"/>
    <w:rPr>
      <w:vertAlign w:val="superscript"/>
    </w:rPr>
  </w:style>
  <w:style w:type="character" w:customStyle="1" w:styleId="NagwekZnak">
    <w:name w:val="Nagłówek Znak"/>
    <w:aliases w:val="Nagłówek strony Znak1"/>
    <w:basedOn w:val="Domylnaczcionkaakapitu"/>
    <w:uiPriority w:val="99"/>
    <w:locked/>
    <w:rsid w:val="005D2AD7"/>
    <w:rPr>
      <w:lang w:val="pl-PL" w:eastAsia="pl-PL"/>
    </w:rPr>
  </w:style>
  <w:style w:type="character" w:customStyle="1" w:styleId="ZnakZnak">
    <w:name w:val="Znak Znak"/>
    <w:basedOn w:val="Domylnaczcionkaakapitu"/>
    <w:uiPriority w:val="99"/>
    <w:locked/>
    <w:rsid w:val="005D2AD7"/>
    <w:rPr>
      <w:lang w:val="pl-PL" w:eastAsia="pl-PL"/>
    </w:rPr>
  </w:style>
  <w:style w:type="paragraph" w:customStyle="1" w:styleId="1txt">
    <w:name w:val="1.txt"/>
    <w:uiPriority w:val="99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uiPriority w:val="99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uiPriority w:val="99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uiPriority w:val="99"/>
    <w:rsid w:val="00FA4D1E"/>
    <w:pPr>
      <w:numPr>
        <w:numId w:val="5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uiPriority w:val="99"/>
    <w:rsid w:val="0058082C"/>
    <w:rPr>
      <w:sz w:val="18"/>
      <w:szCs w:val="18"/>
    </w:rPr>
  </w:style>
  <w:style w:type="character" w:customStyle="1" w:styleId="text1">
    <w:name w:val="text1"/>
    <w:basedOn w:val="Domylnaczcionkaakapitu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Domylnaczcionkaakapitu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uiPriority w:val="99"/>
    <w:rsid w:val="007F273B"/>
    <w:rPr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uiPriority w:val="99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uiPriority w:val="99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basedOn w:val="Domylnaczcionkaakapitu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basedOn w:val="Domylnaczcionkaakapitu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B7C"/>
  </w:style>
  <w:style w:type="character" w:styleId="Odwoanieprzypisudolnego">
    <w:name w:val="footnote reference"/>
    <w:basedOn w:val="Domylnaczcionkaakapitu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kern w:val="32"/>
      <w:sz w:val="20"/>
      <w:szCs w:val="18"/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FontStyle11">
    <w:name w:val="Font Style11"/>
    <w:basedOn w:val="Domylnaczcionkaakapitu"/>
    <w:uiPriority w:val="99"/>
    <w:rsid w:val="00DE0576"/>
    <w:rPr>
      <w:rFonts w:ascii="Arial Black" w:hAnsi="Arial Black" w:cs="Arial Black"/>
      <w:sz w:val="18"/>
      <w:szCs w:val="18"/>
    </w:rPr>
  </w:style>
  <w:style w:type="character" w:customStyle="1" w:styleId="h1">
    <w:name w:val="h1"/>
    <w:basedOn w:val="Domylnaczcionkaakapitu"/>
    <w:rsid w:val="00533632"/>
  </w:style>
  <w:style w:type="character" w:customStyle="1" w:styleId="TeksttreciPogrubienie">
    <w:name w:val="Tekst treści + Pogrubienie"/>
    <w:basedOn w:val="Domylnaczcionkaakapitu"/>
    <w:rsid w:val="004F1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0Bezpogrubienia">
    <w:name w:val="Tekst treści (10) + Bez pogrubienia"/>
    <w:basedOn w:val="Domylnaczcionkaakapitu"/>
    <w:rsid w:val="001F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5Pogrubienie">
    <w:name w:val="Tekst treści (15) + Pogrubienie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PogrubienieTeksttreci1512pt">
    <w:name w:val="Pogrubienie;Tekst treści (15) + 12 pt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ontStyle34">
    <w:name w:val="Font Style34"/>
    <w:rsid w:val="00021F01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AD5BAB"/>
  </w:style>
  <w:style w:type="character" w:customStyle="1" w:styleId="h2">
    <w:name w:val="h2"/>
    <w:basedOn w:val="Domylnaczcionkaakapitu"/>
    <w:rsid w:val="00AD5BAB"/>
  </w:style>
  <w:style w:type="character" w:customStyle="1" w:styleId="Nagwek53Bezpogrubienia">
    <w:name w:val="Nagłówek #5 (3) + Bez pogrubienia"/>
    <w:basedOn w:val="Domylnaczcionkaakapitu"/>
    <w:rsid w:val="00042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27A33"/>
  </w:style>
  <w:style w:type="paragraph" w:styleId="Bezodstpw">
    <w:name w:val="No Spacing"/>
    <w:uiPriority w:val="1"/>
    <w:qFormat/>
    <w:rsid w:val="00F35989"/>
    <w:rPr>
      <w:sz w:val="24"/>
      <w:szCs w:val="24"/>
    </w:rPr>
  </w:style>
  <w:style w:type="character" w:customStyle="1" w:styleId="luchili">
    <w:name w:val="luc_hili"/>
    <w:basedOn w:val="Domylnaczcionkaakapitu"/>
    <w:rsid w:val="00F35989"/>
  </w:style>
  <w:style w:type="character" w:customStyle="1" w:styleId="caps">
    <w:name w:val="caps"/>
    <w:basedOn w:val="Domylnaczcionkaakapitu"/>
    <w:rsid w:val="00F35989"/>
  </w:style>
  <w:style w:type="paragraph" w:customStyle="1" w:styleId="textnormal">
    <w:name w:val="text_normal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yle2">
    <w:name w:val="style2"/>
    <w:basedOn w:val="Domylnaczcionkaakapitu"/>
    <w:rsid w:val="00F35989"/>
  </w:style>
  <w:style w:type="character" w:customStyle="1" w:styleId="c-black11">
    <w:name w:val="c-black11"/>
    <w:basedOn w:val="Domylnaczcionkaakapitu"/>
    <w:rsid w:val="00F35989"/>
  </w:style>
  <w:style w:type="paragraph" w:customStyle="1" w:styleId="menutextbold">
    <w:name w:val="menu_text_bold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F35989"/>
  </w:style>
  <w:style w:type="character" w:customStyle="1" w:styleId="artnr">
    <w:name w:val="artnr"/>
    <w:basedOn w:val="Domylnaczcionkaakapitu"/>
    <w:rsid w:val="00F35989"/>
  </w:style>
  <w:style w:type="character" w:customStyle="1" w:styleId="sllg">
    <w:name w:val="sllg"/>
    <w:basedOn w:val="Domylnaczcionkaakapitu"/>
    <w:rsid w:val="00F35989"/>
  </w:style>
  <w:style w:type="character" w:customStyle="1" w:styleId="fontstyle140">
    <w:name w:val="fontstyle14"/>
    <w:basedOn w:val="Domylnaczcionkaakapitu"/>
    <w:rsid w:val="00C51F17"/>
  </w:style>
  <w:style w:type="character" w:styleId="Numerwiersza">
    <w:name w:val="line number"/>
    <w:basedOn w:val="Domylnaczcionkaakapitu"/>
    <w:uiPriority w:val="99"/>
    <w:semiHidden/>
    <w:unhideWhenUsed/>
    <w:locked/>
    <w:rsid w:val="009B1452"/>
  </w:style>
  <w:style w:type="character" w:customStyle="1" w:styleId="FontStyle20">
    <w:name w:val="Font Style20"/>
    <w:rsid w:val="00D702E2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rsid w:val="00D702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object">
    <w:name w:val="object"/>
    <w:basedOn w:val="Domylnaczcionkaakapitu"/>
    <w:rsid w:val="00BD726F"/>
  </w:style>
  <w:style w:type="character" w:customStyle="1" w:styleId="AkapitzlistZnak">
    <w:name w:val="Akapit z listą Znak"/>
    <w:link w:val="Akapitzlist"/>
    <w:uiPriority w:val="34"/>
    <w:locked/>
    <w:rsid w:val="00B06825"/>
  </w:style>
  <w:style w:type="numbering" w:customStyle="1" w:styleId="Bezlisty1">
    <w:name w:val="Bez listy1"/>
    <w:next w:val="Bezlisty"/>
    <w:uiPriority w:val="99"/>
    <w:semiHidden/>
    <w:unhideWhenUsed/>
    <w:rsid w:val="00C4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707">
          <w:marLeft w:val="1276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627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86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77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739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444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46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31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585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331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309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07FB7-F397-4CC4-A3B8-6B68C879FB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DBCE07-0B31-4AC4-AA6E-5DFA6C27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http://przetarg.army.mil.pl/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Rutkowska</dc:creator>
  <cp:lastModifiedBy>Rapkiewicz-Ziętala Anna</cp:lastModifiedBy>
  <cp:revision>7</cp:revision>
  <cp:lastPrinted>2020-10-21T05:38:00Z</cp:lastPrinted>
  <dcterms:created xsi:type="dcterms:W3CDTF">2022-10-27T08:35:00Z</dcterms:created>
  <dcterms:modified xsi:type="dcterms:W3CDTF">2025-04-16T09:42:00Z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44464ace-b020-4fea-adfd-5640c251c279</vt:lpwstr>
  </property>
  <property fmtid="{D5CDD505-2E9C-101B-9397-08002B2CF9AE}" pid="3" name="bjSaver">
    <vt:lpwstr>SzrS9WYTr/4+hcH7djhljntJC6lsYiSF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Magdalena Rutkowska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