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B6D738" w14:textId="72564BF1" w:rsidR="00821A3F" w:rsidRPr="001361B8" w:rsidRDefault="0039075A">
      <w:pPr>
        <w:pStyle w:val="Nagwek4"/>
        <w:jc w:val="right"/>
        <w:rPr>
          <w:b w:val="0"/>
          <w:bCs w:val="0"/>
          <w:sz w:val="22"/>
          <w:szCs w:val="22"/>
        </w:rPr>
      </w:pPr>
      <w:r w:rsidRPr="001361B8">
        <w:rPr>
          <w:b w:val="0"/>
          <w:bCs w:val="0"/>
          <w:i w:val="0"/>
          <w:sz w:val="22"/>
          <w:szCs w:val="22"/>
        </w:rPr>
        <w:t xml:space="preserve">Załącznik nr </w:t>
      </w:r>
      <w:r w:rsidR="00C4304C">
        <w:rPr>
          <w:b w:val="0"/>
          <w:bCs w:val="0"/>
          <w:i w:val="0"/>
          <w:sz w:val="22"/>
          <w:szCs w:val="22"/>
        </w:rPr>
        <w:t>5</w:t>
      </w:r>
      <w:r w:rsidR="00821A3F" w:rsidRPr="001361B8">
        <w:rPr>
          <w:b w:val="0"/>
          <w:bCs w:val="0"/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1361B8">
      <w:pPr>
        <w:spacing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F671B5" w:rsidRDefault="00821A3F">
      <w:pPr>
        <w:pStyle w:val="Nagwek3"/>
        <w:spacing w:line="276" w:lineRule="auto"/>
        <w:rPr>
          <w:rFonts w:ascii="Times New Roman" w:hAnsi="Times New Roman" w:cs="Times New Roman"/>
          <w:spacing w:val="20"/>
          <w:sz w:val="22"/>
          <w:szCs w:val="22"/>
        </w:rPr>
      </w:pPr>
      <w:r w:rsidRPr="00F671B5">
        <w:rPr>
          <w:rFonts w:ascii="Times New Roman" w:hAnsi="Times New Roman" w:cs="Times New Roman"/>
          <w:spacing w:val="20"/>
          <w:sz w:val="22"/>
          <w:szCs w:val="22"/>
        </w:rPr>
        <w:t>OŚWIADCZENIE</w:t>
      </w:r>
    </w:p>
    <w:p w14:paraId="2D630DB4" w14:textId="77777777" w:rsidR="00821A3F" w:rsidRPr="00F671B5" w:rsidRDefault="00821A3F">
      <w:pPr>
        <w:pStyle w:val="Nagwek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671B5">
        <w:rPr>
          <w:rFonts w:ascii="Times New Roman" w:hAnsi="Times New Roman" w:cs="Times New Roman"/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F671B5" w:rsidRDefault="00821A3F">
      <w:pPr>
        <w:rPr>
          <w:sz w:val="22"/>
          <w:szCs w:val="22"/>
        </w:rPr>
      </w:pPr>
    </w:p>
    <w:p w14:paraId="5574A52D" w14:textId="4862BE45" w:rsidR="00821A3F" w:rsidRPr="00F671B5" w:rsidRDefault="00821A3F" w:rsidP="00C4304C">
      <w:pPr>
        <w:spacing w:line="360" w:lineRule="auto"/>
        <w:jc w:val="both"/>
        <w:rPr>
          <w:i/>
          <w:iCs/>
          <w:sz w:val="22"/>
          <w:szCs w:val="22"/>
        </w:rPr>
      </w:pPr>
      <w:r w:rsidRPr="00F671B5">
        <w:rPr>
          <w:sz w:val="22"/>
          <w:szCs w:val="22"/>
        </w:rPr>
        <w:t xml:space="preserve">Składając ofertę w postępowaniu o zamówienie publiczne prowadzonym </w:t>
      </w:r>
      <w:r w:rsidR="00517A0E" w:rsidRPr="00F671B5">
        <w:rPr>
          <w:sz w:val="22"/>
          <w:szCs w:val="22"/>
        </w:rPr>
        <w:t>w trybie</w:t>
      </w:r>
      <w:r w:rsidR="00EC4AF1" w:rsidRPr="00F671B5">
        <w:rPr>
          <w:sz w:val="22"/>
          <w:szCs w:val="22"/>
        </w:rPr>
        <w:t xml:space="preserve"> </w:t>
      </w:r>
      <w:r w:rsidR="007C15FE" w:rsidRPr="00F671B5">
        <w:rPr>
          <w:sz w:val="22"/>
          <w:szCs w:val="22"/>
        </w:rPr>
        <w:t>„</w:t>
      </w:r>
      <w:r w:rsidR="00EC4AF1" w:rsidRPr="00F671B5">
        <w:rPr>
          <w:sz w:val="22"/>
          <w:szCs w:val="22"/>
        </w:rPr>
        <w:t>przetarg nieograniczony</w:t>
      </w:r>
      <w:r w:rsidR="007C15FE" w:rsidRPr="00F671B5">
        <w:rPr>
          <w:sz w:val="22"/>
          <w:szCs w:val="22"/>
        </w:rPr>
        <w:t xml:space="preserve">” na </w:t>
      </w:r>
      <w:r w:rsidR="0039075A" w:rsidRPr="00F671B5">
        <w:rPr>
          <w:sz w:val="22"/>
          <w:szCs w:val="22"/>
        </w:rPr>
        <w:t>„</w:t>
      </w:r>
      <w:bookmarkStart w:id="0" w:name="_Hlk190082044"/>
      <w:r w:rsidR="007F6A95" w:rsidRPr="00F671B5">
        <w:rPr>
          <w:bCs/>
          <w:i/>
          <w:iCs/>
          <w:color w:val="000000" w:themeColor="text1"/>
          <w:sz w:val="22"/>
          <w:szCs w:val="22"/>
        </w:rPr>
        <w:t>Usługa zabezpieczenia medycznego firmą zewnętrzną oraz zabezpieczenie lekarskie z podziałem na zadania</w:t>
      </w:r>
      <w:bookmarkEnd w:id="0"/>
      <w:r w:rsidR="0039075A" w:rsidRPr="00F671B5">
        <w:rPr>
          <w:sz w:val="22"/>
          <w:szCs w:val="22"/>
        </w:rPr>
        <w:t>”</w:t>
      </w:r>
      <w:r w:rsidR="0039075A" w:rsidRPr="00F671B5">
        <w:rPr>
          <w:rFonts w:eastAsia="Calibri"/>
          <w:color w:val="000000"/>
          <w:sz w:val="22"/>
          <w:szCs w:val="22"/>
        </w:rPr>
        <w:t xml:space="preserve"> </w:t>
      </w:r>
      <w:r w:rsidR="007C15FE" w:rsidRPr="00F671B5">
        <w:rPr>
          <w:sz w:val="22"/>
          <w:szCs w:val="22"/>
        </w:rPr>
        <w:t xml:space="preserve">w zakresie </w:t>
      </w:r>
      <w:r w:rsidRPr="00F671B5">
        <w:rPr>
          <w:sz w:val="22"/>
          <w:szCs w:val="22"/>
        </w:rPr>
        <w:t xml:space="preserve">art. </w:t>
      </w:r>
      <w:r w:rsidR="00A44C8E" w:rsidRPr="00F671B5">
        <w:rPr>
          <w:sz w:val="22"/>
          <w:szCs w:val="22"/>
        </w:rPr>
        <w:t>108 ust. 1 pkt. 5</w:t>
      </w:r>
      <w:r w:rsidRPr="00F671B5">
        <w:rPr>
          <w:sz w:val="22"/>
          <w:szCs w:val="22"/>
        </w:rPr>
        <w:t xml:space="preserve"> ustawy z</w:t>
      </w:r>
      <w:r w:rsidR="00ED37D0" w:rsidRPr="00F671B5">
        <w:rPr>
          <w:sz w:val="22"/>
          <w:szCs w:val="22"/>
        </w:rPr>
        <w:t> </w:t>
      </w:r>
      <w:r w:rsidR="00A44C8E" w:rsidRPr="00F671B5">
        <w:rPr>
          <w:sz w:val="22"/>
          <w:szCs w:val="22"/>
        </w:rPr>
        <w:t>dnia 11 września 2019 r. Prawo zamówień publicznych (</w:t>
      </w:r>
      <w:r w:rsidR="0039075A" w:rsidRPr="00F671B5">
        <w:rPr>
          <w:sz w:val="22"/>
          <w:szCs w:val="22"/>
        </w:rPr>
        <w:t xml:space="preserve">t. jedn. </w:t>
      </w:r>
      <w:r w:rsidRPr="00F671B5">
        <w:rPr>
          <w:sz w:val="22"/>
          <w:szCs w:val="22"/>
        </w:rPr>
        <w:t>Dz. U. z 20</w:t>
      </w:r>
      <w:r w:rsidR="0039075A" w:rsidRPr="00F671B5">
        <w:rPr>
          <w:sz w:val="22"/>
          <w:szCs w:val="22"/>
        </w:rPr>
        <w:t>2</w:t>
      </w:r>
      <w:r w:rsidR="007F6A95" w:rsidRPr="00F671B5">
        <w:rPr>
          <w:sz w:val="22"/>
          <w:szCs w:val="22"/>
        </w:rPr>
        <w:t>4</w:t>
      </w:r>
      <w:r w:rsidRPr="00F671B5">
        <w:rPr>
          <w:sz w:val="22"/>
          <w:szCs w:val="22"/>
        </w:rPr>
        <w:t xml:space="preserve"> r. poz. </w:t>
      </w:r>
      <w:r w:rsidR="0039075A" w:rsidRPr="00F671B5">
        <w:rPr>
          <w:sz w:val="22"/>
          <w:szCs w:val="22"/>
        </w:rPr>
        <w:t>1</w:t>
      </w:r>
      <w:r w:rsidR="007F6A95" w:rsidRPr="00F671B5">
        <w:rPr>
          <w:sz w:val="22"/>
          <w:szCs w:val="22"/>
        </w:rPr>
        <w:t>320</w:t>
      </w:r>
      <w:r w:rsidRPr="00F671B5">
        <w:rPr>
          <w:sz w:val="22"/>
          <w:szCs w:val="22"/>
        </w:rPr>
        <w:t>) informujemy, że:</w:t>
      </w:r>
    </w:p>
    <w:p w14:paraId="76F1A150" w14:textId="77777777" w:rsidR="00821A3F" w:rsidRPr="00F671B5" w:rsidRDefault="00821A3F" w:rsidP="00C4304C">
      <w:pPr>
        <w:autoSpaceDE w:val="0"/>
        <w:jc w:val="both"/>
        <w:rPr>
          <w:sz w:val="22"/>
          <w:szCs w:val="22"/>
        </w:rPr>
      </w:pPr>
    </w:p>
    <w:p w14:paraId="2EC65E78" w14:textId="4DD79A45" w:rsidR="00821A3F" w:rsidRPr="00F671B5" w:rsidRDefault="00821A3F" w:rsidP="00C4304C">
      <w:pPr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F671B5">
        <w:rPr>
          <w:sz w:val="22"/>
          <w:szCs w:val="22"/>
        </w:rPr>
        <w:t>□ Nie należymy do grupy kapitałowej w rozumieniu us</w:t>
      </w:r>
      <w:r w:rsidR="000B69F3" w:rsidRPr="00F671B5">
        <w:rPr>
          <w:sz w:val="22"/>
          <w:szCs w:val="22"/>
        </w:rPr>
        <w:t>tawy z dnia 16 lutego 2007 r. o </w:t>
      </w:r>
      <w:r w:rsidRPr="00F671B5">
        <w:rPr>
          <w:sz w:val="22"/>
          <w:szCs w:val="22"/>
        </w:rPr>
        <w:t>ochronie konkurencji i konsumentów (</w:t>
      </w:r>
      <w:r w:rsidR="00454784" w:rsidRPr="00F671B5">
        <w:rPr>
          <w:sz w:val="22"/>
          <w:szCs w:val="22"/>
        </w:rPr>
        <w:t>t.</w:t>
      </w:r>
      <w:r w:rsidR="00D20FAE" w:rsidRPr="00F671B5">
        <w:rPr>
          <w:sz w:val="22"/>
          <w:szCs w:val="22"/>
        </w:rPr>
        <w:t xml:space="preserve"> </w:t>
      </w:r>
      <w:r w:rsidR="00392F4D" w:rsidRPr="00F671B5">
        <w:rPr>
          <w:sz w:val="22"/>
          <w:szCs w:val="22"/>
        </w:rPr>
        <w:t>jedn. Dz. U. z 202</w:t>
      </w:r>
      <w:r w:rsidR="00EC7195" w:rsidRPr="00F671B5">
        <w:rPr>
          <w:sz w:val="22"/>
          <w:szCs w:val="22"/>
        </w:rPr>
        <w:t>3</w:t>
      </w:r>
      <w:r w:rsidR="00B437C1" w:rsidRPr="00F671B5">
        <w:rPr>
          <w:sz w:val="22"/>
          <w:szCs w:val="22"/>
        </w:rPr>
        <w:t xml:space="preserve"> </w:t>
      </w:r>
      <w:r w:rsidRPr="00F671B5">
        <w:rPr>
          <w:sz w:val="22"/>
          <w:szCs w:val="22"/>
        </w:rPr>
        <w:t xml:space="preserve">r. poz. </w:t>
      </w:r>
      <w:r w:rsidR="00EC7195" w:rsidRPr="00F671B5">
        <w:rPr>
          <w:sz w:val="22"/>
          <w:szCs w:val="22"/>
        </w:rPr>
        <w:t>1689</w:t>
      </w:r>
      <w:r w:rsidRPr="00F671B5">
        <w:rPr>
          <w:sz w:val="22"/>
          <w:szCs w:val="22"/>
        </w:rPr>
        <w:t xml:space="preserve">). </w:t>
      </w:r>
    </w:p>
    <w:p w14:paraId="0B22E45C" w14:textId="77777777" w:rsidR="00821A3F" w:rsidRPr="00F671B5" w:rsidRDefault="00821A3F" w:rsidP="00C4304C">
      <w:pPr>
        <w:autoSpaceDE w:val="0"/>
        <w:spacing w:line="360" w:lineRule="auto"/>
        <w:jc w:val="both"/>
        <w:rPr>
          <w:sz w:val="22"/>
          <w:szCs w:val="22"/>
        </w:rPr>
      </w:pPr>
    </w:p>
    <w:p w14:paraId="549F4AD4" w14:textId="3F6EB404" w:rsidR="00821A3F" w:rsidRPr="00F671B5" w:rsidRDefault="00821A3F" w:rsidP="00C4304C">
      <w:pPr>
        <w:autoSpaceDE w:val="0"/>
        <w:spacing w:line="360" w:lineRule="auto"/>
        <w:ind w:left="238" w:hanging="238"/>
        <w:jc w:val="both"/>
        <w:rPr>
          <w:sz w:val="22"/>
          <w:szCs w:val="22"/>
        </w:rPr>
      </w:pPr>
      <w:r w:rsidRPr="00F671B5">
        <w:rPr>
          <w:sz w:val="22"/>
          <w:szCs w:val="22"/>
        </w:rPr>
        <w:t>□ Należymy do grupy kapitałowej w rozumieniu ustawy z dnia 16 lutego 2007 r. o ochronie konkurencji</w:t>
      </w:r>
      <w:r w:rsidR="00416CBD" w:rsidRPr="00F671B5">
        <w:rPr>
          <w:sz w:val="22"/>
          <w:szCs w:val="22"/>
        </w:rPr>
        <w:t xml:space="preserve"> </w:t>
      </w:r>
      <w:r w:rsidRPr="00F671B5">
        <w:rPr>
          <w:sz w:val="22"/>
          <w:szCs w:val="22"/>
        </w:rPr>
        <w:t>i konsumentów (</w:t>
      </w:r>
      <w:r w:rsidR="00D20FAE" w:rsidRPr="00F671B5">
        <w:rPr>
          <w:sz w:val="22"/>
          <w:szCs w:val="22"/>
        </w:rPr>
        <w:t>t jedn. Dz. U. z 20</w:t>
      </w:r>
      <w:r w:rsidR="00392F4D" w:rsidRPr="00F671B5">
        <w:rPr>
          <w:sz w:val="22"/>
          <w:szCs w:val="22"/>
        </w:rPr>
        <w:t>2</w:t>
      </w:r>
      <w:r w:rsidR="00EC7195" w:rsidRPr="00F671B5">
        <w:rPr>
          <w:sz w:val="22"/>
          <w:szCs w:val="22"/>
        </w:rPr>
        <w:t>3</w:t>
      </w:r>
      <w:r w:rsidR="00B437C1" w:rsidRPr="00F671B5">
        <w:rPr>
          <w:sz w:val="22"/>
          <w:szCs w:val="22"/>
        </w:rPr>
        <w:t xml:space="preserve"> </w:t>
      </w:r>
      <w:r w:rsidR="00D20FAE" w:rsidRPr="00F671B5">
        <w:rPr>
          <w:sz w:val="22"/>
          <w:szCs w:val="22"/>
        </w:rPr>
        <w:t xml:space="preserve">r. poz. </w:t>
      </w:r>
      <w:r w:rsidR="00EC7195" w:rsidRPr="00F671B5">
        <w:rPr>
          <w:sz w:val="22"/>
          <w:szCs w:val="22"/>
        </w:rPr>
        <w:t>1689</w:t>
      </w:r>
      <w:r w:rsidRPr="00F671B5">
        <w:rPr>
          <w:sz w:val="22"/>
          <w:szCs w:val="22"/>
        </w:rPr>
        <w:t xml:space="preserve">). </w:t>
      </w:r>
    </w:p>
    <w:p w14:paraId="7E0683B3" w14:textId="77777777" w:rsidR="0005221B" w:rsidRPr="00F671B5" w:rsidRDefault="0005221B">
      <w:pPr>
        <w:autoSpaceDE w:val="0"/>
        <w:jc w:val="both"/>
        <w:rPr>
          <w:sz w:val="22"/>
          <w:szCs w:val="22"/>
        </w:rPr>
      </w:pPr>
    </w:p>
    <w:p w14:paraId="5AF75E51" w14:textId="77777777" w:rsidR="00821A3F" w:rsidRPr="00F671B5" w:rsidRDefault="00821A3F">
      <w:pPr>
        <w:autoSpaceDE w:val="0"/>
        <w:jc w:val="both"/>
        <w:rPr>
          <w:sz w:val="12"/>
          <w:szCs w:val="22"/>
        </w:rPr>
      </w:pPr>
    </w:p>
    <w:p w14:paraId="5EEA1FAB" w14:textId="77777777" w:rsidR="00821A3F" w:rsidRPr="00F671B5" w:rsidRDefault="00821A3F">
      <w:pPr>
        <w:autoSpaceDE w:val="0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F671B5" w:rsidRDefault="00821A3F" w:rsidP="001361B8">
      <w:pPr>
        <w:autoSpaceDE w:val="0"/>
        <w:spacing w:before="120" w:line="360" w:lineRule="auto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F671B5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F671B5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F671B5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F671B5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F671B5">
        <w:rPr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F671B5" w:rsidRDefault="00821A3F">
      <w:pPr>
        <w:autoSpaceDE w:val="0"/>
        <w:jc w:val="both"/>
        <w:rPr>
          <w:sz w:val="22"/>
          <w:szCs w:val="22"/>
        </w:rPr>
      </w:pPr>
    </w:p>
    <w:p w14:paraId="571C616A" w14:textId="77777777" w:rsidR="00AD4E1A" w:rsidRPr="00F671B5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sz w:val="22"/>
          <w:szCs w:val="22"/>
          <w:vertAlign w:val="superscript"/>
        </w:rPr>
      </w:pPr>
      <w:r w:rsidRPr="00F671B5">
        <w:rPr>
          <w:sz w:val="22"/>
          <w:szCs w:val="22"/>
          <w:u w:val="dotted"/>
        </w:rPr>
        <w:tab/>
      </w:r>
      <w:r w:rsidRPr="00F671B5">
        <w:rPr>
          <w:sz w:val="22"/>
          <w:szCs w:val="22"/>
        </w:rPr>
        <w:t xml:space="preserve"> dnia </w:t>
      </w:r>
      <w:r w:rsidRPr="00F671B5">
        <w:rPr>
          <w:sz w:val="22"/>
          <w:szCs w:val="22"/>
          <w:u w:val="dotted"/>
        </w:rPr>
        <w:tab/>
      </w:r>
      <w:r w:rsidRPr="00F671B5">
        <w:rPr>
          <w:sz w:val="22"/>
          <w:szCs w:val="22"/>
        </w:rPr>
        <w:tab/>
      </w:r>
    </w:p>
    <w:p w14:paraId="76D20FAC" w14:textId="77777777" w:rsidR="00AD4E1A" w:rsidRPr="00F671B5" w:rsidRDefault="00AD4E1A">
      <w:pPr>
        <w:ind w:left="5529"/>
        <w:jc w:val="center"/>
        <w:rPr>
          <w:sz w:val="22"/>
          <w:szCs w:val="22"/>
          <w:vertAlign w:val="superscript"/>
        </w:rPr>
      </w:pPr>
    </w:p>
    <w:p w14:paraId="73B03676" w14:textId="77777777" w:rsidR="000E2F68" w:rsidRPr="00F671B5" w:rsidRDefault="000E2F68" w:rsidP="000E2F68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F671B5">
        <w:rPr>
          <w:rFonts w:eastAsia="Calibri"/>
          <w:sz w:val="20"/>
          <w:szCs w:val="20"/>
        </w:rPr>
        <w:tab/>
      </w:r>
      <w:r w:rsidRPr="00F671B5">
        <w:rPr>
          <w:rFonts w:eastAsia="Calibri"/>
          <w:sz w:val="20"/>
          <w:szCs w:val="20"/>
        </w:rPr>
        <w:tab/>
      </w:r>
    </w:p>
    <w:p w14:paraId="4A264C2C" w14:textId="77777777" w:rsidR="000E2F68" w:rsidRPr="00F671B5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F671B5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F671B5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F671B5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F671B5">
              <w:rPr>
                <w:iCs/>
                <w:sz w:val="16"/>
              </w:rPr>
              <w:t>Imię i nazwisko osoby/osób u</w:t>
            </w:r>
            <w:r w:rsidR="005E16F4" w:rsidRPr="00F671B5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F671B5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F671B5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Pr="00F671B5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F671B5" w:rsidRDefault="005E16F4" w:rsidP="000E2F68">
      <w:pPr>
        <w:autoSpaceDE w:val="0"/>
        <w:rPr>
          <w:iCs/>
          <w:sz w:val="20"/>
          <w:szCs w:val="20"/>
        </w:rPr>
      </w:pPr>
      <w:r w:rsidRPr="00F671B5">
        <w:rPr>
          <w:iCs/>
          <w:sz w:val="20"/>
          <w:szCs w:val="20"/>
        </w:rPr>
        <w:t>*</w:t>
      </w:r>
      <w:r w:rsidR="000E2F68" w:rsidRPr="00F671B5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Pr="00F671B5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804D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59F5" w14:textId="77777777" w:rsidR="002F2462" w:rsidRDefault="002F2462">
      <w:r>
        <w:separator/>
      </w:r>
    </w:p>
  </w:endnote>
  <w:endnote w:type="continuationSeparator" w:id="0">
    <w:p w14:paraId="2E48A7DA" w14:textId="77777777" w:rsidR="002F2462" w:rsidRDefault="002F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4DB600D2" w14:textId="10A3D7DD" w:rsidR="001361B8" w:rsidRDefault="001361B8" w:rsidP="001361B8">
        <w:pPr>
          <w:pStyle w:val="Stopka"/>
          <w:jc w:val="right"/>
        </w:pPr>
        <w:r w:rsidRPr="001361B8">
          <w:rPr>
            <w:rFonts w:ascii="Arial" w:hAnsi="Arial" w:cs="Arial"/>
            <w:sz w:val="22"/>
            <w:szCs w:val="22"/>
            <w:lang w:val="pl-PL"/>
          </w:rPr>
          <w:t xml:space="preserve">Str. 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361B8">
          <w:rPr>
            <w:rFonts w:ascii="Arial" w:hAnsi="Arial" w:cs="Arial"/>
            <w:sz w:val="22"/>
            <w:szCs w:val="22"/>
            <w:lang w:val="pl-PL"/>
          </w:rPr>
          <w:t>/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8D74" w14:textId="77777777" w:rsidR="002F2462" w:rsidRDefault="002F2462">
      <w:r>
        <w:separator/>
      </w:r>
    </w:p>
  </w:footnote>
  <w:footnote w:type="continuationSeparator" w:id="0">
    <w:p w14:paraId="1D7091B6" w14:textId="77777777" w:rsidR="002F2462" w:rsidRDefault="002F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927" w14:textId="77777777" w:rsidR="00821A3F" w:rsidRDefault="00AC5E9F">
    <w:pPr>
      <w:pStyle w:val="Nagwek"/>
    </w:pPr>
    <w:r>
      <w:t>Oznaczenie sprawy:  0</w:t>
    </w:r>
    <w:r w:rsidR="000241AD">
      <w:t>0</w:t>
    </w:r>
    <w:r w:rsidR="000E347D">
      <w:t>8</w:t>
    </w:r>
    <w:r w:rsidR="00E26EA7">
      <w:t>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458" w14:textId="411D8A5F" w:rsidR="00FE3A06" w:rsidRPr="001361B8" w:rsidRDefault="00C2081C" w:rsidP="001361B8">
    <w:pPr>
      <w:pStyle w:val="Nagwek"/>
      <w:rPr>
        <w:rFonts w:ascii="Arial" w:hAnsi="Arial" w:cs="Arial"/>
        <w:sz w:val="22"/>
        <w:szCs w:val="22"/>
        <w:lang w:eastAsia="en-US"/>
      </w:rPr>
    </w:pPr>
    <w:r>
      <w:rPr>
        <w:rFonts w:ascii="Arial" w:hAnsi="Arial" w:cs="Arial"/>
      </w:rPr>
      <w:t>Oznaczenie sprawy: 0</w:t>
    </w:r>
    <w:r w:rsidR="007F6A95">
      <w:rPr>
        <w:rFonts w:ascii="Arial" w:hAnsi="Arial" w:cs="Arial"/>
      </w:rPr>
      <w:t>03</w:t>
    </w:r>
    <w:r w:rsidR="001361B8">
      <w:rPr>
        <w:rFonts w:ascii="Arial" w:hAnsi="Arial" w:cs="Arial"/>
      </w:rPr>
      <w:t>/PN/202</w:t>
    </w:r>
    <w:r w:rsidR="007F6A95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3070348">
    <w:abstractNumId w:val="0"/>
  </w:num>
  <w:num w:numId="2" w16cid:durableId="141967858">
    <w:abstractNumId w:val="1"/>
  </w:num>
  <w:num w:numId="3" w16cid:durableId="176501914">
    <w:abstractNumId w:val="2"/>
  </w:num>
  <w:num w:numId="4" w16cid:durableId="1756245352">
    <w:abstractNumId w:val="3"/>
  </w:num>
  <w:num w:numId="5" w16cid:durableId="540361587">
    <w:abstractNumId w:val="4"/>
  </w:num>
  <w:num w:numId="6" w16cid:durableId="1734961913">
    <w:abstractNumId w:val="5"/>
  </w:num>
  <w:num w:numId="7" w16cid:durableId="1379092475">
    <w:abstractNumId w:val="6"/>
  </w:num>
  <w:num w:numId="8" w16cid:durableId="654840072">
    <w:abstractNumId w:val="7"/>
  </w:num>
  <w:num w:numId="9" w16cid:durableId="1055544191">
    <w:abstractNumId w:val="8"/>
  </w:num>
  <w:num w:numId="10" w16cid:durableId="1887255066">
    <w:abstractNumId w:val="9"/>
  </w:num>
  <w:num w:numId="11" w16cid:durableId="402989462">
    <w:abstractNumId w:val="10"/>
  </w:num>
  <w:num w:numId="12" w16cid:durableId="1331257826">
    <w:abstractNumId w:val="11"/>
  </w:num>
  <w:num w:numId="13" w16cid:durableId="247735387">
    <w:abstractNumId w:val="12"/>
  </w:num>
  <w:num w:numId="14" w16cid:durableId="932518383">
    <w:abstractNumId w:val="13"/>
  </w:num>
  <w:num w:numId="15" w16cid:durableId="1128670877">
    <w:abstractNumId w:val="14"/>
  </w:num>
  <w:num w:numId="16" w16cid:durableId="263194570">
    <w:abstractNumId w:val="15"/>
  </w:num>
  <w:num w:numId="17" w16cid:durableId="1002201774">
    <w:abstractNumId w:val="49"/>
  </w:num>
  <w:num w:numId="18" w16cid:durableId="1506286484">
    <w:abstractNumId w:val="22"/>
  </w:num>
  <w:num w:numId="19" w16cid:durableId="1590893698">
    <w:abstractNumId w:val="28"/>
  </w:num>
  <w:num w:numId="20" w16cid:durableId="737097433">
    <w:abstractNumId w:val="48"/>
  </w:num>
  <w:num w:numId="21" w16cid:durableId="515996086">
    <w:abstractNumId w:val="19"/>
  </w:num>
  <w:num w:numId="22" w16cid:durableId="324938326">
    <w:abstractNumId w:val="23"/>
  </w:num>
  <w:num w:numId="23" w16cid:durableId="750546072">
    <w:abstractNumId w:val="38"/>
  </w:num>
  <w:num w:numId="24" w16cid:durableId="1558317199">
    <w:abstractNumId w:val="45"/>
  </w:num>
  <w:num w:numId="25" w16cid:durableId="1706637033">
    <w:abstractNumId w:val="36"/>
  </w:num>
  <w:num w:numId="26" w16cid:durableId="1340890033">
    <w:abstractNumId w:val="17"/>
  </w:num>
  <w:num w:numId="27" w16cid:durableId="279999944">
    <w:abstractNumId w:val="44"/>
  </w:num>
  <w:num w:numId="28" w16cid:durableId="620838695">
    <w:abstractNumId w:val="46"/>
  </w:num>
  <w:num w:numId="29" w16cid:durableId="1600020222">
    <w:abstractNumId w:val="35"/>
  </w:num>
  <w:num w:numId="30" w16cid:durableId="1928810124">
    <w:abstractNumId w:val="47"/>
  </w:num>
  <w:num w:numId="31" w16cid:durableId="471798746">
    <w:abstractNumId w:val="33"/>
  </w:num>
  <w:num w:numId="32" w16cid:durableId="311525076">
    <w:abstractNumId w:val="27"/>
  </w:num>
  <w:num w:numId="33" w16cid:durableId="1036739614">
    <w:abstractNumId w:val="30"/>
  </w:num>
  <w:num w:numId="34" w16cid:durableId="411857554">
    <w:abstractNumId w:val="42"/>
  </w:num>
  <w:num w:numId="35" w16cid:durableId="1713847097">
    <w:abstractNumId w:val="20"/>
  </w:num>
  <w:num w:numId="36" w16cid:durableId="1990556071">
    <w:abstractNumId w:val="29"/>
  </w:num>
  <w:num w:numId="37" w16cid:durableId="34952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532647">
    <w:abstractNumId w:val="39"/>
  </w:num>
  <w:num w:numId="39" w16cid:durableId="943415419">
    <w:abstractNumId w:val="32"/>
  </w:num>
  <w:num w:numId="40" w16cid:durableId="1053116503">
    <w:abstractNumId w:val="26"/>
  </w:num>
  <w:num w:numId="41" w16cid:durableId="1392532376">
    <w:abstractNumId w:val="31"/>
  </w:num>
  <w:num w:numId="42" w16cid:durableId="1284729063">
    <w:abstractNumId w:val="34"/>
  </w:num>
  <w:num w:numId="43" w16cid:durableId="1939290805">
    <w:abstractNumId w:val="25"/>
  </w:num>
  <w:num w:numId="44" w16cid:durableId="631598356">
    <w:abstractNumId w:val="24"/>
  </w:num>
  <w:num w:numId="45" w16cid:durableId="1633318787">
    <w:abstractNumId w:val="16"/>
  </w:num>
  <w:num w:numId="46" w16cid:durableId="1147354862">
    <w:abstractNumId w:val="40"/>
  </w:num>
  <w:num w:numId="47" w16cid:durableId="995643601">
    <w:abstractNumId w:val="41"/>
  </w:num>
  <w:num w:numId="48" w16cid:durableId="1689211777">
    <w:abstractNumId w:val="37"/>
  </w:num>
  <w:num w:numId="49" w16cid:durableId="1386643342">
    <w:abstractNumId w:val="21"/>
  </w:num>
  <w:num w:numId="50" w16cid:durableId="9364477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503"/>
    <w:rsid w:val="000054D8"/>
    <w:rsid w:val="00006734"/>
    <w:rsid w:val="00007310"/>
    <w:rsid w:val="00016AEB"/>
    <w:rsid w:val="000241AD"/>
    <w:rsid w:val="000263BA"/>
    <w:rsid w:val="00043B24"/>
    <w:rsid w:val="0004750A"/>
    <w:rsid w:val="0005221B"/>
    <w:rsid w:val="0006496E"/>
    <w:rsid w:val="00065C0D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23D9"/>
    <w:rsid w:val="00135CF9"/>
    <w:rsid w:val="001361B8"/>
    <w:rsid w:val="00136BD1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45C1"/>
    <w:rsid w:val="0023517F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53A0"/>
    <w:rsid w:val="002B61B4"/>
    <w:rsid w:val="002C02E0"/>
    <w:rsid w:val="002C6A06"/>
    <w:rsid w:val="002D3388"/>
    <w:rsid w:val="002D5724"/>
    <w:rsid w:val="002E4A27"/>
    <w:rsid w:val="002E7B0B"/>
    <w:rsid w:val="002F15D4"/>
    <w:rsid w:val="002F2462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825A7"/>
    <w:rsid w:val="0039075A"/>
    <w:rsid w:val="00392F4D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2F37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90347"/>
    <w:rsid w:val="004A3372"/>
    <w:rsid w:val="004A3BC8"/>
    <w:rsid w:val="004A4295"/>
    <w:rsid w:val="004B3AD3"/>
    <w:rsid w:val="004B6C3D"/>
    <w:rsid w:val="004C053A"/>
    <w:rsid w:val="004C23F0"/>
    <w:rsid w:val="004D132B"/>
    <w:rsid w:val="004E07F0"/>
    <w:rsid w:val="004E733C"/>
    <w:rsid w:val="004F4862"/>
    <w:rsid w:val="00505965"/>
    <w:rsid w:val="00513BEC"/>
    <w:rsid w:val="00517053"/>
    <w:rsid w:val="00517A0E"/>
    <w:rsid w:val="005224B6"/>
    <w:rsid w:val="00524AD4"/>
    <w:rsid w:val="00527044"/>
    <w:rsid w:val="00531B1F"/>
    <w:rsid w:val="005564AC"/>
    <w:rsid w:val="00562873"/>
    <w:rsid w:val="00572456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95C"/>
    <w:rsid w:val="00637B0E"/>
    <w:rsid w:val="00637C0B"/>
    <w:rsid w:val="00644060"/>
    <w:rsid w:val="006522D8"/>
    <w:rsid w:val="006570EB"/>
    <w:rsid w:val="00664B20"/>
    <w:rsid w:val="00667CF9"/>
    <w:rsid w:val="0068518D"/>
    <w:rsid w:val="006976EB"/>
    <w:rsid w:val="00697BA6"/>
    <w:rsid w:val="006B3449"/>
    <w:rsid w:val="006C1D9B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6A95"/>
    <w:rsid w:val="007F7A36"/>
    <w:rsid w:val="00802321"/>
    <w:rsid w:val="00803AAE"/>
    <w:rsid w:val="00804DE1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1653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94148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2C13"/>
    <w:rsid w:val="00A56198"/>
    <w:rsid w:val="00A625BB"/>
    <w:rsid w:val="00A6519F"/>
    <w:rsid w:val="00A67496"/>
    <w:rsid w:val="00A70FAB"/>
    <w:rsid w:val="00A836FB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D55D3"/>
    <w:rsid w:val="00AE229A"/>
    <w:rsid w:val="00AE4029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7449D"/>
    <w:rsid w:val="00B87F12"/>
    <w:rsid w:val="00B95D3D"/>
    <w:rsid w:val="00BA254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6317"/>
    <w:rsid w:val="00BF7AC6"/>
    <w:rsid w:val="00C011FE"/>
    <w:rsid w:val="00C16976"/>
    <w:rsid w:val="00C2081C"/>
    <w:rsid w:val="00C22222"/>
    <w:rsid w:val="00C40D8E"/>
    <w:rsid w:val="00C4141B"/>
    <w:rsid w:val="00C4304C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57910"/>
    <w:rsid w:val="00E77D32"/>
    <w:rsid w:val="00E9030A"/>
    <w:rsid w:val="00E92A06"/>
    <w:rsid w:val="00EA212E"/>
    <w:rsid w:val="00EA3005"/>
    <w:rsid w:val="00EC4AF1"/>
    <w:rsid w:val="00EC7195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313E"/>
    <w:rsid w:val="00F671B5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E6197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docId w15:val="{8812A175-753B-4225-8C22-F40C071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B1CF88-5795-458F-B0B1-27013217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D43C8-ED56-45FC-A28F-9414EEFE9F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4</cp:revision>
  <cp:lastPrinted>2025-04-10T07:16:00Z</cp:lastPrinted>
  <dcterms:created xsi:type="dcterms:W3CDTF">2025-04-09T12:13:00Z</dcterms:created>
  <dcterms:modified xsi:type="dcterms:W3CDTF">2025-04-10T07:17:00Z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