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D17C5" w14:textId="77777777" w:rsidR="00821A3F" w:rsidRPr="00901962" w:rsidRDefault="00A943A6">
      <w:pPr>
        <w:tabs>
          <w:tab w:val="left" w:pos="426"/>
          <w:tab w:val="left" w:pos="1068"/>
          <w:tab w:val="left" w:pos="9923"/>
        </w:tabs>
        <w:suppressAutoHyphens w:val="0"/>
        <w:spacing w:before="120" w:after="120"/>
        <w:jc w:val="right"/>
        <w:rPr>
          <w:sz w:val="22"/>
          <w:szCs w:val="22"/>
        </w:rPr>
      </w:pPr>
      <w:r w:rsidRPr="00901962">
        <w:rPr>
          <w:sz w:val="22"/>
          <w:szCs w:val="22"/>
        </w:rPr>
        <w:t>Załącznik nr 3 do S</w:t>
      </w:r>
      <w:r w:rsidR="00821A3F" w:rsidRPr="00901962">
        <w:rPr>
          <w:sz w:val="22"/>
          <w:szCs w:val="22"/>
        </w:rPr>
        <w:t>WZ</w:t>
      </w:r>
    </w:p>
    <w:p w14:paraId="7B75BFCC" w14:textId="77777777" w:rsidR="00B45AE5" w:rsidRPr="00901962" w:rsidRDefault="00B45AE5" w:rsidP="00B45AE5">
      <w:pPr>
        <w:spacing w:before="120" w:line="360" w:lineRule="auto"/>
        <w:rPr>
          <w:b/>
          <w:sz w:val="22"/>
          <w:szCs w:val="22"/>
        </w:rPr>
      </w:pPr>
      <w:r w:rsidRPr="00901962">
        <w:rPr>
          <w:b/>
          <w:sz w:val="22"/>
          <w:szCs w:val="22"/>
          <w:u w:val="single"/>
        </w:rPr>
        <w:t>Dane dotyczące Wykonawcy</w:t>
      </w:r>
      <w:r w:rsidR="00F05131" w:rsidRPr="00901962">
        <w:rPr>
          <w:b/>
          <w:sz w:val="22"/>
          <w:szCs w:val="22"/>
          <w:u w:val="single"/>
        </w:rPr>
        <w:t>/Podwykonawcy</w:t>
      </w:r>
      <w:r w:rsidRPr="00901962">
        <w:rPr>
          <w:b/>
          <w:sz w:val="22"/>
          <w:szCs w:val="22"/>
          <w:u w:val="single"/>
        </w:rPr>
        <w:t>:</w:t>
      </w:r>
    </w:p>
    <w:p w14:paraId="6F4BF024" w14:textId="77777777" w:rsidR="00B45AE5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Nazwa: </w:t>
      </w:r>
    </w:p>
    <w:p w14:paraId="4F4878CF" w14:textId="77777777" w:rsidR="00A52233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Siedziba: </w:t>
      </w:r>
    </w:p>
    <w:p w14:paraId="2A4F6E0C" w14:textId="77777777" w:rsidR="00A52233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Nr telefonu: </w:t>
      </w:r>
    </w:p>
    <w:p w14:paraId="443D9BD3" w14:textId="77777777" w:rsidR="00A52233" w:rsidRPr="00901962" w:rsidRDefault="00B45AE5" w:rsidP="00B45AE5">
      <w:pPr>
        <w:spacing w:line="360" w:lineRule="auto"/>
        <w:rPr>
          <w:sz w:val="22"/>
          <w:szCs w:val="22"/>
          <w:lang w:val="de-DE"/>
        </w:rPr>
      </w:pPr>
      <w:r w:rsidRPr="00901962">
        <w:rPr>
          <w:sz w:val="22"/>
          <w:szCs w:val="22"/>
          <w:lang w:val="de-DE"/>
        </w:rPr>
        <w:t>REGON</w:t>
      </w:r>
      <w:r w:rsidR="00A52233" w:rsidRPr="00901962">
        <w:rPr>
          <w:sz w:val="22"/>
          <w:szCs w:val="22"/>
          <w:lang w:val="de-DE"/>
        </w:rPr>
        <w:t>:</w:t>
      </w:r>
      <w:r w:rsidRPr="00901962">
        <w:rPr>
          <w:sz w:val="22"/>
          <w:szCs w:val="22"/>
          <w:lang w:val="de-DE"/>
        </w:rPr>
        <w:t xml:space="preserve"> </w:t>
      </w:r>
    </w:p>
    <w:p w14:paraId="0A8FC2D9" w14:textId="77777777" w:rsidR="00B45AE5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  <w:lang w:val="de-DE"/>
        </w:rPr>
        <w:t>NIP</w:t>
      </w:r>
      <w:r w:rsidR="00A52233" w:rsidRPr="00901962">
        <w:rPr>
          <w:sz w:val="22"/>
          <w:szCs w:val="22"/>
          <w:lang w:val="de-DE"/>
        </w:rPr>
        <w:t>:</w:t>
      </w:r>
    </w:p>
    <w:p w14:paraId="4832C677" w14:textId="77777777" w:rsidR="00293A43" w:rsidRPr="00901962" w:rsidRDefault="00293A43">
      <w:pPr>
        <w:rPr>
          <w:b/>
          <w:sz w:val="22"/>
          <w:szCs w:val="22"/>
        </w:rPr>
      </w:pPr>
    </w:p>
    <w:p w14:paraId="5EF48F95" w14:textId="77777777" w:rsidR="00821A3F" w:rsidRPr="00901962" w:rsidRDefault="00821A3F">
      <w:pPr>
        <w:spacing w:after="120" w:line="360" w:lineRule="auto"/>
        <w:jc w:val="center"/>
        <w:rPr>
          <w:rFonts w:eastAsia="Calibri"/>
          <w:b/>
          <w:sz w:val="22"/>
          <w:szCs w:val="22"/>
        </w:rPr>
      </w:pPr>
      <w:r w:rsidRPr="00901962">
        <w:rPr>
          <w:rFonts w:eastAsia="Calibri"/>
          <w:b/>
          <w:sz w:val="22"/>
          <w:szCs w:val="22"/>
          <w:u w:val="single"/>
        </w:rPr>
        <w:t xml:space="preserve">Oświadczenie </w:t>
      </w:r>
      <w:r w:rsidR="00F05131" w:rsidRPr="00901962">
        <w:rPr>
          <w:rFonts w:eastAsia="Calibri"/>
          <w:b/>
          <w:sz w:val="22"/>
          <w:szCs w:val="22"/>
          <w:u w:val="single"/>
        </w:rPr>
        <w:t>W</w:t>
      </w:r>
      <w:r w:rsidRPr="00901962">
        <w:rPr>
          <w:rFonts w:eastAsia="Calibri"/>
          <w:b/>
          <w:sz w:val="22"/>
          <w:szCs w:val="22"/>
          <w:u w:val="single"/>
        </w:rPr>
        <w:t>ykonawcy</w:t>
      </w:r>
      <w:r w:rsidR="00F05131" w:rsidRPr="00901962">
        <w:rPr>
          <w:rFonts w:eastAsia="Calibri"/>
          <w:b/>
          <w:sz w:val="22"/>
          <w:szCs w:val="22"/>
          <w:u w:val="single"/>
        </w:rPr>
        <w:t>/Podwykonawcy</w:t>
      </w:r>
      <w:r w:rsidR="00F05131" w:rsidRPr="00901962">
        <w:rPr>
          <w:rFonts w:eastAsia="Calibri"/>
          <w:b/>
          <w:sz w:val="22"/>
          <w:szCs w:val="22"/>
          <w:u w:val="single"/>
          <w:vertAlign w:val="superscript"/>
        </w:rPr>
        <w:t>1</w:t>
      </w:r>
      <w:r w:rsidRPr="00901962">
        <w:rPr>
          <w:rFonts w:eastAsia="Calibri"/>
          <w:b/>
          <w:sz w:val="22"/>
          <w:szCs w:val="22"/>
          <w:u w:val="single"/>
        </w:rPr>
        <w:t xml:space="preserve"> </w:t>
      </w:r>
    </w:p>
    <w:p w14:paraId="6735247D" w14:textId="77777777" w:rsidR="00AC3D79" w:rsidRPr="00901962" w:rsidRDefault="00AC3D79" w:rsidP="00AC3D79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składane na podstawie art. 125 ust. 1 ustawy z dnia 11 września 2019</w:t>
      </w:r>
      <w:r w:rsidR="00633DDE" w:rsidRPr="00901962">
        <w:rPr>
          <w:rFonts w:eastAsia="Calibri"/>
          <w:b/>
          <w:sz w:val="22"/>
          <w:szCs w:val="22"/>
        </w:rPr>
        <w:t xml:space="preserve"> </w:t>
      </w:r>
      <w:r w:rsidRPr="00901962">
        <w:rPr>
          <w:rFonts w:eastAsia="Calibri"/>
          <w:b/>
          <w:sz w:val="22"/>
          <w:szCs w:val="22"/>
        </w:rPr>
        <w:t xml:space="preserve">r. </w:t>
      </w:r>
    </w:p>
    <w:p w14:paraId="7CC5B5AF" w14:textId="77777777" w:rsidR="00821A3F" w:rsidRPr="00901962" w:rsidRDefault="00AC3D79" w:rsidP="00AC3D79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01962">
        <w:rPr>
          <w:rFonts w:eastAsia="Calibri"/>
          <w:b/>
          <w:sz w:val="22"/>
          <w:szCs w:val="22"/>
        </w:rPr>
        <w:t xml:space="preserve"> </w:t>
      </w:r>
      <w:r w:rsidR="00821A3F" w:rsidRPr="00901962">
        <w:rPr>
          <w:rFonts w:eastAsia="Calibri"/>
          <w:b/>
          <w:sz w:val="22"/>
          <w:szCs w:val="22"/>
        </w:rPr>
        <w:t xml:space="preserve">Prawo zamówień publicznych (dalej jako: ustawa Pzp), </w:t>
      </w:r>
    </w:p>
    <w:p w14:paraId="47D7F874" w14:textId="77777777" w:rsidR="006C2CCB" w:rsidRPr="00901962" w:rsidRDefault="006C2CCB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3CD88DA5" w14:textId="77777777" w:rsidR="0088213E" w:rsidRDefault="00821A3F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01962">
        <w:rPr>
          <w:rFonts w:eastAsia="Calibri"/>
          <w:b/>
          <w:sz w:val="22"/>
          <w:szCs w:val="22"/>
          <w:u w:val="single"/>
        </w:rPr>
        <w:t xml:space="preserve">DOTYCZĄCE SPEŁNIANIA WARUNKÓW UDZIAŁU W POSTĘPOWANIU </w:t>
      </w:r>
    </w:p>
    <w:p w14:paraId="436359F9" w14:textId="5ABEC210" w:rsidR="00821A3F" w:rsidRPr="00901962" w:rsidRDefault="0088213E">
      <w:pPr>
        <w:spacing w:before="120" w:line="360" w:lineRule="auto"/>
        <w:jc w:val="center"/>
        <w:rPr>
          <w:rFonts w:eastAsia="Calibri"/>
          <w:sz w:val="22"/>
          <w:szCs w:val="22"/>
        </w:rPr>
      </w:pPr>
      <w:r w:rsidRPr="00D348C6">
        <w:rPr>
          <w:rFonts w:eastAsia="Calibri"/>
          <w:b/>
          <w:sz w:val="22"/>
          <w:szCs w:val="22"/>
          <w:u w:val="single"/>
        </w:rPr>
        <w:t>ORAZ BRAKU PODSTAW WYKLUCZENIA</w:t>
      </w:r>
      <w:r w:rsidR="00821A3F" w:rsidRPr="00901962">
        <w:rPr>
          <w:rFonts w:eastAsia="Calibri"/>
          <w:b/>
          <w:sz w:val="22"/>
          <w:szCs w:val="22"/>
          <w:u w:val="single"/>
        </w:rPr>
        <w:br/>
      </w:r>
    </w:p>
    <w:p w14:paraId="557F8B82" w14:textId="7281BAD7" w:rsidR="00293A43" w:rsidRPr="00901962" w:rsidRDefault="00821A3F" w:rsidP="00557A41">
      <w:pPr>
        <w:spacing w:after="120" w:line="360" w:lineRule="auto"/>
        <w:ind w:firstLine="709"/>
        <w:jc w:val="both"/>
        <w:rPr>
          <w:rFonts w:eastAsia="Calibri"/>
          <w:sz w:val="22"/>
          <w:szCs w:val="22"/>
        </w:rPr>
      </w:pPr>
      <w:r w:rsidRPr="00901962">
        <w:rPr>
          <w:rFonts w:eastAsia="Calibri"/>
          <w:sz w:val="22"/>
          <w:szCs w:val="22"/>
        </w:rPr>
        <w:t>Na potrzeby postępowania o udzielenie zamówienia publicznego n</w:t>
      </w:r>
      <w:r w:rsidR="00633DDE" w:rsidRPr="00901962">
        <w:rPr>
          <w:rFonts w:eastAsia="Calibri"/>
          <w:sz w:val="22"/>
          <w:szCs w:val="22"/>
        </w:rPr>
        <w:t>a</w:t>
      </w:r>
      <w:r w:rsidRPr="00901962">
        <w:rPr>
          <w:rFonts w:eastAsia="Calibri"/>
          <w:sz w:val="22"/>
          <w:szCs w:val="22"/>
        </w:rPr>
        <w:t xml:space="preserve"> </w:t>
      </w:r>
      <w:r w:rsidR="00B15922" w:rsidRPr="00901962">
        <w:rPr>
          <w:rFonts w:eastAsia="Calibri"/>
          <w:sz w:val="22"/>
          <w:szCs w:val="22"/>
        </w:rPr>
        <w:t>„</w:t>
      </w:r>
      <w:bookmarkStart w:id="0" w:name="_Hlk161062738"/>
      <w:r w:rsidR="00901962" w:rsidRPr="00901962">
        <w:rPr>
          <w:b/>
          <w:sz w:val="22"/>
          <w:szCs w:val="22"/>
        </w:rPr>
        <w:t>Usługa polegająca na zabezpieczeniu specjalistycznego szkolenia spadochronowego poprzez zapewnienie statku powietrznego</w:t>
      </w:r>
      <w:bookmarkEnd w:id="0"/>
      <w:r w:rsidR="00B15922" w:rsidRPr="00901962">
        <w:rPr>
          <w:rFonts w:eastAsia="Calibri"/>
          <w:sz w:val="22"/>
          <w:szCs w:val="22"/>
        </w:rPr>
        <w:t>”</w:t>
      </w:r>
      <w:r w:rsidR="00A52F99" w:rsidRPr="00901962">
        <w:rPr>
          <w:rFonts w:eastAsia="Calibri"/>
          <w:sz w:val="22"/>
          <w:szCs w:val="22"/>
        </w:rPr>
        <w:t xml:space="preserve"> </w:t>
      </w:r>
      <w:r w:rsidRPr="00901962">
        <w:rPr>
          <w:rFonts w:eastAsia="Calibri"/>
          <w:sz w:val="22"/>
          <w:szCs w:val="22"/>
        </w:rPr>
        <w:t>oświadczam, co następuje:</w:t>
      </w:r>
    </w:p>
    <w:p w14:paraId="1917E334" w14:textId="77777777" w:rsidR="00821A3F" w:rsidRPr="00901962" w:rsidRDefault="00821A3F">
      <w:pPr>
        <w:shd w:val="clear" w:color="auto" w:fill="BFBFBF"/>
        <w:spacing w:line="360" w:lineRule="auto"/>
        <w:jc w:val="both"/>
        <w:rPr>
          <w:rFonts w:eastAsia="Calibri"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INFORMACJA DOTYCZĄCA WYKONAWCY:</w:t>
      </w:r>
    </w:p>
    <w:p w14:paraId="5E9F592A" w14:textId="77777777" w:rsidR="0028489F" w:rsidRPr="00442001" w:rsidRDefault="0028489F" w:rsidP="0028489F">
      <w:pPr>
        <w:numPr>
          <w:ilvl w:val="0"/>
          <w:numId w:val="5"/>
        </w:numPr>
        <w:spacing w:after="160" w:line="360" w:lineRule="auto"/>
        <w:jc w:val="both"/>
        <w:rPr>
          <w:rFonts w:eastAsia="Calibri"/>
          <w:sz w:val="22"/>
          <w:szCs w:val="22"/>
        </w:rPr>
      </w:pPr>
      <w:r w:rsidRPr="00442001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442001">
        <w:rPr>
          <w:rFonts w:eastAsia="Calibri"/>
          <w:sz w:val="22"/>
          <w:szCs w:val="22"/>
        </w:rPr>
        <w:br/>
        <w:t>art. 108 ust 1 Ustawy Pzp.</w:t>
      </w:r>
    </w:p>
    <w:p w14:paraId="222C972C" w14:textId="77777777" w:rsidR="0028489F" w:rsidRDefault="0028489F" w:rsidP="0028489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42001">
        <w:rPr>
          <w:rFonts w:eastAsia="Calibr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Ustawy Pzp). Jednocześnie oświadczam, że w związku z ww. okolicznością, na podstawie art. 110 ust. 2 ustawy Pzp podjąłem następujące środki naprawcze:</w:t>
      </w:r>
      <w:r>
        <w:rPr>
          <w:rFonts w:ascii="Arial" w:eastAsia="Calibri" w:hAnsi="Arial" w:cs="Arial"/>
          <w:sz w:val="22"/>
          <w:szCs w:val="22"/>
        </w:rPr>
        <w:t xml:space="preserve"> …………………………..………………………….</w:t>
      </w:r>
      <w:r w:rsidRPr="008E2A91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………… ………..</w:t>
      </w:r>
      <w:r w:rsidRPr="008E2A91">
        <w:rPr>
          <w:rFonts w:ascii="Arial" w:eastAsia="Calibri" w:hAnsi="Arial" w:cs="Arial"/>
          <w:sz w:val="22"/>
          <w:szCs w:val="22"/>
        </w:rPr>
        <w:t>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…………………………………………………………………. …………………………………………………………………………………………………………</w:t>
      </w:r>
    </w:p>
    <w:p w14:paraId="23B03094" w14:textId="77777777" w:rsidR="0028489F" w:rsidRPr="00442001" w:rsidRDefault="0028489F" w:rsidP="0028489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18BF0E5" w14:textId="2AF8D4BA" w:rsidR="00555F2A" w:rsidRPr="00901962" w:rsidRDefault="0028489F" w:rsidP="0028489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</w:rPr>
        <w:t>Oświadczam, że</w:t>
      </w:r>
      <w:r>
        <w:rPr>
          <w:rFonts w:eastAsia="Calibri"/>
          <w:sz w:val="22"/>
          <w:szCs w:val="22"/>
        </w:rPr>
        <w:t xml:space="preserve"> na dzień przystępowania do postępowania </w:t>
      </w:r>
      <w:r w:rsidRPr="00901962">
        <w:rPr>
          <w:rFonts w:eastAsia="Calibri"/>
          <w:sz w:val="22"/>
          <w:szCs w:val="22"/>
        </w:rPr>
        <w:t xml:space="preserve">spełniam warunki udziału </w:t>
      </w:r>
      <w:r>
        <w:rPr>
          <w:rFonts w:eastAsia="Calibri"/>
          <w:sz w:val="22"/>
          <w:szCs w:val="22"/>
        </w:rPr>
        <w:br/>
      </w:r>
      <w:r w:rsidRPr="00901962">
        <w:rPr>
          <w:rFonts w:eastAsia="Calibri"/>
          <w:sz w:val="22"/>
          <w:szCs w:val="22"/>
        </w:rPr>
        <w:t xml:space="preserve">w postępowaniu określone przez Zamawiającego w Specyfikacji Warunków Zamówienia oraz w </w:t>
      </w:r>
      <w:r>
        <w:rPr>
          <w:rFonts w:eastAsia="Calibri"/>
          <w:sz w:val="22"/>
          <w:szCs w:val="22"/>
        </w:rPr>
        <w:t>O</w:t>
      </w:r>
      <w:r w:rsidRPr="00901962">
        <w:rPr>
          <w:rFonts w:eastAsia="Calibri"/>
          <w:sz w:val="22"/>
          <w:szCs w:val="22"/>
        </w:rPr>
        <w:t xml:space="preserve">pisie </w:t>
      </w:r>
      <w:r>
        <w:rPr>
          <w:rFonts w:eastAsia="Calibri"/>
          <w:sz w:val="22"/>
          <w:szCs w:val="22"/>
        </w:rPr>
        <w:t>P</w:t>
      </w:r>
      <w:r w:rsidRPr="00901962">
        <w:rPr>
          <w:rFonts w:eastAsia="Calibri"/>
          <w:sz w:val="22"/>
          <w:szCs w:val="22"/>
        </w:rPr>
        <w:t xml:space="preserve">rzedmiotu </w:t>
      </w:r>
      <w:r>
        <w:rPr>
          <w:rFonts w:eastAsia="Calibri"/>
          <w:sz w:val="22"/>
          <w:szCs w:val="22"/>
        </w:rPr>
        <w:t>Z</w:t>
      </w:r>
      <w:r w:rsidRPr="00901962">
        <w:rPr>
          <w:rFonts w:eastAsia="Calibri"/>
          <w:sz w:val="22"/>
          <w:szCs w:val="22"/>
        </w:rPr>
        <w:t>amówienia.</w:t>
      </w:r>
    </w:p>
    <w:p w14:paraId="10A5381E" w14:textId="77777777" w:rsidR="00531B1F" w:rsidRPr="00901962" w:rsidRDefault="00531B1F" w:rsidP="00531B1F">
      <w:pPr>
        <w:shd w:val="clear" w:color="auto" w:fill="BFBFBF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b/>
          <w:sz w:val="22"/>
          <w:szCs w:val="22"/>
          <w:lang w:eastAsia="en-US"/>
        </w:rPr>
        <w:t>INFORMACJA W ZWIĄZKU Z POLEGANIEM NA ZASOBACH INNYCH PODMIOTÓW</w:t>
      </w:r>
      <w:r w:rsidRPr="00901962">
        <w:rPr>
          <w:rFonts w:eastAsia="Calibri"/>
          <w:sz w:val="22"/>
          <w:szCs w:val="22"/>
          <w:lang w:eastAsia="en-US"/>
        </w:rPr>
        <w:t xml:space="preserve">: </w:t>
      </w:r>
    </w:p>
    <w:p w14:paraId="2D668FD8" w14:textId="77777777" w:rsidR="00555F2A" w:rsidRPr="00901962" w:rsidRDefault="00531B1F" w:rsidP="009A0DB6">
      <w:pPr>
        <w:spacing w:after="120" w:line="360" w:lineRule="auto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zamawiającego w </w:t>
      </w:r>
      <w:r w:rsidR="00EB239E" w:rsidRPr="00901962">
        <w:rPr>
          <w:rFonts w:eastAsia="Calibri"/>
          <w:sz w:val="22"/>
          <w:szCs w:val="22"/>
          <w:lang w:eastAsia="en-US"/>
        </w:rPr>
        <w:t xml:space="preserve">Specyfikacji Warunków </w:t>
      </w:r>
      <w:r w:rsidR="00AC3D79" w:rsidRPr="00901962">
        <w:rPr>
          <w:rFonts w:eastAsia="Calibri"/>
          <w:sz w:val="22"/>
          <w:szCs w:val="22"/>
          <w:lang w:eastAsia="en-US"/>
        </w:rPr>
        <w:t>Z</w:t>
      </w:r>
      <w:r w:rsidR="00EB239E" w:rsidRPr="00901962">
        <w:rPr>
          <w:rFonts w:eastAsia="Calibri"/>
          <w:sz w:val="22"/>
          <w:szCs w:val="22"/>
          <w:lang w:eastAsia="en-US"/>
        </w:rPr>
        <w:t xml:space="preserve">amówienia oraz  w opisie przedmiotu </w:t>
      </w:r>
      <w:r w:rsidR="00EB239E" w:rsidRPr="00901962">
        <w:rPr>
          <w:rFonts w:eastAsia="Calibri"/>
          <w:sz w:val="22"/>
          <w:szCs w:val="22"/>
          <w:lang w:eastAsia="en-US"/>
        </w:rPr>
        <w:lastRenderedPageBreak/>
        <w:t>zamówienia</w:t>
      </w:r>
      <w:r w:rsidRPr="00901962">
        <w:rPr>
          <w:rFonts w:eastAsia="Calibri"/>
          <w:i/>
          <w:sz w:val="22"/>
          <w:szCs w:val="22"/>
          <w:lang w:eastAsia="en-US"/>
        </w:rPr>
        <w:t>,</w:t>
      </w:r>
      <w:r w:rsidRPr="00901962">
        <w:rPr>
          <w:rFonts w:eastAsia="Calibri"/>
          <w:sz w:val="22"/>
          <w:szCs w:val="22"/>
          <w:lang w:eastAsia="en-US"/>
        </w:rPr>
        <w:t xml:space="preserve"> polegam na zasobach następującego/ych podmiotu/ów:</w:t>
      </w:r>
      <w:r w:rsidR="0030687D" w:rsidRPr="00901962">
        <w:rPr>
          <w:rFonts w:eastAsia="Calibri"/>
          <w:sz w:val="22"/>
          <w:szCs w:val="22"/>
          <w:lang w:eastAsia="en-US"/>
        </w:rPr>
        <w:t>……………………</w:t>
      </w:r>
      <w:r w:rsidR="00EB239E" w:rsidRPr="00901962">
        <w:rPr>
          <w:rFonts w:eastAsia="Calibri"/>
          <w:sz w:val="22"/>
          <w:szCs w:val="22"/>
          <w:lang w:eastAsia="en-US"/>
        </w:rPr>
        <w:t>……………………………………………………….</w:t>
      </w:r>
      <w:r w:rsidR="0030687D" w:rsidRPr="00901962">
        <w:rPr>
          <w:rFonts w:eastAsia="Calibri"/>
          <w:sz w:val="22"/>
          <w:szCs w:val="22"/>
          <w:lang w:eastAsia="en-US"/>
        </w:rPr>
        <w:t>…</w:t>
      </w:r>
      <w:r w:rsidR="00AC3D79" w:rsidRPr="00901962">
        <w:rPr>
          <w:rFonts w:eastAsia="Calibri"/>
          <w:sz w:val="22"/>
          <w:szCs w:val="22"/>
          <w:lang w:eastAsia="en-US"/>
        </w:rPr>
        <w:t>.</w:t>
      </w:r>
      <w:r w:rsidR="0030687D" w:rsidRPr="00901962">
        <w:rPr>
          <w:rFonts w:eastAsia="Calibri"/>
          <w:sz w:val="22"/>
          <w:szCs w:val="22"/>
          <w:lang w:eastAsia="en-US"/>
        </w:rPr>
        <w:t>……………</w:t>
      </w:r>
      <w:r w:rsidRPr="00901962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………………………………………………………………………...………………………… </w:t>
      </w:r>
    </w:p>
    <w:p w14:paraId="52A92D1B" w14:textId="77777777" w:rsidR="00B03175" w:rsidRPr="00901962" w:rsidRDefault="00531B1F" w:rsidP="009A0DB6">
      <w:pPr>
        <w:spacing w:after="120" w:line="360" w:lineRule="auto"/>
        <w:rPr>
          <w:rFonts w:eastAsia="Calibri"/>
          <w:i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>w następu</w:t>
      </w:r>
      <w:r w:rsidR="00A02293" w:rsidRPr="00901962">
        <w:rPr>
          <w:rFonts w:eastAsia="Calibri"/>
          <w:sz w:val="22"/>
          <w:szCs w:val="22"/>
          <w:lang w:eastAsia="en-US"/>
        </w:rPr>
        <w:t>jącym zakresie:</w:t>
      </w:r>
      <w:r w:rsidR="00AC3D79" w:rsidRPr="00901962">
        <w:rPr>
          <w:rFonts w:eastAsia="Calibri"/>
          <w:sz w:val="22"/>
          <w:szCs w:val="22"/>
          <w:lang w:eastAsia="en-US"/>
        </w:rPr>
        <w:t xml:space="preserve"> …………………………………………………………..….………… ……………………………………………………………….</w:t>
      </w:r>
      <w:r w:rsidR="00A02293" w:rsidRPr="00901962">
        <w:rPr>
          <w:rFonts w:eastAsia="Calibri"/>
          <w:sz w:val="22"/>
          <w:szCs w:val="22"/>
          <w:lang w:eastAsia="en-US"/>
        </w:rPr>
        <w:t>……………………………</w:t>
      </w:r>
      <w:r w:rsidRPr="00901962">
        <w:rPr>
          <w:rFonts w:eastAsia="Calibri"/>
          <w:sz w:val="22"/>
          <w:szCs w:val="22"/>
          <w:lang w:eastAsia="en-US"/>
        </w:rPr>
        <w:t xml:space="preserve">………… </w:t>
      </w:r>
      <w:r w:rsidR="009A0DB6" w:rsidRPr="00901962">
        <w:rPr>
          <w:rFonts w:eastAsia="Calibri"/>
          <w:sz w:val="22"/>
          <w:szCs w:val="22"/>
          <w:lang w:eastAsia="en-US"/>
        </w:rPr>
        <w:tab/>
      </w:r>
      <w:r w:rsidR="009A0DB6" w:rsidRPr="00901962">
        <w:rPr>
          <w:rFonts w:eastAsia="Calibri"/>
          <w:sz w:val="22"/>
          <w:szCs w:val="22"/>
          <w:lang w:eastAsia="en-US"/>
        </w:rPr>
        <w:tab/>
      </w:r>
      <w:r w:rsidRPr="00901962">
        <w:rPr>
          <w:rFonts w:eastAsia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4464BF4E" w14:textId="77777777" w:rsidR="00901962" w:rsidRPr="00901962" w:rsidRDefault="00901962" w:rsidP="009A0DB6">
      <w:pPr>
        <w:spacing w:after="120" w:line="360" w:lineRule="auto"/>
        <w:rPr>
          <w:rFonts w:eastAsia="Calibri"/>
          <w:i/>
          <w:sz w:val="22"/>
          <w:szCs w:val="22"/>
          <w:lang w:eastAsia="en-US"/>
        </w:rPr>
      </w:pPr>
    </w:p>
    <w:p w14:paraId="680F56E5" w14:textId="77777777" w:rsidR="00FE0BC2" w:rsidRPr="00901962" w:rsidRDefault="00FE0BC2" w:rsidP="00FE0BC2">
      <w:pPr>
        <w:shd w:val="clear" w:color="auto" w:fill="BFBFBF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1962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2F8576AB" w14:textId="77777777" w:rsidR="00FE0BC2" w:rsidRPr="00901962" w:rsidRDefault="00FE0BC2" w:rsidP="00FE0BC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E26520B" w14:textId="77777777" w:rsidR="00FE0BC2" w:rsidRPr="00901962" w:rsidRDefault="00FE0BC2" w:rsidP="00FE0BC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901962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F263442" w14:textId="77777777" w:rsidR="00FE0BC2" w:rsidRPr="00901962" w:rsidRDefault="00FE0BC2" w:rsidP="00FE0BC2">
      <w:pPr>
        <w:shd w:val="clear" w:color="auto" w:fill="BFBFBF"/>
        <w:spacing w:line="360" w:lineRule="auto"/>
        <w:jc w:val="both"/>
        <w:rPr>
          <w:rFonts w:eastAsia="Calibri"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OŚWIADCZENIE O PRZYNALEŻNOŚCI DO GRUPY KAPITAŁOWEJ</w:t>
      </w:r>
    </w:p>
    <w:p w14:paraId="47AF8DA9" w14:textId="77777777" w:rsidR="00FE0BC2" w:rsidRPr="00901962" w:rsidRDefault="00FE0BC2" w:rsidP="00FE0BC2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Cs w:val="22"/>
        </w:rPr>
      </w:pPr>
    </w:p>
    <w:p w14:paraId="34DA6363" w14:textId="416DCA29" w:rsidR="00FE0BC2" w:rsidRPr="00901962" w:rsidRDefault="00FE0BC2" w:rsidP="00D81895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Cs w:val="22"/>
        </w:rPr>
      </w:pPr>
      <w:r w:rsidRPr="00901962">
        <w:rPr>
          <w:rFonts w:ascii="Times New Roman" w:hAnsi="Times New Roman" w:cs="Times New Roman"/>
          <w:szCs w:val="22"/>
        </w:rPr>
        <w:t>Składając ofertę w postępowaniu o zamówienie publiczne, działając na podstawie art. 108 ust. 1 pkt. 5 ustawy z dnia 11 września 2019 r. Prawo zamówień publicznych</w:t>
      </w:r>
      <w:r w:rsidRPr="00901962">
        <w:rPr>
          <w:rFonts w:ascii="Times New Roman" w:hAnsi="Times New Roman" w:cs="Times New Roman"/>
          <w:szCs w:val="22"/>
        </w:rPr>
        <w:br/>
        <w:t xml:space="preserve"> (Dz. U. z 202</w:t>
      </w:r>
      <w:r w:rsidR="00C524EC" w:rsidRPr="00901962">
        <w:rPr>
          <w:rFonts w:ascii="Times New Roman" w:hAnsi="Times New Roman" w:cs="Times New Roman"/>
          <w:szCs w:val="22"/>
        </w:rPr>
        <w:t>3</w:t>
      </w:r>
      <w:r w:rsidRPr="00901962">
        <w:rPr>
          <w:rFonts w:ascii="Times New Roman" w:hAnsi="Times New Roman" w:cs="Times New Roman"/>
          <w:szCs w:val="22"/>
        </w:rPr>
        <w:t xml:space="preserve"> r. poz. 1</w:t>
      </w:r>
      <w:r w:rsidR="00C524EC" w:rsidRPr="00901962">
        <w:rPr>
          <w:rFonts w:ascii="Times New Roman" w:hAnsi="Times New Roman" w:cs="Times New Roman"/>
          <w:szCs w:val="22"/>
        </w:rPr>
        <w:t>605</w:t>
      </w:r>
      <w:r w:rsidRPr="00901962">
        <w:rPr>
          <w:rFonts w:ascii="Times New Roman" w:hAnsi="Times New Roman" w:cs="Times New Roman"/>
          <w:szCs w:val="22"/>
        </w:rPr>
        <w:t>) informujemy, że:</w:t>
      </w:r>
    </w:p>
    <w:p w14:paraId="3923A262" w14:textId="77777777" w:rsidR="00FE0BC2" w:rsidRPr="00901962" w:rsidRDefault="00FE0BC2" w:rsidP="00D81895">
      <w:pPr>
        <w:autoSpaceDE w:val="0"/>
        <w:spacing w:line="360" w:lineRule="auto"/>
        <w:jc w:val="both"/>
        <w:rPr>
          <w:sz w:val="22"/>
          <w:szCs w:val="22"/>
        </w:rPr>
      </w:pPr>
    </w:p>
    <w:p w14:paraId="27196624" w14:textId="296C0CAB" w:rsidR="00FE0BC2" w:rsidRPr="00901962" w:rsidRDefault="00FE0BC2" w:rsidP="00D81895">
      <w:pPr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901962">
        <w:rPr>
          <w:sz w:val="22"/>
          <w:szCs w:val="22"/>
        </w:rPr>
        <w:t>□ Nie należymy do grupy kapitałowej w rozumieniu ustawy z dnia 16 lutego 2007 r. o ochronie konkurencji i konsumentów (t. j. Dz. U. z 202</w:t>
      </w:r>
      <w:r w:rsidR="009E7ED2">
        <w:rPr>
          <w:sz w:val="22"/>
          <w:szCs w:val="22"/>
        </w:rPr>
        <w:t>3</w:t>
      </w:r>
      <w:r w:rsidRPr="00901962">
        <w:rPr>
          <w:sz w:val="22"/>
          <w:szCs w:val="22"/>
        </w:rPr>
        <w:t xml:space="preserve"> r. poz. </w:t>
      </w:r>
      <w:r w:rsidR="009E7ED2">
        <w:rPr>
          <w:sz w:val="22"/>
          <w:szCs w:val="22"/>
        </w:rPr>
        <w:t>1689</w:t>
      </w:r>
      <w:r w:rsidRPr="00901962">
        <w:rPr>
          <w:sz w:val="22"/>
          <w:szCs w:val="22"/>
        </w:rPr>
        <w:t xml:space="preserve">). </w:t>
      </w:r>
    </w:p>
    <w:p w14:paraId="14703312" w14:textId="77777777" w:rsidR="00FE0BC2" w:rsidRPr="00901962" w:rsidRDefault="00FE0BC2" w:rsidP="00D81895">
      <w:pPr>
        <w:autoSpaceDE w:val="0"/>
        <w:spacing w:line="360" w:lineRule="auto"/>
        <w:jc w:val="both"/>
        <w:rPr>
          <w:sz w:val="22"/>
          <w:szCs w:val="22"/>
        </w:rPr>
      </w:pPr>
    </w:p>
    <w:p w14:paraId="2F63F1A9" w14:textId="312EC387" w:rsidR="00FE0BC2" w:rsidRPr="00901962" w:rsidRDefault="00FE0BC2" w:rsidP="00D81895">
      <w:pPr>
        <w:autoSpaceDE w:val="0"/>
        <w:spacing w:line="360" w:lineRule="auto"/>
        <w:ind w:left="224" w:hanging="224"/>
        <w:jc w:val="both"/>
        <w:rPr>
          <w:sz w:val="22"/>
          <w:szCs w:val="22"/>
        </w:rPr>
      </w:pPr>
      <w:r w:rsidRPr="00901962">
        <w:rPr>
          <w:sz w:val="22"/>
          <w:szCs w:val="22"/>
        </w:rPr>
        <w:t>□ Należymy do grupy kapitałowej w rozumieniu ustawy z dnia 16 lutego 2007 r. o ochronie konkurencji i konsumentów (t. j. Dz. U. z 202</w:t>
      </w:r>
      <w:r w:rsidR="009E7ED2">
        <w:rPr>
          <w:sz w:val="22"/>
          <w:szCs w:val="22"/>
        </w:rPr>
        <w:t>3</w:t>
      </w:r>
      <w:r w:rsidRPr="00901962">
        <w:rPr>
          <w:sz w:val="22"/>
          <w:szCs w:val="22"/>
        </w:rPr>
        <w:t xml:space="preserve"> r. poz. </w:t>
      </w:r>
      <w:r w:rsidR="009E7ED2">
        <w:rPr>
          <w:sz w:val="22"/>
          <w:szCs w:val="22"/>
        </w:rPr>
        <w:t>1689</w:t>
      </w:r>
      <w:r w:rsidRPr="00901962">
        <w:rPr>
          <w:sz w:val="22"/>
          <w:szCs w:val="22"/>
        </w:rPr>
        <w:t xml:space="preserve">). </w:t>
      </w:r>
    </w:p>
    <w:p w14:paraId="283ABC1C" w14:textId="77777777" w:rsidR="00FE0BC2" w:rsidRPr="00901962" w:rsidRDefault="00FE0BC2" w:rsidP="00FE0BC2">
      <w:pPr>
        <w:autoSpaceDE w:val="0"/>
        <w:jc w:val="both"/>
        <w:rPr>
          <w:sz w:val="22"/>
          <w:szCs w:val="22"/>
        </w:rPr>
      </w:pPr>
    </w:p>
    <w:p w14:paraId="704F3E3C" w14:textId="77777777" w:rsidR="00FE0BC2" w:rsidRPr="00901962" w:rsidRDefault="00FE0BC2" w:rsidP="00FE0BC2">
      <w:pPr>
        <w:autoSpaceDE w:val="0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Lista podmiotów należących do tej samej grupy kapitałowej (nazwa i adres podmiotu): </w:t>
      </w:r>
    </w:p>
    <w:p w14:paraId="2B136940" w14:textId="77777777" w:rsidR="00FE0BC2" w:rsidRPr="00901962" w:rsidRDefault="00FE0BC2" w:rsidP="00FE0BC2">
      <w:pPr>
        <w:autoSpaceDE w:val="0"/>
        <w:jc w:val="both"/>
        <w:rPr>
          <w:sz w:val="22"/>
          <w:szCs w:val="22"/>
        </w:rPr>
      </w:pPr>
    </w:p>
    <w:p w14:paraId="22B993FE" w14:textId="77777777" w:rsidR="00FE0BC2" w:rsidRPr="00901962" w:rsidRDefault="00FE0BC2" w:rsidP="00FE0BC2">
      <w:pPr>
        <w:autoSpaceDE w:val="0"/>
        <w:spacing w:line="360" w:lineRule="auto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1. ………………………………………………………………… </w:t>
      </w:r>
    </w:p>
    <w:p w14:paraId="446F45A6" w14:textId="77777777" w:rsidR="00FE0BC2" w:rsidRPr="00901962" w:rsidRDefault="00FE0BC2" w:rsidP="00FE0BC2">
      <w:pPr>
        <w:autoSpaceDE w:val="0"/>
        <w:spacing w:line="360" w:lineRule="auto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2. ………………………………………………………………… </w:t>
      </w:r>
    </w:p>
    <w:p w14:paraId="7BCFCAFE" w14:textId="77777777" w:rsidR="00FE0BC2" w:rsidRPr="00901962" w:rsidRDefault="00FE0BC2" w:rsidP="00FE0BC2">
      <w:pPr>
        <w:autoSpaceDE w:val="0"/>
        <w:spacing w:line="360" w:lineRule="auto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3. ………………………………………………………………… </w:t>
      </w:r>
    </w:p>
    <w:p w14:paraId="4FD2C8FD" w14:textId="77777777" w:rsidR="0088213E" w:rsidRPr="00901962" w:rsidRDefault="0088213E" w:rsidP="00531B1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CD77AFE" w14:textId="77777777" w:rsidR="00531B1F" w:rsidRPr="00901962" w:rsidRDefault="00531B1F" w:rsidP="00531B1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901962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901962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31963C0A" w14:textId="77777777" w:rsidR="00B23490" w:rsidRPr="00901962" w:rsidRDefault="00B23490" w:rsidP="00B23490">
      <w:pPr>
        <w:autoSpaceDE w:val="0"/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</w:tblGrid>
      <w:tr w:rsidR="00B23490" w:rsidRPr="00901962" w14:paraId="09E6A4F3" w14:textId="77777777" w:rsidTr="000D58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656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  <w:p w14:paraId="2B87BEC1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901962">
              <w:rPr>
                <w:iCs/>
                <w:sz w:val="22"/>
                <w:szCs w:val="22"/>
              </w:rPr>
              <w:t>Imię i nazwisko osoby/osób uprawnionych do reprezentowania**</w:t>
            </w:r>
          </w:p>
          <w:p w14:paraId="11ADBFF8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3601" w14:textId="77777777" w:rsidR="00B23490" w:rsidRPr="00901962" w:rsidRDefault="00B23490" w:rsidP="000D58A6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7052B6EC" w14:textId="77777777" w:rsidR="00B23490" w:rsidRPr="00901962" w:rsidRDefault="00B23490" w:rsidP="00B23490">
      <w:pPr>
        <w:pStyle w:val="Akapitzlist"/>
        <w:autoSpaceDE w:val="0"/>
        <w:rPr>
          <w:iCs/>
          <w:sz w:val="22"/>
          <w:szCs w:val="22"/>
        </w:rPr>
      </w:pPr>
    </w:p>
    <w:p w14:paraId="304061DD" w14:textId="77777777" w:rsidR="005744F4" w:rsidRPr="00901962" w:rsidRDefault="005744F4" w:rsidP="005744F4">
      <w:pPr>
        <w:spacing w:line="276" w:lineRule="auto"/>
        <w:jc w:val="both"/>
        <w:rPr>
          <w:iCs/>
          <w:sz w:val="22"/>
          <w:szCs w:val="22"/>
        </w:rPr>
      </w:pPr>
      <w:r w:rsidRPr="00901962">
        <w:rPr>
          <w:iCs/>
          <w:sz w:val="22"/>
          <w:szCs w:val="22"/>
        </w:rPr>
        <w:t>** Oświadczenie powinno być podpisane elektronicznym kwalifikowanym podpisem lub elektronicznym podpisem zaufanym lub elektronicznym podpisem osobistym.</w:t>
      </w:r>
    </w:p>
    <w:p w14:paraId="30F724F1" w14:textId="77777777" w:rsidR="00531B1F" w:rsidRPr="00AC3D79" w:rsidRDefault="005744F4" w:rsidP="005744F4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1962">
        <w:rPr>
          <w:iCs/>
          <w:sz w:val="22"/>
          <w:szCs w:val="22"/>
        </w:rPr>
        <w:t>Zamawiający zaleca zapisanie dokumentu w formacie PDF.</w:t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</w:p>
    <w:sectPr w:rsidR="00531B1F" w:rsidRPr="00AC3D79" w:rsidSect="00984139">
      <w:footerReference w:type="default" r:id="rId9"/>
      <w:headerReference w:type="first" r:id="rId10"/>
      <w:footerReference w:type="first" r:id="rId11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012F" w14:textId="77777777" w:rsidR="00484C80" w:rsidRDefault="00484C80">
      <w:r>
        <w:separator/>
      </w:r>
    </w:p>
  </w:endnote>
  <w:endnote w:type="continuationSeparator" w:id="0">
    <w:p w14:paraId="59990990" w14:textId="77777777" w:rsidR="00484C80" w:rsidRDefault="0048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03831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B29C63" w14:textId="77777777" w:rsidR="00182A4B" w:rsidRPr="00251009" w:rsidRDefault="00251009" w:rsidP="00251009">
            <w:pPr>
              <w:pStyle w:val="Stopka"/>
              <w:jc w:val="right"/>
            </w:pPr>
            <w:r w:rsidRPr="00251009">
              <w:rPr>
                <w:sz w:val="22"/>
                <w:szCs w:val="22"/>
                <w:lang w:val="pl-PL"/>
              </w:rPr>
              <w:t xml:space="preserve">Str. </w:t>
            </w:r>
            <w:r w:rsidRPr="00251009">
              <w:rPr>
                <w:b/>
                <w:bCs/>
                <w:sz w:val="22"/>
                <w:szCs w:val="22"/>
              </w:rPr>
              <w:fldChar w:fldCharType="begin"/>
            </w:r>
            <w:r w:rsidRPr="00251009">
              <w:rPr>
                <w:b/>
                <w:bCs/>
                <w:sz w:val="22"/>
                <w:szCs w:val="22"/>
              </w:rPr>
              <w:instrText>PAGE</w:instrText>
            </w:r>
            <w:r w:rsidRPr="00251009">
              <w:rPr>
                <w:b/>
                <w:bCs/>
                <w:sz w:val="22"/>
                <w:szCs w:val="22"/>
              </w:rPr>
              <w:fldChar w:fldCharType="separate"/>
            </w:r>
            <w:r w:rsidR="00D81895">
              <w:rPr>
                <w:b/>
                <w:bCs/>
                <w:noProof/>
                <w:sz w:val="22"/>
                <w:szCs w:val="22"/>
              </w:rPr>
              <w:t>2</w:t>
            </w:r>
            <w:r w:rsidRPr="00251009">
              <w:rPr>
                <w:b/>
                <w:bCs/>
                <w:sz w:val="22"/>
                <w:szCs w:val="22"/>
              </w:rPr>
              <w:fldChar w:fldCharType="end"/>
            </w:r>
            <w:r w:rsidRPr="00251009">
              <w:rPr>
                <w:sz w:val="22"/>
                <w:szCs w:val="22"/>
                <w:lang w:val="pl-PL"/>
              </w:rPr>
              <w:t>/</w:t>
            </w:r>
            <w:r w:rsidRPr="00251009">
              <w:rPr>
                <w:b/>
                <w:bCs/>
                <w:sz w:val="22"/>
                <w:szCs w:val="22"/>
              </w:rPr>
              <w:fldChar w:fldCharType="begin"/>
            </w:r>
            <w:r w:rsidRPr="00251009">
              <w:rPr>
                <w:b/>
                <w:bCs/>
                <w:sz w:val="22"/>
                <w:szCs w:val="22"/>
              </w:rPr>
              <w:instrText>NUMPAGES</w:instrText>
            </w:r>
            <w:r w:rsidRPr="00251009">
              <w:rPr>
                <w:b/>
                <w:bCs/>
                <w:sz w:val="22"/>
                <w:szCs w:val="22"/>
              </w:rPr>
              <w:fldChar w:fldCharType="separate"/>
            </w:r>
            <w:r w:rsidR="00D81895">
              <w:rPr>
                <w:b/>
                <w:bCs/>
                <w:noProof/>
                <w:sz w:val="22"/>
                <w:szCs w:val="22"/>
              </w:rPr>
              <w:t>2</w:t>
            </w:r>
            <w:r w:rsidRPr="0025100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625D" w14:textId="77777777" w:rsidR="00182A4B" w:rsidRDefault="00182A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182A4B">
      <w:rPr>
        <w:noProof/>
        <w:lang w:val="pl-PL"/>
      </w:rPr>
      <w:t>1</w:t>
    </w:r>
    <w:r>
      <w:fldChar w:fldCharType="end"/>
    </w:r>
  </w:p>
  <w:p w14:paraId="3A237934" w14:textId="77777777" w:rsidR="00182A4B" w:rsidRDefault="0018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515A" w14:textId="77777777" w:rsidR="00484C80" w:rsidRDefault="00484C80">
      <w:r>
        <w:separator/>
      </w:r>
    </w:p>
  </w:footnote>
  <w:footnote w:type="continuationSeparator" w:id="0">
    <w:p w14:paraId="7547F970" w14:textId="77777777" w:rsidR="00484C80" w:rsidRDefault="0048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B821" w14:textId="77777777" w:rsidR="00004924" w:rsidRDefault="00004924">
    <w:pPr>
      <w:pStyle w:val="Nagwek"/>
    </w:pPr>
  </w:p>
  <w:p w14:paraId="0860623A" w14:textId="0CA17495" w:rsidR="008B08C1" w:rsidRDefault="008B08C1">
    <w:pPr>
      <w:pStyle w:val="Nagwek"/>
    </w:pPr>
    <w:r w:rsidRPr="008B08C1">
      <w:t>Oznaczenie sprawy: 00</w:t>
    </w:r>
    <w:r w:rsidR="003D46B0">
      <w:t>4</w:t>
    </w:r>
    <w:r w:rsidRPr="008B08C1">
      <w:t>/P</w:t>
    </w:r>
    <w:r w:rsidR="00E73D28">
      <w:t>TP</w:t>
    </w:r>
    <w:r w:rsidRPr="008B08C1">
      <w:t>/202</w:t>
    </w:r>
    <w:r w:rsidR="003D46B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913810">
    <w:abstractNumId w:val="0"/>
  </w:num>
  <w:num w:numId="2" w16cid:durableId="180052965">
    <w:abstractNumId w:val="1"/>
  </w:num>
  <w:num w:numId="3" w16cid:durableId="1100224325">
    <w:abstractNumId w:val="2"/>
  </w:num>
  <w:num w:numId="4" w16cid:durableId="229772130">
    <w:abstractNumId w:val="3"/>
  </w:num>
  <w:num w:numId="5" w16cid:durableId="758133929">
    <w:abstractNumId w:val="4"/>
  </w:num>
  <w:num w:numId="6" w16cid:durableId="926426624">
    <w:abstractNumId w:val="5"/>
  </w:num>
  <w:num w:numId="7" w16cid:durableId="747069753">
    <w:abstractNumId w:val="6"/>
  </w:num>
  <w:num w:numId="8" w16cid:durableId="1287081317">
    <w:abstractNumId w:val="7"/>
  </w:num>
  <w:num w:numId="9" w16cid:durableId="1498958911">
    <w:abstractNumId w:val="8"/>
  </w:num>
  <w:num w:numId="10" w16cid:durableId="2091347140">
    <w:abstractNumId w:val="9"/>
  </w:num>
  <w:num w:numId="11" w16cid:durableId="1276909686">
    <w:abstractNumId w:val="10"/>
  </w:num>
  <w:num w:numId="12" w16cid:durableId="30036216">
    <w:abstractNumId w:val="11"/>
  </w:num>
  <w:num w:numId="13" w16cid:durableId="499538964">
    <w:abstractNumId w:val="12"/>
  </w:num>
  <w:num w:numId="14" w16cid:durableId="1858032259">
    <w:abstractNumId w:val="13"/>
  </w:num>
  <w:num w:numId="15" w16cid:durableId="423503328">
    <w:abstractNumId w:val="14"/>
  </w:num>
  <w:num w:numId="16" w16cid:durableId="930625416">
    <w:abstractNumId w:val="15"/>
  </w:num>
  <w:num w:numId="17" w16cid:durableId="1852644734">
    <w:abstractNumId w:val="48"/>
  </w:num>
  <w:num w:numId="18" w16cid:durableId="1294601000">
    <w:abstractNumId w:val="22"/>
  </w:num>
  <w:num w:numId="19" w16cid:durableId="1684014384">
    <w:abstractNumId w:val="28"/>
  </w:num>
  <w:num w:numId="20" w16cid:durableId="1363508459">
    <w:abstractNumId w:val="47"/>
  </w:num>
  <w:num w:numId="21" w16cid:durableId="1664888751">
    <w:abstractNumId w:val="19"/>
  </w:num>
  <w:num w:numId="22" w16cid:durableId="1526946792">
    <w:abstractNumId w:val="23"/>
  </w:num>
  <w:num w:numId="23" w16cid:durableId="35785387">
    <w:abstractNumId w:val="38"/>
  </w:num>
  <w:num w:numId="24" w16cid:durableId="831599551">
    <w:abstractNumId w:val="44"/>
  </w:num>
  <w:num w:numId="25" w16cid:durableId="1498808818">
    <w:abstractNumId w:val="36"/>
  </w:num>
  <w:num w:numId="26" w16cid:durableId="110394635">
    <w:abstractNumId w:val="17"/>
  </w:num>
  <w:num w:numId="27" w16cid:durableId="1980258280">
    <w:abstractNumId w:val="43"/>
  </w:num>
  <w:num w:numId="28" w16cid:durableId="676343051">
    <w:abstractNumId w:val="45"/>
  </w:num>
  <w:num w:numId="29" w16cid:durableId="1706364830">
    <w:abstractNumId w:val="35"/>
  </w:num>
  <w:num w:numId="30" w16cid:durableId="1305232313">
    <w:abstractNumId w:val="46"/>
  </w:num>
  <w:num w:numId="31" w16cid:durableId="680624030">
    <w:abstractNumId w:val="33"/>
  </w:num>
  <w:num w:numId="32" w16cid:durableId="545216583">
    <w:abstractNumId w:val="27"/>
  </w:num>
  <w:num w:numId="33" w16cid:durableId="506480336">
    <w:abstractNumId w:val="30"/>
  </w:num>
  <w:num w:numId="34" w16cid:durableId="1521704507">
    <w:abstractNumId w:val="42"/>
  </w:num>
  <w:num w:numId="35" w16cid:durableId="2007396709">
    <w:abstractNumId w:val="20"/>
  </w:num>
  <w:num w:numId="36" w16cid:durableId="969017624">
    <w:abstractNumId w:val="29"/>
  </w:num>
  <w:num w:numId="37" w16cid:durableId="444497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1679065">
    <w:abstractNumId w:val="39"/>
  </w:num>
  <w:num w:numId="39" w16cid:durableId="1311598511">
    <w:abstractNumId w:val="32"/>
  </w:num>
  <w:num w:numId="40" w16cid:durableId="583807457">
    <w:abstractNumId w:val="26"/>
  </w:num>
  <w:num w:numId="41" w16cid:durableId="2098863892">
    <w:abstractNumId w:val="31"/>
  </w:num>
  <w:num w:numId="42" w16cid:durableId="749544354">
    <w:abstractNumId w:val="34"/>
  </w:num>
  <w:num w:numId="43" w16cid:durableId="1849950848">
    <w:abstractNumId w:val="25"/>
  </w:num>
  <w:num w:numId="44" w16cid:durableId="904297163">
    <w:abstractNumId w:val="24"/>
  </w:num>
  <w:num w:numId="45" w16cid:durableId="314797408">
    <w:abstractNumId w:val="16"/>
  </w:num>
  <w:num w:numId="46" w16cid:durableId="853542617">
    <w:abstractNumId w:val="40"/>
  </w:num>
  <w:num w:numId="47" w16cid:durableId="813570681">
    <w:abstractNumId w:val="41"/>
  </w:num>
  <w:num w:numId="48" w16cid:durableId="1100183046">
    <w:abstractNumId w:val="37"/>
  </w:num>
  <w:num w:numId="49" w16cid:durableId="2198287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3456"/>
    <w:rsid w:val="00004924"/>
    <w:rsid w:val="000054D8"/>
    <w:rsid w:val="00007AC7"/>
    <w:rsid w:val="00016AEB"/>
    <w:rsid w:val="000241AD"/>
    <w:rsid w:val="000263BA"/>
    <w:rsid w:val="00030007"/>
    <w:rsid w:val="00030B57"/>
    <w:rsid w:val="00043DBB"/>
    <w:rsid w:val="0006496E"/>
    <w:rsid w:val="00066630"/>
    <w:rsid w:val="000776F9"/>
    <w:rsid w:val="000778B2"/>
    <w:rsid w:val="00095A9A"/>
    <w:rsid w:val="000A2698"/>
    <w:rsid w:val="000B10EC"/>
    <w:rsid w:val="000B2158"/>
    <w:rsid w:val="000C2E23"/>
    <w:rsid w:val="000D3CB3"/>
    <w:rsid w:val="000D58A6"/>
    <w:rsid w:val="000D655E"/>
    <w:rsid w:val="000E106E"/>
    <w:rsid w:val="000E227D"/>
    <w:rsid w:val="000E2712"/>
    <w:rsid w:val="000E347D"/>
    <w:rsid w:val="000E7FD1"/>
    <w:rsid w:val="000F0A8B"/>
    <w:rsid w:val="000F46C8"/>
    <w:rsid w:val="000F74D9"/>
    <w:rsid w:val="001000CB"/>
    <w:rsid w:val="001070F9"/>
    <w:rsid w:val="0011144C"/>
    <w:rsid w:val="00111651"/>
    <w:rsid w:val="00121202"/>
    <w:rsid w:val="00126340"/>
    <w:rsid w:val="001277A5"/>
    <w:rsid w:val="00127943"/>
    <w:rsid w:val="001323D9"/>
    <w:rsid w:val="00135CF9"/>
    <w:rsid w:val="00150F29"/>
    <w:rsid w:val="001513B8"/>
    <w:rsid w:val="00154774"/>
    <w:rsid w:val="001551DD"/>
    <w:rsid w:val="00156B63"/>
    <w:rsid w:val="00160D03"/>
    <w:rsid w:val="0016103F"/>
    <w:rsid w:val="00166717"/>
    <w:rsid w:val="00166D59"/>
    <w:rsid w:val="00170A94"/>
    <w:rsid w:val="00180CA1"/>
    <w:rsid w:val="00182A4B"/>
    <w:rsid w:val="0018656A"/>
    <w:rsid w:val="00190AFD"/>
    <w:rsid w:val="00196456"/>
    <w:rsid w:val="001A63C4"/>
    <w:rsid w:val="001A75B4"/>
    <w:rsid w:val="001B329A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20095"/>
    <w:rsid w:val="0022783C"/>
    <w:rsid w:val="00231DD2"/>
    <w:rsid w:val="0023248C"/>
    <w:rsid w:val="0024650C"/>
    <w:rsid w:val="00251009"/>
    <w:rsid w:val="00253CB2"/>
    <w:rsid w:val="002545E6"/>
    <w:rsid w:val="00263FAD"/>
    <w:rsid w:val="00264A71"/>
    <w:rsid w:val="00264D75"/>
    <w:rsid w:val="0027040D"/>
    <w:rsid w:val="002707C1"/>
    <w:rsid w:val="002732D5"/>
    <w:rsid w:val="00274F95"/>
    <w:rsid w:val="002762BF"/>
    <w:rsid w:val="00277566"/>
    <w:rsid w:val="0028489F"/>
    <w:rsid w:val="00285066"/>
    <w:rsid w:val="00293A43"/>
    <w:rsid w:val="00294E82"/>
    <w:rsid w:val="00297C97"/>
    <w:rsid w:val="002A31F7"/>
    <w:rsid w:val="002A76A5"/>
    <w:rsid w:val="002B0B2E"/>
    <w:rsid w:val="002B307E"/>
    <w:rsid w:val="002B328D"/>
    <w:rsid w:val="002B53A0"/>
    <w:rsid w:val="002B59E9"/>
    <w:rsid w:val="002B61B4"/>
    <w:rsid w:val="002C6A06"/>
    <w:rsid w:val="002D3388"/>
    <w:rsid w:val="002E4A27"/>
    <w:rsid w:val="002E7B0B"/>
    <w:rsid w:val="002F15D4"/>
    <w:rsid w:val="002F39A7"/>
    <w:rsid w:val="003049E6"/>
    <w:rsid w:val="003052CB"/>
    <w:rsid w:val="0030687D"/>
    <w:rsid w:val="003107BF"/>
    <w:rsid w:val="00315443"/>
    <w:rsid w:val="00323950"/>
    <w:rsid w:val="003304BA"/>
    <w:rsid w:val="0033060E"/>
    <w:rsid w:val="00334F22"/>
    <w:rsid w:val="0033657A"/>
    <w:rsid w:val="0034566F"/>
    <w:rsid w:val="00350133"/>
    <w:rsid w:val="00357686"/>
    <w:rsid w:val="0036125D"/>
    <w:rsid w:val="00362553"/>
    <w:rsid w:val="00363E42"/>
    <w:rsid w:val="00364BF6"/>
    <w:rsid w:val="00371EF9"/>
    <w:rsid w:val="00374FF8"/>
    <w:rsid w:val="003775CD"/>
    <w:rsid w:val="00397E4B"/>
    <w:rsid w:val="00397E8E"/>
    <w:rsid w:val="003B5058"/>
    <w:rsid w:val="003B5237"/>
    <w:rsid w:val="003B66D5"/>
    <w:rsid w:val="003D1B82"/>
    <w:rsid w:val="003D3BCD"/>
    <w:rsid w:val="003D46B0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7A63"/>
    <w:rsid w:val="0045193F"/>
    <w:rsid w:val="00454784"/>
    <w:rsid w:val="0046103B"/>
    <w:rsid w:val="004658DF"/>
    <w:rsid w:val="00472C50"/>
    <w:rsid w:val="0047386C"/>
    <w:rsid w:val="0047487B"/>
    <w:rsid w:val="00484C80"/>
    <w:rsid w:val="00485CD3"/>
    <w:rsid w:val="004A3372"/>
    <w:rsid w:val="004A3BC8"/>
    <w:rsid w:val="004A4295"/>
    <w:rsid w:val="004B3AD3"/>
    <w:rsid w:val="004B6C3D"/>
    <w:rsid w:val="004C173E"/>
    <w:rsid w:val="004C23F0"/>
    <w:rsid w:val="004D132B"/>
    <w:rsid w:val="004E07F0"/>
    <w:rsid w:val="004E733C"/>
    <w:rsid w:val="004F4862"/>
    <w:rsid w:val="004F5937"/>
    <w:rsid w:val="00505965"/>
    <w:rsid w:val="00513BEC"/>
    <w:rsid w:val="005224B6"/>
    <w:rsid w:val="00524AD4"/>
    <w:rsid w:val="00527044"/>
    <w:rsid w:val="00531B1F"/>
    <w:rsid w:val="0055011F"/>
    <w:rsid w:val="00555F2A"/>
    <w:rsid w:val="005564AC"/>
    <w:rsid w:val="00557A41"/>
    <w:rsid w:val="005744F4"/>
    <w:rsid w:val="005A20EC"/>
    <w:rsid w:val="005A2F22"/>
    <w:rsid w:val="005A4857"/>
    <w:rsid w:val="005A7D34"/>
    <w:rsid w:val="005D09C4"/>
    <w:rsid w:val="005D541C"/>
    <w:rsid w:val="005E343A"/>
    <w:rsid w:val="005F45C3"/>
    <w:rsid w:val="005F6EE4"/>
    <w:rsid w:val="00607888"/>
    <w:rsid w:val="00611614"/>
    <w:rsid w:val="00611DCD"/>
    <w:rsid w:val="00615C2A"/>
    <w:rsid w:val="0062168D"/>
    <w:rsid w:val="006231FC"/>
    <w:rsid w:val="006267D2"/>
    <w:rsid w:val="00631D11"/>
    <w:rsid w:val="00632543"/>
    <w:rsid w:val="00633DDE"/>
    <w:rsid w:val="00636AA0"/>
    <w:rsid w:val="00637C0B"/>
    <w:rsid w:val="00641881"/>
    <w:rsid w:val="00644060"/>
    <w:rsid w:val="00664B20"/>
    <w:rsid w:val="00667CF9"/>
    <w:rsid w:val="00683FD5"/>
    <w:rsid w:val="006976EB"/>
    <w:rsid w:val="00697BA6"/>
    <w:rsid w:val="006A175F"/>
    <w:rsid w:val="006B3449"/>
    <w:rsid w:val="006C2CCB"/>
    <w:rsid w:val="006C39D3"/>
    <w:rsid w:val="006C4EFD"/>
    <w:rsid w:val="006D2BE6"/>
    <w:rsid w:val="006E14C2"/>
    <w:rsid w:val="006E43F9"/>
    <w:rsid w:val="006F1D19"/>
    <w:rsid w:val="006F2FB1"/>
    <w:rsid w:val="00702AA8"/>
    <w:rsid w:val="007060DB"/>
    <w:rsid w:val="00706415"/>
    <w:rsid w:val="00707215"/>
    <w:rsid w:val="0071310C"/>
    <w:rsid w:val="00713A0D"/>
    <w:rsid w:val="007148CB"/>
    <w:rsid w:val="00714AC7"/>
    <w:rsid w:val="00721BEA"/>
    <w:rsid w:val="00725B50"/>
    <w:rsid w:val="007323FD"/>
    <w:rsid w:val="0073470E"/>
    <w:rsid w:val="007351FC"/>
    <w:rsid w:val="00736EB6"/>
    <w:rsid w:val="007405E1"/>
    <w:rsid w:val="0074452E"/>
    <w:rsid w:val="00765615"/>
    <w:rsid w:val="00774044"/>
    <w:rsid w:val="00774E9B"/>
    <w:rsid w:val="0078306E"/>
    <w:rsid w:val="007910A3"/>
    <w:rsid w:val="0079560C"/>
    <w:rsid w:val="007B2AE2"/>
    <w:rsid w:val="007C4B79"/>
    <w:rsid w:val="007C4FFB"/>
    <w:rsid w:val="007C503B"/>
    <w:rsid w:val="007E06D8"/>
    <w:rsid w:val="007E4821"/>
    <w:rsid w:val="007E4C94"/>
    <w:rsid w:val="007F539A"/>
    <w:rsid w:val="007F7A36"/>
    <w:rsid w:val="00802321"/>
    <w:rsid w:val="00803AAE"/>
    <w:rsid w:val="008069D6"/>
    <w:rsid w:val="00812308"/>
    <w:rsid w:val="0081282A"/>
    <w:rsid w:val="0082001B"/>
    <w:rsid w:val="0082030E"/>
    <w:rsid w:val="00820BD4"/>
    <w:rsid w:val="00821A3F"/>
    <w:rsid w:val="008222A9"/>
    <w:rsid w:val="00837E7F"/>
    <w:rsid w:val="0084630B"/>
    <w:rsid w:val="0084710E"/>
    <w:rsid w:val="0085043E"/>
    <w:rsid w:val="00852385"/>
    <w:rsid w:val="0085672B"/>
    <w:rsid w:val="008576F2"/>
    <w:rsid w:val="00861AAB"/>
    <w:rsid w:val="00867168"/>
    <w:rsid w:val="00874136"/>
    <w:rsid w:val="00881CC4"/>
    <w:rsid w:val="0088213E"/>
    <w:rsid w:val="00890DDA"/>
    <w:rsid w:val="00891AE9"/>
    <w:rsid w:val="008A67AF"/>
    <w:rsid w:val="008A68B7"/>
    <w:rsid w:val="008B08C1"/>
    <w:rsid w:val="008B24B8"/>
    <w:rsid w:val="008C43EA"/>
    <w:rsid w:val="008C4921"/>
    <w:rsid w:val="008D7FFD"/>
    <w:rsid w:val="008F19A5"/>
    <w:rsid w:val="008F6CD9"/>
    <w:rsid w:val="00901962"/>
    <w:rsid w:val="009027B6"/>
    <w:rsid w:val="00911D95"/>
    <w:rsid w:val="00913EA7"/>
    <w:rsid w:val="0091634B"/>
    <w:rsid w:val="00923813"/>
    <w:rsid w:val="00934F44"/>
    <w:rsid w:val="0094163C"/>
    <w:rsid w:val="009441D6"/>
    <w:rsid w:val="00954761"/>
    <w:rsid w:val="00957316"/>
    <w:rsid w:val="00962D06"/>
    <w:rsid w:val="00976672"/>
    <w:rsid w:val="00983423"/>
    <w:rsid w:val="00984139"/>
    <w:rsid w:val="0098776C"/>
    <w:rsid w:val="0099056A"/>
    <w:rsid w:val="009A0DB6"/>
    <w:rsid w:val="009B576C"/>
    <w:rsid w:val="009C575A"/>
    <w:rsid w:val="009C5F41"/>
    <w:rsid w:val="009C6295"/>
    <w:rsid w:val="009D3365"/>
    <w:rsid w:val="009E1B9E"/>
    <w:rsid w:val="009E7B6B"/>
    <w:rsid w:val="009E7ED2"/>
    <w:rsid w:val="009F27E0"/>
    <w:rsid w:val="00A00D0C"/>
    <w:rsid w:val="00A017DC"/>
    <w:rsid w:val="00A02293"/>
    <w:rsid w:val="00A040EF"/>
    <w:rsid w:val="00A0533B"/>
    <w:rsid w:val="00A07EF8"/>
    <w:rsid w:val="00A11E4F"/>
    <w:rsid w:val="00A12A6C"/>
    <w:rsid w:val="00A17D24"/>
    <w:rsid w:val="00A25E76"/>
    <w:rsid w:val="00A30092"/>
    <w:rsid w:val="00A336F5"/>
    <w:rsid w:val="00A52233"/>
    <w:rsid w:val="00A52ED5"/>
    <w:rsid w:val="00A52F99"/>
    <w:rsid w:val="00A56198"/>
    <w:rsid w:val="00A625BB"/>
    <w:rsid w:val="00A6519F"/>
    <w:rsid w:val="00A67496"/>
    <w:rsid w:val="00A70FAB"/>
    <w:rsid w:val="00A83866"/>
    <w:rsid w:val="00A8587E"/>
    <w:rsid w:val="00A9421E"/>
    <w:rsid w:val="00A943A6"/>
    <w:rsid w:val="00A94CE4"/>
    <w:rsid w:val="00A955C6"/>
    <w:rsid w:val="00A97F2D"/>
    <w:rsid w:val="00AA07B6"/>
    <w:rsid w:val="00AA1624"/>
    <w:rsid w:val="00AA3B96"/>
    <w:rsid w:val="00AA7E5F"/>
    <w:rsid w:val="00AC156B"/>
    <w:rsid w:val="00AC300C"/>
    <w:rsid w:val="00AC3D79"/>
    <w:rsid w:val="00AC4AD3"/>
    <w:rsid w:val="00AC4C06"/>
    <w:rsid w:val="00AC576B"/>
    <w:rsid w:val="00AC5E9F"/>
    <w:rsid w:val="00AC5F0A"/>
    <w:rsid w:val="00AD0098"/>
    <w:rsid w:val="00AD24A8"/>
    <w:rsid w:val="00AD4E1A"/>
    <w:rsid w:val="00AE229A"/>
    <w:rsid w:val="00AE4029"/>
    <w:rsid w:val="00AF0E14"/>
    <w:rsid w:val="00AF7AB3"/>
    <w:rsid w:val="00B03175"/>
    <w:rsid w:val="00B05CC5"/>
    <w:rsid w:val="00B0689D"/>
    <w:rsid w:val="00B15922"/>
    <w:rsid w:val="00B23490"/>
    <w:rsid w:val="00B23954"/>
    <w:rsid w:val="00B23D59"/>
    <w:rsid w:val="00B24498"/>
    <w:rsid w:val="00B45AE5"/>
    <w:rsid w:val="00B50EF4"/>
    <w:rsid w:val="00B5767C"/>
    <w:rsid w:val="00B7074D"/>
    <w:rsid w:val="00B716BD"/>
    <w:rsid w:val="00B84EEC"/>
    <w:rsid w:val="00B87F12"/>
    <w:rsid w:val="00B95D3D"/>
    <w:rsid w:val="00B9687D"/>
    <w:rsid w:val="00BA5870"/>
    <w:rsid w:val="00BA5968"/>
    <w:rsid w:val="00BB2D21"/>
    <w:rsid w:val="00BC0505"/>
    <w:rsid w:val="00BC2976"/>
    <w:rsid w:val="00BC55B2"/>
    <w:rsid w:val="00BC55BC"/>
    <w:rsid w:val="00BC5954"/>
    <w:rsid w:val="00BD222B"/>
    <w:rsid w:val="00BD4442"/>
    <w:rsid w:val="00BD549A"/>
    <w:rsid w:val="00BE372E"/>
    <w:rsid w:val="00BE6317"/>
    <w:rsid w:val="00C011FE"/>
    <w:rsid w:val="00C135ED"/>
    <w:rsid w:val="00C16976"/>
    <w:rsid w:val="00C22222"/>
    <w:rsid w:val="00C40D8E"/>
    <w:rsid w:val="00C4141B"/>
    <w:rsid w:val="00C45A12"/>
    <w:rsid w:val="00C45BDC"/>
    <w:rsid w:val="00C5026D"/>
    <w:rsid w:val="00C524EC"/>
    <w:rsid w:val="00C811D0"/>
    <w:rsid w:val="00C814CF"/>
    <w:rsid w:val="00C825F1"/>
    <w:rsid w:val="00C841B7"/>
    <w:rsid w:val="00C8705B"/>
    <w:rsid w:val="00C961FA"/>
    <w:rsid w:val="00C969C8"/>
    <w:rsid w:val="00CB19BC"/>
    <w:rsid w:val="00CB736A"/>
    <w:rsid w:val="00CC0EB9"/>
    <w:rsid w:val="00CC741B"/>
    <w:rsid w:val="00CD66BB"/>
    <w:rsid w:val="00CE2030"/>
    <w:rsid w:val="00CE2E18"/>
    <w:rsid w:val="00CE5267"/>
    <w:rsid w:val="00CE5446"/>
    <w:rsid w:val="00CF2C78"/>
    <w:rsid w:val="00CF4704"/>
    <w:rsid w:val="00CF79E7"/>
    <w:rsid w:val="00D01A79"/>
    <w:rsid w:val="00D03A82"/>
    <w:rsid w:val="00D05B31"/>
    <w:rsid w:val="00D12D2D"/>
    <w:rsid w:val="00D159E1"/>
    <w:rsid w:val="00D16C82"/>
    <w:rsid w:val="00D20FAE"/>
    <w:rsid w:val="00D3518D"/>
    <w:rsid w:val="00D35718"/>
    <w:rsid w:val="00D40C79"/>
    <w:rsid w:val="00D40D8A"/>
    <w:rsid w:val="00D42194"/>
    <w:rsid w:val="00D432BE"/>
    <w:rsid w:val="00D43DF9"/>
    <w:rsid w:val="00D46341"/>
    <w:rsid w:val="00D4634E"/>
    <w:rsid w:val="00D51030"/>
    <w:rsid w:val="00D517E8"/>
    <w:rsid w:val="00D53C01"/>
    <w:rsid w:val="00D5546C"/>
    <w:rsid w:val="00D57A87"/>
    <w:rsid w:val="00D60774"/>
    <w:rsid w:val="00D610B6"/>
    <w:rsid w:val="00D666A5"/>
    <w:rsid w:val="00D70ACC"/>
    <w:rsid w:val="00D718C7"/>
    <w:rsid w:val="00D749E2"/>
    <w:rsid w:val="00D761E5"/>
    <w:rsid w:val="00D77EA0"/>
    <w:rsid w:val="00D81895"/>
    <w:rsid w:val="00D847A0"/>
    <w:rsid w:val="00D90483"/>
    <w:rsid w:val="00D9424B"/>
    <w:rsid w:val="00D94AA0"/>
    <w:rsid w:val="00DA4612"/>
    <w:rsid w:val="00DC2376"/>
    <w:rsid w:val="00DD38EE"/>
    <w:rsid w:val="00DD41DB"/>
    <w:rsid w:val="00DD73F4"/>
    <w:rsid w:val="00DE0105"/>
    <w:rsid w:val="00DE500E"/>
    <w:rsid w:val="00DE673D"/>
    <w:rsid w:val="00DF5AF0"/>
    <w:rsid w:val="00DF616D"/>
    <w:rsid w:val="00DF7D6A"/>
    <w:rsid w:val="00E01782"/>
    <w:rsid w:val="00E01CDE"/>
    <w:rsid w:val="00E06CFF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6101C"/>
    <w:rsid w:val="00E73D28"/>
    <w:rsid w:val="00E77531"/>
    <w:rsid w:val="00E77D32"/>
    <w:rsid w:val="00E80118"/>
    <w:rsid w:val="00E9030A"/>
    <w:rsid w:val="00E92A06"/>
    <w:rsid w:val="00EA212E"/>
    <w:rsid w:val="00EA3005"/>
    <w:rsid w:val="00EA7517"/>
    <w:rsid w:val="00EB239E"/>
    <w:rsid w:val="00EC74D4"/>
    <w:rsid w:val="00ED63E7"/>
    <w:rsid w:val="00EE13E6"/>
    <w:rsid w:val="00EF0D6C"/>
    <w:rsid w:val="00EF2FF9"/>
    <w:rsid w:val="00EF547E"/>
    <w:rsid w:val="00F0191F"/>
    <w:rsid w:val="00F028F9"/>
    <w:rsid w:val="00F03262"/>
    <w:rsid w:val="00F05131"/>
    <w:rsid w:val="00F0577B"/>
    <w:rsid w:val="00F24224"/>
    <w:rsid w:val="00F37621"/>
    <w:rsid w:val="00F4158C"/>
    <w:rsid w:val="00F420C3"/>
    <w:rsid w:val="00F57EA4"/>
    <w:rsid w:val="00F6313E"/>
    <w:rsid w:val="00F81E08"/>
    <w:rsid w:val="00F87113"/>
    <w:rsid w:val="00FB55FB"/>
    <w:rsid w:val="00FB650E"/>
    <w:rsid w:val="00FC3D50"/>
    <w:rsid w:val="00FC51C0"/>
    <w:rsid w:val="00FD1488"/>
    <w:rsid w:val="00FD20F5"/>
    <w:rsid w:val="00FE0BC2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925E8A"/>
  <w15:docId w15:val="{66ED52A5-5912-45D1-B04D-83A8DA6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AC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B234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395CF8-FA70-4A3C-AFB9-77A24DE10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55B0A-5A4A-4441-8B59-29D317041D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5</cp:revision>
  <cp:lastPrinted>2025-03-18T09:19:00Z</cp:lastPrinted>
  <dcterms:created xsi:type="dcterms:W3CDTF">2025-03-17T10:59:00Z</dcterms:created>
  <dcterms:modified xsi:type="dcterms:W3CDTF">2025-03-18T09:19:00Z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5c3169fd-1083-47b3-adee-eb4b849a05dd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