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22" w:rsidRPr="00B32F43" w:rsidRDefault="00973F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621494" w:rsidRPr="000E0D0A" w:rsidRDefault="00621494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866011" w:rsidRPr="007915B2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Załącznik nr </w:t>
      </w:r>
      <w:r w:rsidR="00D7273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8</w:t>
      </w: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:rsidR="00866011" w:rsidRPr="007915B2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1142DD">
        <w:rPr>
          <w:rFonts w:eastAsia="Times New Roman" w:cs="Times New Roman"/>
          <w:b/>
          <w:sz w:val="16"/>
          <w:szCs w:val="16"/>
          <w:lang w:bidi="ar-SA"/>
        </w:rPr>
        <w:t>38</w:t>
      </w:r>
      <w:r w:rsidRPr="007915B2">
        <w:rPr>
          <w:rFonts w:eastAsia="Times New Roman" w:cs="Times New Roman"/>
          <w:b/>
          <w:sz w:val="16"/>
          <w:szCs w:val="16"/>
          <w:lang w:bidi="ar-SA"/>
        </w:rPr>
        <w:t>/24/ZT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…………………………….………..….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…………………………………...…….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……………………………………..…..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915B2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866011" w:rsidRPr="007915B2" w:rsidRDefault="00866011" w:rsidP="00866011">
      <w:pPr>
        <w:spacing w:after="120"/>
        <w:jc w:val="center"/>
        <w:rPr>
          <w:rFonts w:cs="Times New Roman"/>
          <w:b/>
          <w:u w:val="single"/>
        </w:rPr>
      </w:pPr>
      <w:r w:rsidRPr="007915B2">
        <w:rPr>
          <w:rFonts w:cs="Times New Roman"/>
          <w:b/>
          <w:u w:val="single"/>
        </w:rPr>
        <w:t>Oświadczenie Wykonawcy/Wykonawcy wspólnie ubiegającego się o udzielenie zamówienia</w:t>
      </w:r>
    </w:p>
    <w:p w:rsidR="00866011" w:rsidRPr="007915B2" w:rsidRDefault="00866011" w:rsidP="00866011">
      <w:pPr>
        <w:spacing w:after="120"/>
        <w:rPr>
          <w:rFonts w:cs="Times New Roman"/>
          <w:b/>
          <w:u w:val="single"/>
        </w:rPr>
      </w:pPr>
      <w:r w:rsidRPr="007915B2">
        <w:rPr>
          <w:rFonts w:cs="Times New Roman"/>
          <w:b/>
          <w:u w:val="single"/>
        </w:rPr>
        <w:t xml:space="preserve"> </w:t>
      </w:r>
    </w:p>
    <w:p w:rsidR="00866011" w:rsidRPr="007915B2" w:rsidRDefault="00866011" w:rsidP="00866011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7915B2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7915B2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866011" w:rsidRPr="007915B2" w:rsidRDefault="00866011" w:rsidP="00866011">
      <w:pPr>
        <w:spacing w:before="120" w:line="276" w:lineRule="auto"/>
        <w:jc w:val="center"/>
        <w:rPr>
          <w:rFonts w:cs="Times New Roman"/>
          <w:b/>
        </w:rPr>
      </w:pPr>
      <w:r w:rsidRPr="007915B2">
        <w:rPr>
          <w:rFonts w:cs="Times New Roman"/>
          <w:b/>
        </w:rPr>
        <w:t xml:space="preserve">składane na podstawie art. 125 ust. 1 ustawy </w:t>
      </w:r>
      <w:proofErr w:type="spellStart"/>
      <w:r w:rsidRPr="007915B2">
        <w:rPr>
          <w:rFonts w:cs="Times New Roman"/>
          <w:b/>
        </w:rPr>
        <w:t>Pzp</w:t>
      </w:r>
      <w:proofErr w:type="spellEnd"/>
    </w:p>
    <w:p w:rsidR="00866011" w:rsidRPr="00866011" w:rsidRDefault="00866011" w:rsidP="00866011">
      <w:pPr>
        <w:spacing w:before="120" w:line="276" w:lineRule="auto"/>
        <w:jc w:val="center"/>
        <w:rPr>
          <w:rFonts w:cs="Times New Roman"/>
          <w:b/>
          <w:sz w:val="23"/>
          <w:szCs w:val="23"/>
          <w:u w:val="single"/>
        </w:rPr>
      </w:pPr>
    </w:p>
    <w:p w:rsidR="00866011" w:rsidRPr="00866011" w:rsidRDefault="00866011" w:rsidP="00866011">
      <w:pPr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2920FB" w:rsidRPr="002920FB">
        <w:rPr>
          <w:rFonts w:eastAsia="Wingdings" w:cs="Times New Roman"/>
          <w:b/>
          <w:lang w:bidi="ar-SA"/>
        </w:rPr>
        <w:t xml:space="preserve">dostawę </w:t>
      </w:r>
      <w:r w:rsidR="004C464C" w:rsidRPr="004C464C">
        <w:rPr>
          <w:rFonts w:eastAsia="Wingdings" w:cs="Times New Roman"/>
          <w:b/>
          <w:lang w:bidi="ar-SA"/>
        </w:rPr>
        <w:t xml:space="preserve">sprzętu kwaterunkowego do pokoi mieszkalnych i sali konferencyjnej A w budynku nr 40 zlokalizowanym na terenie Centrum Szkolenia Policji w Legionowie 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1142DD">
        <w:rPr>
          <w:rFonts w:eastAsia="Times New Roman" w:cs="Times New Roman"/>
          <w:kern w:val="0"/>
          <w:lang w:eastAsia="ar-SA" w:bidi="ar-SA"/>
        </w:rPr>
        <w:t>38</w:t>
      </w:r>
      <w:r>
        <w:rPr>
          <w:rFonts w:eastAsia="Times New Roman" w:cs="Times New Roman"/>
          <w:kern w:val="0"/>
          <w:lang w:eastAsia="ar-SA" w:bidi="ar-SA"/>
        </w:rPr>
        <w:t>/24/ZT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866011" w:rsidRPr="007915B2" w:rsidRDefault="00866011" w:rsidP="00866011">
      <w:pPr>
        <w:shd w:val="clear" w:color="auto" w:fill="BFBFBF" w:themeFill="background1" w:themeFillShade="BF"/>
        <w:spacing w:before="360"/>
        <w:rPr>
          <w:rFonts w:cs="Times New Roman"/>
          <w:b/>
        </w:rPr>
      </w:pPr>
      <w:r w:rsidRPr="007915B2">
        <w:rPr>
          <w:rFonts w:cs="Times New Roman"/>
          <w:b/>
        </w:rPr>
        <w:t>OŚWIADCZENIA DOTYCZĄCE WYKONAWCY:</w:t>
      </w:r>
    </w:p>
    <w:p w:rsidR="00866011" w:rsidRPr="007915B2" w:rsidRDefault="00866011" w:rsidP="00866011">
      <w:pPr>
        <w:widowControl/>
        <w:numPr>
          <w:ilvl w:val="0"/>
          <w:numId w:val="29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7915B2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7915B2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7915B2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:rsidR="00866011" w:rsidRPr="007915B2" w:rsidRDefault="00866011" w:rsidP="00866011">
      <w:pPr>
        <w:widowControl/>
        <w:numPr>
          <w:ilvl w:val="0"/>
          <w:numId w:val="29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7915B2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7915B2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rozwiązaniach w zakresie przeciwdziałania wspieraniu agresji </w:t>
      </w:r>
      <w:r w:rsid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na Ukrainę oraz służących ochronie bezpieczeństwa narodowego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7915B2">
        <w:rPr>
          <w:rFonts w:eastAsia="Times New Roman" w:cs="Times New Roman"/>
          <w:color w:val="222222"/>
          <w:kern w:val="0"/>
          <w:lang w:eastAsia="pl-PL" w:bidi="ar-SA"/>
        </w:rPr>
        <w:t xml:space="preserve">t. j.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7915B2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:rsidR="00866011" w:rsidRPr="00866011" w:rsidRDefault="00866011" w:rsidP="00866011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</w:rPr>
      </w:pPr>
      <w:bookmarkStart w:id="1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 w:rsidR="002920FB"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1"/>
    </w:p>
    <w:p w:rsidR="00866011" w:rsidRPr="00866011" w:rsidRDefault="00866011" w:rsidP="00866011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 w:rsidR="002920FB"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:rsidR="00866011" w:rsidRPr="00866011" w:rsidRDefault="002920FB" w:rsidP="00866011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="00866011"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="00866011" w:rsidRPr="00866011">
        <w:rPr>
          <w:rFonts w:cs="Times New Roman"/>
        </w:rPr>
        <w:t xml:space="preserve">……………….. </w:t>
      </w:r>
      <w:bookmarkStart w:id="2" w:name="_Hlk99005462"/>
    </w:p>
    <w:p w:rsidR="00866011" w:rsidRPr="00866011" w:rsidRDefault="00866011" w:rsidP="00866011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2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3" w:name="_Hlk99014455"/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:rsidR="00866011" w:rsidRPr="00866011" w:rsidRDefault="00866011" w:rsidP="00866011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 w:rsidR="002920FB"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3"/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 w:rsidR="002920FB"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 w:rsidR="002920FB">
        <w:rPr>
          <w:rFonts w:cs="Times New Roman"/>
        </w:rPr>
        <w:t>………………………..……………………</w:t>
      </w:r>
    </w:p>
    <w:p w:rsidR="00866011" w:rsidRPr="00866011" w:rsidRDefault="00866011" w:rsidP="00866011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 w:rsidR="002920FB">
        <w:rPr>
          <w:rFonts w:cs="Times New Roman"/>
        </w:rPr>
        <w:t xml:space="preserve">dwykonawcą,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 w:rsidR="002920FB"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 w:rsidR="002920FB"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 w:rsidR="002920FB">
        <w:rPr>
          <w:rFonts w:cs="Times New Roman"/>
        </w:rPr>
        <w:t>..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 w:rsidR="002920FB"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 w:rsidR="002920FB">
        <w:rPr>
          <w:rFonts w:cs="Times New Roman"/>
        </w:rPr>
        <w:t>.</w:t>
      </w:r>
      <w:r w:rsidRPr="00866011">
        <w:rPr>
          <w:rFonts w:cs="Times New Roman"/>
        </w:rPr>
        <w:t>…</w:t>
      </w:r>
      <w:r w:rsidR="002920FB">
        <w:rPr>
          <w:rFonts w:cs="Times New Roman"/>
        </w:rPr>
        <w:t>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Default="0086601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A9603D" w:rsidRDefault="00A9603D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A9603D" w:rsidRDefault="00A9603D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A9603D" w:rsidRPr="00866011" w:rsidRDefault="00A9603D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866011" w:rsidRPr="007915B2" w:rsidRDefault="00866011" w:rsidP="00866011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D7273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8</w:t>
      </w: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a do SWZ</w:t>
      </w:r>
    </w:p>
    <w:p w:rsidR="00866011" w:rsidRPr="007915B2" w:rsidRDefault="00866011" w:rsidP="00866011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4C464C">
        <w:rPr>
          <w:rFonts w:eastAsia="Times New Roman" w:cs="Times New Roman"/>
          <w:b/>
          <w:sz w:val="16"/>
          <w:szCs w:val="16"/>
          <w:lang w:bidi="ar-SA"/>
        </w:rPr>
        <w:t>38</w:t>
      </w:r>
      <w:r w:rsidRPr="007915B2">
        <w:rPr>
          <w:rFonts w:eastAsia="Times New Roman" w:cs="Times New Roman"/>
          <w:b/>
          <w:sz w:val="16"/>
          <w:szCs w:val="16"/>
          <w:lang w:bidi="ar-SA"/>
        </w:rPr>
        <w:t>/24/ZT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…………………………….……….….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……………………………………...….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……………………………………..…..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915B2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866011" w:rsidRPr="00866011" w:rsidRDefault="00866011" w:rsidP="00866011">
      <w:pPr>
        <w:rPr>
          <w:rFonts w:cs="Times New Roman"/>
        </w:rPr>
      </w:pPr>
    </w:p>
    <w:p w:rsidR="00866011" w:rsidRPr="00866011" w:rsidRDefault="00866011" w:rsidP="00866011">
      <w:pPr>
        <w:rPr>
          <w:rFonts w:cs="Times New Roman"/>
          <w:b/>
        </w:rPr>
      </w:pPr>
    </w:p>
    <w:p w:rsidR="00866011" w:rsidRPr="00866011" w:rsidRDefault="00866011" w:rsidP="00866011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866011">
        <w:rPr>
          <w:rFonts w:cs="Times New Roman"/>
          <w:b/>
          <w:u w:val="single"/>
        </w:rPr>
        <w:t xml:space="preserve">Oświadczenie podmiotu udostępniającego zasoby/ Podwykonawcy </w:t>
      </w:r>
    </w:p>
    <w:p w:rsidR="00866011" w:rsidRPr="00866011" w:rsidRDefault="00866011" w:rsidP="00866011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86601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u w:val="single"/>
        </w:rPr>
        <w:t xml:space="preserve">o szczególnych rozwiązaniach </w:t>
      </w:r>
      <w:r w:rsidRPr="00866011">
        <w:rPr>
          <w:rFonts w:cs="Times New Roman"/>
          <w:b/>
          <w:caps/>
          <w:u w:val="single"/>
        </w:rPr>
        <w:br/>
        <w:t xml:space="preserve">w zakresie przeciwdziałania wspieraniu agresji na Ukrainę </w:t>
      </w:r>
      <w:r w:rsidRPr="00866011">
        <w:rPr>
          <w:rFonts w:cs="Times New Roman"/>
          <w:b/>
          <w:caps/>
          <w:u w:val="single"/>
        </w:rPr>
        <w:br/>
        <w:t>oraz służących ochronie bezpieczeństwa narodowego</w:t>
      </w:r>
    </w:p>
    <w:p w:rsidR="00866011" w:rsidRPr="00866011" w:rsidRDefault="00866011" w:rsidP="00866011">
      <w:pPr>
        <w:spacing w:before="120"/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składane na podstawie art. 125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 xml:space="preserve">; </w:t>
      </w:r>
    </w:p>
    <w:p w:rsidR="00866011" w:rsidRPr="00866011" w:rsidRDefault="00866011" w:rsidP="00866011">
      <w:pPr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(w przypadku Podwykonawcy na postawie art. 462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>)</w:t>
      </w:r>
    </w:p>
    <w:p w:rsidR="00866011" w:rsidRPr="00866011" w:rsidRDefault="00866011" w:rsidP="00866011">
      <w:pPr>
        <w:spacing w:before="240"/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2920FB" w:rsidRPr="002920FB">
        <w:rPr>
          <w:rFonts w:eastAsia="Wingdings" w:cs="Times New Roman"/>
          <w:b/>
          <w:lang w:bidi="ar-SA"/>
        </w:rPr>
        <w:t xml:space="preserve">dostawę </w:t>
      </w:r>
      <w:r w:rsidR="004C464C" w:rsidRPr="004C464C">
        <w:rPr>
          <w:rFonts w:eastAsia="Wingdings" w:cs="Times New Roman"/>
          <w:b/>
          <w:lang w:bidi="ar-SA"/>
        </w:rPr>
        <w:t xml:space="preserve">sprzętu kwaterunkowego do pokoi mieszkalnych i sali konferencyjnej A w budynku nr 40 zlokalizowanym na terenie Centrum Szkolenia Policji w Legionowie 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4C464C">
        <w:rPr>
          <w:rFonts w:eastAsia="Times New Roman" w:cs="Times New Roman"/>
          <w:kern w:val="0"/>
          <w:lang w:eastAsia="ar-SA" w:bidi="ar-SA"/>
        </w:rPr>
        <w:t>38</w:t>
      </w:r>
      <w:r w:rsidRPr="00866011">
        <w:rPr>
          <w:rFonts w:eastAsia="Times New Roman" w:cs="Times New Roman"/>
          <w:kern w:val="0"/>
          <w:lang w:eastAsia="ar-SA" w:bidi="ar-SA"/>
        </w:rPr>
        <w:t>/24</w:t>
      </w:r>
      <w:r>
        <w:rPr>
          <w:rFonts w:eastAsia="Times New Roman" w:cs="Times New Roman"/>
          <w:kern w:val="0"/>
          <w:lang w:eastAsia="ar-SA" w:bidi="ar-SA"/>
        </w:rPr>
        <w:t>/ZT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866011" w:rsidRPr="00866011" w:rsidRDefault="00866011" w:rsidP="00866011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866011">
        <w:rPr>
          <w:rFonts w:cs="Times New Roman"/>
          <w:b/>
        </w:rPr>
        <w:t>OŚWIADCZENIA DOTYCZĄCE PODMIOTU UDOSTEPNIAJĄCEGO ZASOBY:</w:t>
      </w:r>
    </w:p>
    <w:p w:rsidR="00866011" w:rsidRPr="00866011" w:rsidRDefault="00866011" w:rsidP="00A9603D">
      <w:pPr>
        <w:widowControl/>
        <w:numPr>
          <w:ilvl w:val="0"/>
          <w:numId w:val="58"/>
        </w:numPr>
        <w:suppressAutoHyphens w:val="0"/>
        <w:autoSpaceDN/>
        <w:spacing w:before="120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z postępowania na podstawie art. 5k rozporządzenia Rady (UE) nr 833/2014 z dnia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31 lipca 2014 r. dotyczącego środków ograniczających w związku z działaniami Rosji destabilizującymi sytuację na Ukrainie (Dz. Urz. UE nr L 229 z 31.7.2014, str. 1),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>dalej: rozporządzenie 833/2014, w brzmieniu nadanym rozporządzeniem Rady (UE) 2022/576 w sprawie zmiany rozporządzenia (UE)</w:t>
      </w:r>
      <w:bookmarkStart w:id="4" w:name="_GoBack"/>
      <w:bookmarkEnd w:id="4"/>
      <w:r w:rsidRPr="00866011">
        <w:rPr>
          <w:rFonts w:eastAsiaTheme="minorHAnsi" w:cs="Times New Roman"/>
          <w:kern w:val="0"/>
          <w:lang w:eastAsia="en-US" w:bidi="ar-SA"/>
        </w:rPr>
        <w:t xml:space="preserve"> nr 833/2014 dotyczącego środków ograniczających w związku z działaniami Rosji destabilizującymi sytuację na Ukrainie (Dz. Urz. UE nr L 111 z 8.4.2022, str. 1), 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3"/>
      </w:r>
    </w:p>
    <w:p w:rsidR="00866011" w:rsidRPr="00A9603D" w:rsidRDefault="00866011" w:rsidP="00A9603D">
      <w:pPr>
        <w:widowControl/>
        <w:numPr>
          <w:ilvl w:val="0"/>
          <w:numId w:val="58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="002920FB">
        <w:rPr>
          <w:rFonts w:eastAsia="Times New Roman" w:cs="Times New Roman"/>
          <w:kern w:val="0"/>
          <w:lang w:eastAsia="pl-PL" w:bidi="ar-SA"/>
        </w:rPr>
        <w:br/>
      </w:r>
      <w:r w:rsidRPr="00866011">
        <w:rPr>
          <w:rFonts w:eastAsia="Times New Roman" w:cs="Times New Roman"/>
          <w:kern w:val="0"/>
          <w:lang w:eastAsia="pl-PL" w:bidi="ar-SA"/>
        </w:rPr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9D4271">
        <w:rPr>
          <w:rFonts w:eastAsia="Times New Roman" w:cs="Times New Roman"/>
          <w:color w:val="222222"/>
          <w:kern w:val="0"/>
          <w:lang w:eastAsia="pl-PL" w:bidi="ar-SA"/>
        </w:rPr>
        <w:t xml:space="preserve">t. j.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4"/>
      </w:r>
    </w:p>
    <w:p w:rsidR="00A9603D" w:rsidRPr="00866011" w:rsidRDefault="00A9603D" w:rsidP="00A9603D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lastRenderedPageBreak/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866011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……………………………………………………………..….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:rsidR="00866011" w:rsidRPr="00866011" w:rsidRDefault="0086601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403522" w:rsidRPr="00284B72" w:rsidRDefault="004035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10220" w:rsidRPr="00284B72" w:rsidRDefault="00D10220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97AA3" w:rsidRPr="00284B72" w:rsidRDefault="00997AA3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DC7D8C" w:rsidRPr="00284B72" w:rsidSect="00A9603D">
      <w:pgSz w:w="11906" w:h="16838"/>
      <w:pgMar w:top="1276" w:right="1418" w:bottom="851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19" w:rsidRDefault="00434D19" w:rsidP="000F1D63">
      <w:r>
        <w:separator/>
      </w:r>
    </w:p>
  </w:endnote>
  <w:endnote w:type="continuationSeparator" w:id="0">
    <w:p w:rsidR="00434D19" w:rsidRDefault="00434D19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19" w:rsidRDefault="00434D19" w:rsidP="000F1D63">
      <w:r>
        <w:separator/>
      </w:r>
    </w:p>
  </w:footnote>
  <w:footnote w:type="continuationSeparator" w:id="0">
    <w:p w:rsidR="00434D19" w:rsidRDefault="00434D19" w:rsidP="000F1D63">
      <w:r>
        <w:continuationSeparator/>
      </w:r>
    </w:p>
  </w:footnote>
  <w:footnote w:id="1">
    <w:p w:rsidR="005D6797" w:rsidRPr="00541992" w:rsidRDefault="005D6797" w:rsidP="00866011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5D6797" w:rsidRPr="00541992" w:rsidRDefault="005D6797" w:rsidP="00866011">
      <w:pPr>
        <w:pStyle w:val="Tekstprzypisudolnego"/>
        <w:numPr>
          <w:ilvl w:val="0"/>
          <w:numId w:val="31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5D6797" w:rsidRPr="00541992" w:rsidRDefault="005D6797" w:rsidP="00866011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sz w:val="13"/>
          <w:szCs w:val="13"/>
        </w:rPr>
      </w:pPr>
      <w:bookmarkStart w:id="0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D6797" w:rsidRPr="00541992" w:rsidRDefault="005D6797" w:rsidP="00866011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5D6797" w:rsidRPr="00541992" w:rsidRDefault="005D6797" w:rsidP="00866011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D6797" w:rsidRPr="00541992" w:rsidRDefault="005D6797" w:rsidP="00866011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lub konkursu prowadzonego na podstawie ustawy </w:t>
      </w:r>
      <w:proofErr w:type="spellStart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Pzp</w:t>
      </w:r>
      <w:proofErr w:type="spellEnd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wyklucza się:</w:t>
      </w:r>
    </w:p>
    <w:p w:rsidR="005D6797" w:rsidRPr="00541992" w:rsidRDefault="005D6797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D6797" w:rsidRPr="00541992" w:rsidRDefault="005D6797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1124 z pó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źn.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D6797" w:rsidRPr="00541992" w:rsidRDefault="005D6797" w:rsidP="00866011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6C4D7E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120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z późn. zm.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),, 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5D6797" w:rsidRPr="00BA17F6" w:rsidRDefault="005D6797" w:rsidP="00866011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:rsidR="005D6797" w:rsidRPr="00BA17F6" w:rsidRDefault="005D6797" w:rsidP="00866011">
      <w:pPr>
        <w:pStyle w:val="Tekstprzypisudolnego"/>
        <w:numPr>
          <w:ilvl w:val="0"/>
          <w:numId w:val="54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:rsidR="005D6797" w:rsidRPr="00BA17F6" w:rsidRDefault="005D6797" w:rsidP="00866011">
      <w:pPr>
        <w:pStyle w:val="Tekstprzypisudolnego"/>
        <w:numPr>
          <w:ilvl w:val="0"/>
          <w:numId w:val="54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:rsidR="005D6797" w:rsidRPr="002920FB" w:rsidRDefault="005D6797" w:rsidP="00866011">
      <w:pPr>
        <w:pStyle w:val="Tekstprzypisudolnego"/>
        <w:numPr>
          <w:ilvl w:val="0"/>
          <w:numId w:val="54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 xml:space="preserve">w tym Podwykonawców, dostawców lub podmiotów, na których zdolności polega się w rozumieniu dyrektyw w sprawie zamówień publicznych, w przypadku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>gdy przypada na nich ponad 10 % wartości zamówienia.</w:t>
      </w:r>
    </w:p>
  </w:footnote>
  <w:footnote w:id="4">
    <w:p w:rsidR="005D6797" w:rsidRPr="00BA17F6" w:rsidRDefault="005D6797" w:rsidP="00866011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postępowania o udzielenie zamówienia publicznego lub konkursu prowadzonego na podstawie ustawy </w:t>
      </w:r>
      <w:proofErr w:type="spellStart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Pzp</w:t>
      </w:r>
      <w:proofErr w:type="spellEnd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wyklucza się:</w:t>
      </w:r>
    </w:p>
    <w:p w:rsidR="005D6797" w:rsidRPr="00BA17F6" w:rsidRDefault="005D6797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:rsidR="005D6797" w:rsidRPr="00BA17F6" w:rsidRDefault="005D6797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na listę rozstrzygającej o zastosowaniu środka, o którym mowa w art. 1 pkt 3 ustawy;</w:t>
      </w:r>
    </w:p>
    <w:p w:rsidR="005D6797" w:rsidRPr="00BA17F6" w:rsidRDefault="005D6797" w:rsidP="00866011">
      <w:pPr>
        <w:jc w:val="both"/>
        <w:rPr>
          <w:rFonts w:cs="Times New Roman"/>
          <w:sz w:val="13"/>
          <w:szCs w:val="13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6C4D7E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120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z późn. zm.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), 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6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7" w15:restartNumberingAfterBreak="0">
    <w:nsid w:val="5A443D11"/>
    <w:multiLevelType w:val="hybridMultilevel"/>
    <w:tmpl w:val="2A26396A"/>
    <w:lvl w:ilvl="0" w:tplc="266C696E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76C7408"/>
    <w:multiLevelType w:val="hybridMultilevel"/>
    <w:tmpl w:val="34B2E422"/>
    <w:lvl w:ilvl="0" w:tplc="5B925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4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6"/>
  </w:num>
  <w:num w:numId="9">
    <w:abstractNumId w:val="18"/>
  </w:num>
  <w:num w:numId="10">
    <w:abstractNumId w:val="47"/>
  </w:num>
  <w:num w:numId="11">
    <w:abstractNumId w:val="61"/>
  </w:num>
  <w:num w:numId="12">
    <w:abstractNumId w:val="64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8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49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5"/>
  </w:num>
  <w:num w:numId="24">
    <w:abstractNumId w:val="67"/>
  </w:num>
  <w:num w:numId="25">
    <w:abstractNumId w:val="31"/>
  </w:num>
  <w:num w:numId="26">
    <w:abstractNumId w:val="41"/>
  </w:num>
  <w:num w:numId="27">
    <w:abstractNumId w:val="68"/>
  </w:num>
  <w:num w:numId="28">
    <w:abstractNumId w:val="56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52"/>
  </w:num>
  <w:num w:numId="34">
    <w:abstractNumId w:val="50"/>
  </w:num>
  <w:num w:numId="35">
    <w:abstractNumId w:val="26"/>
  </w:num>
  <w:num w:numId="36">
    <w:abstractNumId w:val="38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4"/>
  </w:num>
  <w:num w:numId="41">
    <w:abstractNumId w:val="46"/>
  </w:num>
  <w:num w:numId="42">
    <w:abstractNumId w:val="37"/>
  </w:num>
  <w:num w:numId="43">
    <w:abstractNumId w:val="39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3"/>
  </w:num>
  <w:num w:numId="50">
    <w:abstractNumId w:val="53"/>
  </w:num>
  <w:num w:numId="51">
    <w:abstractNumId w:val="65"/>
  </w:num>
  <w:num w:numId="52">
    <w:abstractNumId w:val="28"/>
  </w:num>
  <w:num w:numId="53">
    <w:abstractNumId w:val="42"/>
  </w:num>
  <w:num w:numId="54">
    <w:abstractNumId w:val="32"/>
  </w:num>
  <w:num w:numId="55">
    <w:abstractNumId w:val="24"/>
  </w:num>
  <w:num w:numId="56">
    <w:abstractNumId w:val="57"/>
  </w:num>
  <w:num w:numId="57">
    <w:abstractNumId w:val="39"/>
  </w:num>
  <w:num w:numId="58">
    <w:abstractNumId w:val="6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08B"/>
    <w:rsid w:val="00000F02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2BBF"/>
    <w:rsid w:val="00033084"/>
    <w:rsid w:val="00033CFE"/>
    <w:rsid w:val="00034B25"/>
    <w:rsid w:val="0003593A"/>
    <w:rsid w:val="00035F26"/>
    <w:rsid w:val="00042E49"/>
    <w:rsid w:val="00042E86"/>
    <w:rsid w:val="000436CA"/>
    <w:rsid w:val="000443D9"/>
    <w:rsid w:val="000447A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A03C0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3E4"/>
    <w:rsid w:val="000F55C0"/>
    <w:rsid w:val="000F7267"/>
    <w:rsid w:val="000F7C6D"/>
    <w:rsid w:val="00100F57"/>
    <w:rsid w:val="00103870"/>
    <w:rsid w:val="00103DF8"/>
    <w:rsid w:val="0010430D"/>
    <w:rsid w:val="001069EB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5205"/>
    <w:rsid w:val="00256192"/>
    <w:rsid w:val="002573B6"/>
    <w:rsid w:val="00260153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8B"/>
    <w:rsid w:val="002E4290"/>
    <w:rsid w:val="002E70B1"/>
    <w:rsid w:val="002E7391"/>
    <w:rsid w:val="002F04B8"/>
    <w:rsid w:val="002F07BD"/>
    <w:rsid w:val="002F2550"/>
    <w:rsid w:val="002F38BF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23BA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48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4D19"/>
    <w:rsid w:val="00436944"/>
    <w:rsid w:val="004372E9"/>
    <w:rsid w:val="004408E0"/>
    <w:rsid w:val="004426DA"/>
    <w:rsid w:val="00442B47"/>
    <w:rsid w:val="00443E42"/>
    <w:rsid w:val="0044417E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29DC"/>
    <w:rsid w:val="0049315A"/>
    <w:rsid w:val="0049320C"/>
    <w:rsid w:val="00493954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4513"/>
    <w:rsid w:val="004F4BC2"/>
    <w:rsid w:val="004F5ABD"/>
    <w:rsid w:val="004F6ABB"/>
    <w:rsid w:val="004F6CFD"/>
    <w:rsid w:val="004F71DA"/>
    <w:rsid w:val="004F7449"/>
    <w:rsid w:val="0050029B"/>
    <w:rsid w:val="00501EA2"/>
    <w:rsid w:val="00502319"/>
    <w:rsid w:val="00503DCB"/>
    <w:rsid w:val="0050496E"/>
    <w:rsid w:val="00505069"/>
    <w:rsid w:val="0050554B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65E6"/>
    <w:rsid w:val="00567A33"/>
    <w:rsid w:val="00572979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797"/>
    <w:rsid w:val="005D6E37"/>
    <w:rsid w:val="005E0423"/>
    <w:rsid w:val="005E0544"/>
    <w:rsid w:val="005E1517"/>
    <w:rsid w:val="005E25AD"/>
    <w:rsid w:val="005E5BE3"/>
    <w:rsid w:val="005E678E"/>
    <w:rsid w:val="005F020B"/>
    <w:rsid w:val="005F02CA"/>
    <w:rsid w:val="005F0972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2B74"/>
    <w:rsid w:val="00682E69"/>
    <w:rsid w:val="006833DD"/>
    <w:rsid w:val="006852AE"/>
    <w:rsid w:val="00685ED2"/>
    <w:rsid w:val="00686AA8"/>
    <w:rsid w:val="006875E8"/>
    <w:rsid w:val="00687B7B"/>
    <w:rsid w:val="00692137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07C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085D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2509"/>
    <w:rsid w:val="0091270D"/>
    <w:rsid w:val="00913A5B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A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61C7"/>
    <w:rsid w:val="00A678E8"/>
    <w:rsid w:val="00A679B6"/>
    <w:rsid w:val="00A706E9"/>
    <w:rsid w:val="00A714D7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03D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2F43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500E"/>
    <w:rsid w:val="00B876C9"/>
    <w:rsid w:val="00B903D1"/>
    <w:rsid w:val="00B909BA"/>
    <w:rsid w:val="00B922D4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B8"/>
    <w:rsid w:val="00C7394E"/>
    <w:rsid w:val="00C73C5D"/>
    <w:rsid w:val="00C74FAF"/>
    <w:rsid w:val="00C77B1A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A2F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480"/>
    <w:rsid w:val="00D605FC"/>
    <w:rsid w:val="00D6150B"/>
    <w:rsid w:val="00D61A1F"/>
    <w:rsid w:val="00D62029"/>
    <w:rsid w:val="00D6314A"/>
    <w:rsid w:val="00D6432F"/>
    <w:rsid w:val="00D65594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90D3D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8046D-5253-4D02-AD8C-7E100400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71</cp:revision>
  <cp:lastPrinted>2024-08-27T08:51:00Z</cp:lastPrinted>
  <dcterms:created xsi:type="dcterms:W3CDTF">2024-08-26T08:05:00Z</dcterms:created>
  <dcterms:modified xsi:type="dcterms:W3CDTF">2024-09-02T09:10:00Z</dcterms:modified>
</cp:coreProperties>
</file>