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9572" w14:textId="6BFA172C" w:rsidR="00280618" w:rsidRPr="0044316D" w:rsidRDefault="00280618" w:rsidP="00280618">
      <w:pPr>
        <w:tabs>
          <w:tab w:val="left" w:pos="284"/>
        </w:tabs>
        <w:ind w:right="1"/>
        <w:jc w:val="right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bCs/>
          <w:sz w:val="20"/>
          <w:szCs w:val="20"/>
        </w:rPr>
        <w:t xml:space="preserve">Załącznik nr </w:t>
      </w:r>
      <w:r w:rsidR="003B6F8F" w:rsidRPr="0044316D">
        <w:rPr>
          <w:rFonts w:asciiTheme="minorHAnsi" w:eastAsia="Calibri" w:hAnsiTheme="minorHAnsi" w:cstheme="minorHAnsi"/>
          <w:bCs/>
          <w:sz w:val="20"/>
          <w:szCs w:val="20"/>
        </w:rPr>
        <w:t>1</w:t>
      </w:r>
      <w:r w:rsidRPr="0044316D">
        <w:rPr>
          <w:rFonts w:asciiTheme="minorHAnsi" w:eastAsia="Calibri" w:hAnsiTheme="minorHAnsi" w:cstheme="minorHAnsi"/>
          <w:bCs/>
          <w:sz w:val="20"/>
          <w:szCs w:val="20"/>
        </w:rPr>
        <w:t xml:space="preserve"> do SWZ</w:t>
      </w:r>
    </w:p>
    <w:p w14:paraId="5F8EFAAC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44316D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0B338489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OFERTA</w:t>
      </w:r>
    </w:p>
    <w:p w14:paraId="52702C66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34641A79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7F58707D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</w:p>
    <w:p w14:paraId="7EE0781F" w14:textId="77777777" w:rsidR="00280618" w:rsidRPr="0044316D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Nazwa (Firma) Wykonawcy – ……………………........................................................................................................</w:t>
      </w:r>
    </w:p>
    <w:p w14:paraId="046D4243" w14:textId="77777777" w:rsidR="00280618" w:rsidRPr="0044316D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Adres Wykonawcy – …….......................................................................................................................................</w:t>
      </w:r>
    </w:p>
    <w:p w14:paraId="6E93C7B3" w14:textId="77777777" w:rsidR="00280618" w:rsidRPr="0044316D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Adres do korespondencji  – ……………….................................................................................................................</w:t>
      </w:r>
    </w:p>
    <w:p w14:paraId="3661032E" w14:textId="77777777" w:rsidR="00280618" w:rsidRPr="0044316D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Tel.: - .......................................................................; E-mail: ...............................................................................;</w:t>
      </w:r>
    </w:p>
    <w:p w14:paraId="42C3DDF1" w14:textId="77777777" w:rsidR="00280618" w:rsidRPr="0044316D" w:rsidRDefault="00280618" w:rsidP="00280618">
      <w:pPr>
        <w:tabs>
          <w:tab w:val="left" w:pos="284"/>
        </w:tabs>
        <w:spacing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NIP - .....................................................................; REGON - ..............................................................................;</w:t>
      </w:r>
    </w:p>
    <w:p w14:paraId="6F264568" w14:textId="77777777" w:rsidR="00280618" w:rsidRPr="0044316D" w:rsidRDefault="00280618" w:rsidP="00280618">
      <w:pPr>
        <w:tabs>
          <w:tab w:val="left" w:pos="284"/>
        </w:tabs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val="de-DE" w:eastAsia="pl-PL"/>
        </w:rPr>
      </w:pPr>
    </w:p>
    <w:p w14:paraId="2A41A556" w14:textId="6ABFCBC2" w:rsidR="00280618" w:rsidRPr="0044316D" w:rsidRDefault="00280618" w:rsidP="00037BDA">
      <w:pPr>
        <w:widowControl/>
        <w:tabs>
          <w:tab w:val="left" w:pos="284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44316D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 xml:space="preserve">Nawiązując do ogłoszenia o przetargu nieograniczonym </w:t>
      </w:r>
      <w:bookmarkStart w:id="0" w:name="_Hlk165895235"/>
      <w:r w:rsidRPr="0044316D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na</w:t>
      </w:r>
      <w:r w:rsidRPr="0044316D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bookmarkStart w:id="1" w:name="_Hlk184208308"/>
      <w:r w:rsidR="0044316D" w:rsidRPr="0044316D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wyłonienie Wykonawcy </w:t>
      </w:r>
      <w:r w:rsidR="00504919" w:rsidRPr="00504919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w zakresie dostawy </w:t>
      </w:r>
      <w:r w:rsidR="00022D05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systemu do analizy </w:t>
      </w:r>
      <w:proofErr w:type="spellStart"/>
      <w:r w:rsidR="00022D05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proteomu</w:t>
      </w:r>
      <w:proofErr w:type="spellEnd"/>
      <w:r w:rsidR="00022D05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pojedynczej komórki, </w:t>
      </w:r>
      <w:r w:rsidR="00022D05" w:rsidRPr="00022D05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w ramach realizacji projektu pt. „Centrum Rozwoju Terapii Chorób Cywilizacyjnych i Związanych z Wiekiem”. Dofinansowanie udzielone jest na podstawie rozporządzenia Ministra Funduszy i Polityki Regionalnej z dnia 27 września 2023r, w sprawie udzielania pomocy finansowej przez Ośrodek Przetwarzania Informacji – Państwowy Instytut Badawczy w ramach programu „Fundusze Europejskie dla Nowoczesnej Gospodarki 2021-2027”, na podstawie umowy nr FENG.02.04-IP.04-0005/24-00 zawartej pomiędzy Ośrodkiem Przetwarzania Informacji – Państwowym Instytutem Badawczym a Uniwersytetem Jagiellońskim – Collegium Medicum </w:t>
      </w:r>
      <w:r w:rsidR="00504919" w:rsidRPr="00022D05">
        <w:rPr>
          <w:rFonts w:asciiTheme="minorHAnsi" w:eastAsia="Calibri" w:hAnsiTheme="minorHAnsi" w:cstheme="minorHAnsi"/>
          <w:i/>
          <w:sz w:val="20"/>
          <w:szCs w:val="20"/>
        </w:rPr>
        <w:t>w Krakowie</w:t>
      </w:r>
      <w:bookmarkEnd w:id="1"/>
      <w:r w:rsidRPr="0044316D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Pr="0044316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 postępowanie </w:t>
      </w:r>
      <w:r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nr 141.27</w:t>
      </w:r>
      <w:r w:rsidR="00037BDA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</w:t>
      </w:r>
      <w:r w:rsidR="00F746AD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.30</w:t>
      </w:r>
      <w:r w:rsidR="001C549C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022D05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Pr="0044316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, </w:t>
      </w:r>
    </w:p>
    <w:bookmarkEnd w:id="0"/>
    <w:p w14:paraId="3370A624" w14:textId="77777777" w:rsidR="00280618" w:rsidRPr="0044316D" w:rsidRDefault="00280618" w:rsidP="00280618">
      <w:pPr>
        <w:tabs>
          <w:tab w:val="left" w:pos="284"/>
          <w:tab w:val="num" w:pos="1222"/>
        </w:tabs>
        <w:ind w:right="1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</w:p>
    <w:p w14:paraId="03A27B03" w14:textId="77777777" w:rsidR="00280618" w:rsidRPr="0044316D" w:rsidRDefault="00280618" w:rsidP="00280618">
      <w:pPr>
        <w:tabs>
          <w:tab w:val="left" w:pos="284"/>
          <w:tab w:val="num" w:pos="1222"/>
        </w:tabs>
        <w:ind w:right="1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44316D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ja/my niżej podpisany/i:</w:t>
      </w:r>
    </w:p>
    <w:p w14:paraId="0B55E3F5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7916D484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7BE3B3BA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6972D670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działając w imieniu i na rzecz:</w:t>
      </w:r>
    </w:p>
    <w:p w14:paraId="759967DE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1932A00B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46328B28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1C114A1C" w14:textId="77777777" w:rsidR="00280618" w:rsidRPr="0044316D" w:rsidRDefault="00280618" w:rsidP="00280618">
      <w:pPr>
        <w:tabs>
          <w:tab w:val="left" w:pos="284"/>
        </w:tabs>
        <w:ind w:right="1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5E54E013" w14:textId="77777777" w:rsidR="00280618" w:rsidRPr="0044316D" w:rsidRDefault="00280618" w:rsidP="00280618">
      <w:pPr>
        <w:tabs>
          <w:tab w:val="left" w:pos="284"/>
          <w:tab w:val="left" w:pos="709"/>
          <w:tab w:val="left" w:pos="1276"/>
          <w:tab w:val="left" w:pos="6237"/>
        </w:tabs>
        <w:ind w:right="1"/>
        <w:rPr>
          <w:rFonts w:asciiTheme="minorHAnsi" w:eastAsia="Calibri" w:hAnsiTheme="minorHAnsi" w:cstheme="minorHAnsi"/>
          <w:i/>
          <w:sz w:val="20"/>
          <w:szCs w:val="20"/>
        </w:rPr>
      </w:pPr>
      <w:r w:rsidRPr="0044316D">
        <w:rPr>
          <w:rFonts w:asciiTheme="minorHAnsi" w:eastAsia="Calibri" w:hAnsiTheme="minorHAnsi" w:cstheme="minorHAnsi"/>
          <w:i/>
          <w:sz w:val="20"/>
          <w:szCs w:val="20"/>
        </w:rPr>
        <w:t>nazwa i adres Wykonawcy</w:t>
      </w:r>
    </w:p>
    <w:p w14:paraId="792512D0" w14:textId="77777777" w:rsidR="00280618" w:rsidRPr="0044316D" w:rsidRDefault="00280618" w:rsidP="00280618">
      <w:pPr>
        <w:tabs>
          <w:tab w:val="left" w:pos="284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FB491" w14:textId="77777777" w:rsidR="00280618" w:rsidRPr="0044316D" w:rsidRDefault="00280618" w:rsidP="00280618">
      <w:pPr>
        <w:widowControl/>
        <w:numPr>
          <w:ilvl w:val="6"/>
          <w:numId w:val="34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Oferujemy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 realizację przedmiotu zamówienia na warunkach określonych w SWZ, zgodnie z treścią SWZ, ewentualnych wyjaśnień do SWZ oraz jej zmian, jeżeli dotyczy:</w:t>
      </w:r>
    </w:p>
    <w:p w14:paraId="72CEF404" w14:textId="0A938B7C" w:rsidR="00280618" w:rsidRPr="0044316D" w:rsidRDefault="00280618" w:rsidP="00BF698B">
      <w:pPr>
        <w:tabs>
          <w:tab w:val="left" w:pos="142"/>
          <w:tab w:val="left" w:pos="567"/>
        </w:tabs>
        <w:spacing w:after="100" w:afterAutospacing="1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za łączną kwotę netto: ……….……… zł (słownie złotych netto: ……………..) plus należny podatek VAT w wysokości ...... %, tj. …… zł (słownie złotych: …..), co </w:t>
      </w: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daje kwotę ........................ zł brutto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 (słownie</w:t>
      </w:r>
      <w:r w:rsidR="00CE0E08">
        <w:rPr>
          <w:rFonts w:asciiTheme="minorHAnsi" w:hAnsiTheme="minorHAnsi" w:cstheme="minorHAnsi"/>
          <w:sz w:val="20"/>
          <w:szCs w:val="20"/>
          <w:lang w:eastAsia="pl-PL"/>
        </w:rPr>
        <w:t xml:space="preserve"> złotych</w:t>
      </w:r>
      <w:r w:rsidR="00E424AB">
        <w:rPr>
          <w:rFonts w:asciiTheme="minorHAnsi" w:hAnsiTheme="minorHAnsi" w:cstheme="minorHAnsi"/>
          <w:sz w:val="20"/>
          <w:szCs w:val="20"/>
          <w:lang w:eastAsia="pl-PL"/>
        </w:rPr>
        <w:t xml:space="preserve"> brutto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>: ....................................................................................... )</w:t>
      </w:r>
      <w:r w:rsidR="00BB7B66" w:rsidRPr="0044316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DCA4F39" w14:textId="793DF72B" w:rsidR="000A23AC" w:rsidRPr="00C4582D" w:rsidRDefault="00BB1750" w:rsidP="007C07D7">
      <w:pPr>
        <w:pStyle w:val="Akapitzlist"/>
        <w:numPr>
          <w:ilvl w:val="0"/>
          <w:numId w:val="34"/>
        </w:numPr>
        <w:tabs>
          <w:tab w:val="left" w:pos="426"/>
        </w:tabs>
        <w:spacing w:after="240" w:afterAutospacing="0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Deklarujemy udzielenie gwarancji na okres</w:t>
      </w: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….. miesięcy</w:t>
      </w:r>
      <w:r w:rsidR="005B18DE"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*</w:t>
      </w: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(minimum </w:t>
      </w:r>
      <w:r w:rsidR="00022D05">
        <w:rPr>
          <w:rFonts w:asciiTheme="minorHAnsi" w:hAnsiTheme="minorHAnsi" w:cstheme="minorHAnsi"/>
          <w:b/>
          <w:sz w:val="20"/>
          <w:szCs w:val="20"/>
          <w:lang w:eastAsia="pl-PL"/>
        </w:rPr>
        <w:t>42</w:t>
      </w: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miesiące)</w:t>
      </w:r>
      <w:r w:rsidR="00BB7B66"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44316D">
        <w:rPr>
          <w:rFonts w:asciiTheme="minorHAnsi" w:hAnsiTheme="minorHAnsi" w:cstheme="minorHAnsi"/>
          <w:i/>
          <w:sz w:val="20"/>
          <w:szCs w:val="20"/>
          <w:lang w:val="sq-AL" w:eastAsia="pl-PL"/>
        </w:rPr>
        <w:t>(</w:t>
      </w:r>
      <w:r w:rsidRPr="0044316D">
        <w:rPr>
          <w:rFonts w:asciiTheme="minorHAnsi" w:hAnsiTheme="minorHAnsi" w:cstheme="minorHAnsi"/>
          <w:i/>
          <w:sz w:val="20"/>
          <w:szCs w:val="20"/>
          <w:u w:val="single"/>
          <w:lang w:eastAsia="pl-PL"/>
        </w:rPr>
        <w:t xml:space="preserve">w przypadku pozostawienia wolnego pola Zamawiający przyjmie </w:t>
      </w:r>
      <w:r w:rsidR="00232707">
        <w:rPr>
          <w:rFonts w:asciiTheme="minorHAnsi" w:hAnsiTheme="minorHAnsi" w:cstheme="minorHAnsi"/>
          <w:i/>
          <w:sz w:val="20"/>
          <w:szCs w:val="20"/>
          <w:u w:val="single"/>
          <w:lang w:eastAsia="pl-PL"/>
        </w:rPr>
        <w:t>42</w:t>
      </w:r>
      <w:r w:rsidR="00232707" w:rsidRPr="0044316D">
        <w:rPr>
          <w:rFonts w:asciiTheme="minorHAnsi" w:hAnsiTheme="minorHAnsi" w:cstheme="minorHAnsi"/>
          <w:i/>
          <w:sz w:val="20"/>
          <w:szCs w:val="20"/>
          <w:u w:val="single"/>
          <w:lang w:eastAsia="pl-PL"/>
        </w:rPr>
        <w:t xml:space="preserve"> </w:t>
      </w:r>
      <w:r w:rsidRPr="0044316D">
        <w:rPr>
          <w:rFonts w:asciiTheme="minorHAnsi" w:hAnsiTheme="minorHAnsi" w:cstheme="minorHAnsi"/>
          <w:i/>
          <w:sz w:val="20"/>
          <w:szCs w:val="20"/>
          <w:u w:val="single"/>
          <w:lang w:eastAsia="pl-PL"/>
        </w:rPr>
        <w:t>miesiące)</w:t>
      </w:r>
      <w:r w:rsidRPr="0044316D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pl-PL"/>
        </w:rPr>
        <w:t>.</w:t>
      </w:r>
      <w:bookmarkStart w:id="2" w:name="_Hlk106092276"/>
      <w:r w:rsidRPr="0044316D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 w:eastAsia="pl-PL"/>
        </w:rPr>
        <w:t>* - warunek dodatkowo punktowany</w:t>
      </w: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  <w:lang w:eastAsia="pl-PL"/>
        </w:rPr>
        <w:t xml:space="preserve"> </w:t>
      </w:r>
      <w:bookmarkEnd w:id="2"/>
    </w:p>
    <w:p w14:paraId="1D47FFF8" w14:textId="7ECD73A6" w:rsidR="00C4582D" w:rsidRDefault="00280618" w:rsidP="00C4582D">
      <w:pPr>
        <w:pStyle w:val="Akapitzlist"/>
        <w:numPr>
          <w:ilvl w:val="0"/>
          <w:numId w:val="34"/>
        </w:numPr>
        <w:tabs>
          <w:tab w:val="left" w:pos="284"/>
        </w:tabs>
        <w:spacing w:after="0" w:afterAutospacing="0"/>
        <w:ind w:left="0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C4582D">
        <w:rPr>
          <w:rFonts w:asciiTheme="minorHAnsi" w:hAnsiTheme="minorHAnsi" w:cstheme="minorHAnsi"/>
          <w:sz w:val="20"/>
          <w:szCs w:val="20"/>
        </w:rPr>
        <w:t>Deklarujemy wykonanie przedmiotu zamówienia</w:t>
      </w:r>
      <w:r w:rsidR="00126BF7">
        <w:rPr>
          <w:rFonts w:asciiTheme="minorHAnsi" w:hAnsiTheme="minorHAnsi" w:cstheme="minorHAnsi"/>
          <w:sz w:val="20"/>
          <w:szCs w:val="20"/>
        </w:rPr>
        <w:t xml:space="preserve"> w terminie wskazanym</w:t>
      </w:r>
      <w:r w:rsidRPr="00C4582D">
        <w:rPr>
          <w:rFonts w:asciiTheme="minorHAnsi" w:hAnsiTheme="minorHAnsi" w:cstheme="minorHAnsi"/>
          <w:sz w:val="20"/>
          <w:szCs w:val="20"/>
        </w:rPr>
        <w:t xml:space="preserve"> </w:t>
      </w:r>
      <w:r w:rsidR="00126BF7">
        <w:rPr>
          <w:rFonts w:asciiTheme="minorHAnsi" w:hAnsiTheme="minorHAnsi" w:cstheme="minorHAnsi"/>
          <w:sz w:val="20"/>
          <w:szCs w:val="20"/>
        </w:rPr>
        <w:t>w pkt. 6) SWZ.</w:t>
      </w:r>
    </w:p>
    <w:p w14:paraId="1CAAAD38" w14:textId="77777777" w:rsidR="00C4582D" w:rsidRPr="00C4582D" w:rsidRDefault="00C4582D" w:rsidP="00C4582D">
      <w:pPr>
        <w:pStyle w:val="Akapitzlist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</w:p>
    <w:p w14:paraId="07E14BEB" w14:textId="26D919CB" w:rsidR="00022D05" w:rsidRDefault="007B513C" w:rsidP="00C4582D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line="259" w:lineRule="auto"/>
        <w:ind w:left="0" w:firstLine="0"/>
        <w:contextualSpacing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</w:pPr>
      <w:bookmarkStart w:id="3" w:name="_Hlk133306290"/>
      <w:r w:rsidRPr="0044316D">
        <w:rPr>
          <w:rFonts w:asciiTheme="minorHAnsi" w:eastAsia="Ubuntu Light" w:hAnsiTheme="minorHAnsi" w:cstheme="minorHAnsi"/>
          <w:sz w:val="20"/>
          <w:szCs w:val="20"/>
          <w:lang w:eastAsia="en-US"/>
        </w:rPr>
        <w:t xml:space="preserve">Deklarujemy przeprowadzenie </w:t>
      </w:r>
      <w:bookmarkEnd w:id="3"/>
      <w:r w:rsidR="00022D05" w:rsidRPr="00022D05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min. 3 dniowego szkolenia (min. 6 godzin zegarowych</w:t>
      </w:r>
      <w:r w:rsidR="003F60C2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każdego dnia</w:t>
      </w:r>
      <w:r w:rsidR="00022D05" w:rsidRPr="00022D05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) dla 2 pracowników</w:t>
      </w:r>
      <w:r w:rsidR="008C4537" w:rsidRPr="0044316D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</w:t>
      </w:r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 xml:space="preserve">z  zakresu obsługi sprzętu w siedzibie Użytkownika, tj. Laboratorium </w:t>
      </w:r>
      <w:proofErr w:type="spellStart"/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>Proteomiki</w:t>
      </w:r>
      <w:proofErr w:type="spellEnd"/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 xml:space="preserve"> (LP) CDT-CARD UJ CM, </w:t>
      </w:r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lastRenderedPageBreak/>
        <w:t>w terminie uzgodnionym z Użytkownikiem, w terminie realizacji zamówienia. W razie potrzeby</w:t>
      </w:r>
      <w:r w:rsidR="00257561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 xml:space="preserve"> deklarujemy</w:t>
      </w:r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 xml:space="preserve"> możliwość stałego wsparcia aplikacyjnego w okresie trwania gwarancji w siedzibie Użytkownika i/lub e-mailowo i /lub telefonicznie</w:t>
      </w:r>
      <w:r w:rsidR="00BB7B66" w:rsidRPr="0044316D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.  </w:t>
      </w:r>
    </w:p>
    <w:p w14:paraId="3179E47B" w14:textId="77777777" w:rsidR="00022D05" w:rsidRPr="00022D05" w:rsidRDefault="00022D05" w:rsidP="00022D05">
      <w:pPr>
        <w:pStyle w:val="Akapitzlist"/>
        <w:tabs>
          <w:tab w:val="left" w:pos="284"/>
        </w:tabs>
        <w:spacing w:before="0" w:beforeAutospacing="0" w:line="259" w:lineRule="auto"/>
        <w:contextualSpacing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</w:pPr>
    </w:p>
    <w:p w14:paraId="090B0C3E" w14:textId="0981E8A8" w:rsidR="00022D05" w:rsidRDefault="00022D05" w:rsidP="00BB7B66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line="259" w:lineRule="auto"/>
        <w:ind w:left="0" w:firstLine="0"/>
        <w:contextualSpacing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</w:pPr>
      <w:r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Deklarujemy przeprowadzenie </w:t>
      </w:r>
      <w:r w:rsidRPr="00022D05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min. 3 dniowego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</w:t>
      </w:r>
      <w:r w:rsidRPr="00022D05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szkolenia aplikacyjnego (min. 9 godzin zegarowych</w:t>
      </w:r>
      <w:r w:rsidR="003F60C2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każdego dnia</w:t>
      </w:r>
      <w:r w:rsidRPr="00022D05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) </w:t>
      </w:r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 xml:space="preserve">w siedzibie producenta lub w innym miejscu wskazanym przez producenta dla min. 2 pracowników </w:t>
      </w:r>
      <w:r w:rsidR="00257561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>oraz pokrycie</w:t>
      </w:r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 xml:space="preserve"> wszelki</w:t>
      </w:r>
      <w:r w:rsidR="00257561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>ch</w:t>
      </w:r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 xml:space="preserve"> koszt</w:t>
      </w:r>
      <w:r w:rsidR="00257561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>ów</w:t>
      </w:r>
      <w:r w:rsidR="00257561" w:rsidRPr="00E115A6">
        <w:rPr>
          <w:rFonts w:asciiTheme="minorHAnsi" w:hAnsiTheme="minorHAnsi" w:cstheme="minorHAnsi"/>
          <w:iCs/>
          <w:color w:val="000000" w:themeColor="text1"/>
          <w:sz w:val="20"/>
          <w:szCs w:val="20"/>
          <w:lang w:val="pl-PL" w:eastAsia="pl-PL"/>
        </w:rPr>
        <w:t xml:space="preserve"> przejazdów i zakwaterowania, w terminie i miejscu uzgodnionym z Użytkownikiem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.</w:t>
      </w:r>
    </w:p>
    <w:p w14:paraId="77BD6C9A" w14:textId="77777777" w:rsidR="00BF06A2" w:rsidRPr="00BF06A2" w:rsidRDefault="00BF06A2" w:rsidP="00BF06A2">
      <w:pPr>
        <w:pStyle w:val="Akapitzlist"/>
        <w:spacing w:after="0" w:afterAutospacing="0"/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</w:pPr>
    </w:p>
    <w:p w14:paraId="18B1F92F" w14:textId="31B2D124" w:rsidR="003F60C2" w:rsidRDefault="00BF06A2" w:rsidP="003F60C2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line="259" w:lineRule="auto"/>
        <w:ind w:left="0" w:firstLine="0"/>
        <w:contextualSpacing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</w:pPr>
      <w:r w:rsidRPr="00822577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Deklarujemy przeszkolenie minimum 1 osoby od Zamawiającego, z podstawowych usług konserwacyjnych systemu i możliwości wymiany stosownych elementów zużywalnych bez konieczności posiadania przez Zamawiającego specjalistycznych narzędzi czy wzywania autoryzowanego serwisu producenta lub serwisu producenta.</w:t>
      </w:r>
    </w:p>
    <w:p w14:paraId="68647A57" w14:textId="77777777" w:rsidR="003F60C2" w:rsidRPr="008B423C" w:rsidRDefault="003F60C2" w:rsidP="008B423C">
      <w:pPr>
        <w:pStyle w:val="Akapitzlist"/>
        <w:tabs>
          <w:tab w:val="left" w:pos="284"/>
        </w:tabs>
        <w:spacing w:before="0" w:beforeAutospacing="0" w:line="259" w:lineRule="auto"/>
        <w:contextualSpacing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</w:pPr>
    </w:p>
    <w:p w14:paraId="181C81F3" w14:textId="7D7A076F" w:rsidR="003F60C2" w:rsidRPr="003F60C2" w:rsidRDefault="003F60C2" w:rsidP="003F60C2">
      <w:pPr>
        <w:pStyle w:val="Akapitzlist"/>
        <w:numPr>
          <w:ilvl w:val="0"/>
          <w:numId w:val="3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</w:pP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Oświadczamy, że zaoferowa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ny</w:t>
      </w: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przedmiot zamówienia</w:t>
      </w: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został wyprodukowan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y</w:t>
      </w: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</w:t>
      </w:r>
      <w:r w:rsidR="00BC4DA1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(lub zostanie wyprodukowany) </w:t>
      </w: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u Producenta posiadającego certyfikat ISO14001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</w:t>
      </w:r>
      <w:r w:rsidR="005105FF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>lub</w:t>
      </w: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Certyfikat ISO 50001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val="pl-PL" w:eastAsia="pl-PL"/>
        </w:rPr>
        <w:t xml:space="preserve"> </w:t>
      </w: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eastAsia="pl-PL"/>
        </w:rPr>
        <w:t>lub dokumenty równoważne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eastAsia="pl-PL"/>
        </w:rPr>
        <w:t xml:space="preserve"> </w:t>
      </w: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eastAsia="pl-PL"/>
        </w:rPr>
        <w:t>wydawan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eastAsia="pl-PL"/>
        </w:rPr>
        <w:t>e</w:t>
      </w:r>
      <w:r w:rsidRPr="003F60C2">
        <w:rPr>
          <w:rFonts w:asciiTheme="minorHAnsi" w:eastAsia="Ubuntu Light" w:hAnsiTheme="minorHAnsi" w:cstheme="minorHAnsi"/>
          <w:bCs/>
          <w:iCs/>
          <w:sz w:val="20"/>
          <w:szCs w:val="20"/>
          <w:lang w:eastAsia="pl-PL"/>
        </w:rPr>
        <w:t xml:space="preserve"> przez niezależny podmiot uprawniony do kontroli jakości</w:t>
      </w:r>
      <w:r>
        <w:rPr>
          <w:rFonts w:asciiTheme="minorHAnsi" w:eastAsia="Ubuntu Light" w:hAnsiTheme="minorHAnsi" w:cstheme="minorHAnsi"/>
          <w:bCs/>
          <w:iCs/>
          <w:sz w:val="20"/>
          <w:szCs w:val="20"/>
          <w:lang w:eastAsia="pl-PL"/>
        </w:rPr>
        <w:t>.</w:t>
      </w:r>
    </w:p>
    <w:p w14:paraId="697A0663" w14:textId="77777777" w:rsidR="007B513C" w:rsidRPr="0044316D" w:rsidRDefault="007B513C" w:rsidP="007B513C">
      <w:pPr>
        <w:pStyle w:val="Akapitzlist"/>
        <w:tabs>
          <w:tab w:val="left" w:pos="284"/>
        </w:tabs>
        <w:spacing w:before="0" w:beforeAutospacing="0" w:after="0" w:afterAutospacing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953EB12" w14:textId="77777777" w:rsidR="009E36A9" w:rsidRPr="0044316D" w:rsidRDefault="007B513C" w:rsidP="00036E3C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4316D">
        <w:rPr>
          <w:rFonts w:asciiTheme="minorHAnsi" w:eastAsia="Ubuntu Light" w:hAnsiTheme="minorHAnsi" w:cstheme="minorHAnsi"/>
          <w:sz w:val="20"/>
          <w:szCs w:val="20"/>
          <w:lang w:eastAsia="pl-PL"/>
        </w:rPr>
        <w:t>Deklarujemy świadczenie serwisu gwarancyjnego producenta lub autoryzowanego serwisu gwarancyjnego producenta w okresie gwarancji na warunkach określonych w SWZ i projektowanych postanowieniach umowy.</w:t>
      </w:r>
      <w:r w:rsidR="00936B9D" w:rsidRPr="0044316D">
        <w:rPr>
          <w:rFonts w:asciiTheme="minorHAnsi" w:eastAsia="Ubuntu Light" w:hAnsiTheme="minorHAnsi" w:cstheme="minorHAnsi"/>
          <w:sz w:val="20"/>
          <w:szCs w:val="20"/>
          <w:lang w:eastAsia="pl-PL"/>
        </w:rPr>
        <w:t xml:space="preserve"> Serwis </w:t>
      </w:r>
      <w:r w:rsidR="00D85B9F" w:rsidRPr="0044316D">
        <w:rPr>
          <w:rFonts w:asciiTheme="minorHAnsi" w:eastAsia="Calibri" w:hAnsiTheme="minorHAnsi" w:cstheme="minorHAnsi"/>
          <w:bCs/>
          <w:kern w:val="2"/>
          <w:sz w:val="20"/>
          <w:szCs w:val="20"/>
          <w:lang w:eastAsia="pl-PL"/>
        </w:rPr>
        <w:t>wykonywać będzie dla przedmiotu umowy:..........................., tel</w:t>
      </w:r>
      <w:r w:rsidR="00D63835" w:rsidRPr="0044316D">
        <w:rPr>
          <w:rFonts w:asciiTheme="minorHAnsi" w:eastAsia="Calibri" w:hAnsiTheme="minorHAnsi" w:cstheme="minorHAnsi"/>
          <w:bCs/>
          <w:kern w:val="2"/>
          <w:sz w:val="20"/>
          <w:szCs w:val="20"/>
          <w:lang w:eastAsia="pl-PL"/>
        </w:rPr>
        <w:t>.</w:t>
      </w:r>
      <w:r w:rsidR="00D85B9F" w:rsidRPr="0044316D">
        <w:rPr>
          <w:rFonts w:asciiTheme="minorHAnsi" w:eastAsia="Calibri" w:hAnsiTheme="minorHAnsi" w:cstheme="minorHAnsi"/>
          <w:bCs/>
          <w:kern w:val="2"/>
          <w:sz w:val="20"/>
          <w:szCs w:val="20"/>
          <w:lang w:eastAsia="pl-PL"/>
        </w:rPr>
        <w:t>: ........................ , e-mail: .......................... .</w:t>
      </w:r>
    </w:p>
    <w:p w14:paraId="736DC29D" w14:textId="77777777" w:rsidR="009E36A9" w:rsidRPr="0044316D" w:rsidRDefault="009E36A9" w:rsidP="00036E3C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DDAEF09" w14:textId="75E23F39" w:rsidR="00E41356" w:rsidRPr="00E41356" w:rsidRDefault="007974FB" w:rsidP="00036E3C">
      <w:pPr>
        <w:pStyle w:val="Akapitzlist"/>
        <w:numPr>
          <w:ilvl w:val="0"/>
          <w:numId w:val="34"/>
        </w:numPr>
        <w:tabs>
          <w:tab w:val="left" w:pos="284"/>
        </w:tabs>
        <w:spacing w:before="240" w:beforeAutospacing="0" w:after="0" w:afterAutospacing="0"/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sz w:val="20"/>
          <w:szCs w:val="20"/>
        </w:rPr>
        <w:t xml:space="preserve">Deklarujemy </w:t>
      </w:r>
      <w:r w:rsidR="009E36A9" w:rsidRPr="0044316D">
        <w:rPr>
          <w:rFonts w:asciiTheme="minorHAnsi" w:hAnsiTheme="minorHAnsi" w:cstheme="minorHAnsi"/>
          <w:sz w:val="20"/>
          <w:szCs w:val="20"/>
        </w:rPr>
        <w:t xml:space="preserve">wykonywanie </w:t>
      </w:r>
      <w:r w:rsidR="009E36A9"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nieodpłatn</w:t>
      </w:r>
      <w:r w:rsidR="00BE2803"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ego</w:t>
      </w:r>
      <w:r w:rsidR="009E36A9"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="00BE2803" w:rsidRPr="0044316D">
        <w:rPr>
          <w:rFonts w:asciiTheme="minorHAnsi" w:hAnsiTheme="minorHAnsi" w:cstheme="minorHAnsi"/>
          <w:iCs/>
          <w:sz w:val="20"/>
          <w:szCs w:val="20"/>
          <w:lang w:val="pl-PL" w:eastAsia="pl-PL"/>
        </w:rPr>
        <w:t>świadczenia przeglądów gwarancyjnych, konserwacji i kalibracji w</w:t>
      </w:r>
      <w:r w:rsidR="008853F9">
        <w:rPr>
          <w:rFonts w:asciiTheme="minorHAnsi" w:hAnsiTheme="minorHAnsi" w:cstheme="minorHAnsi"/>
          <w:iCs/>
          <w:sz w:val="20"/>
          <w:szCs w:val="20"/>
          <w:lang w:val="pl-PL" w:eastAsia="pl-PL"/>
        </w:rPr>
        <w:t> </w:t>
      </w:r>
      <w:r w:rsidR="00BE2803" w:rsidRPr="0044316D">
        <w:rPr>
          <w:rFonts w:asciiTheme="minorHAnsi" w:hAnsiTheme="minorHAnsi" w:cstheme="minorHAnsi"/>
          <w:iCs/>
          <w:sz w:val="20"/>
          <w:szCs w:val="20"/>
          <w:lang w:val="pl-PL" w:eastAsia="pl-PL"/>
        </w:rPr>
        <w:t xml:space="preserve">miejscu użytkowania zgodnie z zaleceniem producenta w terminie uzgodnionym z Użytkownikiem. </w:t>
      </w:r>
      <w:r w:rsidR="00BF06A2" w:rsidRPr="00BF06A2">
        <w:rPr>
          <w:rFonts w:asciiTheme="minorHAnsi" w:hAnsiTheme="minorHAnsi" w:cstheme="minorHAnsi"/>
          <w:iCs/>
          <w:sz w:val="20"/>
          <w:szCs w:val="20"/>
          <w:lang w:val="pl-PL" w:eastAsia="pl-PL"/>
        </w:rPr>
        <w:t>Ilość przeglądów gwarancyjnych w roku – zgodnie z zaleceniami producenta, jednak nie mniej niż 1 na każdy rok oferowanej gwarancji (przy czym ostatni ww. przegląd nastąpi w okresie do 30 dni przed okresem upływu gwarancji)</w:t>
      </w:r>
      <w:r w:rsidR="00BE2803" w:rsidRPr="0044316D">
        <w:rPr>
          <w:rFonts w:asciiTheme="minorHAnsi" w:hAnsiTheme="minorHAnsi" w:cstheme="minorHAnsi"/>
          <w:iCs/>
          <w:sz w:val="20"/>
          <w:szCs w:val="20"/>
          <w:lang w:val="pl-PL" w:eastAsia="pl-PL"/>
        </w:rPr>
        <w:t>.</w:t>
      </w:r>
    </w:p>
    <w:p w14:paraId="0204EDEF" w14:textId="77777777" w:rsidR="00280618" w:rsidRPr="0044316D" w:rsidRDefault="00280618" w:rsidP="00036E3C">
      <w:pPr>
        <w:numPr>
          <w:ilvl w:val="0"/>
          <w:numId w:val="34"/>
        </w:numPr>
        <w:tabs>
          <w:tab w:val="left" w:pos="284"/>
          <w:tab w:val="left" w:pos="567"/>
        </w:tabs>
        <w:spacing w:before="240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Oświadczamy</w:t>
      </w:r>
      <w:r w:rsidRPr="0044316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44316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30 dniowy </w:t>
      </w:r>
      <w:r w:rsidRPr="0044316D">
        <w:rPr>
          <w:rFonts w:asciiTheme="minorHAnsi" w:hAnsiTheme="minorHAnsi" w:cstheme="minorHAnsi"/>
          <w:sz w:val="20"/>
          <w:szCs w:val="20"/>
        </w:rPr>
        <w:t>termin płatności, liczony od doręczenia prawidłowo wystawionej faktury, odpowiednio dla wymagań określonych w SWZ i projektowanych postanowieniach umowy.</w:t>
      </w:r>
    </w:p>
    <w:p w14:paraId="3D328D1C" w14:textId="77777777" w:rsidR="00280618" w:rsidRPr="0044316D" w:rsidRDefault="00280618" w:rsidP="00036E3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before="240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 że zapoznaliśmy się z projektowanymi postanowieniami umowy, stanowiącymi </w:t>
      </w: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integralną część SWZ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575C466F" w14:textId="77777777" w:rsidR="00280618" w:rsidRPr="0044316D" w:rsidRDefault="00280618" w:rsidP="00036E3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A06F34F" w14:textId="5AAC53E1" w:rsidR="00280618" w:rsidRPr="0044316D" w:rsidRDefault="00280618" w:rsidP="00280618">
      <w:pPr>
        <w:widowControl/>
        <w:numPr>
          <w:ilvl w:val="0"/>
          <w:numId w:val="34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4316D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44316D">
        <w:rPr>
          <w:rFonts w:asciiTheme="minorHAnsi" w:hAnsiTheme="minorHAnsi" w:cstheme="minorHAnsi"/>
          <w:iCs/>
          <w:sz w:val="20"/>
          <w:szCs w:val="20"/>
        </w:rPr>
        <w:t xml:space="preserve">, iż oferujemy wykonanie przedmiotu zamówienia zgodnego z wymaganiami i warunkami opisanymi oraz określonymi przez Zamawiającego w SWZ, na potwierdzenie czego do oferty załączamy </w:t>
      </w:r>
      <w:r w:rsidR="00337658" w:rsidRPr="0044316D">
        <w:rPr>
          <w:rFonts w:asciiTheme="minorHAnsi" w:hAnsiTheme="minorHAnsi" w:cstheme="minorHAnsi"/>
          <w:b/>
          <w:bCs/>
          <w:iCs/>
          <w:sz w:val="20"/>
          <w:szCs w:val="20"/>
        </w:rPr>
        <w:t>Z</w:t>
      </w:r>
      <w:r w:rsidRPr="0044316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ałącznik </w:t>
      </w:r>
      <w:r w:rsidR="00337658" w:rsidRPr="0044316D">
        <w:rPr>
          <w:rFonts w:asciiTheme="minorHAnsi" w:hAnsiTheme="minorHAnsi" w:cstheme="minorHAnsi"/>
          <w:b/>
          <w:bCs/>
          <w:iCs/>
          <w:sz w:val="20"/>
          <w:szCs w:val="20"/>
        </w:rPr>
        <w:t>A</w:t>
      </w:r>
      <w:r w:rsidRPr="0044316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do SWZ</w:t>
      </w:r>
      <w:r w:rsidR="00337658" w:rsidRPr="0044316D">
        <w:rPr>
          <w:rFonts w:asciiTheme="minorHAnsi" w:hAnsiTheme="minorHAnsi" w:cstheme="minorHAnsi"/>
          <w:b/>
          <w:bCs/>
          <w:iCs/>
          <w:sz w:val="20"/>
          <w:szCs w:val="20"/>
        </w:rPr>
        <w:t>, tj.</w:t>
      </w:r>
      <w:r w:rsidR="00337658" w:rsidRPr="0044316D">
        <w:rPr>
          <w:rFonts w:asciiTheme="minorHAnsi" w:eastAsia="Calibri" w:hAnsiTheme="minorHAnsi" w:cstheme="minorHAnsi"/>
          <w:iCs/>
          <w:sz w:val="20"/>
          <w:szCs w:val="20"/>
        </w:rPr>
        <w:t xml:space="preserve"> Funkcje, parametry techniczne i warunki wymagane</w:t>
      </w:r>
      <w:r w:rsidR="00E41356">
        <w:rPr>
          <w:rFonts w:asciiTheme="minorHAnsi" w:eastAsia="Calibri" w:hAnsiTheme="minorHAnsi" w:cstheme="minorHAnsi"/>
          <w:iCs/>
          <w:sz w:val="20"/>
          <w:szCs w:val="20"/>
        </w:rPr>
        <w:t xml:space="preserve"> oraz dodatkowo punktowane</w:t>
      </w:r>
      <w:r w:rsidR="00337658" w:rsidRPr="0044316D">
        <w:rPr>
          <w:rFonts w:asciiTheme="minorHAnsi" w:eastAsia="Calibri" w:hAnsiTheme="minorHAnsi" w:cstheme="minorHAnsi"/>
          <w:iCs/>
          <w:sz w:val="20"/>
          <w:szCs w:val="20"/>
        </w:rPr>
        <w:t>.</w:t>
      </w:r>
    </w:p>
    <w:p w14:paraId="47B0CF27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6507E082" w14:textId="77777777" w:rsidR="00280618" w:rsidRPr="0044316D" w:rsidRDefault="00280618" w:rsidP="00280618">
      <w:pPr>
        <w:widowControl/>
        <w:numPr>
          <w:ilvl w:val="0"/>
          <w:numId w:val="34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90 dni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ofert.</w:t>
      </w:r>
    </w:p>
    <w:p w14:paraId="7A3CD728" w14:textId="77777777" w:rsidR="002754BC" w:rsidRPr="0044316D" w:rsidRDefault="002754BC" w:rsidP="002754BC">
      <w:pPr>
        <w:widowControl/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highlight w:val="yellow"/>
          <w:lang w:eastAsia="pl-PL"/>
        </w:rPr>
      </w:pPr>
    </w:p>
    <w:p w14:paraId="0B170402" w14:textId="77777777" w:rsidR="00280618" w:rsidRPr="0044316D" w:rsidRDefault="00280618" w:rsidP="00280618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right="1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,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 że deklarujemy doręczenie faktury:</w:t>
      </w:r>
      <w:r w:rsidR="00337658"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0D01788D" w14:textId="77777777" w:rsidR="00E13377" w:rsidRPr="0044316D" w:rsidRDefault="00E13377" w:rsidP="00960921">
      <w:pPr>
        <w:pStyle w:val="Akapitzlist"/>
        <w:numPr>
          <w:ilvl w:val="2"/>
          <w:numId w:val="102"/>
        </w:numPr>
        <w:tabs>
          <w:tab w:val="num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w formie papierowej wraz z wymaganymi załącznikami pod warunkiem doręczenia na adres: </w:t>
      </w:r>
      <w:r w:rsidRPr="0044316D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Dział Zaopatrzenia UJ CM, Sekcja Aparatury, ul. Skawińska 8, 31-066 Kraków</w:t>
      </w: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,</w:t>
      </w: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</w:t>
      </w:r>
    </w:p>
    <w:p w14:paraId="0C7A7911" w14:textId="77777777" w:rsidR="00E13377" w:rsidRPr="0044316D" w:rsidRDefault="00E13377" w:rsidP="00960921">
      <w:pPr>
        <w:pStyle w:val="Akapitzlist"/>
        <w:numPr>
          <w:ilvl w:val="2"/>
          <w:numId w:val="102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w formie elektronicznej wraz z wymaganymi załącznikami pod warunkiem przesłania na adres: </w:t>
      </w:r>
      <w:r w:rsidRPr="0044316D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faktura.dz@cm-uj.krakow.pl</w:t>
      </w: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(wskazany przez Zamawiającego),</w:t>
      </w: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</w:t>
      </w:r>
    </w:p>
    <w:p w14:paraId="51832B5C" w14:textId="77777777" w:rsidR="00E13377" w:rsidRPr="0044316D" w:rsidRDefault="00E13377" w:rsidP="00960921">
      <w:pPr>
        <w:pStyle w:val="Akapitzlist"/>
        <w:numPr>
          <w:ilvl w:val="2"/>
          <w:numId w:val="102"/>
        </w:numPr>
        <w:spacing w:before="0" w:beforeAutospacing="0" w:after="0" w:afterAutospacing="0"/>
        <w:ind w:left="34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w formie ustrukturyzowanej faktury elektronicznej wraz z wymaganymi załącznikami pod warunkiem przesłania na adres PEF: </w:t>
      </w:r>
      <w:r w:rsidRPr="0044316D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DUNS 422178194</w:t>
      </w: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.</w:t>
      </w: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*</w:t>
      </w:r>
    </w:p>
    <w:p w14:paraId="30234C61" w14:textId="77777777" w:rsidR="00280618" w:rsidRPr="0044316D" w:rsidRDefault="00280618" w:rsidP="00E13377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vertAlign w:val="superscript"/>
        </w:rPr>
      </w:pPr>
      <w:r w:rsidRPr="0044316D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</w:rPr>
        <w:t>*niepotrzebne skreślić</w:t>
      </w:r>
    </w:p>
    <w:p w14:paraId="5535E48D" w14:textId="77777777" w:rsidR="00280618" w:rsidRPr="0044316D" w:rsidRDefault="00280618" w:rsidP="002754BC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że jesteśmy</w:t>
      </w:r>
      <w:r w:rsidRPr="0044316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/ nie jesteśmy</w:t>
      </w:r>
      <w:r w:rsidRPr="0044316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 mikroprzedsiębiorstwem</w:t>
      </w:r>
      <w:r w:rsidRPr="0044316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małym przedsiębiorstwem</w:t>
      </w:r>
      <w:r w:rsidRPr="0044316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średnim przedsiębiorstwem</w:t>
      </w:r>
      <w:r w:rsidRPr="0044316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0F8DE1B9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i/>
          <w:color w:val="FF0000"/>
          <w:sz w:val="20"/>
          <w:szCs w:val="20"/>
          <w:vertAlign w:val="superscript"/>
          <w:lang w:eastAsia="pl-PL"/>
        </w:rPr>
      </w:pPr>
      <w:r w:rsidRPr="0044316D">
        <w:rPr>
          <w:rFonts w:asciiTheme="minorHAnsi" w:hAnsiTheme="minorHAnsi" w:cstheme="minorHAnsi"/>
          <w:b/>
          <w:bCs/>
          <w:i/>
          <w:color w:val="FF0000"/>
          <w:sz w:val="20"/>
          <w:szCs w:val="20"/>
          <w:vertAlign w:val="superscript"/>
          <w:lang w:eastAsia="pl-PL"/>
        </w:rPr>
        <w:t>* - niepotrzebne skreślić</w:t>
      </w:r>
    </w:p>
    <w:p w14:paraId="51192A48" w14:textId="77777777" w:rsidR="00E13377" w:rsidRPr="0044316D" w:rsidRDefault="00E13377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4D77EF36" w14:textId="77777777" w:rsidR="00280618" w:rsidRPr="0044316D" w:rsidRDefault="00280618" w:rsidP="002754BC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, że wykonanie niniejszego zamówienia zamierzamy wykonać bez udziału Podwykonawców </w:t>
      </w:r>
      <w:r w:rsidRPr="0044316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/ z 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lastRenderedPageBreak/>
        <w:t xml:space="preserve">udziałem Podwykonawców </w:t>
      </w:r>
      <w:r w:rsidRPr="0044316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0D20C968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Podwykonawcom zamierzamy powierzyć określoną część (zakres) prac, tj.:</w:t>
      </w:r>
    </w:p>
    <w:p w14:paraId="3DDB45A4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0B7A86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(Firma (nazwa) Podwykonawcy / Zakres prac wykonywanych przez Podwykonawcę o ile są znani na etapie składania ofert).</w:t>
      </w:r>
    </w:p>
    <w:p w14:paraId="73682744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i/>
          <w:color w:val="FF0000"/>
          <w:sz w:val="20"/>
          <w:szCs w:val="20"/>
          <w:vertAlign w:val="superscript"/>
          <w:lang w:eastAsia="pl-PL"/>
        </w:rPr>
      </w:pPr>
      <w:r w:rsidRPr="0044316D">
        <w:rPr>
          <w:rFonts w:asciiTheme="minorHAnsi" w:hAnsiTheme="minorHAnsi" w:cstheme="minorHAnsi"/>
          <w:b/>
          <w:bCs/>
          <w:i/>
          <w:color w:val="FF0000"/>
          <w:sz w:val="20"/>
          <w:szCs w:val="20"/>
          <w:vertAlign w:val="superscript"/>
          <w:lang w:eastAsia="pl-PL"/>
        </w:rPr>
        <w:t>* - niepotrzebne skreślić</w:t>
      </w:r>
    </w:p>
    <w:p w14:paraId="7DB74B91" w14:textId="77777777" w:rsidR="00F60879" w:rsidRPr="0044316D" w:rsidRDefault="00F60879" w:rsidP="00F60879">
      <w:pPr>
        <w:widowControl/>
        <w:tabs>
          <w:tab w:val="left" w:pos="567"/>
        </w:tabs>
        <w:suppressAutoHyphens w:val="0"/>
        <w:spacing w:line="360" w:lineRule="auto"/>
        <w:jc w:val="both"/>
        <w:rPr>
          <w:rFonts w:asciiTheme="minorHAnsi" w:eastAsia="Ubuntu Light" w:hAnsiTheme="minorHAnsi" w:cstheme="minorHAnsi"/>
          <w:b/>
          <w:bCs/>
          <w:i/>
          <w:color w:val="FF0000"/>
          <w:sz w:val="20"/>
          <w:szCs w:val="20"/>
          <w:lang w:eastAsia="pl-PL"/>
        </w:rPr>
      </w:pPr>
      <w:r w:rsidRPr="0044316D">
        <w:rPr>
          <w:rFonts w:asciiTheme="minorHAnsi" w:eastAsia="Ubuntu Light" w:hAnsiTheme="minorHAnsi" w:cstheme="minorHAnsi"/>
          <w:b/>
          <w:bCs/>
          <w:sz w:val="20"/>
          <w:szCs w:val="20"/>
          <w:u w:val="single"/>
          <w:lang w:eastAsia="pl-PL"/>
        </w:rPr>
        <w:t>Zamawiający nie uznaje za podwykonawstwo usług serwisowych świadczonych w ramach przedmiotowego zamówienia.</w:t>
      </w:r>
      <w:r w:rsidRPr="0044316D">
        <w:rPr>
          <w:rFonts w:asciiTheme="minorHAnsi" w:eastAsia="Ubuntu Light" w:hAnsiTheme="minorHAnsi" w:cstheme="minorHAnsi"/>
          <w:b/>
          <w:bCs/>
          <w:i/>
          <w:color w:val="FF0000"/>
          <w:sz w:val="20"/>
          <w:szCs w:val="20"/>
          <w:lang w:eastAsia="pl-PL"/>
        </w:rPr>
        <w:t xml:space="preserve"> </w:t>
      </w:r>
    </w:p>
    <w:p w14:paraId="7BDB0138" w14:textId="77777777" w:rsidR="00E13377" w:rsidRPr="0044316D" w:rsidRDefault="00E13377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1BCAB1D0" w14:textId="6D698635" w:rsidR="00280618" w:rsidRPr="0044316D" w:rsidRDefault="00280618" w:rsidP="002754BC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bCs/>
          <w:iCs/>
          <w:sz w:val="20"/>
          <w:szCs w:val="20"/>
        </w:rPr>
        <w:t>Oświadczamy</w:t>
      </w:r>
      <w:r w:rsidRPr="0044316D">
        <w:rPr>
          <w:rFonts w:asciiTheme="minorHAnsi" w:hAnsiTheme="minorHAnsi" w:cstheme="minorHAnsi"/>
          <w:iCs/>
          <w:sz w:val="20"/>
          <w:szCs w:val="20"/>
        </w:rPr>
        <w:t>, iż wyrażamy zgodę na przetwarzanie naszych danych osobowych w zakresie wynikającym z</w:t>
      </w:r>
      <w:r w:rsidR="008853F9">
        <w:rPr>
          <w:rFonts w:asciiTheme="minorHAnsi" w:hAnsiTheme="minorHAnsi" w:cstheme="minorHAnsi"/>
          <w:iCs/>
          <w:sz w:val="20"/>
          <w:szCs w:val="20"/>
        </w:rPr>
        <w:t> </w:t>
      </w:r>
      <w:r w:rsidRPr="0044316D">
        <w:rPr>
          <w:rFonts w:asciiTheme="minorHAnsi" w:hAnsiTheme="minorHAnsi" w:cstheme="minorHAnsi"/>
          <w:iCs/>
          <w:sz w:val="20"/>
          <w:szCs w:val="20"/>
        </w:rPr>
        <w:t>powszechnie obowiązujących przepisów prawa w celu oceny i porównania ofert oraz wyboru oferty najkorzystniejszej, jak i ewentualnej realizacji umowy zawartej w wyniku przeprowadzonego postępowania, zgodnie z</w:t>
      </w:r>
      <w:r w:rsidR="008853F9">
        <w:rPr>
          <w:rFonts w:asciiTheme="minorHAnsi" w:hAnsiTheme="minorHAnsi" w:cstheme="minorHAnsi"/>
          <w:iCs/>
          <w:sz w:val="20"/>
          <w:szCs w:val="20"/>
        </w:rPr>
        <w:t> </w:t>
      </w:r>
      <w:r w:rsidRPr="0044316D">
        <w:rPr>
          <w:rFonts w:asciiTheme="minorHAnsi" w:hAnsiTheme="minorHAnsi" w:cstheme="minorHAnsi"/>
          <w:iCs/>
          <w:sz w:val="20"/>
          <w:szCs w:val="20"/>
        </w:rPr>
        <w:t>rozporządzeniem Parlamentu Europejskiego i Rady (UE) 2016/679 z dnia 27 kwietnia 2016r. oraz zgodnie z ustawą z</w:t>
      </w:r>
      <w:r w:rsidR="008853F9">
        <w:rPr>
          <w:rFonts w:asciiTheme="minorHAnsi" w:hAnsiTheme="minorHAnsi" w:cstheme="minorHAnsi"/>
          <w:iCs/>
          <w:sz w:val="20"/>
          <w:szCs w:val="20"/>
        </w:rPr>
        <w:t> </w:t>
      </w:r>
      <w:r w:rsidRPr="0044316D">
        <w:rPr>
          <w:rFonts w:asciiTheme="minorHAnsi" w:hAnsiTheme="minorHAnsi" w:cstheme="minorHAnsi"/>
          <w:iCs/>
          <w:sz w:val="20"/>
          <w:szCs w:val="20"/>
        </w:rPr>
        <w:t>dnia 10 maja 2018r. o ochronie danych osobowych (tekst jednolity: Dziennik Ustaw z 2019r. poz. 1781), oraz z</w:t>
      </w:r>
      <w:r w:rsidR="008853F9">
        <w:rPr>
          <w:rFonts w:asciiTheme="minorHAnsi" w:hAnsiTheme="minorHAnsi" w:cstheme="minorHAnsi"/>
          <w:iCs/>
          <w:sz w:val="20"/>
          <w:szCs w:val="20"/>
        </w:rPr>
        <w:t> </w:t>
      </w:r>
      <w:r w:rsidRPr="0044316D">
        <w:rPr>
          <w:rFonts w:asciiTheme="minorHAnsi" w:hAnsiTheme="minorHAnsi" w:cstheme="minorHAnsi"/>
          <w:iCs/>
          <w:sz w:val="20"/>
          <w:szCs w:val="20"/>
        </w:rPr>
        <w:t>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4A1444C4" w14:textId="77777777" w:rsidR="00E13377" w:rsidRPr="0044316D" w:rsidRDefault="00E13377" w:rsidP="00E13377">
      <w:pPr>
        <w:pStyle w:val="Akapitzlist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69EE2A2" w14:textId="1AB458C7" w:rsidR="00280618" w:rsidRPr="0044316D" w:rsidRDefault="00280618" w:rsidP="002754BC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Oświadczamy</w:t>
      </w: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, iż nie podlegamy wykluczeniu na podstawie art. 7 ust. 1 ustawy z dnia 13 kwietnia 2022r. o</w:t>
      </w:r>
      <w:r w:rsidR="008853F9">
        <w:rPr>
          <w:rFonts w:asciiTheme="minorHAnsi" w:hAnsiTheme="minorHAnsi" w:cstheme="minorHAnsi"/>
          <w:iCs/>
          <w:sz w:val="20"/>
          <w:szCs w:val="20"/>
          <w:lang w:eastAsia="pl-PL"/>
        </w:rPr>
        <w:t> </w:t>
      </w: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szczególnych rozwiązaniach w zakresie przeciwdziałania wspieraniu agresji na Ukrainę oraz służących ochronie bezpieczeństwa narodowego (tekst jednolity: Dziennik Ustaw z 202</w:t>
      </w:r>
      <w:r w:rsidR="00DD4DF9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r., poz.</w:t>
      </w:r>
      <w:r w:rsidR="00CE5194"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="00DD4DF9">
        <w:rPr>
          <w:rFonts w:asciiTheme="minorHAnsi" w:hAnsiTheme="minorHAnsi" w:cstheme="minorHAnsi"/>
          <w:iCs/>
          <w:sz w:val="20"/>
          <w:szCs w:val="20"/>
          <w:lang w:eastAsia="pl-PL"/>
        </w:rPr>
        <w:t>514</w:t>
      </w: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186902A6" w14:textId="77777777" w:rsidR="00280618" w:rsidRPr="0044316D" w:rsidRDefault="00280618" w:rsidP="00280618">
      <w:pPr>
        <w:pStyle w:val="Akapitzlist"/>
        <w:numPr>
          <w:ilvl w:val="0"/>
          <w:numId w:val="83"/>
        </w:numPr>
        <w:tabs>
          <w:tab w:val="left" w:pos="284"/>
        </w:tabs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0F974AB6" w14:textId="7E60B639" w:rsidR="00280618" w:rsidRPr="0044316D" w:rsidRDefault="00280618" w:rsidP="00280618">
      <w:pPr>
        <w:pStyle w:val="Akapitzlist"/>
        <w:numPr>
          <w:ilvl w:val="0"/>
          <w:numId w:val="83"/>
        </w:numPr>
        <w:tabs>
          <w:tab w:val="left" w:pos="284"/>
        </w:tabs>
        <w:spacing w:before="0" w:beforeAutospacing="0" w:after="0" w:afterAutospacing="0" w:line="259" w:lineRule="auto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</w:t>
      </w:r>
      <w:r w:rsidR="008853F9">
        <w:rPr>
          <w:rFonts w:asciiTheme="minorHAnsi" w:hAnsiTheme="minorHAnsi" w:cstheme="minorHAnsi"/>
          <w:iCs/>
          <w:sz w:val="20"/>
          <w:szCs w:val="20"/>
          <w:lang w:eastAsia="pl-PL"/>
        </w:rPr>
        <w:t> </w:t>
      </w: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przeciwdziałaniu praniu pieniędzy oraz finansowaniu terroryzmu (tekst jednolity: Dziennik Ustaw z 202</w:t>
      </w:r>
      <w:r w:rsidR="00DD4DF9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DD4DF9">
        <w:rPr>
          <w:rFonts w:asciiTheme="minorHAnsi" w:hAnsiTheme="minorHAnsi" w:cstheme="minorHAnsi"/>
          <w:iCs/>
          <w:sz w:val="20"/>
          <w:szCs w:val="20"/>
          <w:lang w:eastAsia="pl-PL"/>
        </w:rPr>
        <w:t>644</w:t>
      </w: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3A19E8A2" w14:textId="68700C3D" w:rsidR="00280618" w:rsidRPr="0044316D" w:rsidRDefault="00280618" w:rsidP="00280618">
      <w:pPr>
        <w:numPr>
          <w:ilvl w:val="0"/>
          <w:numId w:val="83"/>
        </w:numPr>
        <w:tabs>
          <w:tab w:val="left" w:pos="284"/>
          <w:tab w:val="num" w:pos="502"/>
        </w:tabs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</w:t>
      </w:r>
      <w:r w:rsidR="008853F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 </w:t>
      </w: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sprawie wpisu na listę rozstrzygającej o zastosowaniu środka, o którym mowa w art. 1 pkt 3 cytowanej ustawy.</w:t>
      </w:r>
    </w:p>
    <w:p w14:paraId="0EFE5164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D852831" w14:textId="63E3D48A" w:rsidR="00280618" w:rsidRPr="0044316D" w:rsidRDefault="00280618" w:rsidP="00CE5194">
      <w:pPr>
        <w:pStyle w:val="Akapitzlist"/>
        <w:numPr>
          <w:ilvl w:val="0"/>
          <w:numId w:val="3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44316D">
        <w:rPr>
          <w:rFonts w:asciiTheme="minorHAnsi" w:hAnsiTheme="minorHAnsi" w:cstheme="minorHAnsi"/>
          <w:iCs/>
          <w:sz w:val="20"/>
          <w:szCs w:val="20"/>
        </w:rPr>
        <w:t>, że nie zachodzą w stosunku do nas przesłanki wykluczenia z postępowania na podstawie art. 5k rozporządzenia Rady (UE) nr 833/2014 z dnia 31 lipca 2014 r. dotyczącego środków ograniczających w związku z</w:t>
      </w:r>
      <w:r w:rsidR="008853F9">
        <w:rPr>
          <w:rFonts w:asciiTheme="minorHAnsi" w:hAnsiTheme="minorHAnsi" w:cstheme="minorHAnsi"/>
          <w:iCs/>
          <w:sz w:val="20"/>
          <w:szCs w:val="20"/>
        </w:rPr>
        <w:t> </w:t>
      </w:r>
      <w:r w:rsidRPr="0044316D">
        <w:rPr>
          <w:rFonts w:asciiTheme="minorHAnsi" w:hAnsiTheme="minorHAnsi" w:cstheme="minorHAnsi"/>
          <w:iCs/>
          <w:sz w:val="20"/>
          <w:szCs w:val="20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863C8DB" w14:textId="77777777" w:rsidR="00280618" w:rsidRPr="0044316D" w:rsidRDefault="00280618" w:rsidP="00280618">
      <w:pPr>
        <w:tabs>
          <w:tab w:val="left" w:pos="284"/>
          <w:tab w:val="left" w:pos="993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771D1FFE" w14:textId="77777777" w:rsidR="00280618" w:rsidRPr="0044316D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, iż w cenie oferty uwzględniliśmy koszty i zakres całości przedmiotu zamówienia oraz, że oferujemy wykonanie przedmiotu zamówienia zgodnie z wymaganiami i warunkami opisanymi oraz określonymi przez Zamawiającego w SWZ.</w:t>
      </w:r>
    </w:p>
    <w:p w14:paraId="33615A72" w14:textId="77777777" w:rsidR="00280618" w:rsidRPr="0044316D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38D794F7" w14:textId="77777777" w:rsidR="00280618" w:rsidRPr="0044316D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</w:t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br/>
        <w:t>o numerze konta:</w:t>
      </w:r>
    </w:p>
    <w:p w14:paraId="417AA17F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…………………………………………….………………………………… Bank: …………………………………………………….………………*</w:t>
      </w:r>
    </w:p>
    <w:p w14:paraId="18924FD8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400DC89E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6BD6233F" w14:textId="77777777" w:rsidR="00280618" w:rsidRPr="0044316D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eastAsia="Calibri" w:hAnsiTheme="minorHAnsi" w:cstheme="minorHAnsi"/>
          <w:b/>
          <w:bCs/>
          <w:sz w:val="20"/>
          <w:szCs w:val="20"/>
        </w:rPr>
        <w:t>Oświadczamy</w:t>
      </w:r>
      <w:r w:rsidRPr="0044316D">
        <w:rPr>
          <w:rFonts w:asciiTheme="minorHAnsi" w:eastAsia="Calibr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11131D87" w14:textId="77777777" w:rsidR="00280618" w:rsidRPr="0044316D" w:rsidRDefault="00280618" w:rsidP="00280618">
      <w:pPr>
        <w:tabs>
          <w:tab w:val="left" w:pos="284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44316D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25607E6A" w14:textId="77777777" w:rsidR="00280618" w:rsidRPr="0044316D" w:rsidRDefault="00280618" w:rsidP="00280618">
      <w:pPr>
        <w:tabs>
          <w:tab w:val="left" w:pos="284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</w:p>
    <w:p w14:paraId="01DE6F18" w14:textId="77777777" w:rsidR="00280618" w:rsidRPr="0044316D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, iż osobą upoważnioną do kontaktów z Zamawiającym w zakresie złożonej oferty oraz w sprawach dotyczących ewentualnej realizacji umowy jest: …………………………………….…………….……….…………….., </w:t>
      </w:r>
    </w:p>
    <w:p w14:paraId="4D58A33D" w14:textId="77777777" w:rsidR="00280618" w:rsidRPr="0044316D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e-mail: ……………………………………………….……………., tel.: ………………………………………………………………….…….. </w:t>
      </w:r>
      <w:r w:rsidRPr="0044316D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(można wypełnić fakultatywnie)</w:t>
      </w: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5C7B4BDA" w14:textId="77777777" w:rsidR="00280618" w:rsidRPr="0044316D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0119E23C" w14:textId="77777777" w:rsidR="00280618" w:rsidRPr="0044316D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, że wybór oferty:</w:t>
      </w:r>
    </w:p>
    <w:p w14:paraId="5908CAD2" w14:textId="4039A553" w:rsidR="00280618" w:rsidRPr="0044316D" w:rsidRDefault="00280618" w:rsidP="00280618">
      <w:pPr>
        <w:widowControl/>
        <w:numPr>
          <w:ilvl w:val="1"/>
          <w:numId w:val="67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nie będzie prowadził do powstania u Zamawiającego obowiązku podatkowego zgodnie </w:t>
      </w:r>
      <w:r w:rsidR="00183FCA"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z </w:t>
      </w: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przepisami ustawy o</w:t>
      </w:r>
      <w:r w:rsidR="008853F9">
        <w:rPr>
          <w:rFonts w:asciiTheme="minorHAnsi" w:eastAsia="Calibri" w:hAnsiTheme="minorHAnsi" w:cstheme="minorHAnsi"/>
          <w:sz w:val="20"/>
          <w:szCs w:val="20"/>
          <w:lang w:eastAsia="pl-PL"/>
        </w:rPr>
        <w:t> </w:t>
      </w: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podatku od towarów i usług.</w:t>
      </w:r>
      <w:r w:rsidRPr="0044316D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</w:p>
    <w:p w14:paraId="4159CEE1" w14:textId="77777777" w:rsidR="00280618" w:rsidRPr="0044316D" w:rsidRDefault="00280618" w:rsidP="00280618">
      <w:pPr>
        <w:widowControl/>
        <w:numPr>
          <w:ilvl w:val="1"/>
          <w:numId w:val="67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  o podatku od towarów i usług.</w:t>
      </w:r>
      <w:r w:rsidRPr="0044316D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</w:p>
    <w:p w14:paraId="2D6264F5" w14:textId="77777777" w:rsidR="00280618" w:rsidRPr="0044316D" w:rsidRDefault="00280618" w:rsidP="00280618">
      <w:pPr>
        <w:tabs>
          <w:tab w:val="left" w:pos="284"/>
        </w:tabs>
        <w:spacing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44316D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32C7CEF7" w14:textId="77777777" w:rsidR="00280618" w:rsidRPr="0044316D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365BA9E8" w14:textId="77777777" w:rsidR="00280618" w:rsidRPr="0044316D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…………………………………………………………………………………………………………………………….……………………………………… </w:t>
      </w:r>
    </w:p>
    <w:p w14:paraId="7591EA64" w14:textId="77777777" w:rsidR="00280618" w:rsidRPr="0044316D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44316D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79D9F89C" w14:textId="77777777" w:rsidR="00280618" w:rsidRPr="0044316D" w:rsidRDefault="00280618" w:rsidP="00280618">
      <w:pPr>
        <w:tabs>
          <w:tab w:val="left" w:pos="284"/>
        </w:tabs>
        <w:spacing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3A23634C" w14:textId="77777777" w:rsidR="00280618" w:rsidRPr="00BF06A2" w:rsidRDefault="00280618" w:rsidP="002754BC">
      <w:pPr>
        <w:widowControl/>
        <w:numPr>
          <w:ilvl w:val="0"/>
          <w:numId w:val="34"/>
        </w:numPr>
        <w:tabs>
          <w:tab w:val="left" w:pos="284"/>
        </w:tabs>
        <w:suppressAutoHyphens w:val="0"/>
        <w:spacing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  <w:r w:rsidRPr="00BF06A2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Załączniki: </w:t>
      </w:r>
    </w:p>
    <w:p w14:paraId="7AA5205D" w14:textId="2E1FAF5D" w:rsidR="00F60879" w:rsidRPr="0044316D" w:rsidRDefault="00F60879" w:rsidP="00CE5194">
      <w:pPr>
        <w:numPr>
          <w:ilvl w:val="0"/>
          <w:numId w:val="19"/>
        </w:numPr>
        <w:tabs>
          <w:tab w:val="left" w:pos="284"/>
          <w:tab w:val="left" w:leader="dot" w:pos="3544"/>
        </w:tabs>
        <w:suppressAutoHyphens w:val="0"/>
        <w:ind w:left="0" w:right="1" w:firstLine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</w:rPr>
        <w:t>opis oferowanego przedmiotu zamówienia, tj. Funkcje, parametry techniczne i warunki wymagane</w:t>
      </w:r>
      <w:r w:rsidR="00036E3C">
        <w:rPr>
          <w:rFonts w:asciiTheme="minorHAnsi" w:hAnsiTheme="minorHAnsi" w:cstheme="minorHAnsi"/>
          <w:sz w:val="20"/>
          <w:szCs w:val="20"/>
        </w:rPr>
        <w:t xml:space="preserve"> oraz dodatkowo punktowane </w:t>
      </w:r>
      <w:r w:rsidRPr="0044316D">
        <w:rPr>
          <w:rFonts w:asciiTheme="minorHAnsi" w:hAnsiTheme="minorHAnsi" w:cstheme="minorHAnsi"/>
          <w:sz w:val="20"/>
          <w:szCs w:val="20"/>
        </w:rPr>
        <w:t xml:space="preserve"> - odpowiednio do wzoru stanowiącego Załącznik A do SWZ, pozwalający na ocenę zgodności oferowanych produktów, ich elementów i wyposażenia oraz ich parametrów z wymaganiami SWZ,</w:t>
      </w:r>
    </w:p>
    <w:p w14:paraId="2BD7941C" w14:textId="4AADDB0F" w:rsidR="00F60879" w:rsidRPr="0044316D" w:rsidRDefault="00BE2803" w:rsidP="00CE5194">
      <w:pPr>
        <w:numPr>
          <w:ilvl w:val="0"/>
          <w:numId w:val="19"/>
        </w:numPr>
        <w:tabs>
          <w:tab w:val="left" w:pos="284"/>
          <w:tab w:val="left" w:leader="dot" w:pos="3544"/>
        </w:tabs>
        <w:suppressAutoHyphens w:val="0"/>
        <w:ind w:left="0" w:right="1" w:firstLine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</w:rPr>
        <w:t>certyfikaty zgodności lub deklaracje zgodności zgodnie z obowiązującymi przepisami, tj. ustawą z dnia 30 sierpnia 2002r. o systemie oceny zgodności (tekst jednolity: Dziennik Ustaw z 2023r. poz. 215) lub równoważne, przy czym Wykonawca musi wykazać w treści oferty równoważność przedstawionych dokumentów. Brak wymaganego potwierdzenia równoważności lub brak wykazania równoważności w ofercie Wykonawcy stanowić będzie o</w:t>
      </w:r>
      <w:r w:rsidR="008853F9">
        <w:rPr>
          <w:rFonts w:asciiTheme="minorHAnsi" w:hAnsiTheme="minorHAnsi" w:cstheme="minorHAnsi"/>
          <w:sz w:val="20"/>
          <w:szCs w:val="20"/>
        </w:rPr>
        <w:t> </w:t>
      </w:r>
      <w:r w:rsidRPr="0044316D">
        <w:rPr>
          <w:rFonts w:asciiTheme="minorHAnsi" w:hAnsiTheme="minorHAnsi" w:cstheme="minorHAnsi"/>
          <w:sz w:val="20"/>
          <w:szCs w:val="20"/>
        </w:rPr>
        <w:t>niezgodności treści oferty z warunkami zamówienia. Zamawiający dopuszcza dokument w języku angielskim</w:t>
      </w:r>
      <w:r w:rsidR="00F60879" w:rsidRPr="0044316D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, </w:t>
      </w:r>
    </w:p>
    <w:p w14:paraId="0859C79F" w14:textId="77777777" w:rsidR="00F60879" w:rsidRPr="0044316D" w:rsidRDefault="00BE2803" w:rsidP="00CE5194">
      <w:pPr>
        <w:numPr>
          <w:ilvl w:val="0"/>
          <w:numId w:val="19"/>
        </w:numPr>
        <w:tabs>
          <w:tab w:val="left" w:pos="284"/>
          <w:tab w:val="left" w:leader="dot" w:pos="3544"/>
        </w:tabs>
        <w:suppressAutoHyphens w:val="0"/>
        <w:ind w:left="0" w:right="1" w:firstLine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karty katalogowe lub wydruki ze stron internetowych lub inne dokumenty lub oświadczenia producenta lub jego autoryzowanego przedstawiciela, albo inne równoważne dokumenty lub oświadczenia, w języku polskim lub obcym wraz z tłumaczeniem na język polski, potwierdzające, że oferowane dostawy (przedmiot zamówienia), odpowiadają wymaganiom określonym przez Zamawiającego w treści SWZ</w:t>
      </w:r>
      <w:r w:rsidR="00F60879" w:rsidRPr="0044316D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, </w:t>
      </w:r>
    </w:p>
    <w:p w14:paraId="774BE33E" w14:textId="70E68FB8" w:rsidR="00F60879" w:rsidRDefault="00BE2803" w:rsidP="00CE5194">
      <w:pPr>
        <w:numPr>
          <w:ilvl w:val="0"/>
          <w:numId w:val="19"/>
        </w:numPr>
        <w:tabs>
          <w:tab w:val="left" w:pos="284"/>
          <w:tab w:val="left" w:leader="dot" w:pos="3544"/>
        </w:tabs>
        <w:suppressAutoHyphens w:val="0"/>
        <w:ind w:left="0" w:right="1" w:firstLine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oświadczenia lub </w:t>
      </w:r>
      <w:r w:rsidR="00BF06A2" w:rsidRPr="00BF06A2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dokumenty potwierdzające, że serwis gwarancyjny będzie świadczony przez producenta lub autoryzowany serwis producenta lub równoważne uprawnienia, a oświadczenia lub dokumenty muszą zostać wystawione przez producenta (przykładowo może to być list autoryzacyjny, stosowny certyfikat, zaświadczenie, oświadczenie dotyczące niniejszego postępowania, zrzut ze strony producenta z informacją, jeśli producent takie informacje upublicznia, itp.). Zamawiający dopuszcza złożenie ww. dokumentów w języku angielskim</w:t>
      </w:r>
      <w:r w:rsidR="00BF06A2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>,</w:t>
      </w:r>
    </w:p>
    <w:p w14:paraId="4F868D06" w14:textId="7C2FD5D9" w:rsidR="00F60879" w:rsidRPr="00BE2036" w:rsidRDefault="00F60879" w:rsidP="00BE2036">
      <w:pPr>
        <w:widowControl/>
        <w:numPr>
          <w:ilvl w:val="0"/>
          <w:numId w:val="19"/>
        </w:numPr>
        <w:tabs>
          <w:tab w:val="left" w:pos="284"/>
          <w:tab w:val="left" w:pos="567"/>
          <w:tab w:val="num" w:pos="993"/>
          <w:tab w:val="left" w:leader="dot" w:pos="3544"/>
        </w:tabs>
        <w:suppressAutoHyphens w:val="0"/>
        <w:ind w:left="0" w:firstLine="0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</w:rPr>
        <w:t>………..</w:t>
      </w:r>
    </w:p>
    <w:p w14:paraId="77DCFCB0" w14:textId="77777777" w:rsidR="00280618" w:rsidRPr="0044316D" w:rsidRDefault="00280618" w:rsidP="00280618">
      <w:pPr>
        <w:tabs>
          <w:tab w:val="left" w:pos="284"/>
          <w:tab w:val="left" w:leader="dot" w:pos="3544"/>
        </w:tabs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</w:rPr>
        <w:br w:type="page"/>
      </w:r>
    </w:p>
    <w:p w14:paraId="73D6E026" w14:textId="77777777" w:rsidR="00280618" w:rsidRPr="0044316D" w:rsidRDefault="00280618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Cs/>
          <w:sz w:val="20"/>
          <w:szCs w:val="20"/>
          <w:lang w:eastAsia="pl-PL"/>
        </w:rPr>
        <w:lastRenderedPageBreak/>
        <w:t xml:space="preserve">Załącznik </w:t>
      </w:r>
      <w:r w:rsidR="00037BDA" w:rsidRPr="0044316D">
        <w:rPr>
          <w:rFonts w:asciiTheme="minorHAnsi" w:hAnsiTheme="minorHAnsi" w:cstheme="minorHAnsi"/>
          <w:bCs/>
          <w:sz w:val="20"/>
          <w:szCs w:val="20"/>
          <w:lang w:eastAsia="pl-PL"/>
        </w:rPr>
        <w:t>A</w:t>
      </w:r>
      <w:r w:rsidRPr="0044316D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</w:t>
      </w:r>
    </w:p>
    <w:p w14:paraId="15620785" w14:textId="77777777" w:rsidR="0044316D" w:rsidRPr="007B3768" w:rsidRDefault="0044316D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7ED69D5E" w14:textId="77777777" w:rsidR="007B3768" w:rsidRPr="00257561" w:rsidRDefault="007B3768" w:rsidP="007B3768">
      <w:pPr>
        <w:widowControl/>
        <w:autoSpaceDE w:val="0"/>
        <w:autoSpaceDN w:val="0"/>
        <w:adjustRightInd w:val="0"/>
        <w:textAlignment w:val="baseline"/>
        <w:rPr>
          <w:rFonts w:ascii="Calibri" w:eastAsia="Calibri" w:hAnsi="Calibri" w:cs="Aptos"/>
          <w:b/>
          <w:bCs/>
          <w:sz w:val="20"/>
          <w:szCs w:val="20"/>
          <w:lang w:eastAsia="en-US"/>
        </w:rPr>
      </w:pPr>
      <w:r w:rsidRPr="00257561">
        <w:rPr>
          <w:rFonts w:ascii="Calibri" w:eastAsia="Calibri" w:hAnsi="Calibri" w:cs="Aptos"/>
          <w:b/>
          <w:bCs/>
          <w:sz w:val="20"/>
          <w:szCs w:val="20"/>
          <w:lang w:eastAsia="en-US"/>
        </w:rPr>
        <w:t>FUNKCJE, PARAMETRY TECHNICZNE I WARUNKI WYMAGANE ORAZ DODATKOWO PUNKTOWANE</w:t>
      </w:r>
    </w:p>
    <w:p w14:paraId="7AA38658" w14:textId="77777777" w:rsidR="007B3768" w:rsidRPr="00257561" w:rsidRDefault="007B3768" w:rsidP="007B3768">
      <w:pPr>
        <w:widowControl/>
        <w:autoSpaceDE w:val="0"/>
        <w:autoSpaceDN w:val="0"/>
        <w:adjustRightInd w:val="0"/>
        <w:textAlignment w:val="baseline"/>
        <w:rPr>
          <w:rFonts w:ascii="Calibri" w:eastAsia="Calibri" w:hAnsi="Calibri" w:cs="Aptos"/>
          <w:b/>
          <w:bCs/>
          <w:sz w:val="20"/>
          <w:szCs w:val="20"/>
          <w:lang w:eastAsia="en-US"/>
        </w:rPr>
      </w:pPr>
    </w:p>
    <w:p w14:paraId="23943D8C" w14:textId="38666040" w:rsidR="007B3768" w:rsidRPr="00257561" w:rsidRDefault="00257561" w:rsidP="00257561">
      <w:pPr>
        <w:widowControl/>
        <w:tabs>
          <w:tab w:val="left" w:pos="284"/>
        </w:tabs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257561"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eastAsia="en-US"/>
          <w14:ligatures w14:val="standardContextual"/>
        </w:rPr>
        <w:t xml:space="preserve">Pełna nazwa urządzenia, ilość: </w:t>
      </w:r>
      <w:r w:rsidR="00BF06A2" w:rsidRPr="002575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System do analizy </w:t>
      </w:r>
      <w:proofErr w:type="spellStart"/>
      <w:r w:rsidR="00BF06A2" w:rsidRPr="002575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proteomu</w:t>
      </w:r>
      <w:proofErr w:type="spellEnd"/>
      <w:r w:rsidR="00BF06A2" w:rsidRPr="002575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pojedynczej komórki – 1 system</w:t>
      </w:r>
      <w:r w:rsidR="007B3768" w:rsidRPr="0025756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.</w:t>
      </w:r>
    </w:p>
    <w:p w14:paraId="19D7BA40" w14:textId="77777777" w:rsidR="00257561" w:rsidRPr="00257561" w:rsidRDefault="00257561" w:rsidP="00257561">
      <w:pPr>
        <w:widowControl/>
        <w:suppressAutoHyphens w:val="0"/>
        <w:spacing w:after="160"/>
        <w:jc w:val="left"/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257561"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eastAsia="en-US"/>
          <w14:ligatures w14:val="standardContextual"/>
        </w:rPr>
        <w:t>Typ, model: ...................................................................................................................................</w:t>
      </w:r>
    </w:p>
    <w:p w14:paraId="0410D6A9" w14:textId="77777777" w:rsidR="00257561" w:rsidRPr="00257561" w:rsidRDefault="00257561" w:rsidP="00257561">
      <w:pPr>
        <w:widowControl/>
        <w:suppressAutoHyphens w:val="0"/>
        <w:spacing w:after="160"/>
        <w:jc w:val="left"/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257561">
        <w:rPr>
          <w:rFonts w:asciiTheme="minorHAnsi" w:eastAsia="Aptos" w:hAnsiTheme="minorHAnsi" w:cstheme="minorHAnsi"/>
          <w:color w:val="000000"/>
          <w:kern w:val="2"/>
          <w:sz w:val="20"/>
          <w:szCs w:val="20"/>
          <w:lang w:eastAsia="en-US"/>
          <w14:ligatures w14:val="standardContextual"/>
        </w:rPr>
        <w:t xml:space="preserve">Producent: ..................................................................................................................................... </w:t>
      </w:r>
    </w:p>
    <w:tbl>
      <w:tblPr>
        <w:tblW w:w="500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0"/>
        <w:gridCol w:w="5663"/>
        <w:gridCol w:w="3040"/>
      </w:tblGrid>
      <w:tr w:rsidR="00257561" w:rsidRPr="00BE2036" w14:paraId="3791B6E9" w14:textId="77777777" w:rsidTr="00822577">
        <w:trPr>
          <w:trHeight w:val="1009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245A6EA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75214369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Parametry i warunki wymagane: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823FC46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Opis parametrów i warunków oferowanych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(wypełnia Wykonawca):</w:t>
            </w:r>
            <w:r w:rsidRPr="00822577">
              <w:rPr>
                <w:rFonts w:asciiTheme="minorHAnsi" w:eastAsia="Aptos" w:hAnsiTheme="minorHAnsi" w:cstheme="minorHAnsi"/>
                <w:i/>
                <w:color w:val="000000"/>
                <w:kern w:val="2"/>
                <w:sz w:val="20"/>
                <w:szCs w:val="20"/>
                <w14:ligatures w14:val="standardContextual"/>
              </w:rPr>
              <w:t>*</w:t>
            </w:r>
          </w:p>
        </w:tc>
      </w:tr>
      <w:tr w:rsidR="00257561" w:rsidRPr="00BE2036" w14:paraId="60107274" w14:textId="77777777" w:rsidTr="00257561">
        <w:trPr>
          <w:trHeight w:hRule="exact" w:val="359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22EC4C" w14:textId="77777777" w:rsidR="00257561" w:rsidRPr="00822577" w:rsidRDefault="00257561" w:rsidP="00257561">
            <w:pPr>
              <w:widowControl/>
              <w:suppressAutoHyphens w:val="0"/>
              <w:spacing w:line="278" w:lineRule="auto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I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D00FC8" w14:textId="77777777" w:rsidR="00257561" w:rsidRPr="00822577" w:rsidRDefault="00257561" w:rsidP="00257561">
            <w:pPr>
              <w:widowControl/>
              <w:suppressAutoHyphens w:val="0"/>
              <w:spacing w:line="278" w:lineRule="auto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b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II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FA1BFC" w14:textId="77777777" w:rsidR="00257561" w:rsidRPr="00822577" w:rsidRDefault="00257561" w:rsidP="00257561">
            <w:pPr>
              <w:widowControl/>
              <w:suppressAutoHyphens w:val="0"/>
              <w:spacing w:line="278" w:lineRule="auto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III</w:t>
            </w:r>
          </w:p>
        </w:tc>
      </w:tr>
      <w:tr w:rsidR="00BE2036" w:rsidRPr="00BE2036" w14:paraId="13E33EC0" w14:textId="77777777" w:rsidTr="00257561">
        <w:trPr>
          <w:trHeight w:val="402"/>
        </w:trPr>
        <w:tc>
          <w:tcPr>
            <w:tcW w:w="9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203B929" w14:textId="77777777" w:rsidR="00257561" w:rsidRPr="00C4582D" w:rsidRDefault="00257561" w:rsidP="00257561">
            <w:pPr>
              <w:widowControl/>
              <w:numPr>
                <w:ilvl w:val="0"/>
                <w:numId w:val="158"/>
              </w:numPr>
              <w:suppressAutoHyphens w:val="0"/>
              <w:spacing w:after="160" w:line="278" w:lineRule="auto"/>
              <w:contextualSpacing/>
              <w:jc w:val="left"/>
              <w:rPr>
                <w:rFonts w:asciiTheme="minorHAnsi" w:eastAsia="Aptos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4582D">
              <w:rPr>
                <w:rFonts w:asciiTheme="minorHAnsi" w:eastAsia="Aptos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Hybrydowy spektrometr masowy:</w:t>
            </w:r>
          </w:p>
        </w:tc>
      </w:tr>
      <w:tr w:rsidR="00257561" w:rsidRPr="00BE2036" w14:paraId="11167AD5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EB121C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228527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Źródło jonizacji ESI (przepływ min. od 1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µ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l do 1 ml/min) z uziemioną igłą dla łatwej i bezpiecznej obsługi. Możliwość jonizacji dodatniej i ujemnej.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5AFFDC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77683BC8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73040A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6EB220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Dodatkowe źródło jonizacji do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nano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-przepływów (min. od 50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nl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do 2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µ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l/min) wyposażone w niezależny piec kolumnowy (zmiana źródła bez użycia narzędzi i nie wymagająca przerwania próżni spektrometru).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43BD6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7827BA72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CA6CF3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C2ABE1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Zintegrowany w spektrometrze podwójny układ analizy mobilności jonów umiejscowiony przed kwadrupolem zwiększający szybkość i czułość analiz dzięki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pułapkowaniu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jonów.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48851F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3082F22D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88C7F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298F6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Możliwość generowania wartości CCS (ang.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Collisional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Cross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Section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) z powtarzalnością nie gorszą niż 0,5% RSD.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D2F161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0FE9E95C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917D51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16584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Dostępne tryby analiz DDA oraz DIA z wykorzystaniem parametru CCS.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2051AB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7811C357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AA38E7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5BE85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Wspólna kalibracja (przy użyciu jednej substancji) masy oraz CCS.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7AF4E5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48B42272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7FCBC0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B87B5D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Kwadrupol do selekcji jonów pracujący w zakresie do 3.000 m/z.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166DE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0742304F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A5A69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B56AB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Komora kolizyjna, umożliwiającą eksperymenty MS/MS.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88C6DF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06B8EE48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3EB44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A55BC1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Zakres masowy do 20.000 m/z.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BDE2F6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3E4CB902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99FDBE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86E10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Rozdzielczość analizatora min. 40.000 FWHM (dla masy w przedziale 900 - 1.500 m/z) z zachowaniem pełnej czułości.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934862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746A9B4B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260AA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23128D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Dokładność pomiaru masy nie gorsza niż 800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ppb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RMS z kalibracją wewnętrzną oraz 2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ppm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RMS z kalibracją zewnętrzną.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8B9F49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548E3571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D47C0A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A765C5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Stabilność masy lepsza niż +/- 2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ppm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czasie 8h.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8241D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08D1218E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A4FFC6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F532F5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Zintegrowany układ kompensacji temperaturowej.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B0CDBA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04A96B7A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00F4EA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C094EA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Stabilizacja temperatury analizatora TOF przy pomocy chłodzenia wodnego.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1DC208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56A2CF30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8CCE21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CCCBA4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Czułość ESI w trybie MS: S/N &gt; 650:1 RMS dla 1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pg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rezerpiny.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AD0B9A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04102F0C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F33FC7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E278E2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14-bitowy przetwornik ADC zapewniający zakres dynamiczny min. 5 rzędów wielkości.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44236F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73DB746E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E98B0A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87FADD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Prędkość zbierania danych do 50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Hz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trybie MS oraz MS/MS oraz do 300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Hz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 trybie IMS-MS/MS.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FD06C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2079A5D3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0E9ED1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F8ADF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Moduł oprogramowania wykorzystujący precyzyjne pomiary masy związków niskocząsteczkowych oraz charakterystyki rozkładu izotopowego w trybie MS oraz MS/MS w celu identyfikacji nieznanych cząsteczek (oznaczenie wzoru sumarycznego).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AF69C5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1852C675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DB61D9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45A5A2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Kompletny system próżniowy.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035F5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45DFA7F4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9430CC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20E816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Jednostka sterująca dostosowana przez producenta do wymagań i wydajności odpowiadającej potrzebom systemu. Jednostka sterująca wyposażona w min. dwa monitory i urządzenie drukujące.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747600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401E8C00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3B2032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4EEEDC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System wyposażony w oprogramowanie kontrolne do obsługi systemu z modułem obsługującym połączenie z systemami HPLC.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2E5FD0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68AE5D5E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EDA2E1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8E8B80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Dane IMS zapisywane w otwartym formacie dla łatwego dostępu zewnętrznych narzędzi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bioinformatycznych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8A676B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42F5CE67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40D5C4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5561EC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System wyposażony dodatkowo w zapasową kapilarę i zestaw QC.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A6A88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475E8F5F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FC2DF1" w14:textId="77777777" w:rsidR="00257561" w:rsidRPr="00822577" w:rsidRDefault="00257561" w:rsidP="00822577">
            <w:pPr>
              <w:widowControl/>
              <w:numPr>
                <w:ilvl w:val="1"/>
                <w:numId w:val="158"/>
              </w:numPr>
              <w:suppressAutoHyphens w:val="0"/>
              <w:spacing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B5F4C" w14:textId="77777777" w:rsidR="00257561" w:rsidRPr="00822577" w:rsidRDefault="00257561" w:rsidP="00822577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Generator azotu (ze zintegrowaną sprężarką) o wydajności odpowiadającej wymaganiom spektrometru.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03E46B" w14:textId="77777777" w:rsidR="00257561" w:rsidRPr="00822577" w:rsidRDefault="00257561" w:rsidP="00822577">
            <w:pPr>
              <w:widowControl/>
              <w:suppressAutoHyphens w:val="0"/>
              <w:spacing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1668F537" w14:textId="77777777" w:rsidTr="00426C78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AF19B1" w14:textId="77777777" w:rsidR="00257561" w:rsidRPr="00822577" w:rsidRDefault="00257561" w:rsidP="00257561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jc w:val="both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94E2E" w14:textId="77777777" w:rsidR="00257561" w:rsidRPr="00822577" w:rsidRDefault="00257561" w:rsidP="00257561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Możliwość dokupienia źródeł jonizacji tego samego producenta:</w:t>
            </w:r>
          </w:p>
          <w:p w14:paraId="19B8FB01" w14:textId="77777777" w:rsidR="00257561" w:rsidRPr="00822577" w:rsidRDefault="00257561" w:rsidP="00257561">
            <w:pPr>
              <w:widowControl/>
              <w:numPr>
                <w:ilvl w:val="0"/>
                <w:numId w:val="159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źródło ESI do przepływów mikro oraz analitycznych (1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µ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l do 1 ml/min) z podgrzewaną sondą ESI z próżniową izolacją termiczną (zapobiegającą degradacji związków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termolabilnych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) oraz możliwością wymiany sondy na APCI do 1,5m//min (zmiana źródła bez użycia narzędzi i nie wymagająca przerwania próżni),</w:t>
            </w:r>
          </w:p>
          <w:p w14:paraId="688202FE" w14:textId="77777777" w:rsidR="00257561" w:rsidRPr="00822577" w:rsidRDefault="00257561" w:rsidP="00257561">
            <w:pPr>
              <w:widowControl/>
              <w:numPr>
                <w:ilvl w:val="0"/>
                <w:numId w:val="159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źródło GC-APCI z grzaną linią transferową pozwalające na podłączenie chromatografu gazowego.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9BBDD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BE2036" w:rsidRPr="00BE2036" w14:paraId="6D6A6871" w14:textId="77777777" w:rsidTr="00257561">
        <w:trPr>
          <w:trHeight w:val="341"/>
        </w:trPr>
        <w:tc>
          <w:tcPr>
            <w:tcW w:w="90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393EFFC" w14:textId="77777777" w:rsidR="00257561" w:rsidRPr="00C4582D" w:rsidRDefault="00257561" w:rsidP="00257561">
            <w:pPr>
              <w:widowControl/>
              <w:numPr>
                <w:ilvl w:val="0"/>
                <w:numId w:val="158"/>
              </w:numPr>
              <w:suppressAutoHyphens w:val="0"/>
              <w:spacing w:after="200" w:line="276" w:lineRule="auto"/>
              <w:contextualSpacing/>
              <w:jc w:val="both"/>
              <w:rPr>
                <w:rFonts w:asciiTheme="minorHAnsi" w:eastAsia="Aptos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4582D">
              <w:rPr>
                <w:rFonts w:asciiTheme="minorHAnsi" w:eastAsia="Aptos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Akcesoria i oprogramowanie do analiz </w:t>
            </w:r>
            <w:proofErr w:type="spellStart"/>
            <w:r w:rsidRPr="00C4582D">
              <w:rPr>
                <w:rFonts w:asciiTheme="minorHAnsi" w:eastAsia="Aptos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proteomicznych</w:t>
            </w:r>
            <w:proofErr w:type="spellEnd"/>
            <w:r w:rsidRPr="00C4582D">
              <w:rPr>
                <w:rFonts w:asciiTheme="minorHAnsi" w:eastAsia="Aptos" w:hAnsiTheme="minorHAnsi" w:cstheme="minorHAnsi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</w:p>
        </w:tc>
      </w:tr>
      <w:tr w:rsidR="00257561" w:rsidRPr="00BE2036" w14:paraId="2F1CD870" w14:textId="77777777" w:rsidTr="00C4582D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35A559" w14:textId="77777777" w:rsidR="00257561" w:rsidRPr="00822577" w:rsidRDefault="00257561" w:rsidP="00C4582D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150931" w14:textId="77777777" w:rsidR="00257561" w:rsidRPr="00822577" w:rsidRDefault="00257561" w:rsidP="005976EA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System wyposażony w oprogramowanie do analiz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proteomicznych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wyposażony w:</w:t>
            </w:r>
          </w:p>
          <w:p w14:paraId="090E900B" w14:textId="77777777" w:rsidR="00257561" w:rsidRPr="00822577" w:rsidRDefault="00257561" w:rsidP="005976EA">
            <w:pPr>
              <w:widowControl/>
              <w:numPr>
                <w:ilvl w:val="0"/>
                <w:numId w:val="160"/>
              </w:numPr>
              <w:suppressAutoHyphens w:val="0"/>
              <w:spacing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pakiet umożliwiający m.in. analizy typu DDA oraz DIA, identyfikację analizowanych próbek w czasie rzeczywistym (wynik dostępny natychmiast po zakończeniu analizy), obsługujący analizy ze znakowaniem izotopowym i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Label-Free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oraz analizy ilościowe z wykorzystaniem danych CCS (licencja wieczysta),</w:t>
            </w:r>
          </w:p>
          <w:p w14:paraId="0EB8B790" w14:textId="77777777" w:rsidR="00257561" w:rsidRPr="00822577" w:rsidRDefault="00257561" w:rsidP="005976EA">
            <w:pPr>
              <w:widowControl/>
              <w:numPr>
                <w:ilvl w:val="0"/>
                <w:numId w:val="160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zintegrowany moduł do analiz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glikoproteomicznych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,</w:t>
            </w:r>
          </w:p>
          <w:p w14:paraId="5F66C050" w14:textId="77777777" w:rsidR="00257561" w:rsidRPr="00822577" w:rsidRDefault="00257561" w:rsidP="005976EA">
            <w:pPr>
              <w:widowControl/>
              <w:numPr>
                <w:ilvl w:val="0"/>
                <w:numId w:val="160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zintegrowany moduł do sekwencjonowania </w:t>
            </w:r>
            <w:r w:rsidRPr="00822577">
              <w:rPr>
                <w:rFonts w:asciiTheme="minorHAnsi" w:eastAsia="Aptos" w:hAnsiTheme="minorHAnsi" w:cstheme="minorHAns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de </w:t>
            </w:r>
            <w:proofErr w:type="spellStart"/>
            <w:r w:rsidRPr="00822577">
              <w:rPr>
                <w:rFonts w:asciiTheme="minorHAnsi" w:eastAsia="Aptos" w:hAnsiTheme="minorHAnsi" w:cstheme="minorHAns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novo</w:t>
            </w:r>
            <w:proofErr w:type="spellEnd"/>
            <w:r w:rsidRPr="00822577">
              <w:rPr>
                <w:rFonts w:asciiTheme="minorHAnsi" w:eastAsia="Aptos" w:hAnsiTheme="minorHAnsi" w:cstheme="minorHAnsi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 czasie rzeczywistym,</w:t>
            </w:r>
          </w:p>
          <w:p w14:paraId="2AF4F916" w14:textId="70712AD2" w:rsidR="00257561" w:rsidRPr="00822577" w:rsidRDefault="00257561" w:rsidP="005976EA">
            <w:pPr>
              <w:widowControl/>
              <w:numPr>
                <w:ilvl w:val="0"/>
                <w:numId w:val="160"/>
              </w:numPr>
              <w:suppressAutoHyphens w:val="0"/>
              <w:spacing w:line="276" w:lineRule="auto"/>
              <w:ind w:left="36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dedykowana jednostka sterująca, zapewniająca prawidłowe funkcjonowanie systemu,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0482DB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5863F5FD" w14:textId="77777777" w:rsidTr="00C4582D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8021B" w14:textId="77777777" w:rsidR="00257561" w:rsidRPr="00822577" w:rsidRDefault="00257561" w:rsidP="00C4582D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6568E0" w14:textId="77777777" w:rsidR="00257561" w:rsidRPr="00822577" w:rsidRDefault="00257561" w:rsidP="00257561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System chromatografii cieczowej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nanoLC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wyposażony w: </w:t>
            </w:r>
          </w:p>
          <w:p w14:paraId="75753383" w14:textId="77777777" w:rsidR="00257561" w:rsidRPr="00822577" w:rsidRDefault="00257561" w:rsidP="00D42540">
            <w:pPr>
              <w:widowControl/>
              <w:numPr>
                <w:ilvl w:val="0"/>
                <w:numId w:val="161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pompę wysokociśnieniowa 520 bar o przepływie do 5.000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nl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/min oraz niskociśnieniowa 240 bar – do 80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µ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l/min,</w:t>
            </w:r>
          </w:p>
          <w:p w14:paraId="2C46219A" w14:textId="77777777" w:rsidR="00257561" w:rsidRPr="00822577" w:rsidRDefault="00257561" w:rsidP="00D42540">
            <w:pPr>
              <w:widowControl/>
              <w:numPr>
                <w:ilvl w:val="0"/>
                <w:numId w:val="161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jednorazowe kolumny pułapkowe redukujące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carry-over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(&lt; 0,1%) i czas cyklu pracy (poniżej 5 minut),</w:t>
            </w:r>
          </w:p>
          <w:p w14:paraId="1983D1E9" w14:textId="77777777" w:rsidR="00257561" w:rsidRPr="00822577" w:rsidRDefault="00257561" w:rsidP="00D42540">
            <w:pPr>
              <w:widowControl/>
              <w:numPr>
                <w:ilvl w:val="0"/>
                <w:numId w:val="161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predefiniowane metody pozwalające na analizę do 300 próbek na dzień.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89DA0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5F59E323" w14:textId="77777777" w:rsidTr="00C4582D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E0D649" w14:textId="77777777" w:rsidR="00257561" w:rsidRPr="00822577" w:rsidRDefault="00257561" w:rsidP="00C4582D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896D2A" w14:textId="77777777" w:rsidR="00257561" w:rsidRPr="00822577" w:rsidRDefault="00257561" w:rsidP="00257561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System oczyszczania próbek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proteomicznych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</w:p>
          <w:p w14:paraId="042D920B" w14:textId="77777777" w:rsidR="00257561" w:rsidRPr="00822577" w:rsidRDefault="00257561" w:rsidP="00257561">
            <w:pPr>
              <w:widowControl/>
              <w:numPr>
                <w:ilvl w:val="0"/>
                <w:numId w:val="162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obsługa płytek 96-dołkowych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deep-well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,</w:t>
            </w:r>
          </w:p>
          <w:p w14:paraId="634862CC" w14:textId="77777777" w:rsidR="00257561" w:rsidRPr="00822577" w:rsidRDefault="00257561" w:rsidP="00257561">
            <w:pPr>
              <w:widowControl/>
              <w:numPr>
                <w:ilvl w:val="0"/>
                <w:numId w:val="162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zakres objętości próbek od 50 do 1.000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µ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l,</w:t>
            </w:r>
          </w:p>
          <w:p w14:paraId="6B030BCA" w14:textId="77777777" w:rsidR="00257561" w:rsidRPr="00822577" w:rsidRDefault="00257561" w:rsidP="00257561">
            <w:pPr>
              <w:widowControl/>
              <w:numPr>
                <w:ilvl w:val="0"/>
                <w:numId w:val="162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podgrzewanie próbek do 115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o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C.</w:t>
            </w:r>
            <w:proofErr w:type="spellEnd"/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E842DC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44DF1B6A" w14:textId="77777777" w:rsidTr="00C4582D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BA13D" w14:textId="77777777" w:rsidR="00257561" w:rsidRPr="00822577" w:rsidRDefault="00257561" w:rsidP="00C4582D">
            <w:pPr>
              <w:widowControl/>
              <w:numPr>
                <w:ilvl w:val="1"/>
                <w:numId w:val="158"/>
              </w:numPr>
              <w:suppressAutoHyphens w:val="0"/>
              <w:spacing w:after="160" w:line="360" w:lineRule="auto"/>
              <w:ind w:left="426"/>
              <w:contextualSpacing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56DBD" w14:textId="77777777" w:rsidR="00257561" w:rsidRPr="00822577" w:rsidRDefault="00257561" w:rsidP="00257561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System izolacji, sortowania i dozowania pojedynczych komórek:</w:t>
            </w:r>
          </w:p>
          <w:p w14:paraId="631FB790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technologia dozowania akustycznego zachowująca żywotność dozowanych komórek,</w:t>
            </w:r>
          </w:p>
          <w:p w14:paraId="52D1E93A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kapilara dozująca krople o bardzo małej objętości (250 – 600 </w:t>
            </w:r>
            <w:proofErr w:type="spellStart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</w:t>
            </w:r>
            <w:proofErr w:type="spellEnd"/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), niewymagająca wymiany – możliwość sterylizacji,</w:t>
            </w:r>
          </w:p>
          <w:p w14:paraId="59ED2EB6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praca z komórkami o rozmiarach od 5 do 80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µ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m (z możliwością dokupienia opcji od 0,5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µ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m),</w:t>
            </w:r>
          </w:p>
          <w:p w14:paraId="7B25D162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dokładność pozycjonowania kapilary do 3 </w:t>
            </w: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µ</w:t>
            </w: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m,</w:t>
            </w:r>
          </w:p>
          <w:p w14:paraId="74DE9190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dozowanie z prędkością do 40 komórek na minutę z wykonaniem zdjęcia każdej komórki, potwierdzającego jakość izolacji,</w:t>
            </w:r>
          </w:p>
          <w:p w14:paraId="19832FFC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tryb przesiewowy wykorzystujący obrazowanie fluorescencyjne (4 kanały) do identyfikacji/izolacji komórek,</w:t>
            </w:r>
          </w:p>
          <w:p w14:paraId="58D494F6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dozowanie na płytki 96-, 384- lub 1536-dołkowe, szkiełka lub niestandardowe podłoża,</w:t>
            </w:r>
          </w:p>
          <w:p w14:paraId="6E6386F8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kontrola temperatury próbek przed i po dozowaniu,</w:t>
            </w:r>
          </w:p>
          <w:p w14:paraId="7B3DBD9E" w14:textId="77777777" w:rsidR="00257561" w:rsidRPr="00822577" w:rsidRDefault="00257561" w:rsidP="00257561">
            <w:pPr>
              <w:widowControl/>
              <w:numPr>
                <w:ilvl w:val="0"/>
                <w:numId w:val="163"/>
              </w:numPr>
              <w:suppressAutoHyphens w:val="0"/>
              <w:spacing w:after="160" w:line="276" w:lineRule="auto"/>
              <w:ind w:left="360"/>
              <w:contextualSpacing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kontrola wilgotności próbek zapobiegająca parowaniu.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A05B66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0A42CAF6" w14:textId="77777777" w:rsidTr="00C4582D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2B96A9" w14:textId="77777777" w:rsidR="00257561" w:rsidRPr="00822577" w:rsidRDefault="00257561" w:rsidP="00C4582D">
            <w:pPr>
              <w:suppressAutoHyphens w:val="0"/>
              <w:spacing w:line="360" w:lineRule="auto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3FB37A" w14:textId="77777777" w:rsidR="00257561" w:rsidRPr="00822577" w:rsidRDefault="00257561" w:rsidP="00257561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System musi być wyposażony w układ podtrzymywania zasilania UPS pozwalający na bezpieczną pracę układu LC-MS przez minimum 15 minut od zaniku napięcia. 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D5203F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257561" w:rsidRPr="00BE2036" w14:paraId="17421219" w14:textId="77777777" w:rsidTr="00C4582D"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70EA14" w14:textId="77777777" w:rsidR="00257561" w:rsidRPr="00822577" w:rsidRDefault="00257561" w:rsidP="00C4582D">
            <w:pPr>
              <w:suppressAutoHyphens w:val="0"/>
              <w:spacing w:line="360" w:lineRule="auto"/>
              <w:contextualSpacing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5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0C945" w14:textId="77777777" w:rsidR="00257561" w:rsidRPr="00822577" w:rsidRDefault="00257561" w:rsidP="00257561">
            <w:pPr>
              <w:widowControl/>
              <w:suppressAutoHyphens w:val="0"/>
              <w:spacing w:line="276" w:lineRule="auto"/>
              <w:jc w:val="both"/>
              <w:rPr>
                <w:rFonts w:asciiTheme="minorHAnsi" w:eastAsia="Aptos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Dodatkowe elementy wraz z wszystkimi niezbędnymi podłączeniami zapewniające właściwą pracę urządzenia.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C64B43" w14:textId="77777777" w:rsidR="00257561" w:rsidRPr="00822577" w:rsidRDefault="00257561" w:rsidP="00257561">
            <w:pPr>
              <w:widowControl/>
              <w:suppressAutoHyphens w:val="0"/>
              <w:spacing w:after="160" w:line="278" w:lineRule="auto"/>
              <w:jc w:val="left"/>
              <w:rPr>
                <w:rFonts w:asciiTheme="minorHAnsi" w:eastAsia="Aptos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5C6E553E" w14:textId="77777777" w:rsidR="007B3768" w:rsidRPr="007B3768" w:rsidRDefault="007B3768" w:rsidP="007B3768">
      <w:pPr>
        <w:widowControl/>
        <w:tabs>
          <w:tab w:val="left" w:pos="284"/>
        </w:tabs>
        <w:autoSpaceDN w:val="0"/>
        <w:jc w:val="both"/>
        <w:textAlignment w:val="baseline"/>
        <w:rPr>
          <w:rFonts w:ascii="Calibri" w:eastAsia="Calibri" w:hAnsi="Calibri"/>
          <w:b/>
          <w:bCs/>
          <w:sz w:val="20"/>
          <w:szCs w:val="20"/>
          <w:lang w:eastAsia="en-US"/>
        </w:rPr>
      </w:pPr>
    </w:p>
    <w:p w14:paraId="0FC91E18" w14:textId="77777777" w:rsidR="007B3768" w:rsidRPr="00822577" w:rsidRDefault="007B3768" w:rsidP="00BF06A2">
      <w:pPr>
        <w:widowControl/>
        <w:tabs>
          <w:tab w:val="left" w:pos="567"/>
        </w:tabs>
        <w:autoSpaceDN w:val="0"/>
        <w:jc w:val="both"/>
        <w:textAlignment w:val="baseline"/>
        <w:rPr>
          <w:rFonts w:ascii="Calibri" w:eastAsia="Calibri" w:hAnsi="Calibri" w:cs="Aptos"/>
          <w:sz w:val="20"/>
          <w:szCs w:val="20"/>
          <w:lang w:eastAsia="en-US"/>
        </w:rPr>
      </w:pPr>
      <w:r w:rsidRPr="00822577">
        <w:rPr>
          <w:rFonts w:ascii="Calibri" w:eastAsia="Calibri" w:hAnsi="Calibri" w:cs="Aptos"/>
          <w:sz w:val="20"/>
          <w:szCs w:val="20"/>
          <w:lang w:eastAsia="en-US"/>
        </w:rPr>
        <w:t>Powyższe funkcje oraz parametry są minimalnymi warunkami wymaganymi, których niespełnienie spowoduje odrzucenie oferty.</w:t>
      </w:r>
    </w:p>
    <w:p w14:paraId="319427C8" w14:textId="77777777" w:rsidR="007B3768" w:rsidRPr="00822577" w:rsidRDefault="007B3768" w:rsidP="00BF06A2">
      <w:pPr>
        <w:widowControl/>
        <w:tabs>
          <w:tab w:val="left" w:pos="567"/>
        </w:tabs>
        <w:autoSpaceDN w:val="0"/>
        <w:jc w:val="both"/>
        <w:textAlignment w:val="baseline"/>
        <w:rPr>
          <w:rFonts w:ascii="Calibri" w:eastAsia="Calibri" w:hAnsi="Calibri" w:cs="Aptos"/>
          <w:sz w:val="20"/>
          <w:szCs w:val="20"/>
          <w:lang w:eastAsia="en-US"/>
        </w:rPr>
      </w:pPr>
      <w:r w:rsidRPr="00822577">
        <w:rPr>
          <w:rFonts w:ascii="Calibri" w:eastAsia="Calibri" w:hAnsi="Calibri" w:cs="Aptos"/>
          <w:sz w:val="20"/>
          <w:szCs w:val="20"/>
          <w:lang w:eastAsia="en-US"/>
        </w:rPr>
        <w:t>Wykonawca wypełnia kolumnę nr 3 tabeli podając odpowiednio parametry techniczno- użytkowe, czyli funkcje, parametry techniczne oraz warunki oferowanych modeli. Wykonawca zobowiązany jest do podania parametru techniczno-użytkowego w jednostkach wskazanych w kolumnie nr 2. Zamawiający dopuszcza wpisanie słowa TAK lub równoważne do TAK.</w:t>
      </w:r>
    </w:p>
    <w:p w14:paraId="1BC6EBD1" w14:textId="77777777" w:rsidR="007B3768" w:rsidRPr="00822577" w:rsidRDefault="007B3768" w:rsidP="00BF06A2">
      <w:pPr>
        <w:widowControl/>
        <w:tabs>
          <w:tab w:val="left" w:pos="567"/>
        </w:tabs>
        <w:autoSpaceDN w:val="0"/>
        <w:jc w:val="both"/>
        <w:textAlignment w:val="baseline"/>
        <w:rPr>
          <w:rFonts w:ascii="Calibri" w:eastAsia="Calibri" w:hAnsi="Calibri" w:cs="Aptos"/>
          <w:sz w:val="20"/>
          <w:szCs w:val="20"/>
          <w:lang w:eastAsia="en-US"/>
        </w:rPr>
      </w:pPr>
      <w:r w:rsidRPr="00822577">
        <w:rPr>
          <w:rFonts w:ascii="Calibri" w:eastAsia="Calibri" w:hAnsi="Calibri" w:cs="Aptos"/>
          <w:sz w:val="20"/>
          <w:szCs w:val="20"/>
          <w:lang w:eastAsia="en-US"/>
        </w:rPr>
        <w:t>Zamawiający dopuszcza przedmiot zamówienia o parametrach lepszych niż wymagane.</w:t>
      </w:r>
    </w:p>
    <w:p w14:paraId="39516155" w14:textId="77777777" w:rsidR="007B3768" w:rsidRPr="007B3768" w:rsidRDefault="007B3768" w:rsidP="007B3768">
      <w:pPr>
        <w:widowControl/>
        <w:tabs>
          <w:tab w:val="left" w:pos="567"/>
        </w:tabs>
        <w:autoSpaceDN w:val="0"/>
        <w:ind w:left="284"/>
        <w:jc w:val="left"/>
        <w:textAlignment w:val="baseline"/>
        <w:rPr>
          <w:rFonts w:eastAsia="Calibri"/>
          <w:lang w:eastAsia="en-US"/>
        </w:rPr>
      </w:pPr>
    </w:p>
    <w:tbl>
      <w:tblPr>
        <w:tblW w:w="94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696"/>
        <w:gridCol w:w="1985"/>
        <w:gridCol w:w="3250"/>
      </w:tblGrid>
      <w:tr w:rsidR="00257561" w:rsidRPr="00BE2036" w14:paraId="786CC913" w14:textId="77777777" w:rsidTr="00BE2036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F308B" w14:textId="77777777" w:rsidR="00257561" w:rsidRPr="00BE2036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BE2036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D261918" w14:textId="77777777" w:rsidR="00257561" w:rsidRPr="00822577" w:rsidRDefault="00257561" w:rsidP="00257561">
            <w:pPr>
              <w:suppressLineNumbers/>
              <w:autoSpaceDN w:val="0"/>
              <w:ind w:left="192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 xml:space="preserve">Parametry techniczne i warunki </w:t>
            </w: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u w:val="single"/>
                <w:lang w:eastAsia="zh-CN" w:bidi="hi-IN"/>
              </w:rPr>
              <w:t>DODATKOWO PUNKTOWANE</w:t>
            </w: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: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99D63F7" w14:textId="77777777" w:rsidR="00257561" w:rsidRPr="00822577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Warunek oferowany</w:t>
            </w:r>
          </w:p>
          <w:p w14:paraId="0610E80E" w14:textId="77777777" w:rsidR="00257561" w:rsidRPr="00822577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(wypełnia Wykonawca):</w:t>
            </w:r>
          </w:p>
        </w:tc>
        <w:tc>
          <w:tcPr>
            <w:tcW w:w="3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51A31516" w14:textId="77777777" w:rsidR="00257561" w:rsidRPr="00822577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Sposób oceny:</w:t>
            </w:r>
          </w:p>
        </w:tc>
      </w:tr>
      <w:tr w:rsidR="00257561" w:rsidRPr="00BE2036" w14:paraId="738F87A6" w14:textId="77777777" w:rsidTr="00BE2036">
        <w:trPr>
          <w:trHeight w:val="406"/>
          <w:jc w:val="center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06AE72D" w14:textId="77777777" w:rsidR="00257561" w:rsidRPr="00BE2036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BE2036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3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03353D6" w14:textId="77777777" w:rsidR="00257561" w:rsidRPr="00822577" w:rsidRDefault="00257561" w:rsidP="00257561">
            <w:pPr>
              <w:suppressLineNumbers/>
              <w:autoSpaceDN w:val="0"/>
              <w:ind w:left="522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C23EBD8" w14:textId="77777777" w:rsidR="00257561" w:rsidRPr="00822577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91B9E2A" w14:textId="77777777" w:rsidR="00257561" w:rsidRPr="00822577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b/>
                <w:kern w:val="3"/>
                <w:sz w:val="20"/>
                <w:szCs w:val="20"/>
                <w:lang w:eastAsia="zh-CN" w:bidi="hi-IN"/>
              </w:rPr>
              <w:t>IV</w:t>
            </w:r>
          </w:p>
        </w:tc>
      </w:tr>
      <w:tr w:rsidR="00BE2036" w:rsidRPr="00BE2036" w14:paraId="4B3C0B63" w14:textId="77777777" w:rsidTr="00BE2036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453D5B3" w14:textId="77777777" w:rsidR="00257561" w:rsidRPr="00BE2036" w:rsidRDefault="00257561" w:rsidP="00257561">
            <w:pPr>
              <w:widowControl/>
              <w:numPr>
                <w:ilvl w:val="0"/>
                <w:numId w:val="164"/>
              </w:numPr>
              <w:suppressLineNumbers/>
              <w:suppressAutoHyphens w:val="0"/>
              <w:autoSpaceDN w:val="0"/>
              <w:spacing w:after="160" w:line="278" w:lineRule="auto"/>
              <w:jc w:val="lef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F3A3187" w14:textId="77777777" w:rsidR="00257561" w:rsidRPr="00822577" w:rsidRDefault="00257561" w:rsidP="00257561">
            <w:pPr>
              <w:widowControl/>
              <w:suppressAutoHyphens w:val="0"/>
              <w:spacing w:line="278" w:lineRule="auto"/>
              <w:ind w:left="20"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22577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Rozdzielczość analizatora min. </w:t>
            </w:r>
            <w:r w:rsidRPr="00076A57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>40.000* FWHM</w:t>
            </w:r>
            <w:r w:rsidRPr="00822577">
              <w:rPr>
                <w:rFonts w:ascii="Calibri" w:eastAsia="Aptos" w:hAnsi="Calibri" w:cs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(dla masy w przedziale 900 - 1.500 m/z) z zachowaniem pełnej czułości.</w:t>
            </w:r>
          </w:p>
          <w:p w14:paraId="768B11C2" w14:textId="56A3DFF6" w:rsidR="00257561" w:rsidRPr="00822577" w:rsidRDefault="00973EE6" w:rsidP="00822577">
            <w:pPr>
              <w:widowControl/>
              <w:suppressAutoHyphens w:val="0"/>
              <w:spacing w:after="160" w:line="278" w:lineRule="auto"/>
              <w:contextualSpacing/>
              <w:jc w:val="both"/>
              <w:rPr>
                <w:rFonts w:ascii="Calibri" w:eastAsia="Aptos" w:hAnsi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eastAsia="Aptos" w:hAnsi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*</w:t>
            </w:r>
            <w:r w:rsidR="00257561" w:rsidRPr="00822577">
              <w:rPr>
                <w:rFonts w:ascii="Calibri" w:eastAsia="Aptos" w:hAnsi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Parametr punktowany, pozostała cześć bez zmiany. 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0353A49" w14:textId="77777777" w:rsidR="00257561" w:rsidRPr="00822577" w:rsidRDefault="00257561" w:rsidP="00257561">
            <w:pPr>
              <w:suppressLineNumbers/>
              <w:autoSpaceDN w:val="0"/>
              <w:jc w:val="left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  <w:lastRenderedPageBreak/>
              <w:t> </w:t>
            </w:r>
          </w:p>
        </w:tc>
        <w:tc>
          <w:tcPr>
            <w:tcW w:w="3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509D145" w14:textId="77777777" w:rsidR="00257561" w:rsidRPr="00822577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  <w:t xml:space="preserve">40 000 FWHM  – 0 pkt. </w:t>
            </w:r>
          </w:p>
          <w:p w14:paraId="04AE1A3D" w14:textId="77777777" w:rsidR="00257561" w:rsidRPr="00822577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  <w:t>&gt;40000 do 60000 FWHM – 10 pkt</w:t>
            </w:r>
          </w:p>
          <w:p w14:paraId="2631454B" w14:textId="77777777" w:rsidR="00257561" w:rsidRPr="00822577" w:rsidRDefault="00257561" w:rsidP="00257561">
            <w:pPr>
              <w:suppressLineNumber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</w:pPr>
            <w:r w:rsidRPr="00822577">
              <w:rPr>
                <w:rFonts w:ascii="Calibri" w:eastAsia="SimSun" w:hAnsi="Calibri" w:cs="Calibri" w:hint="eastAsia"/>
                <w:kern w:val="3"/>
                <w:sz w:val="20"/>
                <w:szCs w:val="20"/>
                <w:lang w:eastAsia="zh-CN" w:bidi="hi-IN"/>
              </w:rPr>
              <w:t>≥</w:t>
            </w:r>
            <w:r w:rsidRPr="00822577">
              <w:rPr>
                <w:rFonts w:ascii="Calibri" w:eastAsia="SimSun" w:hAnsi="Calibri" w:cs="Calibri"/>
                <w:kern w:val="3"/>
                <w:sz w:val="20"/>
                <w:szCs w:val="20"/>
                <w:lang w:eastAsia="zh-CN" w:bidi="hi-IN"/>
              </w:rPr>
              <w:t>60000 FWHM – 100 pkt</w:t>
            </w:r>
          </w:p>
        </w:tc>
      </w:tr>
    </w:tbl>
    <w:p w14:paraId="7BD782C5" w14:textId="77777777" w:rsidR="007B3768" w:rsidRPr="00822577" w:rsidRDefault="007B3768" w:rsidP="007B3768">
      <w:pPr>
        <w:widowControl/>
        <w:tabs>
          <w:tab w:val="left" w:pos="284"/>
        </w:tabs>
        <w:autoSpaceDN w:val="0"/>
        <w:jc w:val="both"/>
        <w:textAlignment w:val="baseline"/>
        <w:rPr>
          <w:rFonts w:ascii="Calibri" w:eastAsia="Calibri" w:hAnsi="Calibri" w:cs="Aptos"/>
          <w:sz w:val="20"/>
          <w:szCs w:val="20"/>
          <w:lang w:eastAsia="en-US"/>
        </w:rPr>
      </w:pPr>
      <w:r w:rsidRPr="00822577">
        <w:rPr>
          <w:rFonts w:ascii="Calibri" w:eastAsia="Calibri" w:hAnsi="Calibri" w:cs="Aptos"/>
          <w:sz w:val="20"/>
          <w:szCs w:val="20"/>
          <w:lang w:eastAsia="en-US"/>
        </w:rPr>
        <w:t xml:space="preserve">Wykonawca wypełnia kolumnę 3 tabeli podając odpowiednio parametry techniczno-użytkowe, czyli funkcje, parametry techniczne oraz warunki oferowanych modeli. Wykonawca zobowiązany jest do podania parametru techniczno-użytkowego w jednostkach wskazanych w kolumnie 2. Zamawiający dopuszcza wpisanie słowa TAK lub równoznaczne, jeżeli Zamawiający jest w stanie zweryfikować dany parametr w złożonych wraz z ofertą przedmiotowych środkach dowodowych. </w:t>
      </w:r>
    </w:p>
    <w:p w14:paraId="15C0C910" w14:textId="77777777" w:rsidR="007B3768" w:rsidRPr="00822577" w:rsidRDefault="007B3768" w:rsidP="007B3768">
      <w:pPr>
        <w:widowControl/>
        <w:tabs>
          <w:tab w:val="left" w:pos="284"/>
        </w:tabs>
        <w:autoSpaceDN w:val="0"/>
        <w:jc w:val="both"/>
        <w:textAlignment w:val="baseline"/>
        <w:rPr>
          <w:rFonts w:ascii="Calibri" w:eastAsia="Calibri" w:hAnsi="Calibri" w:cs="Aptos"/>
          <w:sz w:val="20"/>
          <w:szCs w:val="20"/>
          <w:lang w:eastAsia="en-US"/>
        </w:rPr>
      </w:pPr>
      <w:r w:rsidRPr="00822577">
        <w:rPr>
          <w:rFonts w:ascii="Calibri" w:eastAsia="Calibri" w:hAnsi="Calibri" w:cs="Aptos"/>
          <w:sz w:val="20"/>
          <w:szCs w:val="20"/>
          <w:lang w:eastAsia="en-US"/>
        </w:rPr>
        <w:t>Jeżeli Wykonawca nie zaoferuje określonych parametrów dodatkowo punktowanych w ramach kryterium parametry techniczno-użytkowe Wykonawca otrzyma 0 punktów.</w:t>
      </w:r>
    </w:p>
    <w:p w14:paraId="1FEE2A47" w14:textId="77777777" w:rsidR="007B3768" w:rsidRPr="00822577" w:rsidRDefault="007B3768" w:rsidP="007B3768">
      <w:pPr>
        <w:widowControl/>
        <w:tabs>
          <w:tab w:val="left" w:pos="284"/>
        </w:tabs>
        <w:autoSpaceDN w:val="0"/>
        <w:jc w:val="both"/>
        <w:textAlignment w:val="baseline"/>
        <w:rPr>
          <w:rFonts w:ascii="Calibri" w:eastAsia="Calibri" w:hAnsi="Calibri" w:cs="Aptos"/>
          <w:i/>
          <w:iCs/>
          <w:sz w:val="20"/>
          <w:szCs w:val="20"/>
          <w:lang w:eastAsia="en-US"/>
        </w:rPr>
      </w:pPr>
      <w:r w:rsidRPr="00822577">
        <w:rPr>
          <w:rFonts w:ascii="Calibri" w:eastAsia="Calibri" w:hAnsi="Calibri" w:cs="Aptos"/>
          <w:i/>
          <w:iCs/>
          <w:sz w:val="20"/>
          <w:szCs w:val="20"/>
          <w:lang w:eastAsia="en-US"/>
        </w:rPr>
        <w:t xml:space="preserve">Uwaga! Zamawiający informuje również, iż w kryterium oceny ofert – parametry techniczno-użytkowe, nawet w przypadku zaoferowania parametrów dodatkowo punktowanych, natomiast nie dołączenia do oferty przedmiotowych środków dowodowych, o których mowa w SWZ, na potwierdzenie zgodności zaoferowanych parametrów techniczno-użytkowych z cechami lub kryteriami określonymi w opisie kryteriów oceny ofert, Wykonawca nie otrzyma punktów. </w:t>
      </w:r>
    </w:p>
    <w:p w14:paraId="0ED8B9DE" w14:textId="77777777" w:rsidR="007B3768" w:rsidRPr="00822577" w:rsidRDefault="007B3768" w:rsidP="007B3768">
      <w:pPr>
        <w:widowControl/>
        <w:tabs>
          <w:tab w:val="left" w:pos="284"/>
        </w:tabs>
        <w:autoSpaceDN w:val="0"/>
        <w:jc w:val="both"/>
        <w:textAlignment w:val="baseline"/>
        <w:rPr>
          <w:rFonts w:ascii="Calibri" w:eastAsia="Calibri" w:hAnsi="Calibri" w:cs="Aptos"/>
          <w:b/>
          <w:bCs/>
          <w:i/>
          <w:iCs/>
          <w:sz w:val="20"/>
          <w:szCs w:val="20"/>
          <w:lang w:eastAsia="en-US"/>
        </w:rPr>
      </w:pPr>
      <w:r w:rsidRPr="00822577">
        <w:rPr>
          <w:rFonts w:ascii="Calibri" w:eastAsia="Calibri" w:hAnsi="Calibri" w:cs="Aptos"/>
          <w:i/>
          <w:iCs/>
          <w:sz w:val="20"/>
          <w:szCs w:val="20"/>
          <w:lang w:eastAsia="en-US"/>
        </w:rPr>
        <w:t>Ponadto Zamawiający zawiadamia, iż zgodnie z art. 107 ust. 3 ustawy Pzp nie ma możliwości wezwania Wykonawcy do złożenia lub uzupełnienia przedmiotowych środków dowodowych, jeżeli przedmiotowy środek dowodowy służy potwierdzeniu zgodności z cechami lub kryteriami określonymi w opisie kryteriów oceny ofert.</w:t>
      </w:r>
    </w:p>
    <w:p w14:paraId="2B5F257C" w14:textId="77777777" w:rsidR="007B3768" w:rsidRPr="007B3768" w:rsidRDefault="007B3768" w:rsidP="007B3768">
      <w:pPr>
        <w:widowControl/>
        <w:tabs>
          <w:tab w:val="left" w:pos="284"/>
        </w:tabs>
        <w:autoSpaceDN w:val="0"/>
        <w:jc w:val="both"/>
        <w:textAlignment w:val="baseline"/>
        <w:rPr>
          <w:rFonts w:ascii="Calibri" w:eastAsia="Calibri" w:hAnsi="Calibri" w:cs="Aptos"/>
          <w:lang w:eastAsia="en-US"/>
        </w:rPr>
      </w:pPr>
    </w:p>
    <w:p w14:paraId="7C2DC37C" w14:textId="77777777" w:rsidR="007B3768" w:rsidRPr="007B3768" w:rsidRDefault="007B3768" w:rsidP="007B3768">
      <w:pPr>
        <w:widowControl/>
        <w:tabs>
          <w:tab w:val="left" w:pos="284"/>
        </w:tabs>
        <w:autoSpaceDN w:val="0"/>
        <w:jc w:val="both"/>
        <w:textAlignment w:val="baseline"/>
        <w:rPr>
          <w:rFonts w:eastAsia="Calibri"/>
          <w:color w:val="000000"/>
          <w:lang w:eastAsia="en-US"/>
        </w:rPr>
      </w:pPr>
    </w:p>
    <w:p w14:paraId="7E237420" w14:textId="77777777" w:rsidR="006F4E62" w:rsidRPr="0044316D" w:rsidRDefault="006F4E62" w:rsidP="00BF06A2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12AF5BF" w14:textId="77777777" w:rsidR="006F4E62" w:rsidRPr="0044316D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8227F9F" w14:textId="77777777" w:rsidR="006F4E62" w:rsidRPr="0044316D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E86CB6E" w14:textId="77777777" w:rsidR="006F4E62" w:rsidRPr="0044316D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4371E8A" w14:textId="77777777" w:rsidR="00E6544C" w:rsidRPr="0044316D" w:rsidRDefault="00E6544C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19B7D55" w14:textId="77777777" w:rsidR="0044316D" w:rsidRDefault="0044316D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br/>
      </w:r>
    </w:p>
    <w:p w14:paraId="2524009E" w14:textId="77777777" w:rsidR="0044316D" w:rsidRDefault="0044316D">
      <w:pPr>
        <w:widowControl/>
        <w:suppressAutoHyphens w:val="0"/>
        <w:jc w:val="lef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br w:type="page"/>
      </w:r>
    </w:p>
    <w:p w14:paraId="713885F6" w14:textId="77777777" w:rsidR="006F4E62" w:rsidRPr="0044316D" w:rsidRDefault="006F4E62" w:rsidP="0044316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0782308" w14:textId="77777777" w:rsidR="00280618" w:rsidRPr="0044316D" w:rsidRDefault="00280618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Załącznik nr 3 do SWZ</w:t>
      </w:r>
    </w:p>
    <w:p w14:paraId="3BE4BCB4" w14:textId="77777777" w:rsidR="00280618" w:rsidRPr="0044316D" w:rsidRDefault="00280618" w:rsidP="00037BDA">
      <w:pPr>
        <w:tabs>
          <w:tab w:val="left" w:pos="284"/>
        </w:tabs>
        <w:jc w:val="left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51281437" w14:textId="77777777" w:rsidR="00280618" w:rsidRPr="0044316D" w:rsidRDefault="00280618" w:rsidP="00280618">
      <w:pPr>
        <w:tabs>
          <w:tab w:val="left" w:pos="284"/>
        </w:tabs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99C5F1F" w14:textId="77777777" w:rsidR="00280618" w:rsidRPr="0044316D" w:rsidRDefault="00280618" w:rsidP="0028061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44316D">
        <w:rPr>
          <w:rFonts w:asciiTheme="minorHAnsi" w:eastAsia="Calibri" w:hAnsiTheme="minorHAnsi" w:cstheme="minorHAnsi"/>
          <w:b/>
          <w:bCs/>
          <w:sz w:val="20"/>
          <w:szCs w:val="20"/>
        </w:rPr>
        <w:t>OŚWIADCZENIE O POWIĄZANIU KAPITAŁOWYM</w:t>
      </w:r>
    </w:p>
    <w:p w14:paraId="4EF9D345" w14:textId="77777777" w:rsidR="00280618" w:rsidRPr="0044316D" w:rsidRDefault="00280618" w:rsidP="0028061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12AE1F2" w14:textId="49416276" w:rsidR="00037BDA" w:rsidRPr="0044316D" w:rsidRDefault="00280618" w:rsidP="00037BDA">
      <w:pPr>
        <w:widowControl/>
        <w:tabs>
          <w:tab w:val="left" w:pos="284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44316D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</w:t>
      </w:r>
      <w:r w:rsidRPr="0044316D">
        <w:rPr>
          <w:rFonts w:asciiTheme="minorHAnsi" w:eastAsia="Calibri" w:hAnsiTheme="minorHAnsi" w:cstheme="minorHAnsi"/>
          <w:bCs/>
          <w:i/>
          <w:iCs/>
          <w:color w:val="0D0D0D"/>
          <w:sz w:val="20"/>
          <w:szCs w:val="20"/>
        </w:rPr>
        <w:t>postępowaniu</w:t>
      </w:r>
      <w:r w:rsidRPr="0044316D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037BDA" w:rsidRPr="0044316D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na</w:t>
      </w:r>
      <w:r w:rsidR="00037BDA" w:rsidRPr="0044316D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504919" w:rsidRPr="0050491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wyłonienie Wykonawcy w </w:t>
      </w:r>
      <w:r w:rsidR="00332708" w:rsidRPr="00504919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zakresie dostawy </w:t>
      </w:r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systemu do analizy </w:t>
      </w:r>
      <w:proofErr w:type="spellStart"/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proteomu</w:t>
      </w:r>
      <w:proofErr w:type="spellEnd"/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pojedynczej komórki, </w:t>
      </w:r>
      <w:r w:rsidR="00332708" w:rsidRPr="00022D05">
        <w:rPr>
          <w:rFonts w:asciiTheme="minorHAnsi" w:eastAsia="Calibri" w:hAnsiTheme="minorHAnsi" w:cstheme="minorHAnsi"/>
          <w:i/>
          <w:iCs/>
          <w:sz w:val="20"/>
          <w:szCs w:val="20"/>
        </w:rPr>
        <w:t>w ramach realizacji projektu pt. „Centrum Rozwoju Terapii Chorób Cywilizacyjnych i Związanych z Wiekiem”. Dofinansowanie udzielone jest na podstawie rozporządzenia Ministra Funduszy i Polityki Regionalnej z</w:t>
      </w:r>
      <w:r w:rsidR="00664468">
        <w:rPr>
          <w:rFonts w:asciiTheme="minorHAnsi" w:eastAsia="Calibri" w:hAnsiTheme="minorHAnsi" w:cstheme="minorHAnsi"/>
          <w:i/>
          <w:iCs/>
          <w:sz w:val="20"/>
          <w:szCs w:val="20"/>
        </w:rPr>
        <w:t> </w:t>
      </w:r>
      <w:r w:rsidR="00332708" w:rsidRPr="00022D05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dnia 27 września 2023r, w sprawie udzielania pomocy finansowej przez Ośrodek Przetwarzania Informacji – Państwowy Instytut Badawczy w ramach programu „Fundusze Europejskie dla Nowoczesnej Gospodarki 2021-2027”, na podstawie umowy nr FENG.02.04-IP.04-0005/24-00 zawartej pomiędzy Ośrodkiem Przetwarzania Informacji – Państwowym Instytutem Badawczym a Uniwersytetem Jagiellońskim – Collegium Medicum </w:t>
      </w:r>
      <w:r w:rsidR="00332708" w:rsidRPr="00022D05">
        <w:rPr>
          <w:rFonts w:asciiTheme="minorHAnsi" w:eastAsia="Calibri" w:hAnsiTheme="minorHAnsi" w:cstheme="minorHAnsi"/>
          <w:i/>
          <w:sz w:val="20"/>
          <w:szCs w:val="20"/>
        </w:rPr>
        <w:t>w Krakowie</w:t>
      </w:r>
      <w:r w:rsidR="00037BDA" w:rsidRPr="0044316D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037BDA" w:rsidRPr="0044316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 postępowanie n</w:t>
      </w:r>
      <w:r w:rsidR="00037BDA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r 141.272</w:t>
      </w:r>
      <w:r w:rsidR="00076A57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F746AD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30.</w:t>
      </w:r>
      <w:r w:rsidR="00037BDA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BF06A2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037BDA" w:rsidRPr="0044316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, </w:t>
      </w:r>
    </w:p>
    <w:p w14:paraId="452ADFA0" w14:textId="77777777" w:rsidR="00280618" w:rsidRPr="0044316D" w:rsidRDefault="00280618" w:rsidP="00037BDA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</w:p>
    <w:p w14:paraId="18D1C762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</w:p>
    <w:p w14:paraId="42DAAE4D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oświadczamy, że :</w:t>
      </w:r>
    </w:p>
    <w:p w14:paraId="5A5DA68C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55CB3C3F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70D33299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7148FF21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lub</w:t>
      </w:r>
    </w:p>
    <w:p w14:paraId="18709664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3246487B" w14:textId="424B859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należymy do tej samej grupy kapitałowej z następującymi Wykonawcami</w:t>
      </w:r>
      <w:r w:rsidR="00DD4DF9" w:rsidRPr="0044316D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, którzy złożyli ofertę w niniejszym postępowaniu</w:t>
      </w: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*</w:t>
      </w: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4D575B78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2B5CDAB2" w14:textId="68F5D1A1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2024r. poz. </w:t>
      </w:r>
      <w:r w:rsidR="00332708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1616</w:t>
      </w:r>
      <w:r w:rsidRPr="0044316D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).</w:t>
      </w:r>
    </w:p>
    <w:p w14:paraId="243E98CF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pacing w:val="-4"/>
          <w:sz w:val="20"/>
          <w:szCs w:val="20"/>
          <w:u w:val="single"/>
        </w:rPr>
      </w:pPr>
    </w:p>
    <w:p w14:paraId="1079153E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pacing w:val="-4"/>
          <w:sz w:val="20"/>
          <w:szCs w:val="20"/>
          <w:vertAlign w:val="superscript"/>
        </w:rPr>
      </w:pPr>
      <w:r w:rsidRPr="0044316D">
        <w:rPr>
          <w:rFonts w:asciiTheme="minorHAnsi" w:eastAsia="Calibr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kapitałowej,</w:t>
      </w:r>
      <w:r w:rsidRPr="0044316D">
        <w:rPr>
          <w:rFonts w:asciiTheme="minorHAnsi" w:eastAsia="Calibri" w:hAnsiTheme="minorHAnsi" w:cstheme="minorHAnsi"/>
          <w:spacing w:val="-4"/>
          <w:sz w:val="20"/>
          <w:szCs w:val="20"/>
        </w:rPr>
        <w:br/>
        <w:t>o ile dotyczy*</w:t>
      </w:r>
      <w:r w:rsidRPr="0044316D">
        <w:rPr>
          <w:rFonts w:asciiTheme="minorHAnsi" w:eastAsia="Calibri" w:hAnsiTheme="minorHAnsi" w:cstheme="minorHAnsi"/>
          <w:spacing w:val="-4"/>
          <w:sz w:val="20"/>
          <w:szCs w:val="20"/>
          <w:vertAlign w:val="superscript"/>
        </w:rPr>
        <w:t>)</w:t>
      </w:r>
    </w:p>
    <w:p w14:paraId="1030AF69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pacing w:val="-4"/>
          <w:sz w:val="20"/>
          <w:szCs w:val="20"/>
          <w:u w:val="single"/>
        </w:rPr>
      </w:pPr>
    </w:p>
    <w:p w14:paraId="36C6185A" w14:textId="77777777" w:rsidR="00280618" w:rsidRPr="0044316D" w:rsidRDefault="00280618" w:rsidP="00280618">
      <w:pPr>
        <w:numPr>
          <w:ilvl w:val="0"/>
          <w:numId w:val="21"/>
        </w:numPr>
        <w:tabs>
          <w:tab w:val="left" w:pos="284"/>
          <w:tab w:val="left" w:pos="994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pacing w:val="-4"/>
          <w:sz w:val="20"/>
          <w:szCs w:val="20"/>
        </w:rPr>
      </w:pPr>
      <w:r w:rsidRPr="0044316D">
        <w:rPr>
          <w:rFonts w:asciiTheme="minorHAnsi" w:eastAsia="Calibr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68A0F9ED" w14:textId="77777777" w:rsidR="00280618" w:rsidRPr="0044316D" w:rsidRDefault="00280618" w:rsidP="00280618">
      <w:pPr>
        <w:tabs>
          <w:tab w:val="left" w:pos="284"/>
          <w:tab w:val="left" w:pos="99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pacing w:val="-4"/>
          <w:sz w:val="20"/>
          <w:szCs w:val="20"/>
        </w:rPr>
      </w:pPr>
    </w:p>
    <w:p w14:paraId="02A0F303" w14:textId="77777777" w:rsidR="00280618" w:rsidRPr="0044316D" w:rsidRDefault="00280618" w:rsidP="00280618">
      <w:pPr>
        <w:numPr>
          <w:ilvl w:val="0"/>
          <w:numId w:val="21"/>
        </w:numPr>
        <w:tabs>
          <w:tab w:val="left" w:pos="284"/>
          <w:tab w:val="left" w:pos="994"/>
        </w:tabs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pacing w:val="-4"/>
          <w:sz w:val="20"/>
          <w:szCs w:val="20"/>
        </w:rPr>
      </w:pPr>
      <w:r w:rsidRPr="0044316D">
        <w:rPr>
          <w:rFonts w:asciiTheme="minorHAnsi" w:eastAsia="Calibr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73975B81" w14:textId="77777777" w:rsidR="00280618" w:rsidRPr="0044316D" w:rsidRDefault="00280618" w:rsidP="00280618">
      <w:pPr>
        <w:tabs>
          <w:tab w:val="left" w:pos="284"/>
        </w:tabs>
        <w:contextualSpacing/>
        <w:rPr>
          <w:rFonts w:asciiTheme="minorHAnsi" w:eastAsia="Calibri" w:hAnsiTheme="minorHAnsi" w:cstheme="minorHAnsi"/>
          <w:spacing w:val="-4"/>
          <w:sz w:val="20"/>
          <w:szCs w:val="20"/>
        </w:rPr>
      </w:pPr>
    </w:p>
    <w:p w14:paraId="109E6485" w14:textId="196A3E32" w:rsidR="00280618" w:rsidRPr="0044316D" w:rsidRDefault="00DD4DF9" w:rsidP="00280618">
      <w:pPr>
        <w:tabs>
          <w:tab w:val="left" w:pos="284"/>
          <w:tab w:val="left" w:pos="994"/>
        </w:tabs>
        <w:jc w:val="both"/>
        <w:rPr>
          <w:rFonts w:asciiTheme="minorHAnsi" w:eastAsia="Calibri" w:hAnsiTheme="minorHAnsi" w:cstheme="minorHAnsi"/>
          <w:color w:val="0D0D0D"/>
          <w:sz w:val="20"/>
          <w:szCs w:val="20"/>
        </w:rPr>
      </w:pPr>
      <w:r w:rsidRPr="00DD4DF9">
        <w:rPr>
          <w:rFonts w:asciiTheme="minorHAnsi" w:eastAsia="Calibr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DD4DF9">
        <w:rPr>
          <w:rFonts w:asciiTheme="minorHAnsi" w:eastAsia="Calibri" w:hAnsiTheme="minorHAnsi" w:cstheme="minorHAnsi"/>
          <w:color w:val="0D0D0D"/>
          <w:sz w:val="20"/>
          <w:szCs w:val="20"/>
        </w:rPr>
        <w:t>ami</w:t>
      </w:r>
      <w:proofErr w:type="spellEnd"/>
      <w:r w:rsidRPr="00DD4DF9">
        <w:rPr>
          <w:rFonts w:asciiTheme="minorHAnsi" w:eastAsia="Calibr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</w:t>
      </w:r>
      <w:r w:rsidR="00280618" w:rsidRPr="0044316D">
        <w:rPr>
          <w:rFonts w:asciiTheme="minorHAnsi" w:eastAsia="Calibri" w:hAnsiTheme="minorHAnsi" w:cstheme="minorHAnsi"/>
          <w:color w:val="0D0D0D"/>
          <w:sz w:val="20"/>
          <w:szCs w:val="20"/>
        </w:rPr>
        <w:t>.</w:t>
      </w:r>
    </w:p>
    <w:p w14:paraId="27830814" w14:textId="77777777" w:rsidR="00280618" w:rsidRPr="0044316D" w:rsidRDefault="00280618" w:rsidP="00280618">
      <w:pPr>
        <w:tabs>
          <w:tab w:val="left" w:pos="284"/>
          <w:tab w:val="left" w:pos="994"/>
        </w:tabs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</w:p>
    <w:p w14:paraId="68D99EDC" w14:textId="77777777" w:rsidR="00280618" w:rsidRPr="0044316D" w:rsidRDefault="00280618" w:rsidP="00280618">
      <w:pPr>
        <w:tabs>
          <w:tab w:val="left" w:pos="284"/>
          <w:tab w:val="left" w:pos="993"/>
        </w:tabs>
        <w:jc w:val="both"/>
        <w:rPr>
          <w:rFonts w:asciiTheme="minorHAnsi" w:eastAsia="Calibri" w:hAnsiTheme="minorHAnsi" w:cstheme="minorHAnsi"/>
          <w:i/>
          <w:sz w:val="20"/>
          <w:szCs w:val="20"/>
          <w:u w:val="single"/>
        </w:rPr>
      </w:pPr>
      <w:r w:rsidRPr="0044316D">
        <w:rPr>
          <w:rFonts w:asciiTheme="minorHAnsi" w:eastAsia="Calibri" w:hAnsiTheme="minorHAnsi" w:cstheme="minorHAnsi"/>
          <w:i/>
          <w:sz w:val="20"/>
          <w:szCs w:val="20"/>
          <w:u w:val="single"/>
        </w:rPr>
        <w:t>* niepotrzebne skreślić</w:t>
      </w:r>
    </w:p>
    <w:p w14:paraId="7FB05594" w14:textId="77777777" w:rsidR="00280618" w:rsidRPr="0044316D" w:rsidRDefault="00280618" w:rsidP="00280618">
      <w:pPr>
        <w:tabs>
          <w:tab w:val="left" w:pos="284"/>
          <w:tab w:val="left" w:pos="993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i/>
          <w:sz w:val="20"/>
          <w:szCs w:val="20"/>
          <w:u w:val="single"/>
        </w:rPr>
        <w:br w:type="page"/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Załącznik nr 4 do SWZ</w:t>
      </w:r>
    </w:p>
    <w:p w14:paraId="2AD0120B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B50EC77" w14:textId="77777777" w:rsidR="00280618" w:rsidRPr="0044316D" w:rsidRDefault="00280618" w:rsidP="006F4E62">
      <w:pPr>
        <w:tabs>
          <w:tab w:val="left" w:pos="567"/>
        </w:tabs>
        <w:jc w:val="left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Składane wraz z ofertą, o ile dotyczy.</w:t>
      </w:r>
    </w:p>
    <w:p w14:paraId="3A8C5B1C" w14:textId="77777777" w:rsidR="00280618" w:rsidRPr="0044316D" w:rsidRDefault="00280618" w:rsidP="00280618">
      <w:pPr>
        <w:tabs>
          <w:tab w:val="left" w:pos="567"/>
        </w:tabs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35901EC2" w14:textId="7F692CE2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</w:t>
      </w:r>
      <w:r w:rsidR="00664468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 </w:t>
      </w: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przekazywania …)</w:t>
      </w:r>
    </w:p>
    <w:p w14:paraId="74F8CD4B" w14:textId="77777777" w:rsidR="00280618" w:rsidRPr="0044316D" w:rsidRDefault="00280618" w:rsidP="00280618">
      <w:pPr>
        <w:tabs>
          <w:tab w:val="left" w:pos="284"/>
        </w:tabs>
        <w:rPr>
          <w:rFonts w:asciiTheme="minorHAnsi" w:hAnsiTheme="minorHAnsi" w:cstheme="minorHAnsi"/>
          <w:sz w:val="20"/>
          <w:szCs w:val="20"/>
          <w:lang w:eastAsia="pl-PL"/>
        </w:rPr>
      </w:pPr>
    </w:p>
    <w:p w14:paraId="07E8A7C4" w14:textId="77777777" w:rsidR="00280618" w:rsidRPr="0044316D" w:rsidRDefault="00280618" w:rsidP="00280618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0378C4E0" w14:textId="77777777" w:rsidR="00280618" w:rsidRPr="0044316D" w:rsidRDefault="00280618" w:rsidP="00280618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4B258178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8E4A5FE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76C0F376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348EF2D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000C6E30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7EBDCEF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E87B131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26A5695D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2C7CFFB" w14:textId="765711F0" w:rsidR="00037BDA" w:rsidRPr="0044316D" w:rsidRDefault="00280618" w:rsidP="00037BDA">
      <w:pPr>
        <w:widowControl/>
        <w:tabs>
          <w:tab w:val="left" w:pos="284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że w postępowaniu </w:t>
      </w:r>
      <w:r w:rsidR="00E6544C" w:rsidRPr="0044316D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na</w:t>
      </w:r>
      <w:r w:rsidR="00E6544C" w:rsidRPr="0044316D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045C76" w:rsidRPr="00045C76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wyłonienie Wykonawcy </w:t>
      </w:r>
      <w:r w:rsidR="00504919" w:rsidRPr="0050491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w </w:t>
      </w:r>
      <w:r w:rsidR="00332708" w:rsidRPr="00504919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zakresie dostawy </w:t>
      </w:r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systemu do analizy </w:t>
      </w:r>
      <w:proofErr w:type="spellStart"/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proteomu</w:t>
      </w:r>
      <w:proofErr w:type="spellEnd"/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pojedynczej komórki, </w:t>
      </w:r>
      <w:r w:rsidR="00332708" w:rsidRPr="00022D05">
        <w:rPr>
          <w:rFonts w:asciiTheme="minorHAnsi" w:eastAsia="Calibri" w:hAnsiTheme="minorHAnsi" w:cstheme="minorHAnsi"/>
          <w:i/>
          <w:iCs/>
          <w:sz w:val="20"/>
          <w:szCs w:val="20"/>
        </w:rPr>
        <w:t>w ramach realizacji projektu pt. „Centrum Rozwoju Terapii Chorób Cywilizacyjnych i Związanych z Wiekiem”. Dofinansowanie udzielone jest na podstawie rozporządzenia Ministra Funduszy i Polityki Regionalnej z</w:t>
      </w:r>
      <w:r w:rsidR="00664468">
        <w:rPr>
          <w:rFonts w:asciiTheme="minorHAnsi" w:eastAsia="Calibri" w:hAnsiTheme="minorHAnsi" w:cstheme="minorHAnsi"/>
          <w:i/>
          <w:iCs/>
          <w:sz w:val="20"/>
          <w:szCs w:val="20"/>
        </w:rPr>
        <w:t> </w:t>
      </w:r>
      <w:r w:rsidR="00332708" w:rsidRPr="00022D05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dnia 27 września 2023r, w sprawie udzielania pomocy finansowej przez Ośrodek Przetwarzania Informacji – Państwowy Instytut Badawczy w ramach programu „Fundusze Europejskie dla Nowoczesnej Gospodarki 2021-2027”, na podstawie umowy nr FENG.02.04-IP.04-0005/24-00 zawartej pomiędzy Ośrodkiem Przetwarzania Informacji – Państwowym Instytutem Badawczym a Uniwersytetem Jagiellońskim – Collegium Medicum </w:t>
      </w:r>
      <w:r w:rsidR="00332708" w:rsidRPr="00022D05">
        <w:rPr>
          <w:rFonts w:asciiTheme="minorHAnsi" w:eastAsia="Calibri" w:hAnsiTheme="minorHAnsi" w:cstheme="minorHAnsi"/>
          <w:i/>
          <w:sz w:val="20"/>
          <w:szCs w:val="20"/>
        </w:rPr>
        <w:t>w Krakowie</w:t>
      </w:r>
      <w:r w:rsidR="00E6544C" w:rsidRPr="0044316D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E6544C" w:rsidRPr="0044316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 postępowanie nr </w:t>
      </w:r>
      <w:r w:rsidR="00E6544C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141.272</w:t>
      </w:r>
      <w:r w:rsidR="00A221C2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F746AD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30</w:t>
      </w:r>
      <w:r w:rsidR="00220F20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E6544C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332708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E6544C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368296B1" w14:textId="77777777" w:rsidR="00280618" w:rsidRPr="0044316D" w:rsidRDefault="00280618" w:rsidP="00280618">
      <w:pPr>
        <w:tabs>
          <w:tab w:val="left" w:pos="284"/>
        </w:tabs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</w:p>
    <w:p w14:paraId="4ADBDB38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75C1CB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13986968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9107A8B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83A1670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77BAEC4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EEC5424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4B64D918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6E95CD6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719B65E4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1A0C83F" w14:textId="77777777" w:rsidR="00280618" w:rsidRPr="0044316D" w:rsidRDefault="003A41F3" w:rsidP="003A41F3">
      <w:pPr>
        <w:tabs>
          <w:tab w:val="left" w:pos="284"/>
          <w:tab w:val="left" w:pos="567"/>
        </w:tabs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1) </w:t>
      </w:r>
      <w:r w:rsidR="00280618" w:rsidRPr="0044316D">
        <w:rPr>
          <w:rFonts w:asciiTheme="minorHAnsi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402F12CC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8F0E3F7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C665BFC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DE3C9E7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C5B0C2" w14:textId="77777777" w:rsidR="00280618" w:rsidRPr="0044316D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2) </w:t>
      </w:r>
      <w:r w:rsidR="00280618" w:rsidRPr="0044316D">
        <w:rPr>
          <w:rFonts w:asciiTheme="minorHAnsi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091AD67A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5A2AB2F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C8E1200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(wskazać realny i faktyczny sposób oraz okres (czas), wykorzystania zasobów przy wykonywaniu zamówienia </w:t>
      </w: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lastRenderedPageBreak/>
        <w:t>publicznego)</w:t>
      </w:r>
    </w:p>
    <w:p w14:paraId="6155615D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385250C" w14:textId="77777777" w:rsidR="00280618" w:rsidRPr="0044316D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3) </w:t>
      </w:r>
      <w:r w:rsidR="00280618" w:rsidRPr="0044316D">
        <w:rPr>
          <w:rFonts w:asciiTheme="minorHAnsi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45EB054A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6436D01B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5DA8F0D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4CAEA722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34EB325" w14:textId="0067AEBD" w:rsidR="00280618" w:rsidRPr="0044316D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4) </w:t>
      </w:r>
      <w:r w:rsidR="00280618" w:rsidRPr="0044316D">
        <w:rPr>
          <w:rFonts w:asciiTheme="minorHAnsi" w:hAnsiTheme="minorHAnsi" w:cstheme="minorHAnsi"/>
          <w:sz w:val="20"/>
          <w:szCs w:val="20"/>
          <w:lang w:eastAsia="pl-PL"/>
        </w:rPr>
        <w:t>czy, a jeżeli tak, to w jakim zakresie podmiot udostępniający zasoby, na zdolnościach którego Wykonawca polega w</w:t>
      </w:r>
      <w:r w:rsidR="009931E0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280618" w:rsidRPr="0044316D">
        <w:rPr>
          <w:rFonts w:asciiTheme="minorHAnsi" w:hAnsiTheme="minorHAnsi" w:cstheme="minorHAnsi"/>
          <w:sz w:val="20"/>
          <w:szCs w:val="20"/>
          <w:lang w:eastAsia="pl-PL"/>
        </w:rPr>
        <w:t>odniesieniu do warunków udziału w postępowaniu dotyczących wykształcenia, kwalifikacji zawodowych lub doświadczenia, zrealizuje czynności, których wskazane zdolności dotyczą:</w:t>
      </w:r>
    </w:p>
    <w:p w14:paraId="5D3B6C94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BC1574F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33F60F8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4177D9D1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2DEC0AF5" w14:textId="77777777" w:rsidR="00280618" w:rsidRPr="0044316D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5) </w:t>
      </w:r>
      <w:r w:rsidR="00280618" w:rsidRPr="0044316D">
        <w:rPr>
          <w:rFonts w:asciiTheme="minorHAnsi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536D1F49" w14:textId="77777777" w:rsidR="00280618" w:rsidRPr="0044316D" w:rsidRDefault="00280618" w:rsidP="00280618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C561BE6" w14:textId="77777777" w:rsidR="00280618" w:rsidRPr="0044316D" w:rsidRDefault="003A41F3" w:rsidP="003A41F3">
      <w:pPr>
        <w:pStyle w:val="Akapitzlist"/>
        <w:tabs>
          <w:tab w:val="left" w:pos="284"/>
          <w:tab w:val="left" w:pos="567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6) </w:t>
      </w:r>
      <w:r w:rsidR="00280618" w:rsidRPr="0044316D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2E78FB02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24234E5" w14:textId="26E9E6C9" w:rsidR="00280618" w:rsidRPr="0044316D" w:rsidRDefault="003A41F3" w:rsidP="003A41F3">
      <w:pPr>
        <w:tabs>
          <w:tab w:val="left" w:pos="284"/>
        </w:tabs>
        <w:spacing w:line="259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7) </w:t>
      </w:r>
      <w:r w:rsidR="00280618"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Oświadczamy, iż nie podlegamy wykluczeniu na podstawie art. 7 ust. 1 ustawy z dnia 13 kwietnia 2022r. o</w:t>
      </w:r>
      <w:r w:rsidR="009931E0">
        <w:rPr>
          <w:rFonts w:asciiTheme="minorHAnsi" w:hAnsiTheme="minorHAnsi" w:cstheme="minorHAnsi"/>
          <w:iCs/>
          <w:sz w:val="20"/>
          <w:szCs w:val="20"/>
          <w:lang w:eastAsia="pl-PL"/>
        </w:rPr>
        <w:t> </w:t>
      </w:r>
      <w:r w:rsidR="00280618"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szczególnych rozwiązaniach w zakresie przeciwdziałania wspieraniu agresji na Ukrainę oraz służących ochronie bezpieczeństwa narodowego (tekst jednolity: Dziennik Ustaw z 202</w:t>
      </w:r>
      <w:r w:rsidR="00DD4DF9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="00280618"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DD4DF9">
        <w:rPr>
          <w:rFonts w:asciiTheme="minorHAnsi" w:hAnsiTheme="minorHAnsi" w:cstheme="minorHAnsi"/>
          <w:iCs/>
          <w:sz w:val="20"/>
          <w:szCs w:val="20"/>
          <w:lang w:eastAsia="pl-PL"/>
        </w:rPr>
        <w:t>514</w:t>
      </w:r>
      <w:r w:rsidR="00280618"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70F425BB" w14:textId="77777777" w:rsidR="00280618" w:rsidRPr="0044316D" w:rsidRDefault="00280618" w:rsidP="00280618">
      <w:pPr>
        <w:widowControl/>
        <w:numPr>
          <w:ilvl w:val="0"/>
          <w:numId w:val="84"/>
        </w:numPr>
        <w:tabs>
          <w:tab w:val="left" w:pos="284"/>
        </w:tabs>
        <w:suppressAutoHyphens w:val="0"/>
        <w:spacing w:line="259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158708A" w14:textId="57E6D36F" w:rsidR="00280618" w:rsidRPr="0044316D" w:rsidRDefault="00280618" w:rsidP="00280618">
      <w:pPr>
        <w:widowControl/>
        <w:numPr>
          <w:ilvl w:val="0"/>
          <w:numId w:val="82"/>
        </w:numPr>
        <w:tabs>
          <w:tab w:val="left" w:pos="284"/>
        </w:tabs>
        <w:suppressAutoHyphens w:val="0"/>
        <w:spacing w:line="259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</w:t>
      </w:r>
      <w:r w:rsidR="009931E0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 </w:t>
      </w: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przeciwdziałaniu praniu pieniędzy oraz finansowaniu terroryzmu (tekst jednolity: Dziennik Ustaw z 202</w:t>
      </w:r>
      <w:r w:rsidR="00DD4DF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5</w:t>
      </w: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DD4DF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644</w:t>
      </w: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18E256D8" w14:textId="1E64B98D" w:rsidR="00280618" w:rsidRPr="0044316D" w:rsidRDefault="00280618" w:rsidP="00280618">
      <w:pPr>
        <w:widowControl/>
        <w:numPr>
          <w:ilvl w:val="0"/>
          <w:numId w:val="82"/>
        </w:numPr>
        <w:tabs>
          <w:tab w:val="left" w:pos="284"/>
        </w:tabs>
        <w:suppressAutoHyphens w:val="0"/>
        <w:spacing w:line="259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</w:t>
      </w:r>
      <w:r w:rsidR="009931E0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 </w:t>
      </w:r>
      <w:r w:rsidRPr="0044316D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sprawie wpisu na listę rozstrzygającej o zastosowaniu środka, o którym mowa w art. 1 pkt 3 cytowanej ustawy.</w:t>
      </w:r>
    </w:p>
    <w:p w14:paraId="3E2A67D9" w14:textId="77777777" w:rsidR="00280618" w:rsidRPr="0044316D" w:rsidRDefault="00280618" w:rsidP="00280618">
      <w:pPr>
        <w:tabs>
          <w:tab w:val="left" w:pos="284"/>
          <w:tab w:val="num" w:pos="502"/>
        </w:tabs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BDEBF54" w14:textId="3EA7B1C6" w:rsidR="00280618" w:rsidRPr="0044316D" w:rsidRDefault="003A41F3" w:rsidP="003A41F3">
      <w:pPr>
        <w:pStyle w:val="Akapitzlist"/>
        <w:tabs>
          <w:tab w:val="left" w:pos="284"/>
        </w:tabs>
        <w:snapToGri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4316D">
        <w:rPr>
          <w:rFonts w:asciiTheme="minorHAnsi" w:hAnsiTheme="minorHAnsi" w:cstheme="minorHAnsi"/>
          <w:iCs/>
          <w:sz w:val="20"/>
          <w:szCs w:val="20"/>
        </w:rPr>
        <w:t xml:space="preserve">8) </w:t>
      </w:r>
      <w:r w:rsidR="00280618" w:rsidRPr="0044316D">
        <w:rPr>
          <w:rFonts w:asciiTheme="minorHAnsi" w:hAnsiTheme="minorHAnsi" w:cstheme="minorHAnsi"/>
          <w:iCs/>
          <w:sz w:val="20"/>
          <w:szCs w:val="20"/>
        </w:rPr>
        <w:t>Oświadczamy, że nie zachodzą w stosunku do nas przesłanki wykluczenia z postępowania na podstawie art. 5k rozporządzenia Rady (UE) nr 833/2014 z dnia 31 lipca 2014 r. dotyczącego środków ograniczających w związku z</w:t>
      </w:r>
      <w:r w:rsidR="009931E0">
        <w:rPr>
          <w:rFonts w:asciiTheme="minorHAnsi" w:hAnsiTheme="minorHAnsi" w:cstheme="minorHAnsi"/>
          <w:iCs/>
          <w:sz w:val="20"/>
          <w:szCs w:val="20"/>
        </w:rPr>
        <w:t> </w:t>
      </w:r>
      <w:r w:rsidR="00280618" w:rsidRPr="0044316D">
        <w:rPr>
          <w:rFonts w:asciiTheme="minorHAnsi" w:hAnsiTheme="minorHAnsi" w:cstheme="minorHAnsi"/>
          <w:iCs/>
          <w:sz w:val="20"/>
          <w:szCs w:val="20"/>
        </w:rPr>
        <w:t xml:space="preserve"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B5EEF01" w14:textId="77777777" w:rsidR="00280618" w:rsidRPr="0044316D" w:rsidRDefault="00280618" w:rsidP="00280618">
      <w:pPr>
        <w:tabs>
          <w:tab w:val="left" w:pos="284"/>
        </w:tabs>
        <w:snapToGrid w:val="0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eastAsia="Calibri" w:hAnsiTheme="minorHAnsi" w:cstheme="minorHAnsi"/>
          <w:iCs/>
          <w:sz w:val="20"/>
          <w:szCs w:val="20"/>
        </w:rPr>
        <w:br w:type="page"/>
      </w:r>
      <w:r w:rsidRPr="0044316D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Załącznik nr 5 do SWZ</w:t>
      </w:r>
    </w:p>
    <w:p w14:paraId="7403CC02" w14:textId="77777777" w:rsidR="00280618" w:rsidRPr="0044316D" w:rsidRDefault="00280618" w:rsidP="006F4E62">
      <w:pPr>
        <w:tabs>
          <w:tab w:val="left" w:pos="284"/>
        </w:tabs>
        <w:jc w:val="left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</w:p>
    <w:p w14:paraId="50B64FFA" w14:textId="77777777" w:rsidR="00280618" w:rsidRPr="0044316D" w:rsidRDefault="00280618" w:rsidP="00280618">
      <w:pPr>
        <w:tabs>
          <w:tab w:val="left" w:pos="284"/>
        </w:tabs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7D270F58" w14:textId="77777777" w:rsidR="00280618" w:rsidRPr="0044316D" w:rsidRDefault="00280618" w:rsidP="00280618">
      <w:pPr>
        <w:tabs>
          <w:tab w:val="left" w:pos="284"/>
        </w:tabs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5E84A7E4" w14:textId="77777777" w:rsidR="00280618" w:rsidRPr="0044316D" w:rsidRDefault="00280618" w:rsidP="00280618">
      <w:pPr>
        <w:tabs>
          <w:tab w:val="left" w:pos="284"/>
        </w:tabs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2229B8A9" w14:textId="77777777" w:rsidR="00280618" w:rsidRPr="0044316D" w:rsidRDefault="00280618" w:rsidP="00280618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359DF546" w14:textId="77777777" w:rsidR="00280618" w:rsidRPr="0044316D" w:rsidRDefault="00280618" w:rsidP="00280618">
      <w:pPr>
        <w:tabs>
          <w:tab w:val="left" w:pos="284"/>
        </w:tabs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07D75C05" w14:textId="77777777" w:rsidR="00280618" w:rsidRPr="0044316D" w:rsidRDefault="00280618" w:rsidP="00280618">
      <w:pPr>
        <w:tabs>
          <w:tab w:val="left" w:pos="284"/>
        </w:tabs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Cs/>
          <w:sz w:val="20"/>
          <w:szCs w:val="20"/>
          <w:lang w:eastAsia="pl-PL"/>
        </w:rPr>
        <w:t>(z którego wynika, które dostawy wykonają poszczególni Wykonawcy)</w:t>
      </w:r>
    </w:p>
    <w:p w14:paraId="6BF1DA45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84F7A95" w14:textId="03D1F883" w:rsidR="00037BDA" w:rsidRPr="0044316D" w:rsidRDefault="00280618" w:rsidP="00037BDA">
      <w:pPr>
        <w:widowControl/>
        <w:tabs>
          <w:tab w:val="left" w:pos="284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44316D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E6544C" w:rsidRPr="0044316D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na</w:t>
      </w:r>
      <w:r w:rsidR="00E6544C" w:rsidRPr="0044316D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504919" w:rsidRPr="0050491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wyłonienie Wykonawcy w </w:t>
      </w:r>
      <w:r w:rsidR="00332708" w:rsidRPr="00504919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zakresie dostawy </w:t>
      </w:r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systemu do analizy </w:t>
      </w:r>
      <w:proofErr w:type="spellStart"/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proteomu</w:t>
      </w:r>
      <w:proofErr w:type="spellEnd"/>
      <w:r w:rsidR="00332708"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pojedynczej komórki, </w:t>
      </w:r>
      <w:r w:rsidR="00332708" w:rsidRPr="00022D05">
        <w:rPr>
          <w:rFonts w:asciiTheme="minorHAnsi" w:eastAsia="Calibri" w:hAnsiTheme="minorHAnsi" w:cstheme="minorHAnsi"/>
          <w:i/>
          <w:iCs/>
          <w:sz w:val="20"/>
          <w:szCs w:val="20"/>
        </w:rPr>
        <w:t>w ramach realizacji projektu pt. „Centrum Rozwoju Terapii Chorób Cywilizacyjnych i Związanych z Wiekiem”. Dofinansowanie udzielone jest na podstawie rozporządzenia Ministra Funduszy i Polityki Regionalnej z</w:t>
      </w:r>
      <w:r w:rsidR="00977949">
        <w:rPr>
          <w:rFonts w:asciiTheme="minorHAnsi" w:eastAsia="Calibri" w:hAnsiTheme="minorHAnsi" w:cstheme="minorHAnsi"/>
          <w:i/>
          <w:iCs/>
          <w:sz w:val="20"/>
          <w:szCs w:val="20"/>
        </w:rPr>
        <w:t> </w:t>
      </w:r>
      <w:r w:rsidR="00332708" w:rsidRPr="00022D05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dnia 27 września 2023r, w sprawie udzielania pomocy finansowej przez Ośrodek Przetwarzania Informacji – Państwowy Instytut Badawczy w ramach programu „Fundusze Europejskie dla Nowoczesnej Gospodarki 2021-2027”, na podstawie umowy nr FENG.02.04-IP.04-0005/24-00 zawartej pomiędzy Ośrodkiem Przetwarzania Informacji – Państwowym Instytutem Badawczym a Uniwersytetem Jagiellońskim – Collegium Medicum </w:t>
      </w:r>
      <w:r w:rsidR="00332708" w:rsidRPr="00022D05">
        <w:rPr>
          <w:rFonts w:asciiTheme="minorHAnsi" w:eastAsia="Calibri" w:hAnsiTheme="minorHAnsi" w:cstheme="minorHAnsi"/>
          <w:i/>
          <w:sz w:val="20"/>
          <w:szCs w:val="20"/>
        </w:rPr>
        <w:t>w Krakowie</w:t>
      </w:r>
      <w:r w:rsidR="00E6544C" w:rsidRPr="0044316D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E6544C" w:rsidRPr="0044316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 postępowanie </w:t>
      </w:r>
      <w:r w:rsidR="00E6544C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nr 141.272</w:t>
      </w:r>
      <w:r w:rsidR="00F746AD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.30.</w:t>
      </w:r>
      <w:r w:rsidR="00E6544C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332708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E6544C" w:rsidRPr="00F746AD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5C1E8729" w14:textId="77777777" w:rsidR="00037BDA" w:rsidRPr="0044316D" w:rsidRDefault="00037BDA" w:rsidP="00037BDA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1A34125A" w14:textId="77777777" w:rsidR="00280618" w:rsidRPr="0044316D" w:rsidRDefault="00280618" w:rsidP="00037BDA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Wykonawca:</w:t>
      </w:r>
    </w:p>
    <w:p w14:paraId="5AB0D418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</w:p>
    <w:p w14:paraId="4CC58EE9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52085397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47BA49E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667164B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CF0D5E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140ABFC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6912BE68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F1F9026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8E9B8A7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5DB702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2B42A77D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7201F22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44316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iż następujące </w:t>
      </w:r>
      <w:r w:rsidR="006F4E62" w:rsidRPr="0044316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dostawy</w:t>
      </w:r>
      <w:r w:rsidRPr="0044316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66572215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37C36B74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Wykonawca (nazwa):</w:t>
      </w:r>
    </w:p>
    <w:p w14:paraId="5EFE033A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</w:p>
    <w:p w14:paraId="51CEA9DA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0056EB9D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21998A3A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1A58A2A6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5564786B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0A6C90F8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02022362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27141D4D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49B4DD61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3A9DAAE1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44316D">
        <w:rPr>
          <w:rFonts w:asciiTheme="minorHAnsi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4DB14F02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2630CE54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96834BF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6DBC611F" w14:textId="77777777" w:rsidR="00280618" w:rsidRPr="0044316D" w:rsidRDefault="00280618" w:rsidP="00280618">
      <w:pPr>
        <w:tabs>
          <w:tab w:val="left" w:pos="284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4316D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6EE6C504" w14:textId="77777777" w:rsidR="00280618" w:rsidRPr="0044316D" w:rsidRDefault="00280618" w:rsidP="00037BDA">
      <w:pPr>
        <w:tabs>
          <w:tab w:val="left" w:pos="284"/>
        </w:tabs>
        <w:spacing w:line="259" w:lineRule="auto"/>
        <w:jc w:val="both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  <w:r w:rsidRPr="0044316D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262113E1" w14:textId="77777777" w:rsidR="00280618" w:rsidRPr="0044316D" w:rsidRDefault="00280618" w:rsidP="00280618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</w:p>
    <w:p w14:paraId="5E046817" w14:textId="77777777" w:rsidR="00280618" w:rsidRPr="0044316D" w:rsidRDefault="00280618" w:rsidP="00280618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414D6BFA" w14:textId="77777777" w:rsidR="00332708" w:rsidRPr="00332708" w:rsidRDefault="00332708" w:rsidP="00332708">
      <w:pPr>
        <w:widowControl/>
        <w:tabs>
          <w:tab w:val="left" w:pos="567"/>
        </w:tabs>
        <w:suppressAutoHyphens w:val="0"/>
        <w:ind w:right="1"/>
        <w:jc w:val="right"/>
        <w:rPr>
          <w:rFonts w:asciiTheme="minorHAnsi" w:eastAsia="Ubuntu Light" w:hAnsiTheme="minorHAnsi" w:cstheme="minorHAnsi"/>
          <w:bCs/>
          <w:i/>
          <w:iCs/>
          <w:sz w:val="20"/>
          <w:szCs w:val="20"/>
          <w:lang w:eastAsia="en-US"/>
        </w:rPr>
      </w:pPr>
      <w:r w:rsidRPr="00332708">
        <w:rPr>
          <w:rFonts w:asciiTheme="minorHAnsi" w:eastAsia="Ubuntu Light" w:hAnsiTheme="minorHAnsi" w:cstheme="minorHAnsi"/>
          <w:bCs/>
          <w:i/>
          <w:iCs/>
          <w:sz w:val="20"/>
          <w:szCs w:val="20"/>
          <w:lang w:eastAsia="en-US"/>
        </w:rPr>
        <w:lastRenderedPageBreak/>
        <w:t>Załącznik nr 6 do SWZ</w:t>
      </w:r>
    </w:p>
    <w:p w14:paraId="5234356E" w14:textId="77777777" w:rsidR="00332708" w:rsidRPr="00332708" w:rsidRDefault="00332708" w:rsidP="00332708">
      <w:pPr>
        <w:widowControl/>
        <w:tabs>
          <w:tab w:val="left" w:pos="567"/>
        </w:tabs>
        <w:suppressAutoHyphens w:val="0"/>
        <w:ind w:right="1"/>
        <w:jc w:val="both"/>
        <w:rPr>
          <w:rFonts w:asciiTheme="minorHAnsi" w:eastAsia="Ubuntu Light" w:hAnsiTheme="minorHAnsi" w:cstheme="minorHAnsi"/>
          <w:b/>
          <w:i/>
          <w:iCs/>
          <w:sz w:val="20"/>
          <w:szCs w:val="20"/>
          <w:lang w:eastAsia="en-US"/>
        </w:rPr>
      </w:pPr>
    </w:p>
    <w:p w14:paraId="37F28E1C" w14:textId="77777777" w:rsidR="00332708" w:rsidRPr="00332708" w:rsidRDefault="00332708" w:rsidP="00332708">
      <w:pPr>
        <w:tabs>
          <w:tab w:val="left" w:pos="284"/>
        </w:tabs>
        <w:ind w:left="284"/>
        <w:jc w:val="left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332708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6F429725" w14:textId="77777777" w:rsidR="00332708" w:rsidRPr="00332708" w:rsidRDefault="00332708" w:rsidP="0033270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68AD5183" w14:textId="77777777" w:rsidR="00332708" w:rsidRPr="00332708" w:rsidRDefault="00332708" w:rsidP="0033270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5C1CFE28" w14:textId="77777777" w:rsidR="00332708" w:rsidRPr="00332708" w:rsidRDefault="00332708" w:rsidP="0033270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33270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OŚWIADCZENIE O AKTUALNOŚCI INFORMACJI ZAWARTYCH </w:t>
      </w:r>
    </w:p>
    <w:p w14:paraId="5F4F3020" w14:textId="77777777" w:rsidR="00332708" w:rsidRPr="00332708" w:rsidRDefault="00332708" w:rsidP="0033270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33270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W OŚWIADCZENIU JEDZ </w:t>
      </w:r>
    </w:p>
    <w:p w14:paraId="7BF63588" w14:textId="77777777" w:rsidR="00332708" w:rsidRPr="00332708" w:rsidRDefault="00332708" w:rsidP="0033270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  <w:r w:rsidRPr="0033270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W ZAKRESIE PRZESŁANEK WYKLUCZENIA Z POSTĘPOWANIA</w:t>
      </w:r>
    </w:p>
    <w:p w14:paraId="2F70908D" w14:textId="77777777" w:rsidR="00332708" w:rsidRPr="00332708" w:rsidRDefault="00332708" w:rsidP="00332708">
      <w:pPr>
        <w:tabs>
          <w:tab w:val="left" w:pos="284"/>
          <w:tab w:val="left" w:pos="994"/>
        </w:tabs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C664BAA" w14:textId="6D3727DB" w:rsidR="00332708" w:rsidRPr="00332708" w:rsidRDefault="00332708" w:rsidP="00332708">
      <w:pPr>
        <w:widowControl/>
        <w:tabs>
          <w:tab w:val="left" w:pos="284"/>
        </w:tabs>
        <w:suppressAutoHyphens w:val="0"/>
        <w:ind w:left="284"/>
        <w:contextualSpacing/>
        <w:jc w:val="both"/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</w:pPr>
      <w:r w:rsidRPr="00332708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</w:t>
      </w:r>
      <w:r w:rsidRPr="00332708">
        <w:rPr>
          <w:rFonts w:asciiTheme="minorHAnsi" w:eastAsia="Calibri" w:hAnsiTheme="minorHAnsi" w:cstheme="minorHAnsi"/>
          <w:bCs/>
          <w:i/>
          <w:iCs/>
          <w:color w:val="0D0D0D"/>
          <w:sz w:val="20"/>
          <w:szCs w:val="20"/>
        </w:rPr>
        <w:t>postępowaniu</w:t>
      </w:r>
      <w:r w:rsidRPr="00332708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332708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na</w:t>
      </w:r>
      <w:r w:rsidRPr="00332708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332708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wyłonienie Wykonawcy </w:t>
      </w:r>
      <w:r w:rsidRPr="00332708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w </w:t>
      </w:r>
      <w:r w:rsidRPr="00504919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zakresie dostawy </w:t>
      </w:r>
      <w:r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systemu do analizy </w:t>
      </w:r>
      <w:proofErr w:type="spellStart"/>
      <w:r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proteomu</w:t>
      </w:r>
      <w:proofErr w:type="spellEnd"/>
      <w:r w:rsidRPr="00022D05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pojedynczej komórki, </w:t>
      </w:r>
      <w:r w:rsidRPr="00022D05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w ramach realizacji projektu pt. „Centrum Rozwoju Terapii Chorób Cywilizacyjnych i Związanych z Wiekiem”. Dofinansowanie udzielone jest na podstawie rozporządzenia Ministra Funduszy i Polityki Regionalnej z dnia 27 września 2023r, w sprawie udzielania pomocy finansowej przez Ośrodek Przetwarzania Informacji – Państwowy Instytut Badawczy w ramach programu „Fundusze Europejskie dla Nowoczesnej Gospodarki 2021-2027”, na podstawie umowy nr FENG.02.04-IP.04-0005/24-00 zawartej pomiędzy Ośrodkiem Przetwarzania Informacji – Państwowym Instytutem Badawczym a Uniwersytetem Jagiellońskim – Collegium Medicum </w:t>
      </w:r>
      <w:r w:rsidRPr="00022D05">
        <w:rPr>
          <w:rFonts w:asciiTheme="minorHAnsi" w:eastAsia="Calibri" w:hAnsiTheme="minorHAnsi" w:cstheme="minorHAnsi"/>
          <w:i/>
          <w:sz w:val="20"/>
          <w:szCs w:val="20"/>
        </w:rPr>
        <w:t>w Krakowie</w:t>
      </w:r>
      <w:r w:rsidRPr="00332708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, </w:t>
      </w:r>
      <w:r w:rsidRPr="00F746AD">
        <w:rPr>
          <w:rFonts w:asciiTheme="minorHAnsi" w:eastAsia="Calibri" w:hAnsiTheme="minorHAnsi" w:cstheme="minorHAnsi"/>
          <w:i/>
          <w:iCs/>
          <w:sz w:val="20"/>
          <w:szCs w:val="20"/>
        </w:rPr>
        <w:t>postępowanie nr 141.272</w:t>
      </w:r>
      <w:r w:rsidR="00F746AD" w:rsidRPr="00F746AD">
        <w:rPr>
          <w:rFonts w:asciiTheme="minorHAnsi" w:eastAsia="Calibri" w:hAnsiTheme="minorHAnsi" w:cstheme="minorHAnsi"/>
          <w:i/>
          <w:iCs/>
          <w:sz w:val="20"/>
          <w:szCs w:val="20"/>
        </w:rPr>
        <w:t>.30</w:t>
      </w:r>
      <w:r w:rsidRPr="00F746AD">
        <w:rPr>
          <w:rFonts w:asciiTheme="minorHAnsi" w:eastAsia="Calibri" w:hAnsiTheme="minorHAnsi" w:cstheme="minorHAnsi"/>
          <w:i/>
          <w:iCs/>
          <w:sz w:val="20"/>
          <w:szCs w:val="20"/>
        </w:rPr>
        <w:t>.2025,</w:t>
      </w:r>
    </w:p>
    <w:p w14:paraId="4B717573" w14:textId="77777777" w:rsidR="00332708" w:rsidRPr="00332708" w:rsidRDefault="00332708" w:rsidP="00332708">
      <w:pPr>
        <w:widowControl/>
        <w:tabs>
          <w:tab w:val="left" w:pos="284"/>
        </w:tabs>
        <w:suppressAutoHyphens w:val="0"/>
        <w:ind w:left="284"/>
        <w:contextualSpacing/>
        <w:jc w:val="both"/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</w:pPr>
    </w:p>
    <w:p w14:paraId="5AB39B8F" w14:textId="77777777" w:rsidR="00332708" w:rsidRPr="00332708" w:rsidRDefault="00332708" w:rsidP="00332708">
      <w:pPr>
        <w:widowControl/>
        <w:tabs>
          <w:tab w:val="left" w:pos="284"/>
        </w:tabs>
        <w:suppressAutoHyphens w:val="0"/>
        <w:ind w:left="284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</w:p>
    <w:p w14:paraId="3763B489" w14:textId="77777777" w:rsidR="00332708" w:rsidRPr="00332708" w:rsidRDefault="00332708" w:rsidP="00332708">
      <w:pPr>
        <w:tabs>
          <w:tab w:val="left" w:pos="284"/>
          <w:tab w:val="left" w:pos="99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32708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Oświadczamy, iż</w:t>
      </w:r>
      <w:r w:rsidRPr="00332708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informacje zawarte w oświadczeniu JEDZ, tj. Jednolity Europejski Dokument Zamówienia (ESPD), w zakresie podstaw do wykluczenia z postępowania wskazanych przez Zamawiającego, o których mowa w art. 108 ust. 1 pkt 3, art. 108 ust. 1 pkt 4, art. 108 ust. 1 pkt 5, art. 108 ust. 1 pkt 6, art. 109 ust. 1 pkt 5 i od 7 do 10 ustawy PZP są aktualne i zgodne z prawdą oraz zostały przedstawione z pełną świadomością konsekwencji wprowadzenia Zamawiającego w błąd przy przedstawianiu informacji.</w:t>
      </w:r>
    </w:p>
    <w:p w14:paraId="0711C1B7" w14:textId="77777777" w:rsidR="00332708" w:rsidRPr="00332708" w:rsidRDefault="00332708" w:rsidP="00332708">
      <w:pPr>
        <w:tabs>
          <w:tab w:val="left" w:pos="0"/>
          <w:tab w:val="left" w:pos="284"/>
          <w:tab w:val="left" w:pos="426"/>
        </w:tabs>
        <w:suppressAutoHyphens w:val="0"/>
        <w:adjustRightInd w:val="0"/>
        <w:ind w:right="1"/>
        <w:jc w:val="both"/>
        <w:textAlignment w:val="baseline"/>
        <w:rPr>
          <w:rFonts w:ascii="Calibri" w:eastAsia="Calibri" w:hAnsi="Calibri" w:cs="Calibri"/>
          <w:i/>
          <w:sz w:val="20"/>
          <w:szCs w:val="20"/>
        </w:rPr>
      </w:pPr>
    </w:p>
    <w:p w14:paraId="6A1A33E3" w14:textId="77777777" w:rsidR="001270B6" w:rsidRPr="0044316D" w:rsidRDefault="001270B6" w:rsidP="00045C76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1270B6" w:rsidRPr="0044316D" w:rsidSect="008771CF">
      <w:headerReference w:type="default" r:id="rId11"/>
      <w:footerReference w:type="default" r:id="rId12"/>
      <w:pgSz w:w="11906" w:h="16838" w:code="9"/>
      <w:pgMar w:top="1418" w:right="1276" w:bottom="1418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D0A2" w14:textId="77777777" w:rsidR="00E668BD" w:rsidRDefault="00E668BD">
      <w:r>
        <w:separator/>
      </w:r>
    </w:p>
  </w:endnote>
  <w:endnote w:type="continuationSeparator" w:id="0">
    <w:p w14:paraId="0B649C15" w14:textId="77777777" w:rsidR="00E668BD" w:rsidRDefault="00E6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20270576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71CF51" w14:textId="77777777" w:rsidR="003B774B" w:rsidRPr="003B774B" w:rsidRDefault="003B774B" w:rsidP="003B774B">
            <w:pPr>
              <w:pStyle w:val="Stopka"/>
              <w:jc w:val="center"/>
              <w:rPr>
                <w:rFonts w:ascii="Ubuntu Medium" w:eastAsia="Aptos" w:hAnsi="Ubuntu Medium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3B774B">
              <w:rPr>
                <w:rFonts w:ascii="Ubuntu Medium" w:eastAsia="Aptos" w:hAnsi="Ubuntu Medium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>Centrum Rozwoju Terapii Chorób Cywilizacyjnych i Związanych z Wiekiem – CDT-CARD</w:t>
            </w:r>
          </w:p>
          <w:p w14:paraId="022B13F2" w14:textId="77777777" w:rsidR="003B774B" w:rsidRPr="003B774B" w:rsidRDefault="003B774B" w:rsidP="003B774B">
            <w:pPr>
              <w:widowControl/>
              <w:tabs>
                <w:tab w:val="center" w:pos="4536"/>
                <w:tab w:val="right" w:pos="9072"/>
              </w:tabs>
              <w:suppressAutoHyphens w:val="0"/>
              <w:rPr>
                <w:rFonts w:ascii="Ubuntu Medium" w:eastAsia="Aptos" w:hAnsi="Ubuntu Medium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3B774B">
              <w:rPr>
                <w:rFonts w:ascii="Ubuntu Medium" w:eastAsia="Aptos" w:hAnsi="Ubuntu Medium"/>
                <w:noProof/>
                <w:kern w:val="2"/>
                <w:sz w:val="18"/>
                <w:szCs w:val="18"/>
                <w:lang w:eastAsia="en-US"/>
                <w14:ligatures w14:val="standardContextual"/>
              </w:rPr>
              <w:t>FENG.02.04-IP.04-0005/24</w:t>
            </w:r>
          </w:p>
          <w:p w14:paraId="6C8E9B0E" w14:textId="13C853AA" w:rsidR="00E41356" w:rsidRPr="00806302" w:rsidRDefault="003B774B" w:rsidP="00634653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3E6A31" wp14:editId="007C8D95">
                  <wp:extent cx="5760720" cy="774065"/>
                  <wp:effectExtent l="0" t="0" r="0" b="6985"/>
                  <wp:docPr id="790402491" name="Obraz 790402491" descr="Obraz zawierający tekst, zrzut ekranu, Czcion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zrzut ekranu, Czcion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356"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AAF0E3" w14:textId="3EBF462C" w:rsidR="00E41356" w:rsidRPr="00806302" w:rsidRDefault="00E41356" w:rsidP="00806302">
            <w:pPr>
              <w:pStyle w:val="Stopka"/>
              <w:tabs>
                <w:tab w:val="clear" w:pos="4536"/>
                <w:tab w:val="center" w:pos="8789"/>
                <w:tab w:val="right" w:pos="1006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</w:rPr>
              <w:tab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1083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28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1083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49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647F" w14:textId="77777777" w:rsidR="00E668BD" w:rsidRDefault="00E668BD">
      <w:r>
        <w:separator/>
      </w:r>
    </w:p>
  </w:footnote>
  <w:footnote w:type="continuationSeparator" w:id="0">
    <w:p w14:paraId="23D16651" w14:textId="77777777" w:rsidR="00E668BD" w:rsidRDefault="00E6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9D54" w14:textId="2EE9A5E4" w:rsidR="00634653" w:rsidRPr="00634653" w:rsidRDefault="003B774B" w:rsidP="00716D86">
    <w:pPr>
      <w:pStyle w:val="Nagwek"/>
      <w:rPr>
        <w:rFonts w:ascii="Calibri" w:hAnsi="Calibri"/>
        <w:sz w:val="20"/>
        <w:szCs w:val="20"/>
      </w:rPr>
    </w:pPr>
    <w:r w:rsidRPr="003B774B">
      <w:rPr>
        <w:rFonts w:ascii="Aptos" w:eastAsia="Aptos" w:hAnsi="Aptos"/>
        <w:noProof/>
        <w:kern w:val="2"/>
        <w:lang w:val="pl-PL" w:eastAsia="en-US"/>
        <w14:ligatures w14:val="standardContextua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04FBFD" wp14:editId="4548F29E">
              <wp:simplePos x="0" y="0"/>
              <wp:positionH relativeFrom="page">
                <wp:align>center</wp:align>
              </wp:positionH>
              <wp:positionV relativeFrom="page">
                <wp:posOffset>121920</wp:posOffset>
              </wp:positionV>
              <wp:extent cx="5676900" cy="694055"/>
              <wp:effectExtent l="0" t="0" r="0" b="0"/>
              <wp:wrapSquare wrapText="bothSides"/>
              <wp:docPr id="365970780" name="Grupa 365970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94055"/>
                        <a:chOff x="0" y="0"/>
                        <a:chExt cx="5677260" cy="694680"/>
                      </a:xfrm>
                    </wpg:grpSpPr>
                    <pic:pic xmlns:pic="http://schemas.openxmlformats.org/drawingml/2006/picture">
                      <pic:nvPicPr>
                        <pic:cNvPr id="557535380" name="Obraz 55753538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265" cy="643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13942463" name="Obraz 111394246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34770" y="27295"/>
                          <a:ext cx="2142490" cy="6673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6FE772" id="Grupa 365970780" o:spid="_x0000_s1026" style="position:absolute;margin-left:0;margin-top:9.6pt;width:447pt;height:54.65pt;z-index:-251653120;mso-position-horizontal:center;mso-position-horizontal-relative:page;mso-position-vertical-relative:page" coordsize="56772,69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57535380" o:spid="_x0000_s1027" type="#_x0000_t75" style="position:absolute;width:23742;height:6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">
                <v:imagedata r:id="rId3" o:title=""/>
              </v:shape>
              <v:shape id="Obraz 1113942463" o:spid="_x0000_s1028" type="#_x0000_t75" style="position:absolute;left:35347;top:272;width:21425;height:6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634653">
      <w:rPr>
        <w:rFonts w:ascii="Calibri" w:hAnsi="Calibri"/>
        <w:sz w:val="20"/>
        <w:szCs w:val="20"/>
      </w:rPr>
      <w:t>Postępowanie nr 141.272</w:t>
    </w:r>
    <w:r w:rsidR="00F77EFF">
      <w:rPr>
        <w:rFonts w:ascii="Calibri" w:hAnsi="Calibri"/>
        <w:sz w:val="20"/>
        <w:szCs w:val="20"/>
      </w:rPr>
      <w:t>.30.</w:t>
    </w:r>
    <w:r w:rsidR="00634653">
      <w:rPr>
        <w:rFonts w:ascii="Calibri" w:hAnsi="Calibri"/>
        <w:sz w:val="20"/>
        <w:szCs w:val="20"/>
      </w:rPr>
      <w:t>202</w:t>
    </w:r>
    <w:r w:rsidR="00265DDF">
      <w:rPr>
        <w:rFonts w:ascii="Calibri" w:hAnsi="Calibr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WW8Num331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pStyle w:val="Nagwek3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19E6852"/>
    <w:name w:val="WW8Num3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/>
        <w:bCs/>
      </w:rPr>
    </w:lvl>
  </w:abstractNum>
  <w:abstractNum w:abstractNumId="2" w15:restartNumberingAfterBreak="0">
    <w:nsid w:val="00000003"/>
    <w:multiLevelType w:val="multilevel"/>
    <w:tmpl w:val="E6060076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1080"/>
      </w:pPr>
      <w:rPr>
        <w:rFonts w:ascii="Calibri" w:eastAsia="Times New Roman" w:hAnsi="Calibri" w:cs="Tahom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multilevel"/>
    <w:tmpl w:val="537076A0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3B2DC12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00000009"/>
    <w:multiLevelType w:val="multilevel"/>
    <w:tmpl w:val="3DF40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00"/>
        </w:tabs>
        <w:ind w:left="2400" w:hanging="78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92DA322A"/>
    <w:name w:val="WW8Num25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4FC0E69C"/>
    <w:name w:val="WW8Num27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hint="default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  <w:b w:val="0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  <w:strike w:val="0"/>
        <w:dstrike w:val="0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600"/>
      </w:pPr>
      <w:rPr>
        <w:rFonts w:cs="Times New Roman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cs="Times New Roman"/>
        <w:strike w:val="0"/>
        <w:dstrike w:val="0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cs="Times New Roman"/>
        <w:strike w:val="0"/>
        <w:dstrike w:val="0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cs="Times New Roman"/>
        <w:strike w:val="0"/>
        <w:dstrike w:val="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cs="Times New Roman"/>
        <w:strike w:val="0"/>
        <w:dstrike w:val="0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cs="Times New Roman"/>
        <w:strike w:val="0"/>
        <w:dstrike w:val="0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cs="Times New Roman"/>
        <w:strike w:val="0"/>
        <w:dstrike w:val="0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B1FE0D40"/>
    <w:name w:val="WW8Num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  <w:u w:val="none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00000022"/>
    <w:multiLevelType w:val="multilevel"/>
    <w:tmpl w:val="0416352A"/>
    <w:name w:val="WW8Num2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4"/>
    <w:multiLevelType w:val="multilevel"/>
    <w:tmpl w:val="215AFCF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bCs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color w:val="000000"/>
        <w:kern w:val="2"/>
        <w:sz w:val="20"/>
        <w:szCs w:val="20"/>
        <w:lang w:eastAsia="pl-P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1"/>
      <w:numFmt w:val="lowerRoman"/>
      <w:lvlText w:val="%3."/>
      <w:lvlJc w:val="left"/>
      <w:pPr>
        <w:tabs>
          <w:tab w:val="num" w:pos="6480"/>
        </w:tabs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8640"/>
        </w:tabs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2" w15:restartNumberingAfterBreak="0">
    <w:nsid w:val="0000002B"/>
    <w:multiLevelType w:val="multilevel"/>
    <w:tmpl w:val="08A84ED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00000032"/>
    <w:multiLevelType w:val="multilevel"/>
    <w:tmpl w:val="00000032"/>
    <w:name w:val="WW8Num8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/>
        <w:bCs/>
        <w:i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color w:val="auto"/>
        <w:spacing w:val="-3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A"/>
    <w:multiLevelType w:val="multilevel"/>
    <w:tmpl w:val="FC169B22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/>
        <w:b w:val="0"/>
        <w:i w:val="0"/>
        <w:iCs/>
        <w:color w:val="auto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21BA48E0"/>
    <w:name w:val="WW8Num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color w:val="000000"/>
        <w:sz w:val="20"/>
        <w:szCs w:val="20"/>
        <w:lang w:val="sq-AL" w:eastAsia="en-US"/>
      </w:rPr>
    </w:lvl>
  </w:abstractNum>
  <w:abstractNum w:abstractNumId="49" w15:restartNumberingAfterBreak="0">
    <w:nsid w:val="001D00B1"/>
    <w:multiLevelType w:val="multilevel"/>
    <w:tmpl w:val="C7AA7632"/>
    <w:styleLink w:val="11111113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50" w15:restartNumberingAfterBreak="0">
    <w:nsid w:val="013215C4"/>
    <w:multiLevelType w:val="multilevel"/>
    <w:tmpl w:val="59E04DB2"/>
    <w:name w:val="WW8Num60"/>
    <w:styleLink w:val="1111112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4" w15:restartNumberingAfterBreak="0">
    <w:nsid w:val="02D67A77"/>
    <w:multiLevelType w:val="multilevel"/>
    <w:tmpl w:val="EFC4EBC6"/>
    <w:styleLink w:val="Styl111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02E130A5"/>
    <w:multiLevelType w:val="multilevel"/>
    <w:tmpl w:val="FC5E3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b w:val="0"/>
        <w:u w:val="single"/>
      </w:rPr>
    </w:lvl>
  </w:abstractNum>
  <w:abstractNum w:abstractNumId="56" w15:restartNumberingAfterBreak="0">
    <w:nsid w:val="05524DF3"/>
    <w:multiLevelType w:val="multilevel"/>
    <w:tmpl w:val="73CA9616"/>
    <w:styleLink w:val="Styl31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7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06B92265"/>
    <w:multiLevelType w:val="multilevel"/>
    <w:tmpl w:val="FB14B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08152FF0"/>
    <w:multiLevelType w:val="hybridMultilevel"/>
    <w:tmpl w:val="9154A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81C400C"/>
    <w:multiLevelType w:val="multilevel"/>
    <w:tmpl w:val="23F61B98"/>
    <w:styleLink w:val="Styl102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08747D02"/>
    <w:multiLevelType w:val="multilevel"/>
    <w:tmpl w:val="42DC5562"/>
    <w:styleLink w:val="Styl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3" w15:restartNumberingAfterBreak="0">
    <w:nsid w:val="08DC1752"/>
    <w:multiLevelType w:val="multilevel"/>
    <w:tmpl w:val="D7E655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4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09775A4E"/>
    <w:multiLevelType w:val="hybridMultilevel"/>
    <w:tmpl w:val="396A175E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67" w15:restartNumberingAfterBreak="0">
    <w:nsid w:val="0A410E61"/>
    <w:multiLevelType w:val="hybridMultilevel"/>
    <w:tmpl w:val="2736AD6C"/>
    <w:lvl w:ilvl="0" w:tplc="B232D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29AABC62">
      <w:start w:val="1"/>
      <w:numFmt w:val="decimal"/>
      <w:lvlText w:val="%2)"/>
      <w:lvlJc w:val="left"/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AF87954"/>
    <w:multiLevelType w:val="hybridMultilevel"/>
    <w:tmpl w:val="AE9652F0"/>
    <w:lvl w:ilvl="0" w:tplc="46AA3416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E8F2DBB"/>
    <w:multiLevelType w:val="multilevel"/>
    <w:tmpl w:val="06460CC0"/>
    <w:lvl w:ilvl="0">
      <w:start w:val="1"/>
      <w:numFmt w:val="decimal"/>
      <w:lvlText w:val="%1."/>
      <w:legacy w:legacy="1" w:legacySpace="0" w:legacyIndent="283"/>
      <w:lvlJc w:val="left"/>
      <w:pPr>
        <w:ind w:left="2803" w:hanging="283"/>
      </w:pPr>
    </w:lvl>
    <w:lvl w:ilvl="1">
      <w:start w:val="1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1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0F782F78"/>
    <w:multiLevelType w:val="hybridMultilevel"/>
    <w:tmpl w:val="20D00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853EF4"/>
    <w:multiLevelType w:val="multilevel"/>
    <w:tmpl w:val="1F9869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5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6" w15:restartNumberingAfterBreak="0">
    <w:nsid w:val="12295345"/>
    <w:multiLevelType w:val="hybridMultilevel"/>
    <w:tmpl w:val="7A44136A"/>
    <w:lvl w:ilvl="0" w:tplc="85B872C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9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82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3" w15:restartNumberingAfterBreak="0">
    <w:nsid w:val="151B5F86"/>
    <w:multiLevelType w:val="multilevel"/>
    <w:tmpl w:val="B002B8FA"/>
    <w:styleLink w:val="Styl131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color w:val="auto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84" w15:restartNumberingAfterBreak="0">
    <w:nsid w:val="152A1ED0"/>
    <w:multiLevelType w:val="multilevel"/>
    <w:tmpl w:val="21F64FDC"/>
    <w:name w:val="WW8Num252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5" w15:restartNumberingAfterBreak="0">
    <w:nsid w:val="15520EB5"/>
    <w:multiLevelType w:val="multilevel"/>
    <w:tmpl w:val="462EE00E"/>
    <w:styleLink w:val="Styl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6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74B5149"/>
    <w:multiLevelType w:val="hybridMultilevel"/>
    <w:tmpl w:val="C9704A58"/>
    <w:styleLink w:val="WW8Num331213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0" w15:restartNumberingAfterBreak="0">
    <w:nsid w:val="1C7A21AE"/>
    <w:multiLevelType w:val="multilevel"/>
    <w:tmpl w:val="AE9C2452"/>
    <w:styleLink w:val="Styl11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1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2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245C0D45"/>
    <w:multiLevelType w:val="multilevel"/>
    <w:tmpl w:val="230CD488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24A45F58"/>
    <w:multiLevelType w:val="multilevel"/>
    <w:tmpl w:val="DD5489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97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8" w15:restartNumberingAfterBreak="0">
    <w:nsid w:val="24F21674"/>
    <w:multiLevelType w:val="multilevel"/>
    <w:tmpl w:val="5BDA3858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0" w15:restartNumberingAfterBreak="0">
    <w:nsid w:val="2555618E"/>
    <w:multiLevelType w:val="multilevel"/>
    <w:tmpl w:val="BF0A66AC"/>
    <w:styleLink w:val="Styl4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2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6AC5F72"/>
    <w:multiLevelType w:val="multilevel"/>
    <w:tmpl w:val="74A66F3C"/>
    <w:lvl w:ilvl="0">
      <w:start w:val="23"/>
      <w:numFmt w:val="decimal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274C4E8B"/>
    <w:multiLevelType w:val="multilevel"/>
    <w:tmpl w:val="3EAE2710"/>
    <w:name w:val="WW8Num60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2340" w:hanging="360"/>
      </w:pPr>
      <w:rPr>
        <w:rFonts w:ascii="Calibri" w:hAnsi="Calibri" w:cs="Calibri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 w:hint="default"/>
        <w:b w:val="0"/>
        <w:i w:val="0"/>
        <w:iCs/>
        <w:color w:val="auto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6" w15:restartNumberingAfterBreak="0">
    <w:nsid w:val="27FC35DB"/>
    <w:multiLevelType w:val="hybridMultilevel"/>
    <w:tmpl w:val="9DDC6DA0"/>
    <w:styleLink w:val="11111151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7" w15:restartNumberingAfterBreak="0">
    <w:nsid w:val="296A04C7"/>
    <w:multiLevelType w:val="multilevel"/>
    <w:tmpl w:val="CBD2F664"/>
    <w:lvl w:ilvl="0">
      <w:start w:val="3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2A972E9C"/>
    <w:multiLevelType w:val="hybridMultilevel"/>
    <w:tmpl w:val="D50A5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651C27"/>
    <w:multiLevelType w:val="hybridMultilevel"/>
    <w:tmpl w:val="532E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8B4CE5"/>
    <w:multiLevelType w:val="multilevel"/>
    <w:tmpl w:val="0415001F"/>
    <w:styleLink w:val="1111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7" w15:restartNumberingAfterBreak="0">
    <w:nsid w:val="2F2846F7"/>
    <w:multiLevelType w:val="multilevel"/>
    <w:tmpl w:val="55703C28"/>
    <w:styleLink w:val="Styl9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9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327A3027"/>
    <w:multiLevelType w:val="multilevel"/>
    <w:tmpl w:val="3522AC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21" w15:restartNumberingAfterBreak="0">
    <w:nsid w:val="32D71952"/>
    <w:multiLevelType w:val="multilevel"/>
    <w:tmpl w:val="2C24B5C8"/>
    <w:lvl w:ilvl="0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22" w15:restartNumberingAfterBreak="0">
    <w:nsid w:val="33481F60"/>
    <w:multiLevelType w:val="hybridMultilevel"/>
    <w:tmpl w:val="9800D1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41837BE"/>
    <w:multiLevelType w:val="multilevel"/>
    <w:tmpl w:val="D7800A2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4" w15:restartNumberingAfterBreak="0">
    <w:nsid w:val="343C25BA"/>
    <w:multiLevelType w:val="multilevel"/>
    <w:tmpl w:val="455675EC"/>
    <w:styleLink w:val="1111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25" w15:restartNumberingAfterBreak="0">
    <w:nsid w:val="34486FD2"/>
    <w:multiLevelType w:val="hybridMultilevel"/>
    <w:tmpl w:val="5F8C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5885A0E"/>
    <w:multiLevelType w:val="multilevel"/>
    <w:tmpl w:val="1F9E5E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36201FF8"/>
    <w:multiLevelType w:val="singleLevel"/>
    <w:tmpl w:val="720A45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8" w15:restartNumberingAfterBreak="0">
    <w:nsid w:val="37020958"/>
    <w:multiLevelType w:val="multilevel"/>
    <w:tmpl w:val="3B883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30" w15:restartNumberingAfterBreak="0">
    <w:nsid w:val="39997106"/>
    <w:multiLevelType w:val="hybridMultilevel"/>
    <w:tmpl w:val="1868D160"/>
    <w:styleLink w:val="WW8Num33121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2" w15:restartNumberingAfterBreak="0">
    <w:nsid w:val="3A1E4EC1"/>
    <w:multiLevelType w:val="hybridMultilevel"/>
    <w:tmpl w:val="8812AA40"/>
    <w:styleLink w:val="WW8Num331222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 w15:restartNumberingAfterBreak="0">
    <w:nsid w:val="3AEF158F"/>
    <w:multiLevelType w:val="hybridMultilevel"/>
    <w:tmpl w:val="8D9AF114"/>
    <w:lvl w:ilvl="0" w:tplc="85AC8F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36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8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9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2" w15:restartNumberingAfterBreak="0">
    <w:nsid w:val="445E0389"/>
    <w:multiLevelType w:val="multilevel"/>
    <w:tmpl w:val="0415001F"/>
    <w:styleLink w:val="Styl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3" w15:restartNumberingAfterBreak="0">
    <w:nsid w:val="453A0078"/>
    <w:multiLevelType w:val="multilevel"/>
    <w:tmpl w:val="5F1E7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4" w15:restartNumberingAfterBreak="0">
    <w:nsid w:val="456E5631"/>
    <w:multiLevelType w:val="hybridMultilevel"/>
    <w:tmpl w:val="9A46E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6945A9B"/>
    <w:multiLevelType w:val="multilevel"/>
    <w:tmpl w:val="5A76F0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asciiTheme="minorHAnsi" w:eastAsia="Times New Roman" w:hAnsiTheme="minorHAnsi" w:cstheme="minorHAns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46" w15:restartNumberingAfterBreak="0">
    <w:nsid w:val="4886069C"/>
    <w:multiLevelType w:val="hybridMultilevel"/>
    <w:tmpl w:val="85B84E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48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0" w15:restartNumberingAfterBreak="0">
    <w:nsid w:val="4CAF14B4"/>
    <w:multiLevelType w:val="multilevel"/>
    <w:tmpl w:val="592671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1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E0C71EE"/>
    <w:multiLevelType w:val="multilevel"/>
    <w:tmpl w:val="CAC0CB16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5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56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1834EDA"/>
    <w:multiLevelType w:val="multilevel"/>
    <w:tmpl w:val="19E0FFA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8" w15:restartNumberingAfterBreak="0">
    <w:nsid w:val="524A355D"/>
    <w:multiLevelType w:val="multilevel"/>
    <w:tmpl w:val="B4B07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9" w15:restartNumberingAfterBreak="0">
    <w:nsid w:val="53604358"/>
    <w:multiLevelType w:val="multilevel"/>
    <w:tmpl w:val="E55208D2"/>
    <w:name w:val="WW8Num60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0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54A45CB9"/>
    <w:multiLevelType w:val="multilevel"/>
    <w:tmpl w:val="C4F2EBB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2" w15:restartNumberingAfterBreak="0">
    <w:nsid w:val="54F74763"/>
    <w:multiLevelType w:val="multilevel"/>
    <w:tmpl w:val="5268DA16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55B36932"/>
    <w:multiLevelType w:val="multilevel"/>
    <w:tmpl w:val="8C6C9D0E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5615336B"/>
    <w:multiLevelType w:val="multilevel"/>
    <w:tmpl w:val="096A941A"/>
    <w:styleLink w:val="Styl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5" w15:restartNumberingAfterBreak="0">
    <w:nsid w:val="564D1A00"/>
    <w:multiLevelType w:val="hybridMultilevel"/>
    <w:tmpl w:val="52E0CF0A"/>
    <w:styleLink w:val="Styl5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56AB238C"/>
    <w:multiLevelType w:val="multilevel"/>
    <w:tmpl w:val="F2680DF0"/>
    <w:styleLink w:val="Styl113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67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8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69" w15:restartNumberingAfterBreak="0">
    <w:nsid w:val="59B541D9"/>
    <w:multiLevelType w:val="hybridMultilevel"/>
    <w:tmpl w:val="295C1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A000684"/>
    <w:multiLevelType w:val="multilevel"/>
    <w:tmpl w:val="63621C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 w15:restartNumberingAfterBreak="0">
    <w:nsid w:val="5AD60304"/>
    <w:multiLevelType w:val="multilevel"/>
    <w:tmpl w:val="34F02CBE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3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74" w15:restartNumberingAfterBreak="0">
    <w:nsid w:val="5CA31A15"/>
    <w:multiLevelType w:val="singleLevel"/>
    <w:tmpl w:val="CB981644"/>
    <w:name w:val="Tiret 0"/>
    <w:styleLink w:val="Styl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5" w15:restartNumberingAfterBreak="0">
    <w:nsid w:val="5D024F4A"/>
    <w:multiLevelType w:val="hybridMultilevel"/>
    <w:tmpl w:val="27F2B7F8"/>
    <w:name w:val="WW8Num605"/>
    <w:lvl w:ilvl="0" w:tplc="07162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D41504E"/>
    <w:multiLevelType w:val="hybridMultilevel"/>
    <w:tmpl w:val="70946302"/>
    <w:name w:val="WW8Num92"/>
    <w:lvl w:ilvl="0" w:tplc="D7C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6B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8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60137AE2"/>
    <w:multiLevelType w:val="hybridMultilevel"/>
    <w:tmpl w:val="17E4E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81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82" w15:restartNumberingAfterBreak="0">
    <w:nsid w:val="6295480E"/>
    <w:multiLevelType w:val="multilevel"/>
    <w:tmpl w:val="B69CF5B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3" w15:restartNumberingAfterBreak="0">
    <w:nsid w:val="639D455B"/>
    <w:multiLevelType w:val="multilevel"/>
    <w:tmpl w:val="674087C0"/>
    <w:styleLink w:val="WW8Num331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84" w15:restartNumberingAfterBreak="0">
    <w:nsid w:val="65CB6CB2"/>
    <w:multiLevelType w:val="multilevel"/>
    <w:tmpl w:val="BB6A51D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5" w15:restartNumberingAfterBreak="0">
    <w:nsid w:val="688F7B53"/>
    <w:multiLevelType w:val="multilevel"/>
    <w:tmpl w:val="CEE6CA12"/>
    <w:styleLink w:val="11111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68BB16B1"/>
    <w:multiLevelType w:val="hybridMultilevel"/>
    <w:tmpl w:val="3FE21160"/>
    <w:lvl w:ilvl="0" w:tplc="8F7888C4">
      <w:start w:val="40"/>
      <w:numFmt w:val="bullet"/>
      <w:lvlText w:val=""/>
      <w:lvlJc w:val="left"/>
      <w:pPr>
        <w:ind w:left="38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7" w15:restartNumberingAfterBreak="0">
    <w:nsid w:val="6A40570C"/>
    <w:multiLevelType w:val="multilevel"/>
    <w:tmpl w:val="987C3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8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B991DE4"/>
    <w:multiLevelType w:val="hybridMultilevel"/>
    <w:tmpl w:val="CCF21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0A0D40"/>
    <w:multiLevelType w:val="multilevel"/>
    <w:tmpl w:val="023AE87E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1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2" w15:restartNumberingAfterBreak="0">
    <w:nsid w:val="6C7C2BC4"/>
    <w:multiLevelType w:val="multilevel"/>
    <w:tmpl w:val="CBE25812"/>
    <w:styleLink w:val="Styl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3" w15:restartNumberingAfterBreak="0">
    <w:nsid w:val="6F2F3327"/>
    <w:multiLevelType w:val="multilevel"/>
    <w:tmpl w:val="F89AE4C8"/>
    <w:styleLink w:val="11111131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95" w15:restartNumberingAfterBreak="0">
    <w:nsid w:val="70C166C0"/>
    <w:multiLevelType w:val="multilevel"/>
    <w:tmpl w:val="BB1CB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suff w:val="space"/>
      <w:lvlText w:val="%3)"/>
      <w:lvlJc w:val="left"/>
      <w:pPr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6" w15:restartNumberingAfterBreak="0">
    <w:nsid w:val="719536D5"/>
    <w:multiLevelType w:val="multilevel"/>
    <w:tmpl w:val="D61815B4"/>
    <w:styleLink w:val="Styl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97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3902070"/>
    <w:multiLevelType w:val="hybridMultilevel"/>
    <w:tmpl w:val="41CCB06A"/>
    <w:lvl w:ilvl="0" w:tplc="F5543726">
      <w:start w:val="14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5DE04C4"/>
    <w:multiLevelType w:val="hybridMultilevel"/>
    <w:tmpl w:val="C1C8C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1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7960223F"/>
    <w:multiLevelType w:val="multilevel"/>
    <w:tmpl w:val="87F672C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3" w15:restartNumberingAfterBreak="0">
    <w:nsid w:val="7B826D07"/>
    <w:multiLevelType w:val="hybridMultilevel"/>
    <w:tmpl w:val="03145BAE"/>
    <w:lvl w:ilvl="0" w:tplc="2A80F01C">
      <w:start w:val="1"/>
      <w:numFmt w:val="decimal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C2A1D49"/>
    <w:multiLevelType w:val="multilevel"/>
    <w:tmpl w:val="7E8085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5" w15:restartNumberingAfterBreak="0">
    <w:nsid w:val="7D2A75EF"/>
    <w:multiLevelType w:val="multilevel"/>
    <w:tmpl w:val="FD38F5BE"/>
    <w:styleLink w:val="Styl6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6" w15:restartNumberingAfterBreak="0">
    <w:nsid w:val="7E391250"/>
    <w:multiLevelType w:val="hybridMultilevel"/>
    <w:tmpl w:val="8FBA3F92"/>
    <w:name w:val="WW8Num606"/>
    <w:lvl w:ilvl="0" w:tplc="568CC2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45771">
    <w:abstractNumId w:val="0"/>
  </w:num>
  <w:num w:numId="2" w16cid:durableId="271674481">
    <w:abstractNumId w:val="21"/>
  </w:num>
  <w:num w:numId="3" w16cid:durableId="116727976">
    <w:abstractNumId w:val="185"/>
  </w:num>
  <w:num w:numId="4" w16cid:durableId="1888224108">
    <w:abstractNumId w:val="116"/>
  </w:num>
  <w:num w:numId="5" w16cid:durableId="723329527">
    <w:abstractNumId w:val="90"/>
  </w:num>
  <w:num w:numId="6" w16cid:durableId="370417995">
    <w:abstractNumId w:val="142"/>
  </w:num>
  <w:num w:numId="7" w16cid:durableId="739714193">
    <w:abstractNumId w:val="174"/>
    <w:lvlOverride w:ilvl="0">
      <w:startOverride w:val="1"/>
    </w:lvlOverride>
  </w:num>
  <w:num w:numId="8" w16cid:durableId="1173716837">
    <w:abstractNumId w:val="141"/>
    <w:lvlOverride w:ilvl="0">
      <w:startOverride w:val="1"/>
    </w:lvlOverride>
  </w:num>
  <w:num w:numId="9" w16cid:durableId="313416700">
    <w:abstractNumId w:val="93"/>
  </w:num>
  <w:num w:numId="10" w16cid:durableId="329524078">
    <w:abstractNumId w:val="6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iCs/>
        </w:rPr>
      </w:lvl>
    </w:lvlOverride>
  </w:num>
  <w:num w:numId="11" w16cid:durableId="371392583">
    <w:abstractNumId w:val="170"/>
  </w:num>
  <w:num w:numId="12" w16cid:durableId="93476189">
    <w:abstractNumId w:val="136"/>
  </w:num>
  <w:num w:numId="13" w16cid:durableId="1267736783">
    <w:abstractNumId w:val="8"/>
  </w:num>
  <w:num w:numId="14" w16cid:durableId="412243130">
    <w:abstractNumId w:val="173"/>
  </w:num>
  <w:num w:numId="15" w16cid:durableId="2058971040">
    <w:abstractNumId w:val="49"/>
  </w:num>
  <w:num w:numId="16" w16cid:durableId="803088065">
    <w:abstractNumId w:val="83"/>
  </w:num>
  <w:num w:numId="17" w16cid:durableId="1650089043">
    <w:abstractNumId w:val="196"/>
  </w:num>
  <w:num w:numId="18" w16cid:durableId="1440951949">
    <w:abstractNumId w:val="88"/>
  </w:num>
  <w:num w:numId="19" w16cid:durableId="51198789">
    <w:abstractNumId w:val="132"/>
  </w:num>
  <w:num w:numId="20" w16cid:durableId="1261185158">
    <w:abstractNumId w:val="130"/>
  </w:num>
  <w:num w:numId="21" w16cid:durableId="85197226">
    <w:abstractNumId w:val="106"/>
  </w:num>
  <w:num w:numId="22" w16cid:durableId="1753968421">
    <w:abstractNumId w:val="58"/>
  </w:num>
  <w:num w:numId="23" w16cid:durableId="1569463548">
    <w:abstractNumId w:val="183"/>
  </w:num>
  <w:num w:numId="24" w16cid:durableId="579170162">
    <w:abstractNumId w:val="194"/>
  </w:num>
  <w:num w:numId="25" w16cid:durableId="1109200159">
    <w:abstractNumId w:val="140"/>
  </w:num>
  <w:num w:numId="26" w16cid:durableId="1415712073">
    <w:abstractNumId w:val="129"/>
  </w:num>
  <w:num w:numId="27" w16cid:durableId="347105686">
    <w:abstractNumId w:val="147"/>
  </w:num>
  <w:num w:numId="28" w16cid:durableId="1780098567">
    <w:abstractNumId w:val="66"/>
  </w:num>
  <w:num w:numId="29" w16cid:durableId="1567910910">
    <w:abstractNumId w:val="168"/>
  </w:num>
  <w:num w:numId="30" w16cid:durableId="1786192104">
    <w:abstractNumId w:val="81"/>
  </w:num>
  <w:num w:numId="31" w16cid:durableId="1201287431">
    <w:abstractNumId w:val="155"/>
  </w:num>
  <w:num w:numId="32" w16cid:durableId="1418012946">
    <w:abstractNumId w:val="154"/>
    <w:lvlOverride w:ilvl="1">
      <w:lvl w:ilvl="1">
        <w:start w:val="1"/>
        <w:numFmt w:val="decimal"/>
        <w:lvlText w:val="%1.%2"/>
        <w:lvlJc w:val="left"/>
        <w:pPr>
          <w:ind w:left="644" w:hanging="360"/>
        </w:pPr>
        <w:rPr>
          <w:rFonts w:hint="default"/>
          <w:color w:val="auto"/>
        </w:rPr>
      </w:lvl>
    </w:lvlOverride>
  </w:num>
  <w:num w:numId="33" w16cid:durableId="897008991">
    <w:abstractNumId w:val="92"/>
  </w:num>
  <w:num w:numId="34" w16cid:durableId="569006112">
    <w:abstractNumId w:val="67"/>
  </w:num>
  <w:num w:numId="35" w16cid:durableId="1372657378">
    <w:abstractNumId w:val="85"/>
  </w:num>
  <w:num w:numId="36" w16cid:durableId="1397821183">
    <w:abstractNumId w:val="193"/>
  </w:num>
  <w:num w:numId="37" w16cid:durableId="312150711">
    <w:abstractNumId w:val="124"/>
  </w:num>
  <w:num w:numId="38" w16cid:durableId="1796868369">
    <w:abstractNumId w:val="53"/>
  </w:num>
  <w:num w:numId="39" w16cid:durableId="198978501">
    <w:abstractNumId w:val="200"/>
  </w:num>
  <w:num w:numId="40" w16cid:durableId="66652436">
    <w:abstractNumId w:val="56"/>
  </w:num>
  <w:num w:numId="41" w16cid:durableId="159321924">
    <w:abstractNumId w:val="59"/>
  </w:num>
  <w:num w:numId="42" w16cid:durableId="165562447">
    <w:abstractNumId w:val="100"/>
  </w:num>
  <w:num w:numId="43" w16cid:durableId="1621376759">
    <w:abstractNumId w:val="205"/>
  </w:num>
  <w:num w:numId="44" w16cid:durableId="996692431">
    <w:abstractNumId w:val="190"/>
  </w:num>
  <w:num w:numId="45" w16cid:durableId="1977636154">
    <w:abstractNumId w:val="163"/>
  </w:num>
  <w:num w:numId="46" w16cid:durableId="132455109">
    <w:abstractNumId w:val="117"/>
  </w:num>
  <w:num w:numId="47" w16cid:durableId="483548927">
    <w:abstractNumId w:val="61"/>
  </w:num>
  <w:num w:numId="48" w16cid:durableId="810905417">
    <w:abstractNumId w:val="164"/>
  </w:num>
  <w:num w:numId="49" w16cid:durableId="1475564001">
    <w:abstractNumId w:val="71"/>
  </w:num>
  <w:num w:numId="50" w16cid:durableId="1686134111">
    <w:abstractNumId w:val="70"/>
  </w:num>
  <w:num w:numId="51" w16cid:durableId="250235019">
    <w:abstractNumId w:val="80"/>
  </w:num>
  <w:num w:numId="52" w16cid:durableId="1081870149">
    <w:abstractNumId w:val="50"/>
  </w:num>
  <w:num w:numId="53" w16cid:durableId="240868654">
    <w:abstractNumId w:val="171"/>
  </w:num>
  <w:num w:numId="54" w16cid:durableId="1893955048">
    <w:abstractNumId w:val="118"/>
  </w:num>
  <w:num w:numId="55" w16cid:durableId="141237330">
    <w:abstractNumId w:val="166"/>
  </w:num>
  <w:num w:numId="56" w16cid:durableId="129329894">
    <w:abstractNumId w:val="165"/>
  </w:num>
  <w:num w:numId="57" w16cid:durableId="1009259332">
    <w:abstractNumId w:val="54"/>
  </w:num>
  <w:num w:numId="58" w16cid:durableId="1771512342">
    <w:abstractNumId w:val="158"/>
  </w:num>
  <w:num w:numId="59" w16cid:durableId="672533625">
    <w:abstractNumId w:val="157"/>
  </w:num>
  <w:num w:numId="60" w16cid:durableId="1537621099">
    <w:abstractNumId w:val="161"/>
  </w:num>
  <w:num w:numId="61" w16cid:durableId="91516699">
    <w:abstractNumId w:val="174"/>
  </w:num>
  <w:num w:numId="62" w16cid:durableId="581452595">
    <w:abstractNumId w:val="113"/>
  </w:num>
  <w:num w:numId="63" w16cid:durableId="423959712">
    <w:abstractNumId w:val="97"/>
  </w:num>
  <w:num w:numId="64" w16cid:durableId="506143141">
    <w:abstractNumId w:val="153"/>
  </w:num>
  <w:num w:numId="65" w16cid:durableId="1264680730">
    <w:abstractNumId w:val="167"/>
  </w:num>
  <w:num w:numId="66" w16cid:durableId="1372339922">
    <w:abstractNumId w:val="77"/>
  </w:num>
  <w:num w:numId="67" w16cid:durableId="197087509">
    <w:abstractNumId w:val="160"/>
  </w:num>
  <w:num w:numId="68" w16cid:durableId="1055399446">
    <w:abstractNumId w:val="181"/>
  </w:num>
  <w:num w:numId="69" w16cid:durableId="1475220587">
    <w:abstractNumId w:val="172"/>
  </w:num>
  <w:num w:numId="70" w16cid:durableId="450780582">
    <w:abstractNumId w:val="105"/>
  </w:num>
  <w:num w:numId="71" w16cid:durableId="793448108">
    <w:abstractNumId w:val="137"/>
  </w:num>
  <w:num w:numId="72" w16cid:durableId="1039890456">
    <w:abstractNumId w:val="149"/>
  </w:num>
  <w:num w:numId="73" w16cid:durableId="1868830116">
    <w:abstractNumId w:val="131"/>
  </w:num>
  <w:num w:numId="74" w16cid:durableId="219218142">
    <w:abstractNumId w:val="204"/>
  </w:num>
  <w:num w:numId="75" w16cid:durableId="1202402997">
    <w:abstractNumId w:val="180"/>
  </w:num>
  <w:num w:numId="76" w16cid:durableId="1609584378">
    <w:abstractNumId w:val="177"/>
  </w:num>
  <w:num w:numId="77" w16cid:durableId="19940896">
    <w:abstractNumId w:val="202"/>
  </w:num>
  <w:num w:numId="78" w16cid:durableId="337195262">
    <w:abstractNumId w:val="192"/>
  </w:num>
  <w:num w:numId="79" w16cid:durableId="1968126612">
    <w:abstractNumId w:val="145"/>
  </w:num>
  <w:num w:numId="80" w16cid:durableId="1711832146">
    <w:abstractNumId w:val="120"/>
  </w:num>
  <w:num w:numId="81" w16cid:durableId="1236353553">
    <w:abstractNumId w:val="139"/>
  </w:num>
  <w:num w:numId="82" w16cid:durableId="578173380">
    <w:abstractNumId w:val="156"/>
  </w:num>
  <w:num w:numId="83" w16cid:durableId="90249551">
    <w:abstractNumId w:val="197"/>
  </w:num>
  <w:num w:numId="84" w16cid:durableId="1429278770">
    <w:abstractNumId w:val="111"/>
  </w:num>
  <w:num w:numId="85" w16cid:durableId="1599292391">
    <w:abstractNumId w:val="108"/>
  </w:num>
  <w:num w:numId="86" w16cid:durableId="1935360027">
    <w:abstractNumId w:val="64"/>
  </w:num>
  <w:num w:numId="87" w16cid:durableId="1561599177">
    <w:abstractNumId w:val="99"/>
  </w:num>
  <w:num w:numId="88" w16cid:durableId="816730275">
    <w:abstractNumId w:val="101"/>
  </w:num>
  <w:num w:numId="89" w16cid:durableId="1373966124">
    <w:abstractNumId w:val="94"/>
  </w:num>
  <w:num w:numId="90" w16cid:durableId="1854954325">
    <w:abstractNumId w:val="102"/>
  </w:num>
  <w:num w:numId="91" w16cid:durableId="274334254">
    <w:abstractNumId w:val="51"/>
  </w:num>
  <w:num w:numId="92" w16cid:durableId="489057412">
    <w:abstractNumId w:val="152"/>
  </w:num>
  <w:num w:numId="93" w16cid:durableId="947006384">
    <w:abstractNumId w:val="57"/>
    <w:lvlOverride w:ilvl="1">
      <w:lvl w:ilvl="1">
        <w:start w:val="1"/>
        <w:numFmt w:val="decimal"/>
        <w:lvlText w:val="%1.%2"/>
        <w:lvlJc w:val="left"/>
        <w:pPr>
          <w:ind w:left="502" w:hanging="360"/>
        </w:pPr>
        <w:rPr>
          <w:rFonts w:hint="default"/>
          <w:color w:val="auto"/>
        </w:rPr>
      </w:lvl>
    </w:lvlOverride>
  </w:num>
  <w:num w:numId="94" w16cid:durableId="1944073692">
    <w:abstractNumId w:val="87"/>
  </w:num>
  <w:num w:numId="95" w16cid:durableId="349718123">
    <w:abstractNumId w:val="114"/>
  </w:num>
  <w:num w:numId="96" w16cid:durableId="564338744">
    <w:abstractNumId w:val="135"/>
  </w:num>
  <w:num w:numId="97" w16cid:durableId="480273496">
    <w:abstractNumId w:val="86"/>
  </w:num>
  <w:num w:numId="98" w16cid:durableId="1212571675">
    <w:abstractNumId w:val="73"/>
  </w:num>
  <w:num w:numId="99" w16cid:durableId="768042688">
    <w:abstractNumId w:val="82"/>
  </w:num>
  <w:num w:numId="100" w16cid:durableId="381171977">
    <w:abstractNumId w:val="123"/>
  </w:num>
  <w:num w:numId="101" w16cid:durableId="420368886">
    <w:abstractNumId w:val="127"/>
  </w:num>
  <w:num w:numId="102" w16cid:durableId="2042782591">
    <w:abstractNumId w:val="195"/>
  </w:num>
  <w:num w:numId="103" w16cid:durableId="1225988711">
    <w:abstractNumId w:val="65"/>
  </w:num>
  <w:num w:numId="104" w16cid:durableId="153835847">
    <w:abstractNumId w:val="201"/>
  </w:num>
  <w:num w:numId="105" w16cid:durableId="46540275">
    <w:abstractNumId w:val="112"/>
  </w:num>
  <w:num w:numId="106" w16cid:durableId="1790776812">
    <w:abstractNumId w:val="63"/>
  </w:num>
  <w:num w:numId="107" w16cid:durableId="24184693">
    <w:abstractNumId w:val="148"/>
  </w:num>
  <w:num w:numId="108" w16cid:durableId="47146235">
    <w:abstractNumId w:val="151"/>
  </w:num>
  <w:num w:numId="109" w16cid:durableId="1306087242">
    <w:abstractNumId w:val="119"/>
  </w:num>
  <w:num w:numId="110" w16cid:durableId="2003922356">
    <w:abstractNumId w:val="110"/>
  </w:num>
  <w:num w:numId="111" w16cid:durableId="8069346">
    <w:abstractNumId w:val="133"/>
  </w:num>
  <w:num w:numId="112" w16cid:durableId="652485837">
    <w:abstractNumId w:val="79"/>
  </w:num>
  <w:num w:numId="113" w16cid:durableId="387192289">
    <w:abstractNumId w:val="89"/>
  </w:num>
  <w:num w:numId="114" w16cid:durableId="329450222">
    <w:abstractNumId w:val="74"/>
  </w:num>
  <w:num w:numId="115" w16cid:durableId="456028321">
    <w:abstractNumId w:val="178"/>
  </w:num>
  <w:num w:numId="116" w16cid:durableId="1421222875">
    <w:abstractNumId w:val="188"/>
  </w:num>
  <w:num w:numId="117" w16cid:durableId="831915170">
    <w:abstractNumId w:val="52"/>
  </w:num>
  <w:num w:numId="118" w16cid:durableId="2127650231">
    <w:abstractNumId w:val="191"/>
  </w:num>
  <w:num w:numId="119" w16cid:durableId="695157273">
    <w:abstractNumId w:val="126"/>
  </w:num>
  <w:num w:numId="120" w16cid:durableId="1495222520">
    <w:abstractNumId w:val="55"/>
  </w:num>
  <w:num w:numId="121" w16cid:durableId="686978113">
    <w:abstractNumId w:val="182"/>
  </w:num>
  <w:num w:numId="122" w16cid:durableId="7681785">
    <w:abstractNumId w:val="98"/>
  </w:num>
  <w:num w:numId="123" w16cid:durableId="478230350">
    <w:abstractNumId w:val="199"/>
  </w:num>
  <w:num w:numId="124" w16cid:durableId="1136486475">
    <w:abstractNumId w:val="76"/>
  </w:num>
  <w:num w:numId="125" w16cid:durableId="1851026708">
    <w:abstractNumId w:val="72"/>
  </w:num>
  <w:num w:numId="126" w16cid:durableId="1228960525">
    <w:abstractNumId w:val="35"/>
  </w:num>
  <w:num w:numId="127" w16cid:durableId="94061448">
    <w:abstractNumId w:val="47"/>
  </w:num>
  <w:num w:numId="128" w16cid:durableId="1286040887">
    <w:abstractNumId w:val="121"/>
  </w:num>
  <w:num w:numId="129" w16cid:durableId="447356890">
    <w:abstractNumId w:val="25"/>
  </w:num>
  <w:num w:numId="130" w16cid:durableId="72703799">
    <w:abstractNumId w:val="96"/>
  </w:num>
  <w:num w:numId="131" w16cid:durableId="708533196">
    <w:abstractNumId w:val="184"/>
  </w:num>
  <w:num w:numId="132" w16cid:durableId="2000041614">
    <w:abstractNumId w:val="78"/>
  </w:num>
  <w:num w:numId="133" w16cid:durableId="948582606">
    <w:abstractNumId w:val="23"/>
  </w:num>
  <w:num w:numId="134" w16cid:durableId="1141996457">
    <w:abstractNumId w:val="33"/>
  </w:num>
  <w:num w:numId="135" w16cid:durableId="1264268960">
    <w:abstractNumId w:val="187"/>
  </w:num>
  <w:num w:numId="136" w16cid:durableId="732462378">
    <w:abstractNumId w:val="128"/>
  </w:num>
  <w:num w:numId="137" w16cid:durableId="674956998">
    <w:abstractNumId w:val="107"/>
  </w:num>
  <w:num w:numId="138" w16cid:durableId="519321411">
    <w:abstractNumId w:val="95"/>
  </w:num>
  <w:num w:numId="139" w16cid:durableId="86197055">
    <w:abstractNumId w:val="162"/>
  </w:num>
  <w:num w:numId="140" w16cid:durableId="1143232999">
    <w:abstractNumId w:val="103"/>
  </w:num>
  <w:num w:numId="141" w16cid:durableId="1815020972">
    <w:abstractNumId w:val="91"/>
  </w:num>
  <w:num w:numId="142" w16cid:durableId="849835303">
    <w:abstractNumId w:val="75"/>
  </w:num>
  <w:num w:numId="143" w16cid:durableId="1097749007">
    <w:abstractNumId w:val="138"/>
  </w:num>
  <w:num w:numId="144" w16cid:durableId="185947255">
    <w:abstractNumId w:val="203"/>
  </w:num>
  <w:num w:numId="145" w16cid:durableId="831216964">
    <w:abstractNumId w:val="198"/>
  </w:num>
  <w:num w:numId="146" w16cid:durableId="315233038">
    <w:abstractNumId w:val="143"/>
  </w:num>
  <w:num w:numId="147" w16cid:durableId="180096867">
    <w:abstractNumId w:val="62"/>
  </w:num>
  <w:num w:numId="148" w16cid:durableId="2134134937">
    <w:abstractNumId w:val="69"/>
  </w:num>
  <w:num w:numId="149" w16cid:durableId="1314410370">
    <w:abstractNumId w:val="134"/>
  </w:num>
  <w:num w:numId="150" w16cid:durableId="1099176363">
    <w:abstractNumId w:val="104"/>
  </w:num>
  <w:num w:numId="151" w16cid:durableId="515578369">
    <w:abstractNumId w:val="206"/>
  </w:num>
  <w:num w:numId="152" w16cid:durableId="757285738">
    <w:abstractNumId w:val="146"/>
  </w:num>
  <w:num w:numId="153" w16cid:durableId="1299846674">
    <w:abstractNumId w:val="125"/>
  </w:num>
  <w:num w:numId="154" w16cid:durableId="1217470842">
    <w:abstractNumId w:val="109"/>
  </w:num>
  <w:num w:numId="155" w16cid:durableId="788549825">
    <w:abstractNumId w:val="169"/>
  </w:num>
  <w:num w:numId="156" w16cid:durableId="491020977">
    <w:abstractNumId w:val="57"/>
  </w:num>
  <w:num w:numId="157" w16cid:durableId="1478449994">
    <w:abstractNumId w:val="154"/>
  </w:num>
  <w:num w:numId="158" w16cid:durableId="516189912">
    <w:abstractNumId w:val="150"/>
  </w:num>
  <w:num w:numId="159" w16cid:durableId="1116407200">
    <w:abstractNumId w:val="189"/>
  </w:num>
  <w:num w:numId="160" w16cid:durableId="245505991">
    <w:abstractNumId w:val="144"/>
  </w:num>
  <w:num w:numId="161" w16cid:durableId="857156734">
    <w:abstractNumId w:val="60"/>
  </w:num>
  <w:num w:numId="162" w16cid:durableId="1783766877">
    <w:abstractNumId w:val="179"/>
  </w:num>
  <w:num w:numId="163" w16cid:durableId="1682394181">
    <w:abstractNumId w:val="115"/>
  </w:num>
  <w:num w:numId="164" w16cid:durableId="503790278">
    <w:abstractNumId w:val="122"/>
  </w:num>
  <w:num w:numId="165" w16cid:durableId="1353994029">
    <w:abstractNumId w:val="186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5C"/>
    <w:rsid w:val="00000434"/>
    <w:rsid w:val="00002441"/>
    <w:rsid w:val="00003E51"/>
    <w:rsid w:val="00004C2A"/>
    <w:rsid w:val="00005042"/>
    <w:rsid w:val="00006342"/>
    <w:rsid w:val="00011355"/>
    <w:rsid w:val="00012776"/>
    <w:rsid w:val="00014400"/>
    <w:rsid w:val="000150A1"/>
    <w:rsid w:val="00016FD5"/>
    <w:rsid w:val="00017832"/>
    <w:rsid w:val="00017963"/>
    <w:rsid w:val="0002126C"/>
    <w:rsid w:val="00022D05"/>
    <w:rsid w:val="00023055"/>
    <w:rsid w:val="0002312F"/>
    <w:rsid w:val="0002457D"/>
    <w:rsid w:val="00024B5D"/>
    <w:rsid w:val="000263E5"/>
    <w:rsid w:val="00031478"/>
    <w:rsid w:val="00032263"/>
    <w:rsid w:val="00032979"/>
    <w:rsid w:val="00032E07"/>
    <w:rsid w:val="000346C1"/>
    <w:rsid w:val="00034D8C"/>
    <w:rsid w:val="0003506C"/>
    <w:rsid w:val="00036E3C"/>
    <w:rsid w:val="0003703B"/>
    <w:rsid w:val="00037BDA"/>
    <w:rsid w:val="00037D9A"/>
    <w:rsid w:val="0004037E"/>
    <w:rsid w:val="00041C57"/>
    <w:rsid w:val="00041D44"/>
    <w:rsid w:val="00043077"/>
    <w:rsid w:val="00045C76"/>
    <w:rsid w:val="00046864"/>
    <w:rsid w:val="0004735E"/>
    <w:rsid w:val="000474F7"/>
    <w:rsid w:val="00050B94"/>
    <w:rsid w:val="000510FB"/>
    <w:rsid w:val="0005158D"/>
    <w:rsid w:val="0005244C"/>
    <w:rsid w:val="00056A4B"/>
    <w:rsid w:val="00057BE6"/>
    <w:rsid w:val="000613BB"/>
    <w:rsid w:val="0006155D"/>
    <w:rsid w:val="0006243B"/>
    <w:rsid w:val="000626CD"/>
    <w:rsid w:val="00063041"/>
    <w:rsid w:val="00064956"/>
    <w:rsid w:val="000659A1"/>
    <w:rsid w:val="00067E22"/>
    <w:rsid w:val="00070D63"/>
    <w:rsid w:val="00076A57"/>
    <w:rsid w:val="00077E58"/>
    <w:rsid w:val="00087A9B"/>
    <w:rsid w:val="00090D33"/>
    <w:rsid w:val="00091B0D"/>
    <w:rsid w:val="00092A40"/>
    <w:rsid w:val="000934C8"/>
    <w:rsid w:val="00095E74"/>
    <w:rsid w:val="000976D9"/>
    <w:rsid w:val="000A14A9"/>
    <w:rsid w:val="000A206F"/>
    <w:rsid w:val="000A23AC"/>
    <w:rsid w:val="000A295F"/>
    <w:rsid w:val="000A3936"/>
    <w:rsid w:val="000A40D8"/>
    <w:rsid w:val="000A4381"/>
    <w:rsid w:val="000A4D4B"/>
    <w:rsid w:val="000A5EA2"/>
    <w:rsid w:val="000A7FC6"/>
    <w:rsid w:val="000B0CA8"/>
    <w:rsid w:val="000B0F66"/>
    <w:rsid w:val="000B1434"/>
    <w:rsid w:val="000B260E"/>
    <w:rsid w:val="000B2F20"/>
    <w:rsid w:val="000B407A"/>
    <w:rsid w:val="000B43EB"/>
    <w:rsid w:val="000B6D27"/>
    <w:rsid w:val="000C277F"/>
    <w:rsid w:val="000C3D7D"/>
    <w:rsid w:val="000C519A"/>
    <w:rsid w:val="000C5409"/>
    <w:rsid w:val="000C5F31"/>
    <w:rsid w:val="000D138A"/>
    <w:rsid w:val="000D1BEF"/>
    <w:rsid w:val="000D3B74"/>
    <w:rsid w:val="000D3E47"/>
    <w:rsid w:val="000D5F30"/>
    <w:rsid w:val="000D7710"/>
    <w:rsid w:val="000E4090"/>
    <w:rsid w:val="000E4242"/>
    <w:rsid w:val="000E4F17"/>
    <w:rsid w:val="000E5D35"/>
    <w:rsid w:val="000E7418"/>
    <w:rsid w:val="000E7467"/>
    <w:rsid w:val="000E7A2B"/>
    <w:rsid w:val="000F299F"/>
    <w:rsid w:val="000F2F18"/>
    <w:rsid w:val="000F4246"/>
    <w:rsid w:val="000F49F5"/>
    <w:rsid w:val="000F5A58"/>
    <w:rsid w:val="000F70C3"/>
    <w:rsid w:val="001009E4"/>
    <w:rsid w:val="00100ED9"/>
    <w:rsid w:val="001015A5"/>
    <w:rsid w:val="001023AC"/>
    <w:rsid w:val="00102DA5"/>
    <w:rsid w:val="00105C93"/>
    <w:rsid w:val="00107DDE"/>
    <w:rsid w:val="00110907"/>
    <w:rsid w:val="00110FF6"/>
    <w:rsid w:val="00111031"/>
    <w:rsid w:val="00112041"/>
    <w:rsid w:val="0011324D"/>
    <w:rsid w:val="001135FA"/>
    <w:rsid w:val="00113FE7"/>
    <w:rsid w:val="0011718F"/>
    <w:rsid w:val="001171FA"/>
    <w:rsid w:val="001172BD"/>
    <w:rsid w:val="001208C9"/>
    <w:rsid w:val="0012162B"/>
    <w:rsid w:val="00121E40"/>
    <w:rsid w:val="00121FDE"/>
    <w:rsid w:val="0012267E"/>
    <w:rsid w:val="001236D0"/>
    <w:rsid w:val="00123DC3"/>
    <w:rsid w:val="00126B3E"/>
    <w:rsid w:val="00126BF7"/>
    <w:rsid w:val="001270B6"/>
    <w:rsid w:val="0013046E"/>
    <w:rsid w:val="00130889"/>
    <w:rsid w:val="00131689"/>
    <w:rsid w:val="00131E79"/>
    <w:rsid w:val="001324CD"/>
    <w:rsid w:val="00132981"/>
    <w:rsid w:val="0013304B"/>
    <w:rsid w:val="00134062"/>
    <w:rsid w:val="00134D10"/>
    <w:rsid w:val="0013551B"/>
    <w:rsid w:val="00135529"/>
    <w:rsid w:val="00135882"/>
    <w:rsid w:val="00135C24"/>
    <w:rsid w:val="00137E44"/>
    <w:rsid w:val="001408F7"/>
    <w:rsid w:val="00142CCB"/>
    <w:rsid w:val="00143F37"/>
    <w:rsid w:val="0014537D"/>
    <w:rsid w:val="0014587B"/>
    <w:rsid w:val="001472BE"/>
    <w:rsid w:val="00147D68"/>
    <w:rsid w:val="00150251"/>
    <w:rsid w:val="001508D1"/>
    <w:rsid w:val="001508E0"/>
    <w:rsid w:val="001515B9"/>
    <w:rsid w:val="00153264"/>
    <w:rsid w:val="0015415D"/>
    <w:rsid w:val="00154D4A"/>
    <w:rsid w:val="001550E4"/>
    <w:rsid w:val="0015570A"/>
    <w:rsid w:val="00155D1D"/>
    <w:rsid w:val="00155DB7"/>
    <w:rsid w:val="00155DC9"/>
    <w:rsid w:val="00157AFD"/>
    <w:rsid w:val="001616BC"/>
    <w:rsid w:val="00162724"/>
    <w:rsid w:val="00162A72"/>
    <w:rsid w:val="00163A0E"/>
    <w:rsid w:val="00165DD1"/>
    <w:rsid w:val="00167243"/>
    <w:rsid w:val="001674D0"/>
    <w:rsid w:val="0017165D"/>
    <w:rsid w:val="00171EAF"/>
    <w:rsid w:val="001728C2"/>
    <w:rsid w:val="0017412F"/>
    <w:rsid w:val="00177914"/>
    <w:rsid w:val="00177B6B"/>
    <w:rsid w:val="0018076A"/>
    <w:rsid w:val="00181A75"/>
    <w:rsid w:val="00181F03"/>
    <w:rsid w:val="00182054"/>
    <w:rsid w:val="00183FCA"/>
    <w:rsid w:val="00184E45"/>
    <w:rsid w:val="00186FC0"/>
    <w:rsid w:val="00191579"/>
    <w:rsid w:val="00192C7B"/>
    <w:rsid w:val="0019344A"/>
    <w:rsid w:val="00194313"/>
    <w:rsid w:val="00194320"/>
    <w:rsid w:val="00194891"/>
    <w:rsid w:val="0019554D"/>
    <w:rsid w:val="00196271"/>
    <w:rsid w:val="00197E47"/>
    <w:rsid w:val="001A0200"/>
    <w:rsid w:val="001A0B18"/>
    <w:rsid w:val="001A2D6A"/>
    <w:rsid w:val="001A32B1"/>
    <w:rsid w:val="001A3E18"/>
    <w:rsid w:val="001A3E52"/>
    <w:rsid w:val="001A5469"/>
    <w:rsid w:val="001A5776"/>
    <w:rsid w:val="001A7C4B"/>
    <w:rsid w:val="001B08D9"/>
    <w:rsid w:val="001B0F25"/>
    <w:rsid w:val="001B0F90"/>
    <w:rsid w:val="001B14EC"/>
    <w:rsid w:val="001B1702"/>
    <w:rsid w:val="001B1BC8"/>
    <w:rsid w:val="001B1E17"/>
    <w:rsid w:val="001B2634"/>
    <w:rsid w:val="001B2D49"/>
    <w:rsid w:val="001B3F1D"/>
    <w:rsid w:val="001B5E35"/>
    <w:rsid w:val="001B6786"/>
    <w:rsid w:val="001B6EC3"/>
    <w:rsid w:val="001B753A"/>
    <w:rsid w:val="001B77FC"/>
    <w:rsid w:val="001B7F76"/>
    <w:rsid w:val="001C00BE"/>
    <w:rsid w:val="001C549C"/>
    <w:rsid w:val="001C5696"/>
    <w:rsid w:val="001C6486"/>
    <w:rsid w:val="001C7530"/>
    <w:rsid w:val="001C7AE3"/>
    <w:rsid w:val="001C7E61"/>
    <w:rsid w:val="001D16E3"/>
    <w:rsid w:val="001D1DAE"/>
    <w:rsid w:val="001D5AD5"/>
    <w:rsid w:val="001D6C77"/>
    <w:rsid w:val="001E25E7"/>
    <w:rsid w:val="001E292E"/>
    <w:rsid w:val="001E30CE"/>
    <w:rsid w:val="001E4EC7"/>
    <w:rsid w:val="001E5347"/>
    <w:rsid w:val="001E658D"/>
    <w:rsid w:val="001E6A7D"/>
    <w:rsid w:val="001E6AD9"/>
    <w:rsid w:val="001E7504"/>
    <w:rsid w:val="001E794D"/>
    <w:rsid w:val="001F2233"/>
    <w:rsid w:val="001F2979"/>
    <w:rsid w:val="001F3058"/>
    <w:rsid w:val="001F4A1C"/>
    <w:rsid w:val="001F5585"/>
    <w:rsid w:val="001F55E2"/>
    <w:rsid w:val="002045D2"/>
    <w:rsid w:val="002058ED"/>
    <w:rsid w:val="00205FA0"/>
    <w:rsid w:val="0020631C"/>
    <w:rsid w:val="00207FBB"/>
    <w:rsid w:val="00210725"/>
    <w:rsid w:val="00211B62"/>
    <w:rsid w:val="002132E7"/>
    <w:rsid w:val="002157D9"/>
    <w:rsid w:val="00220777"/>
    <w:rsid w:val="00220F20"/>
    <w:rsid w:val="002229D4"/>
    <w:rsid w:val="0022651B"/>
    <w:rsid w:val="002266AB"/>
    <w:rsid w:val="00226FDE"/>
    <w:rsid w:val="00230ED7"/>
    <w:rsid w:val="00232707"/>
    <w:rsid w:val="00233D77"/>
    <w:rsid w:val="0023416B"/>
    <w:rsid w:val="002347D8"/>
    <w:rsid w:val="00235FEF"/>
    <w:rsid w:val="0024098D"/>
    <w:rsid w:val="0024165F"/>
    <w:rsid w:val="002419BC"/>
    <w:rsid w:val="00242982"/>
    <w:rsid w:val="0024761C"/>
    <w:rsid w:val="00250D65"/>
    <w:rsid w:val="0025143B"/>
    <w:rsid w:val="00251D70"/>
    <w:rsid w:val="0025267F"/>
    <w:rsid w:val="00256B01"/>
    <w:rsid w:val="00257561"/>
    <w:rsid w:val="00260BF7"/>
    <w:rsid w:val="0026183B"/>
    <w:rsid w:val="00261CBF"/>
    <w:rsid w:val="002621DB"/>
    <w:rsid w:val="002631A2"/>
    <w:rsid w:val="00265DDF"/>
    <w:rsid w:val="00266D89"/>
    <w:rsid w:val="00266E80"/>
    <w:rsid w:val="00267606"/>
    <w:rsid w:val="002754BC"/>
    <w:rsid w:val="00275743"/>
    <w:rsid w:val="002775EA"/>
    <w:rsid w:val="00277C7E"/>
    <w:rsid w:val="00277D30"/>
    <w:rsid w:val="00280618"/>
    <w:rsid w:val="0028120F"/>
    <w:rsid w:val="00281F9B"/>
    <w:rsid w:val="002822C4"/>
    <w:rsid w:val="002823D3"/>
    <w:rsid w:val="00282AB1"/>
    <w:rsid w:val="00282D06"/>
    <w:rsid w:val="00283215"/>
    <w:rsid w:val="00285591"/>
    <w:rsid w:val="0028678F"/>
    <w:rsid w:val="00293C96"/>
    <w:rsid w:val="00294FC2"/>
    <w:rsid w:val="00296CD5"/>
    <w:rsid w:val="00297AB0"/>
    <w:rsid w:val="00297C2C"/>
    <w:rsid w:val="002A1126"/>
    <w:rsid w:val="002A1881"/>
    <w:rsid w:val="002A2710"/>
    <w:rsid w:val="002A34B6"/>
    <w:rsid w:val="002A6EF7"/>
    <w:rsid w:val="002A6F5D"/>
    <w:rsid w:val="002A7FFA"/>
    <w:rsid w:val="002B0481"/>
    <w:rsid w:val="002B0885"/>
    <w:rsid w:val="002B549E"/>
    <w:rsid w:val="002B5D56"/>
    <w:rsid w:val="002B6187"/>
    <w:rsid w:val="002B619D"/>
    <w:rsid w:val="002B63DA"/>
    <w:rsid w:val="002B6BD5"/>
    <w:rsid w:val="002B6D9E"/>
    <w:rsid w:val="002B71D3"/>
    <w:rsid w:val="002B7CD5"/>
    <w:rsid w:val="002B7D82"/>
    <w:rsid w:val="002C0452"/>
    <w:rsid w:val="002C119A"/>
    <w:rsid w:val="002C2C3C"/>
    <w:rsid w:val="002C388E"/>
    <w:rsid w:val="002C61A6"/>
    <w:rsid w:val="002C69F3"/>
    <w:rsid w:val="002C6B83"/>
    <w:rsid w:val="002C6CC0"/>
    <w:rsid w:val="002C7D9C"/>
    <w:rsid w:val="002D0191"/>
    <w:rsid w:val="002D075E"/>
    <w:rsid w:val="002D0E31"/>
    <w:rsid w:val="002D310C"/>
    <w:rsid w:val="002D7545"/>
    <w:rsid w:val="002D7640"/>
    <w:rsid w:val="002D7A4D"/>
    <w:rsid w:val="002E10DB"/>
    <w:rsid w:val="002E1ACD"/>
    <w:rsid w:val="002E4B6E"/>
    <w:rsid w:val="002E7AB8"/>
    <w:rsid w:val="002F15E6"/>
    <w:rsid w:val="002F16A7"/>
    <w:rsid w:val="002F21A3"/>
    <w:rsid w:val="002F351F"/>
    <w:rsid w:val="002F3529"/>
    <w:rsid w:val="002F5195"/>
    <w:rsid w:val="002F5E68"/>
    <w:rsid w:val="002F60F6"/>
    <w:rsid w:val="002F67E0"/>
    <w:rsid w:val="002F72C5"/>
    <w:rsid w:val="003016B8"/>
    <w:rsid w:val="0030186E"/>
    <w:rsid w:val="003028B0"/>
    <w:rsid w:val="00303198"/>
    <w:rsid w:val="00305612"/>
    <w:rsid w:val="00306885"/>
    <w:rsid w:val="003069E7"/>
    <w:rsid w:val="00306CD9"/>
    <w:rsid w:val="00311689"/>
    <w:rsid w:val="0031477A"/>
    <w:rsid w:val="00315BE9"/>
    <w:rsid w:val="003168DB"/>
    <w:rsid w:val="00317395"/>
    <w:rsid w:val="003173DC"/>
    <w:rsid w:val="00320A18"/>
    <w:rsid w:val="00323D2C"/>
    <w:rsid w:val="003249F1"/>
    <w:rsid w:val="00326AAA"/>
    <w:rsid w:val="00327956"/>
    <w:rsid w:val="00330AB9"/>
    <w:rsid w:val="00331658"/>
    <w:rsid w:val="00331BE1"/>
    <w:rsid w:val="00332708"/>
    <w:rsid w:val="00332CE3"/>
    <w:rsid w:val="00333DE3"/>
    <w:rsid w:val="00333FF7"/>
    <w:rsid w:val="00335997"/>
    <w:rsid w:val="00337658"/>
    <w:rsid w:val="003376F4"/>
    <w:rsid w:val="0034143F"/>
    <w:rsid w:val="003423B5"/>
    <w:rsid w:val="00342806"/>
    <w:rsid w:val="0034296D"/>
    <w:rsid w:val="00342A0A"/>
    <w:rsid w:val="00344895"/>
    <w:rsid w:val="0034501A"/>
    <w:rsid w:val="00346FF3"/>
    <w:rsid w:val="0034731D"/>
    <w:rsid w:val="00353390"/>
    <w:rsid w:val="00353910"/>
    <w:rsid w:val="00354363"/>
    <w:rsid w:val="0035579A"/>
    <w:rsid w:val="00356DA9"/>
    <w:rsid w:val="003577E9"/>
    <w:rsid w:val="00357E00"/>
    <w:rsid w:val="0036001D"/>
    <w:rsid w:val="0036062C"/>
    <w:rsid w:val="00360F43"/>
    <w:rsid w:val="00361CED"/>
    <w:rsid w:val="00362205"/>
    <w:rsid w:val="00363E1F"/>
    <w:rsid w:val="00363EDF"/>
    <w:rsid w:val="00364F0E"/>
    <w:rsid w:val="00367AAC"/>
    <w:rsid w:val="0037081F"/>
    <w:rsid w:val="00370847"/>
    <w:rsid w:val="00372844"/>
    <w:rsid w:val="00373923"/>
    <w:rsid w:val="003748AD"/>
    <w:rsid w:val="00375989"/>
    <w:rsid w:val="00375E69"/>
    <w:rsid w:val="00376A9F"/>
    <w:rsid w:val="00376CBD"/>
    <w:rsid w:val="00376D7C"/>
    <w:rsid w:val="003773FE"/>
    <w:rsid w:val="00377EF6"/>
    <w:rsid w:val="00377F21"/>
    <w:rsid w:val="003814E5"/>
    <w:rsid w:val="0038206C"/>
    <w:rsid w:val="00382D77"/>
    <w:rsid w:val="00382EBE"/>
    <w:rsid w:val="00384B6B"/>
    <w:rsid w:val="00386BDD"/>
    <w:rsid w:val="003876F5"/>
    <w:rsid w:val="00392BBB"/>
    <w:rsid w:val="00393082"/>
    <w:rsid w:val="00393A69"/>
    <w:rsid w:val="00393FA6"/>
    <w:rsid w:val="00395867"/>
    <w:rsid w:val="0039613D"/>
    <w:rsid w:val="003962BE"/>
    <w:rsid w:val="0039764A"/>
    <w:rsid w:val="003A11A7"/>
    <w:rsid w:val="003A259D"/>
    <w:rsid w:val="003A3D75"/>
    <w:rsid w:val="003A3EBF"/>
    <w:rsid w:val="003A41F3"/>
    <w:rsid w:val="003A46BB"/>
    <w:rsid w:val="003A5F11"/>
    <w:rsid w:val="003A6B09"/>
    <w:rsid w:val="003A6B4A"/>
    <w:rsid w:val="003A7DBC"/>
    <w:rsid w:val="003B0DA8"/>
    <w:rsid w:val="003B1158"/>
    <w:rsid w:val="003B1475"/>
    <w:rsid w:val="003B2519"/>
    <w:rsid w:val="003B4331"/>
    <w:rsid w:val="003B6F8F"/>
    <w:rsid w:val="003B774B"/>
    <w:rsid w:val="003B7F3B"/>
    <w:rsid w:val="003C02B2"/>
    <w:rsid w:val="003C0B13"/>
    <w:rsid w:val="003C226F"/>
    <w:rsid w:val="003C2E8D"/>
    <w:rsid w:val="003C2EE4"/>
    <w:rsid w:val="003C55A8"/>
    <w:rsid w:val="003C59D1"/>
    <w:rsid w:val="003D3B47"/>
    <w:rsid w:val="003D5A48"/>
    <w:rsid w:val="003D5BE8"/>
    <w:rsid w:val="003D5D43"/>
    <w:rsid w:val="003D64E7"/>
    <w:rsid w:val="003D6A47"/>
    <w:rsid w:val="003D72E7"/>
    <w:rsid w:val="003D78F2"/>
    <w:rsid w:val="003D7A66"/>
    <w:rsid w:val="003E0BFE"/>
    <w:rsid w:val="003E2760"/>
    <w:rsid w:val="003E29F9"/>
    <w:rsid w:val="003E2DCE"/>
    <w:rsid w:val="003E365E"/>
    <w:rsid w:val="003E3EE2"/>
    <w:rsid w:val="003E54F4"/>
    <w:rsid w:val="003E6727"/>
    <w:rsid w:val="003F0376"/>
    <w:rsid w:val="003F03CC"/>
    <w:rsid w:val="003F1C0E"/>
    <w:rsid w:val="003F29C2"/>
    <w:rsid w:val="003F52AA"/>
    <w:rsid w:val="003F60C2"/>
    <w:rsid w:val="003F66D4"/>
    <w:rsid w:val="00403431"/>
    <w:rsid w:val="004036B9"/>
    <w:rsid w:val="00403F4A"/>
    <w:rsid w:val="0040476E"/>
    <w:rsid w:val="004056A0"/>
    <w:rsid w:val="00405ADC"/>
    <w:rsid w:val="00406639"/>
    <w:rsid w:val="00410254"/>
    <w:rsid w:val="00411B9C"/>
    <w:rsid w:val="00413202"/>
    <w:rsid w:val="0041782F"/>
    <w:rsid w:val="004203D7"/>
    <w:rsid w:val="00420CAF"/>
    <w:rsid w:val="00420F47"/>
    <w:rsid w:val="00422E32"/>
    <w:rsid w:val="004237CF"/>
    <w:rsid w:val="004240AB"/>
    <w:rsid w:val="004241FC"/>
    <w:rsid w:val="00425537"/>
    <w:rsid w:val="004257A4"/>
    <w:rsid w:val="00425C97"/>
    <w:rsid w:val="00431237"/>
    <w:rsid w:val="00431D8C"/>
    <w:rsid w:val="00434E95"/>
    <w:rsid w:val="004355D0"/>
    <w:rsid w:val="00435F62"/>
    <w:rsid w:val="00441E73"/>
    <w:rsid w:val="00441E84"/>
    <w:rsid w:val="00441F4D"/>
    <w:rsid w:val="0044221B"/>
    <w:rsid w:val="004424C8"/>
    <w:rsid w:val="0044316D"/>
    <w:rsid w:val="0044335F"/>
    <w:rsid w:val="00443674"/>
    <w:rsid w:val="00444E86"/>
    <w:rsid w:val="0044536D"/>
    <w:rsid w:val="0044539B"/>
    <w:rsid w:val="004477F1"/>
    <w:rsid w:val="00451552"/>
    <w:rsid w:val="00451E4C"/>
    <w:rsid w:val="00452C51"/>
    <w:rsid w:val="004538E1"/>
    <w:rsid w:val="00454E34"/>
    <w:rsid w:val="004550EC"/>
    <w:rsid w:val="00456704"/>
    <w:rsid w:val="00457378"/>
    <w:rsid w:val="004577E8"/>
    <w:rsid w:val="0046065D"/>
    <w:rsid w:val="00460DDA"/>
    <w:rsid w:val="00464285"/>
    <w:rsid w:val="0046457D"/>
    <w:rsid w:val="004647D0"/>
    <w:rsid w:val="004651AF"/>
    <w:rsid w:val="004656BB"/>
    <w:rsid w:val="004659E4"/>
    <w:rsid w:val="00466B41"/>
    <w:rsid w:val="00466E0D"/>
    <w:rsid w:val="004671AD"/>
    <w:rsid w:val="00470E66"/>
    <w:rsid w:val="00471DB9"/>
    <w:rsid w:val="00473132"/>
    <w:rsid w:val="0047405E"/>
    <w:rsid w:val="00474FEA"/>
    <w:rsid w:val="004752A5"/>
    <w:rsid w:val="004804C3"/>
    <w:rsid w:val="0048051B"/>
    <w:rsid w:val="00480A5C"/>
    <w:rsid w:val="00481856"/>
    <w:rsid w:val="00481B65"/>
    <w:rsid w:val="00483508"/>
    <w:rsid w:val="00485013"/>
    <w:rsid w:val="0049175D"/>
    <w:rsid w:val="00492B1A"/>
    <w:rsid w:val="00492D8B"/>
    <w:rsid w:val="004930DC"/>
    <w:rsid w:val="00493A09"/>
    <w:rsid w:val="00494301"/>
    <w:rsid w:val="004948E8"/>
    <w:rsid w:val="00494AC7"/>
    <w:rsid w:val="00497969"/>
    <w:rsid w:val="004A1DD5"/>
    <w:rsid w:val="004A1E4D"/>
    <w:rsid w:val="004A532C"/>
    <w:rsid w:val="004A5F64"/>
    <w:rsid w:val="004A77B2"/>
    <w:rsid w:val="004B0640"/>
    <w:rsid w:val="004B0FD1"/>
    <w:rsid w:val="004B17F4"/>
    <w:rsid w:val="004B2D6F"/>
    <w:rsid w:val="004B31CC"/>
    <w:rsid w:val="004B3763"/>
    <w:rsid w:val="004B64F0"/>
    <w:rsid w:val="004B71C3"/>
    <w:rsid w:val="004C25A4"/>
    <w:rsid w:val="004C269A"/>
    <w:rsid w:val="004C6AEB"/>
    <w:rsid w:val="004C77FA"/>
    <w:rsid w:val="004D1E0A"/>
    <w:rsid w:val="004D2288"/>
    <w:rsid w:val="004D301B"/>
    <w:rsid w:val="004D34E4"/>
    <w:rsid w:val="004D37AA"/>
    <w:rsid w:val="004D466E"/>
    <w:rsid w:val="004D4AC1"/>
    <w:rsid w:val="004D4DFC"/>
    <w:rsid w:val="004D53B6"/>
    <w:rsid w:val="004D64F3"/>
    <w:rsid w:val="004E2A1A"/>
    <w:rsid w:val="004E2DBC"/>
    <w:rsid w:val="004E2F29"/>
    <w:rsid w:val="004E575E"/>
    <w:rsid w:val="004E68D7"/>
    <w:rsid w:val="004E6EEC"/>
    <w:rsid w:val="004F165D"/>
    <w:rsid w:val="004F3D28"/>
    <w:rsid w:val="004F4D74"/>
    <w:rsid w:val="004F4F4A"/>
    <w:rsid w:val="004F7556"/>
    <w:rsid w:val="004F7C13"/>
    <w:rsid w:val="00502F0D"/>
    <w:rsid w:val="0050394F"/>
    <w:rsid w:val="00504919"/>
    <w:rsid w:val="00504C25"/>
    <w:rsid w:val="0050598F"/>
    <w:rsid w:val="00507188"/>
    <w:rsid w:val="005105D1"/>
    <w:rsid w:val="005105FF"/>
    <w:rsid w:val="0051067F"/>
    <w:rsid w:val="00511A62"/>
    <w:rsid w:val="005120BF"/>
    <w:rsid w:val="00512451"/>
    <w:rsid w:val="005130CA"/>
    <w:rsid w:val="00513395"/>
    <w:rsid w:val="00513802"/>
    <w:rsid w:val="0051394D"/>
    <w:rsid w:val="00513A3E"/>
    <w:rsid w:val="00516135"/>
    <w:rsid w:val="00517E3D"/>
    <w:rsid w:val="00517FAA"/>
    <w:rsid w:val="0052096D"/>
    <w:rsid w:val="00522C2E"/>
    <w:rsid w:val="00522DB3"/>
    <w:rsid w:val="005235C3"/>
    <w:rsid w:val="00524113"/>
    <w:rsid w:val="00525578"/>
    <w:rsid w:val="005260D8"/>
    <w:rsid w:val="00530071"/>
    <w:rsid w:val="00530CF5"/>
    <w:rsid w:val="005324D9"/>
    <w:rsid w:val="005326C5"/>
    <w:rsid w:val="00532991"/>
    <w:rsid w:val="0053307C"/>
    <w:rsid w:val="00533B65"/>
    <w:rsid w:val="00536F64"/>
    <w:rsid w:val="00537F2C"/>
    <w:rsid w:val="00540784"/>
    <w:rsid w:val="00542AAA"/>
    <w:rsid w:val="0054649E"/>
    <w:rsid w:val="00547472"/>
    <w:rsid w:val="005522F1"/>
    <w:rsid w:val="0055344C"/>
    <w:rsid w:val="00553BFE"/>
    <w:rsid w:val="00553D0F"/>
    <w:rsid w:val="005549E4"/>
    <w:rsid w:val="00555B2B"/>
    <w:rsid w:val="0055767E"/>
    <w:rsid w:val="0056165D"/>
    <w:rsid w:val="00562347"/>
    <w:rsid w:val="0056312B"/>
    <w:rsid w:val="0056418D"/>
    <w:rsid w:val="0056458F"/>
    <w:rsid w:val="00566A9F"/>
    <w:rsid w:val="005671B2"/>
    <w:rsid w:val="00567975"/>
    <w:rsid w:val="00567CFC"/>
    <w:rsid w:val="005707B6"/>
    <w:rsid w:val="00570E69"/>
    <w:rsid w:val="00571489"/>
    <w:rsid w:val="005716EA"/>
    <w:rsid w:val="00573006"/>
    <w:rsid w:val="00573B43"/>
    <w:rsid w:val="00573D8A"/>
    <w:rsid w:val="005757F8"/>
    <w:rsid w:val="00576058"/>
    <w:rsid w:val="00584B77"/>
    <w:rsid w:val="00584BD1"/>
    <w:rsid w:val="00585A3B"/>
    <w:rsid w:val="00585CC1"/>
    <w:rsid w:val="0058626A"/>
    <w:rsid w:val="00590184"/>
    <w:rsid w:val="00593763"/>
    <w:rsid w:val="00593FB3"/>
    <w:rsid w:val="00594EF8"/>
    <w:rsid w:val="00594F46"/>
    <w:rsid w:val="005955EA"/>
    <w:rsid w:val="005960A2"/>
    <w:rsid w:val="005976EA"/>
    <w:rsid w:val="005A0260"/>
    <w:rsid w:val="005A1713"/>
    <w:rsid w:val="005A1779"/>
    <w:rsid w:val="005A17AB"/>
    <w:rsid w:val="005A1B0A"/>
    <w:rsid w:val="005A2D9A"/>
    <w:rsid w:val="005A35E2"/>
    <w:rsid w:val="005A422E"/>
    <w:rsid w:val="005A4F39"/>
    <w:rsid w:val="005A4F4E"/>
    <w:rsid w:val="005A5B45"/>
    <w:rsid w:val="005A6B43"/>
    <w:rsid w:val="005A740E"/>
    <w:rsid w:val="005B01E0"/>
    <w:rsid w:val="005B18DE"/>
    <w:rsid w:val="005B7259"/>
    <w:rsid w:val="005C0B28"/>
    <w:rsid w:val="005C1275"/>
    <w:rsid w:val="005C1874"/>
    <w:rsid w:val="005C3E17"/>
    <w:rsid w:val="005C57ED"/>
    <w:rsid w:val="005C635C"/>
    <w:rsid w:val="005C64B7"/>
    <w:rsid w:val="005C7525"/>
    <w:rsid w:val="005C7B50"/>
    <w:rsid w:val="005D1AD5"/>
    <w:rsid w:val="005D32C9"/>
    <w:rsid w:val="005D3A24"/>
    <w:rsid w:val="005D49E0"/>
    <w:rsid w:val="005D7CE5"/>
    <w:rsid w:val="005E0743"/>
    <w:rsid w:val="005E0A85"/>
    <w:rsid w:val="005E1805"/>
    <w:rsid w:val="005E221B"/>
    <w:rsid w:val="005E327E"/>
    <w:rsid w:val="005E393A"/>
    <w:rsid w:val="005F068E"/>
    <w:rsid w:val="005F1561"/>
    <w:rsid w:val="005F218B"/>
    <w:rsid w:val="005F376D"/>
    <w:rsid w:val="005F3A1E"/>
    <w:rsid w:val="005F4608"/>
    <w:rsid w:val="005F4942"/>
    <w:rsid w:val="005F542C"/>
    <w:rsid w:val="005F5CB6"/>
    <w:rsid w:val="005F6AB6"/>
    <w:rsid w:val="005F6C90"/>
    <w:rsid w:val="00600E00"/>
    <w:rsid w:val="00602412"/>
    <w:rsid w:val="006030F4"/>
    <w:rsid w:val="006041AE"/>
    <w:rsid w:val="006045CC"/>
    <w:rsid w:val="00605B53"/>
    <w:rsid w:val="00605F83"/>
    <w:rsid w:val="00606ADC"/>
    <w:rsid w:val="00606C28"/>
    <w:rsid w:val="0060738C"/>
    <w:rsid w:val="00610AD4"/>
    <w:rsid w:val="006110C7"/>
    <w:rsid w:val="00612054"/>
    <w:rsid w:val="00612D1E"/>
    <w:rsid w:val="00613394"/>
    <w:rsid w:val="006148C3"/>
    <w:rsid w:val="00614E1B"/>
    <w:rsid w:val="00615140"/>
    <w:rsid w:val="00616662"/>
    <w:rsid w:val="0061707D"/>
    <w:rsid w:val="0061724A"/>
    <w:rsid w:val="00617CB4"/>
    <w:rsid w:val="006206FB"/>
    <w:rsid w:val="00621859"/>
    <w:rsid w:val="006219FE"/>
    <w:rsid w:val="00622CE5"/>
    <w:rsid w:val="00624C06"/>
    <w:rsid w:val="006258B9"/>
    <w:rsid w:val="006262FD"/>
    <w:rsid w:val="006276A9"/>
    <w:rsid w:val="0062782F"/>
    <w:rsid w:val="00630074"/>
    <w:rsid w:val="00632511"/>
    <w:rsid w:val="00632698"/>
    <w:rsid w:val="00632F53"/>
    <w:rsid w:val="0063360C"/>
    <w:rsid w:val="00634653"/>
    <w:rsid w:val="006354FF"/>
    <w:rsid w:val="00635D3F"/>
    <w:rsid w:val="0063742B"/>
    <w:rsid w:val="00640320"/>
    <w:rsid w:val="00640FED"/>
    <w:rsid w:val="006413D1"/>
    <w:rsid w:val="00642DD6"/>
    <w:rsid w:val="0064308D"/>
    <w:rsid w:val="00644579"/>
    <w:rsid w:val="006445D3"/>
    <w:rsid w:val="0064555D"/>
    <w:rsid w:val="00646639"/>
    <w:rsid w:val="00646F76"/>
    <w:rsid w:val="006475DA"/>
    <w:rsid w:val="00651937"/>
    <w:rsid w:val="00652565"/>
    <w:rsid w:val="006532FC"/>
    <w:rsid w:val="00660084"/>
    <w:rsid w:val="00660A23"/>
    <w:rsid w:val="00660FE0"/>
    <w:rsid w:val="00660FE7"/>
    <w:rsid w:val="00661CF5"/>
    <w:rsid w:val="00664468"/>
    <w:rsid w:val="00664759"/>
    <w:rsid w:val="006647AC"/>
    <w:rsid w:val="0066542B"/>
    <w:rsid w:val="00665608"/>
    <w:rsid w:val="00665A31"/>
    <w:rsid w:val="0066727F"/>
    <w:rsid w:val="00667C75"/>
    <w:rsid w:val="00671B62"/>
    <w:rsid w:val="00672816"/>
    <w:rsid w:val="00672EC3"/>
    <w:rsid w:val="006733F9"/>
    <w:rsid w:val="00673F53"/>
    <w:rsid w:val="00676DA2"/>
    <w:rsid w:val="00676E69"/>
    <w:rsid w:val="00681449"/>
    <w:rsid w:val="006829A3"/>
    <w:rsid w:val="00691001"/>
    <w:rsid w:val="0069230F"/>
    <w:rsid w:val="00692C6C"/>
    <w:rsid w:val="00693DE1"/>
    <w:rsid w:val="006959C0"/>
    <w:rsid w:val="00696423"/>
    <w:rsid w:val="00696852"/>
    <w:rsid w:val="006979D0"/>
    <w:rsid w:val="006979D6"/>
    <w:rsid w:val="006A0972"/>
    <w:rsid w:val="006A18E2"/>
    <w:rsid w:val="006A39CA"/>
    <w:rsid w:val="006A4346"/>
    <w:rsid w:val="006A446D"/>
    <w:rsid w:val="006A4626"/>
    <w:rsid w:val="006A4FC0"/>
    <w:rsid w:val="006A537B"/>
    <w:rsid w:val="006A55A2"/>
    <w:rsid w:val="006A5B11"/>
    <w:rsid w:val="006A769D"/>
    <w:rsid w:val="006A7A52"/>
    <w:rsid w:val="006B4059"/>
    <w:rsid w:val="006B4B3E"/>
    <w:rsid w:val="006B5714"/>
    <w:rsid w:val="006B6AD9"/>
    <w:rsid w:val="006C23DE"/>
    <w:rsid w:val="006C532D"/>
    <w:rsid w:val="006C5528"/>
    <w:rsid w:val="006C69CC"/>
    <w:rsid w:val="006C6E8A"/>
    <w:rsid w:val="006C7395"/>
    <w:rsid w:val="006C766D"/>
    <w:rsid w:val="006C7989"/>
    <w:rsid w:val="006D032C"/>
    <w:rsid w:val="006D0D8F"/>
    <w:rsid w:val="006D105B"/>
    <w:rsid w:val="006D19C5"/>
    <w:rsid w:val="006D3A86"/>
    <w:rsid w:val="006D6892"/>
    <w:rsid w:val="006D764F"/>
    <w:rsid w:val="006D7FE1"/>
    <w:rsid w:val="006E08E8"/>
    <w:rsid w:val="006E16E6"/>
    <w:rsid w:val="006E1C93"/>
    <w:rsid w:val="006E2344"/>
    <w:rsid w:val="006E6557"/>
    <w:rsid w:val="006F0A1B"/>
    <w:rsid w:val="006F2DF8"/>
    <w:rsid w:val="006F3303"/>
    <w:rsid w:val="006F40C8"/>
    <w:rsid w:val="006F4E62"/>
    <w:rsid w:val="006F5014"/>
    <w:rsid w:val="006F53C7"/>
    <w:rsid w:val="006F5619"/>
    <w:rsid w:val="006F66E9"/>
    <w:rsid w:val="006F6A20"/>
    <w:rsid w:val="006F7111"/>
    <w:rsid w:val="006F7131"/>
    <w:rsid w:val="006F7388"/>
    <w:rsid w:val="00702DB6"/>
    <w:rsid w:val="00704998"/>
    <w:rsid w:val="00705195"/>
    <w:rsid w:val="00706308"/>
    <w:rsid w:val="00707035"/>
    <w:rsid w:val="007077D9"/>
    <w:rsid w:val="0070785D"/>
    <w:rsid w:val="00710C56"/>
    <w:rsid w:val="00712108"/>
    <w:rsid w:val="007138B8"/>
    <w:rsid w:val="007139DB"/>
    <w:rsid w:val="007150D2"/>
    <w:rsid w:val="007161E3"/>
    <w:rsid w:val="00716B3A"/>
    <w:rsid w:val="00716D86"/>
    <w:rsid w:val="007211B4"/>
    <w:rsid w:val="00722376"/>
    <w:rsid w:val="00722AB8"/>
    <w:rsid w:val="00723849"/>
    <w:rsid w:val="00724736"/>
    <w:rsid w:val="00725B1D"/>
    <w:rsid w:val="00725C97"/>
    <w:rsid w:val="00726417"/>
    <w:rsid w:val="00730575"/>
    <w:rsid w:val="00730A5A"/>
    <w:rsid w:val="00733A62"/>
    <w:rsid w:val="00734C5C"/>
    <w:rsid w:val="00740198"/>
    <w:rsid w:val="007404A2"/>
    <w:rsid w:val="007416FB"/>
    <w:rsid w:val="007428D9"/>
    <w:rsid w:val="00742CEF"/>
    <w:rsid w:val="00745937"/>
    <w:rsid w:val="007467C6"/>
    <w:rsid w:val="00746ED3"/>
    <w:rsid w:val="0074750C"/>
    <w:rsid w:val="00750523"/>
    <w:rsid w:val="00750884"/>
    <w:rsid w:val="00753F0A"/>
    <w:rsid w:val="007540B7"/>
    <w:rsid w:val="007544EB"/>
    <w:rsid w:val="007566AA"/>
    <w:rsid w:val="00756C25"/>
    <w:rsid w:val="007578A2"/>
    <w:rsid w:val="00757C7A"/>
    <w:rsid w:val="007611A3"/>
    <w:rsid w:val="00762ADB"/>
    <w:rsid w:val="00763939"/>
    <w:rsid w:val="00764C41"/>
    <w:rsid w:val="00767B5D"/>
    <w:rsid w:val="00770FEE"/>
    <w:rsid w:val="00771D4A"/>
    <w:rsid w:val="00772C5F"/>
    <w:rsid w:val="0077390C"/>
    <w:rsid w:val="00773BFE"/>
    <w:rsid w:val="007745F5"/>
    <w:rsid w:val="00775C9A"/>
    <w:rsid w:val="00777DDF"/>
    <w:rsid w:val="007801E6"/>
    <w:rsid w:val="007811DC"/>
    <w:rsid w:val="00781D8E"/>
    <w:rsid w:val="007826CF"/>
    <w:rsid w:val="007833AF"/>
    <w:rsid w:val="00784FD3"/>
    <w:rsid w:val="007857F1"/>
    <w:rsid w:val="0078694D"/>
    <w:rsid w:val="00787F18"/>
    <w:rsid w:val="00791BB2"/>
    <w:rsid w:val="00791E43"/>
    <w:rsid w:val="00793B91"/>
    <w:rsid w:val="00794DE8"/>
    <w:rsid w:val="00795B4B"/>
    <w:rsid w:val="00795BB2"/>
    <w:rsid w:val="00795DB1"/>
    <w:rsid w:val="00796B4E"/>
    <w:rsid w:val="007974FB"/>
    <w:rsid w:val="007A007E"/>
    <w:rsid w:val="007A00B4"/>
    <w:rsid w:val="007A019A"/>
    <w:rsid w:val="007A13F1"/>
    <w:rsid w:val="007A1C88"/>
    <w:rsid w:val="007A2751"/>
    <w:rsid w:val="007A2FA8"/>
    <w:rsid w:val="007A3A0D"/>
    <w:rsid w:val="007A3F1C"/>
    <w:rsid w:val="007A4F66"/>
    <w:rsid w:val="007B0B45"/>
    <w:rsid w:val="007B17C1"/>
    <w:rsid w:val="007B3664"/>
    <w:rsid w:val="007B3768"/>
    <w:rsid w:val="007B432B"/>
    <w:rsid w:val="007B48FF"/>
    <w:rsid w:val="007B4BC6"/>
    <w:rsid w:val="007B513C"/>
    <w:rsid w:val="007B521C"/>
    <w:rsid w:val="007B5FF8"/>
    <w:rsid w:val="007B6C93"/>
    <w:rsid w:val="007C07D7"/>
    <w:rsid w:val="007C0FE3"/>
    <w:rsid w:val="007C1AEF"/>
    <w:rsid w:val="007C3FF2"/>
    <w:rsid w:val="007C483A"/>
    <w:rsid w:val="007C5A2F"/>
    <w:rsid w:val="007C7570"/>
    <w:rsid w:val="007D0850"/>
    <w:rsid w:val="007D11E9"/>
    <w:rsid w:val="007D2BA6"/>
    <w:rsid w:val="007D4F43"/>
    <w:rsid w:val="007D5014"/>
    <w:rsid w:val="007D5465"/>
    <w:rsid w:val="007D641F"/>
    <w:rsid w:val="007E1CE3"/>
    <w:rsid w:val="007E1EFE"/>
    <w:rsid w:val="007E6158"/>
    <w:rsid w:val="007E6580"/>
    <w:rsid w:val="007F0DF1"/>
    <w:rsid w:val="007F17D9"/>
    <w:rsid w:val="007F1B8C"/>
    <w:rsid w:val="007F32B0"/>
    <w:rsid w:val="007F3C38"/>
    <w:rsid w:val="007F42E3"/>
    <w:rsid w:val="007F4A68"/>
    <w:rsid w:val="007F6FD0"/>
    <w:rsid w:val="00801A6F"/>
    <w:rsid w:val="008043D7"/>
    <w:rsid w:val="0080506B"/>
    <w:rsid w:val="00806302"/>
    <w:rsid w:val="00807C51"/>
    <w:rsid w:val="0081020D"/>
    <w:rsid w:val="00811122"/>
    <w:rsid w:val="00811541"/>
    <w:rsid w:val="00812CCF"/>
    <w:rsid w:val="00813328"/>
    <w:rsid w:val="008139E6"/>
    <w:rsid w:val="008143DC"/>
    <w:rsid w:val="008148B9"/>
    <w:rsid w:val="00814A62"/>
    <w:rsid w:val="008152EB"/>
    <w:rsid w:val="00815911"/>
    <w:rsid w:val="00816147"/>
    <w:rsid w:val="008165AC"/>
    <w:rsid w:val="00817B0C"/>
    <w:rsid w:val="008205E3"/>
    <w:rsid w:val="00820981"/>
    <w:rsid w:val="00820B3D"/>
    <w:rsid w:val="00820D01"/>
    <w:rsid w:val="008218E3"/>
    <w:rsid w:val="00822577"/>
    <w:rsid w:val="00823504"/>
    <w:rsid w:val="00824088"/>
    <w:rsid w:val="00825540"/>
    <w:rsid w:val="00825C4E"/>
    <w:rsid w:val="0082664B"/>
    <w:rsid w:val="00832396"/>
    <w:rsid w:val="00833B1A"/>
    <w:rsid w:val="008352FD"/>
    <w:rsid w:val="008356E5"/>
    <w:rsid w:val="00835E6C"/>
    <w:rsid w:val="00836033"/>
    <w:rsid w:val="0083784D"/>
    <w:rsid w:val="00844318"/>
    <w:rsid w:val="00844848"/>
    <w:rsid w:val="008450E8"/>
    <w:rsid w:val="00845235"/>
    <w:rsid w:val="00846105"/>
    <w:rsid w:val="00852AB3"/>
    <w:rsid w:val="00854D40"/>
    <w:rsid w:val="008551D0"/>
    <w:rsid w:val="00856D3D"/>
    <w:rsid w:val="00856D91"/>
    <w:rsid w:val="008604EB"/>
    <w:rsid w:val="00860655"/>
    <w:rsid w:val="008612E9"/>
    <w:rsid w:val="00862F57"/>
    <w:rsid w:val="00863DA5"/>
    <w:rsid w:val="00864AB7"/>
    <w:rsid w:val="008650B8"/>
    <w:rsid w:val="00867CD7"/>
    <w:rsid w:val="008712EF"/>
    <w:rsid w:val="00872896"/>
    <w:rsid w:val="008729AD"/>
    <w:rsid w:val="00873120"/>
    <w:rsid w:val="008736F1"/>
    <w:rsid w:val="0087466B"/>
    <w:rsid w:val="00874F7B"/>
    <w:rsid w:val="0087664B"/>
    <w:rsid w:val="008771CF"/>
    <w:rsid w:val="00880123"/>
    <w:rsid w:val="00881417"/>
    <w:rsid w:val="00883AF2"/>
    <w:rsid w:val="008840B2"/>
    <w:rsid w:val="008853F9"/>
    <w:rsid w:val="008853FD"/>
    <w:rsid w:val="00886A24"/>
    <w:rsid w:val="00887777"/>
    <w:rsid w:val="00887E86"/>
    <w:rsid w:val="008913AF"/>
    <w:rsid w:val="00892C95"/>
    <w:rsid w:val="00896041"/>
    <w:rsid w:val="00896162"/>
    <w:rsid w:val="008962A9"/>
    <w:rsid w:val="008979F1"/>
    <w:rsid w:val="008A1471"/>
    <w:rsid w:val="008A1558"/>
    <w:rsid w:val="008A1A76"/>
    <w:rsid w:val="008A3E14"/>
    <w:rsid w:val="008A4437"/>
    <w:rsid w:val="008A5E35"/>
    <w:rsid w:val="008A6BE0"/>
    <w:rsid w:val="008A7159"/>
    <w:rsid w:val="008B3561"/>
    <w:rsid w:val="008B423C"/>
    <w:rsid w:val="008B50A4"/>
    <w:rsid w:val="008B5CFC"/>
    <w:rsid w:val="008B6AE5"/>
    <w:rsid w:val="008B756D"/>
    <w:rsid w:val="008B77CA"/>
    <w:rsid w:val="008C2652"/>
    <w:rsid w:val="008C4537"/>
    <w:rsid w:val="008C4706"/>
    <w:rsid w:val="008C5A59"/>
    <w:rsid w:val="008C771E"/>
    <w:rsid w:val="008D0111"/>
    <w:rsid w:val="008D036D"/>
    <w:rsid w:val="008D04AD"/>
    <w:rsid w:val="008D2E7E"/>
    <w:rsid w:val="008D47EC"/>
    <w:rsid w:val="008D59AD"/>
    <w:rsid w:val="008D62C6"/>
    <w:rsid w:val="008D6E6D"/>
    <w:rsid w:val="008D7C66"/>
    <w:rsid w:val="008E1952"/>
    <w:rsid w:val="008E241F"/>
    <w:rsid w:val="008E2B4A"/>
    <w:rsid w:val="008E2C7B"/>
    <w:rsid w:val="008E3386"/>
    <w:rsid w:val="008E3B6C"/>
    <w:rsid w:val="008E4934"/>
    <w:rsid w:val="008E5CA9"/>
    <w:rsid w:val="008F052F"/>
    <w:rsid w:val="008F1DE8"/>
    <w:rsid w:val="008F1EDF"/>
    <w:rsid w:val="008F2145"/>
    <w:rsid w:val="008F26A0"/>
    <w:rsid w:val="008F5010"/>
    <w:rsid w:val="008F6D67"/>
    <w:rsid w:val="00900FA2"/>
    <w:rsid w:val="0090144E"/>
    <w:rsid w:val="00903F14"/>
    <w:rsid w:val="00906310"/>
    <w:rsid w:val="0091083D"/>
    <w:rsid w:val="00911480"/>
    <w:rsid w:val="0091184F"/>
    <w:rsid w:val="009126CD"/>
    <w:rsid w:val="0091432F"/>
    <w:rsid w:val="00914567"/>
    <w:rsid w:val="00914D37"/>
    <w:rsid w:val="00916506"/>
    <w:rsid w:val="00916C61"/>
    <w:rsid w:val="00917446"/>
    <w:rsid w:val="009177E4"/>
    <w:rsid w:val="0092004C"/>
    <w:rsid w:val="00920065"/>
    <w:rsid w:val="009207E3"/>
    <w:rsid w:val="00922116"/>
    <w:rsid w:val="00925D87"/>
    <w:rsid w:val="0092606A"/>
    <w:rsid w:val="00926177"/>
    <w:rsid w:val="00926933"/>
    <w:rsid w:val="00927855"/>
    <w:rsid w:val="009306FF"/>
    <w:rsid w:val="009312FF"/>
    <w:rsid w:val="009343EF"/>
    <w:rsid w:val="0093460C"/>
    <w:rsid w:val="00935F85"/>
    <w:rsid w:val="0093660E"/>
    <w:rsid w:val="00936B9D"/>
    <w:rsid w:val="00940329"/>
    <w:rsid w:val="009406C2"/>
    <w:rsid w:val="0094076D"/>
    <w:rsid w:val="00940EDA"/>
    <w:rsid w:val="009417A9"/>
    <w:rsid w:val="00941BF1"/>
    <w:rsid w:val="00947E40"/>
    <w:rsid w:val="00950A40"/>
    <w:rsid w:val="009518C2"/>
    <w:rsid w:val="009564CE"/>
    <w:rsid w:val="00956C52"/>
    <w:rsid w:val="009571D8"/>
    <w:rsid w:val="00960921"/>
    <w:rsid w:val="009613D6"/>
    <w:rsid w:val="00963C75"/>
    <w:rsid w:val="00964D22"/>
    <w:rsid w:val="00964F43"/>
    <w:rsid w:val="00966F05"/>
    <w:rsid w:val="009701BA"/>
    <w:rsid w:val="0097068B"/>
    <w:rsid w:val="00970766"/>
    <w:rsid w:val="00971AA0"/>
    <w:rsid w:val="00971CEA"/>
    <w:rsid w:val="00971E36"/>
    <w:rsid w:val="00973EE6"/>
    <w:rsid w:val="00974FE5"/>
    <w:rsid w:val="00975FB8"/>
    <w:rsid w:val="00976595"/>
    <w:rsid w:val="009769E2"/>
    <w:rsid w:val="00976C1E"/>
    <w:rsid w:val="00976EE0"/>
    <w:rsid w:val="00977949"/>
    <w:rsid w:val="00980B77"/>
    <w:rsid w:val="00980CC2"/>
    <w:rsid w:val="0098440D"/>
    <w:rsid w:val="00984E46"/>
    <w:rsid w:val="009861E7"/>
    <w:rsid w:val="0099105C"/>
    <w:rsid w:val="00991132"/>
    <w:rsid w:val="00991C06"/>
    <w:rsid w:val="009930AF"/>
    <w:rsid w:val="009931E0"/>
    <w:rsid w:val="009943CF"/>
    <w:rsid w:val="00994984"/>
    <w:rsid w:val="00995ACC"/>
    <w:rsid w:val="00995BC8"/>
    <w:rsid w:val="0099702B"/>
    <w:rsid w:val="009A269F"/>
    <w:rsid w:val="009A461A"/>
    <w:rsid w:val="009A729F"/>
    <w:rsid w:val="009B0E21"/>
    <w:rsid w:val="009B1C17"/>
    <w:rsid w:val="009B343F"/>
    <w:rsid w:val="009B431E"/>
    <w:rsid w:val="009B5FB5"/>
    <w:rsid w:val="009B62F5"/>
    <w:rsid w:val="009B7A99"/>
    <w:rsid w:val="009C025C"/>
    <w:rsid w:val="009C0A35"/>
    <w:rsid w:val="009C14FC"/>
    <w:rsid w:val="009C17FD"/>
    <w:rsid w:val="009C2198"/>
    <w:rsid w:val="009C22E6"/>
    <w:rsid w:val="009C2593"/>
    <w:rsid w:val="009C4B94"/>
    <w:rsid w:val="009C5B74"/>
    <w:rsid w:val="009C61A1"/>
    <w:rsid w:val="009C6B43"/>
    <w:rsid w:val="009C6E04"/>
    <w:rsid w:val="009C73D8"/>
    <w:rsid w:val="009C7CC9"/>
    <w:rsid w:val="009C7F7F"/>
    <w:rsid w:val="009D08E5"/>
    <w:rsid w:val="009D2934"/>
    <w:rsid w:val="009D3F3F"/>
    <w:rsid w:val="009D65F3"/>
    <w:rsid w:val="009D6DAE"/>
    <w:rsid w:val="009D7FF1"/>
    <w:rsid w:val="009E17DC"/>
    <w:rsid w:val="009E2881"/>
    <w:rsid w:val="009E28FC"/>
    <w:rsid w:val="009E36A9"/>
    <w:rsid w:val="009E409A"/>
    <w:rsid w:val="009E4EA0"/>
    <w:rsid w:val="009E5FCD"/>
    <w:rsid w:val="009E75F9"/>
    <w:rsid w:val="009E7D55"/>
    <w:rsid w:val="009F05EE"/>
    <w:rsid w:val="009F29E1"/>
    <w:rsid w:val="009F2D14"/>
    <w:rsid w:val="009F4DAC"/>
    <w:rsid w:val="009F5A27"/>
    <w:rsid w:val="009F6CD7"/>
    <w:rsid w:val="009F6DB4"/>
    <w:rsid w:val="009F712C"/>
    <w:rsid w:val="009F7243"/>
    <w:rsid w:val="00A00F71"/>
    <w:rsid w:val="00A033A9"/>
    <w:rsid w:val="00A04484"/>
    <w:rsid w:val="00A045CC"/>
    <w:rsid w:val="00A04DE1"/>
    <w:rsid w:val="00A068C4"/>
    <w:rsid w:val="00A06E67"/>
    <w:rsid w:val="00A07C13"/>
    <w:rsid w:val="00A12136"/>
    <w:rsid w:val="00A13AA7"/>
    <w:rsid w:val="00A1491B"/>
    <w:rsid w:val="00A156B3"/>
    <w:rsid w:val="00A163F6"/>
    <w:rsid w:val="00A16EE6"/>
    <w:rsid w:val="00A17991"/>
    <w:rsid w:val="00A17D64"/>
    <w:rsid w:val="00A20ABC"/>
    <w:rsid w:val="00A211BE"/>
    <w:rsid w:val="00A2185B"/>
    <w:rsid w:val="00A221C2"/>
    <w:rsid w:val="00A224A8"/>
    <w:rsid w:val="00A230C8"/>
    <w:rsid w:val="00A233B1"/>
    <w:rsid w:val="00A23FBB"/>
    <w:rsid w:val="00A2404E"/>
    <w:rsid w:val="00A246F2"/>
    <w:rsid w:val="00A2480A"/>
    <w:rsid w:val="00A24F35"/>
    <w:rsid w:val="00A263BB"/>
    <w:rsid w:val="00A31AC1"/>
    <w:rsid w:val="00A358A2"/>
    <w:rsid w:val="00A36930"/>
    <w:rsid w:val="00A3752A"/>
    <w:rsid w:val="00A40AD1"/>
    <w:rsid w:val="00A41DEF"/>
    <w:rsid w:val="00A43776"/>
    <w:rsid w:val="00A47485"/>
    <w:rsid w:val="00A47E20"/>
    <w:rsid w:val="00A509D0"/>
    <w:rsid w:val="00A516CF"/>
    <w:rsid w:val="00A53571"/>
    <w:rsid w:val="00A53F62"/>
    <w:rsid w:val="00A54706"/>
    <w:rsid w:val="00A57120"/>
    <w:rsid w:val="00A609DC"/>
    <w:rsid w:val="00A61D91"/>
    <w:rsid w:val="00A6344A"/>
    <w:rsid w:val="00A63A4C"/>
    <w:rsid w:val="00A63C68"/>
    <w:rsid w:val="00A64986"/>
    <w:rsid w:val="00A64DC4"/>
    <w:rsid w:val="00A64F41"/>
    <w:rsid w:val="00A6782E"/>
    <w:rsid w:val="00A67D68"/>
    <w:rsid w:val="00A70784"/>
    <w:rsid w:val="00A71B77"/>
    <w:rsid w:val="00A75BBF"/>
    <w:rsid w:val="00A763E4"/>
    <w:rsid w:val="00A7704A"/>
    <w:rsid w:val="00A77196"/>
    <w:rsid w:val="00A77707"/>
    <w:rsid w:val="00A81731"/>
    <w:rsid w:val="00A8176C"/>
    <w:rsid w:val="00A81E2A"/>
    <w:rsid w:val="00A82397"/>
    <w:rsid w:val="00A83E23"/>
    <w:rsid w:val="00A901B4"/>
    <w:rsid w:val="00A90C97"/>
    <w:rsid w:val="00A92C08"/>
    <w:rsid w:val="00A941CC"/>
    <w:rsid w:val="00A95ED4"/>
    <w:rsid w:val="00AA0BC5"/>
    <w:rsid w:val="00AA14C2"/>
    <w:rsid w:val="00AA3662"/>
    <w:rsid w:val="00AA3EDA"/>
    <w:rsid w:val="00AA5165"/>
    <w:rsid w:val="00AA7473"/>
    <w:rsid w:val="00AA75DB"/>
    <w:rsid w:val="00AA77DF"/>
    <w:rsid w:val="00AA7951"/>
    <w:rsid w:val="00AA7BC5"/>
    <w:rsid w:val="00AB08FC"/>
    <w:rsid w:val="00AB0BDE"/>
    <w:rsid w:val="00AB0F29"/>
    <w:rsid w:val="00AB23E4"/>
    <w:rsid w:val="00AB353D"/>
    <w:rsid w:val="00AB3616"/>
    <w:rsid w:val="00AB38DF"/>
    <w:rsid w:val="00AB3A28"/>
    <w:rsid w:val="00AB4CD3"/>
    <w:rsid w:val="00AB5F32"/>
    <w:rsid w:val="00AB7075"/>
    <w:rsid w:val="00AB7202"/>
    <w:rsid w:val="00AB79CE"/>
    <w:rsid w:val="00AC1B5B"/>
    <w:rsid w:val="00AC2F7F"/>
    <w:rsid w:val="00AC3CB7"/>
    <w:rsid w:val="00AC4357"/>
    <w:rsid w:val="00AC46B5"/>
    <w:rsid w:val="00AC66B4"/>
    <w:rsid w:val="00AC75F0"/>
    <w:rsid w:val="00AC79D1"/>
    <w:rsid w:val="00AC7F81"/>
    <w:rsid w:val="00AD07AB"/>
    <w:rsid w:val="00AD0910"/>
    <w:rsid w:val="00AD0E78"/>
    <w:rsid w:val="00AD28A8"/>
    <w:rsid w:val="00AD3BCD"/>
    <w:rsid w:val="00AD4B88"/>
    <w:rsid w:val="00AD4C75"/>
    <w:rsid w:val="00AD5DBE"/>
    <w:rsid w:val="00AD5F95"/>
    <w:rsid w:val="00AD6788"/>
    <w:rsid w:val="00AD6879"/>
    <w:rsid w:val="00AD7EBD"/>
    <w:rsid w:val="00AE0585"/>
    <w:rsid w:val="00AE1B55"/>
    <w:rsid w:val="00AE2478"/>
    <w:rsid w:val="00AE2F52"/>
    <w:rsid w:val="00AE2F54"/>
    <w:rsid w:val="00AE3F96"/>
    <w:rsid w:val="00AE55F2"/>
    <w:rsid w:val="00AE5840"/>
    <w:rsid w:val="00AF0A10"/>
    <w:rsid w:val="00AF1B09"/>
    <w:rsid w:val="00AF1C40"/>
    <w:rsid w:val="00AF25F6"/>
    <w:rsid w:val="00AF2810"/>
    <w:rsid w:val="00AF2838"/>
    <w:rsid w:val="00AF49BB"/>
    <w:rsid w:val="00AF4B4D"/>
    <w:rsid w:val="00AF6AA1"/>
    <w:rsid w:val="00B03C7E"/>
    <w:rsid w:val="00B04563"/>
    <w:rsid w:val="00B048E4"/>
    <w:rsid w:val="00B053E4"/>
    <w:rsid w:val="00B05EAD"/>
    <w:rsid w:val="00B07DF5"/>
    <w:rsid w:val="00B10AB6"/>
    <w:rsid w:val="00B10DC1"/>
    <w:rsid w:val="00B11BE2"/>
    <w:rsid w:val="00B12378"/>
    <w:rsid w:val="00B12FE1"/>
    <w:rsid w:val="00B134EA"/>
    <w:rsid w:val="00B14527"/>
    <w:rsid w:val="00B16606"/>
    <w:rsid w:val="00B16C2F"/>
    <w:rsid w:val="00B17765"/>
    <w:rsid w:val="00B17F41"/>
    <w:rsid w:val="00B17F76"/>
    <w:rsid w:val="00B218D5"/>
    <w:rsid w:val="00B236EC"/>
    <w:rsid w:val="00B24D19"/>
    <w:rsid w:val="00B260B4"/>
    <w:rsid w:val="00B268AA"/>
    <w:rsid w:val="00B26BC6"/>
    <w:rsid w:val="00B276CE"/>
    <w:rsid w:val="00B30652"/>
    <w:rsid w:val="00B32541"/>
    <w:rsid w:val="00B32A16"/>
    <w:rsid w:val="00B33F7D"/>
    <w:rsid w:val="00B3494A"/>
    <w:rsid w:val="00B34B50"/>
    <w:rsid w:val="00B355EA"/>
    <w:rsid w:val="00B359D8"/>
    <w:rsid w:val="00B36206"/>
    <w:rsid w:val="00B368F5"/>
    <w:rsid w:val="00B4054D"/>
    <w:rsid w:val="00B42CB4"/>
    <w:rsid w:val="00B43856"/>
    <w:rsid w:val="00B43E44"/>
    <w:rsid w:val="00B44426"/>
    <w:rsid w:val="00B45047"/>
    <w:rsid w:val="00B45F06"/>
    <w:rsid w:val="00B47716"/>
    <w:rsid w:val="00B47DD7"/>
    <w:rsid w:val="00B50020"/>
    <w:rsid w:val="00B5077D"/>
    <w:rsid w:val="00B5184F"/>
    <w:rsid w:val="00B51B83"/>
    <w:rsid w:val="00B55037"/>
    <w:rsid w:val="00B5647A"/>
    <w:rsid w:val="00B60D06"/>
    <w:rsid w:val="00B613B7"/>
    <w:rsid w:val="00B6357B"/>
    <w:rsid w:val="00B6362B"/>
    <w:rsid w:val="00B64596"/>
    <w:rsid w:val="00B65DFC"/>
    <w:rsid w:val="00B72C74"/>
    <w:rsid w:val="00B72DC7"/>
    <w:rsid w:val="00B72F8D"/>
    <w:rsid w:val="00B73596"/>
    <w:rsid w:val="00B75B92"/>
    <w:rsid w:val="00B848CF"/>
    <w:rsid w:val="00B84F8A"/>
    <w:rsid w:val="00B91BB2"/>
    <w:rsid w:val="00B92310"/>
    <w:rsid w:val="00B93132"/>
    <w:rsid w:val="00B940A6"/>
    <w:rsid w:val="00B9491B"/>
    <w:rsid w:val="00B9562A"/>
    <w:rsid w:val="00B9686F"/>
    <w:rsid w:val="00B9773D"/>
    <w:rsid w:val="00BA0212"/>
    <w:rsid w:val="00BA06DC"/>
    <w:rsid w:val="00BA16BD"/>
    <w:rsid w:val="00BA19B6"/>
    <w:rsid w:val="00BA2F38"/>
    <w:rsid w:val="00BA3B5E"/>
    <w:rsid w:val="00BA6975"/>
    <w:rsid w:val="00BA7107"/>
    <w:rsid w:val="00BB0020"/>
    <w:rsid w:val="00BB0AF9"/>
    <w:rsid w:val="00BB0D20"/>
    <w:rsid w:val="00BB1750"/>
    <w:rsid w:val="00BB5EF5"/>
    <w:rsid w:val="00BB7B66"/>
    <w:rsid w:val="00BB7D9F"/>
    <w:rsid w:val="00BB7F1B"/>
    <w:rsid w:val="00BC1520"/>
    <w:rsid w:val="00BC2445"/>
    <w:rsid w:val="00BC34C7"/>
    <w:rsid w:val="00BC47D9"/>
    <w:rsid w:val="00BC4DA1"/>
    <w:rsid w:val="00BC7D88"/>
    <w:rsid w:val="00BD128E"/>
    <w:rsid w:val="00BD1FE5"/>
    <w:rsid w:val="00BD4183"/>
    <w:rsid w:val="00BD5690"/>
    <w:rsid w:val="00BD5F38"/>
    <w:rsid w:val="00BD74CE"/>
    <w:rsid w:val="00BE0034"/>
    <w:rsid w:val="00BE2036"/>
    <w:rsid w:val="00BE2803"/>
    <w:rsid w:val="00BE3A79"/>
    <w:rsid w:val="00BE3A91"/>
    <w:rsid w:val="00BE47F1"/>
    <w:rsid w:val="00BE4E38"/>
    <w:rsid w:val="00BE5E09"/>
    <w:rsid w:val="00BF023A"/>
    <w:rsid w:val="00BF06A2"/>
    <w:rsid w:val="00BF1DBE"/>
    <w:rsid w:val="00BF2C7D"/>
    <w:rsid w:val="00BF5069"/>
    <w:rsid w:val="00BF51A8"/>
    <w:rsid w:val="00BF520D"/>
    <w:rsid w:val="00BF53A0"/>
    <w:rsid w:val="00BF5842"/>
    <w:rsid w:val="00BF698B"/>
    <w:rsid w:val="00BF6DC6"/>
    <w:rsid w:val="00BF6FF3"/>
    <w:rsid w:val="00C00F38"/>
    <w:rsid w:val="00C01282"/>
    <w:rsid w:val="00C0264E"/>
    <w:rsid w:val="00C028FA"/>
    <w:rsid w:val="00C03511"/>
    <w:rsid w:val="00C0467F"/>
    <w:rsid w:val="00C047F6"/>
    <w:rsid w:val="00C05D80"/>
    <w:rsid w:val="00C066AE"/>
    <w:rsid w:val="00C06ED1"/>
    <w:rsid w:val="00C07EEE"/>
    <w:rsid w:val="00C13DFE"/>
    <w:rsid w:val="00C143C2"/>
    <w:rsid w:val="00C146A8"/>
    <w:rsid w:val="00C14832"/>
    <w:rsid w:val="00C14BB0"/>
    <w:rsid w:val="00C154FB"/>
    <w:rsid w:val="00C155B0"/>
    <w:rsid w:val="00C17353"/>
    <w:rsid w:val="00C21408"/>
    <w:rsid w:val="00C21B95"/>
    <w:rsid w:val="00C22F55"/>
    <w:rsid w:val="00C232D0"/>
    <w:rsid w:val="00C2363C"/>
    <w:rsid w:val="00C238C7"/>
    <w:rsid w:val="00C23CC3"/>
    <w:rsid w:val="00C241ED"/>
    <w:rsid w:val="00C262E0"/>
    <w:rsid w:val="00C26744"/>
    <w:rsid w:val="00C26870"/>
    <w:rsid w:val="00C27E57"/>
    <w:rsid w:val="00C30118"/>
    <w:rsid w:val="00C36047"/>
    <w:rsid w:val="00C373F5"/>
    <w:rsid w:val="00C37587"/>
    <w:rsid w:val="00C413E7"/>
    <w:rsid w:val="00C41E2B"/>
    <w:rsid w:val="00C420E0"/>
    <w:rsid w:val="00C42585"/>
    <w:rsid w:val="00C42888"/>
    <w:rsid w:val="00C4582D"/>
    <w:rsid w:val="00C47F6E"/>
    <w:rsid w:val="00C50BD5"/>
    <w:rsid w:val="00C514E1"/>
    <w:rsid w:val="00C5218B"/>
    <w:rsid w:val="00C52272"/>
    <w:rsid w:val="00C53041"/>
    <w:rsid w:val="00C54042"/>
    <w:rsid w:val="00C54209"/>
    <w:rsid w:val="00C56250"/>
    <w:rsid w:val="00C6122A"/>
    <w:rsid w:val="00C616E9"/>
    <w:rsid w:val="00C61D38"/>
    <w:rsid w:val="00C64D6A"/>
    <w:rsid w:val="00C657B6"/>
    <w:rsid w:val="00C70B84"/>
    <w:rsid w:val="00C73712"/>
    <w:rsid w:val="00C742DA"/>
    <w:rsid w:val="00C75F1F"/>
    <w:rsid w:val="00C77503"/>
    <w:rsid w:val="00C77C6B"/>
    <w:rsid w:val="00C77F12"/>
    <w:rsid w:val="00C80023"/>
    <w:rsid w:val="00C8179E"/>
    <w:rsid w:val="00C81BE9"/>
    <w:rsid w:val="00C8322E"/>
    <w:rsid w:val="00C85227"/>
    <w:rsid w:val="00C85C1B"/>
    <w:rsid w:val="00C9209D"/>
    <w:rsid w:val="00C92E04"/>
    <w:rsid w:val="00C9329C"/>
    <w:rsid w:val="00C94268"/>
    <w:rsid w:val="00C9481F"/>
    <w:rsid w:val="00C95200"/>
    <w:rsid w:val="00C955D8"/>
    <w:rsid w:val="00C9602E"/>
    <w:rsid w:val="00CA084F"/>
    <w:rsid w:val="00CA29D0"/>
    <w:rsid w:val="00CA6B75"/>
    <w:rsid w:val="00CA7074"/>
    <w:rsid w:val="00CB2263"/>
    <w:rsid w:val="00CB571B"/>
    <w:rsid w:val="00CC1868"/>
    <w:rsid w:val="00CC19F4"/>
    <w:rsid w:val="00CC1FBB"/>
    <w:rsid w:val="00CC2356"/>
    <w:rsid w:val="00CC2E9D"/>
    <w:rsid w:val="00CC341C"/>
    <w:rsid w:val="00CC48B4"/>
    <w:rsid w:val="00CC4C85"/>
    <w:rsid w:val="00CC52A3"/>
    <w:rsid w:val="00CC5415"/>
    <w:rsid w:val="00CC5A62"/>
    <w:rsid w:val="00CC6A83"/>
    <w:rsid w:val="00CC718F"/>
    <w:rsid w:val="00CD082E"/>
    <w:rsid w:val="00CD1279"/>
    <w:rsid w:val="00CD2FD1"/>
    <w:rsid w:val="00CD3161"/>
    <w:rsid w:val="00CD6BC2"/>
    <w:rsid w:val="00CD71AF"/>
    <w:rsid w:val="00CE0E08"/>
    <w:rsid w:val="00CE1D2F"/>
    <w:rsid w:val="00CE2EDD"/>
    <w:rsid w:val="00CE3A9A"/>
    <w:rsid w:val="00CE5194"/>
    <w:rsid w:val="00CE69AE"/>
    <w:rsid w:val="00CE6A87"/>
    <w:rsid w:val="00CE764B"/>
    <w:rsid w:val="00CE7671"/>
    <w:rsid w:val="00CE792E"/>
    <w:rsid w:val="00CF2D7D"/>
    <w:rsid w:val="00CF4AC6"/>
    <w:rsid w:val="00CF52B6"/>
    <w:rsid w:val="00CF6DDC"/>
    <w:rsid w:val="00CF714E"/>
    <w:rsid w:val="00CF75EE"/>
    <w:rsid w:val="00D0031D"/>
    <w:rsid w:val="00D02728"/>
    <w:rsid w:val="00D034CD"/>
    <w:rsid w:val="00D043B3"/>
    <w:rsid w:val="00D054EE"/>
    <w:rsid w:val="00D0714F"/>
    <w:rsid w:val="00D07C2C"/>
    <w:rsid w:val="00D110CB"/>
    <w:rsid w:val="00D153B5"/>
    <w:rsid w:val="00D1559F"/>
    <w:rsid w:val="00D16089"/>
    <w:rsid w:val="00D162FC"/>
    <w:rsid w:val="00D16CC6"/>
    <w:rsid w:val="00D20D94"/>
    <w:rsid w:val="00D216DB"/>
    <w:rsid w:val="00D218DE"/>
    <w:rsid w:val="00D22850"/>
    <w:rsid w:val="00D23657"/>
    <w:rsid w:val="00D259AC"/>
    <w:rsid w:val="00D26A5D"/>
    <w:rsid w:val="00D27862"/>
    <w:rsid w:val="00D33B40"/>
    <w:rsid w:val="00D34263"/>
    <w:rsid w:val="00D34624"/>
    <w:rsid w:val="00D4038B"/>
    <w:rsid w:val="00D40E85"/>
    <w:rsid w:val="00D41B45"/>
    <w:rsid w:val="00D41E34"/>
    <w:rsid w:val="00D4227C"/>
    <w:rsid w:val="00D42540"/>
    <w:rsid w:val="00D4267B"/>
    <w:rsid w:val="00D432E4"/>
    <w:rsid w:val="00D43DB3"/>
    <w:rsid w:val="00D44320"/>
    <w:rsid w:val="00D47393"/>
    <w:rsid w:val="00D47B7B"/>
    <w:rsid w:val="00D47CD8"/>
    <w:rsid w:val="00D50C55"/>
    <w:rsid w:val="00D51485"/>
    <w:rsid w:val="00D52AFA"/>
    <w:rsid w:val="00D5483A"/>
    <w:rsid w:val="00D56BE4"/>
    <w:rsid w:val="00D611F1"/>
    <w:rsid w:val="00D62357"/>
    <w:rsid w:val="00D63835"/>
    <w:rsid w:val="00D64540"/>
    <w:rsid w:val="00D6571E"/>
    <w:rsid w:val="00D677C7"/>
    <w:rsid w:val="00D702A6"/>
    <w:rsid w:val="00D707C4"/>
    <w:rsid w:val="00D72379"/>
    <w:rsid w:val="00D73B06"/>
    <w:rsid w:val="00D765D0"/>
    <w:rsid w:val="00D774D7"/>
    <w:rsid w:val="00D7756A"/>
    <w:rsid w:val="00D80D97"/>
    <w:rsid w:val="00D8196A"/>
    <w:rsid w:val="00D81975"/>
    <w:rsid w:val="00D81A33"/>
    <w:rsid w:val="00D81B2E"/>
    <w:rsid w:val="00D81E62"/>
    <w:rsid w:val="00D844D0"/>
    <w:rsid w:val="00D85B9F"/>
    <w:rsid w:val="00D91963"/>
    <w:rsid w:val="00D91DB3"/>
    <w:rsid w:val="00D92584"/>
    <w:rsid w:val="00D927D2"/>
    <w:rsid w:val="00D939C4"/>
    <w:rsid w:val="00D940B7"/>
    <w:rsid w:val="00D94F3A"/>
    <w:rsid w:val="00D95D2C"/>
    <w:rsid w:val="00D964BE"/>
    <w:rsid w:val="00D9781A"/>
    <w:rsid w:val="00DA03AD"/>
    <w:rsid w:val="00DA0FBB"/>
    <w:rsid w:val="00DA3AE7"/>
    <w:rsid w:val="00DA4D1E"/>
    <w:rsid w:val="00DA5E40"/>
    <w:rsid w:val="00DB037C"/>
    <w:rsid w:val="00DB24B7"/>
    <w:rsid w:val="00DB62D5"/>
    <w:rsid w:val="00DB6325"/>
    <w:rsid w:val="00DB6951"/>
    <w:rsid w:val="00DC092A"/>
    <w:rsid w:val="00DC3E5E"/>
    <w:rsid w:val="00DC47B9"/>
    <w:rsid w:val="00DC58CE"/>
    <w:rsid w:val="00DC672C"/>
    <w:rsid w:val="00DC6C37"/>
    <w:rsid w:val="00DD1CDB"/>
    <w:rsid w:val="00DD275E"/>
    <w:rsid w:val="00DD440A"/>
    <w:rsid w:val="00DD4559"/>
    <w:rsid w:val="00DD4DF9"/>
    <w:rsid w:val="00DD507C"/>
    <w:rsid w:val="00DD51DC"/>
    <w:rsid w:val="00DE080B"/>
    <w:rsid w:val="00DE0A36"/>
    <w:rsid w:val="00DE1BBF"/>
    <w:rsid w:val="00DE1E7E"/>
    <w:rsid w:val="00DE2987"/>
    <w:rsid w:val="00DE2B5D"/>
    <w:rsid w:val="00DE3AFB"/>
    <w:rsid w:val="00DE5088"/>
    <w:rsid w:val="00DE6CCE"/>
    <w:rsid w:val="00DE7496"/>
    <w:rsid w:val="00DF2A41"/>
    <w:rsid w:val="00DF306C"/>
    <w:rsid w:val="00DF37A1"/>
    <w:rsid w:val="00DF4326"/>
    <w:rsid w:val="00DF4E5E"/>
    <w:rsid w:val="00DF4F47"/>
    <w:rsid w:val="00DF63A9"/>
    <w:rsid w:val="00DF67ED"/>
    <w:rsid w:val="00E002E5"/>
    <w:rsid w:val="00E0076C"/>
    <w:rsid w:val="00E017A4"/>
    <w:rsid w:val="00E01C2C"/>
    <w:rsid w:val="00E02376"/>
    <w:rsid w:val="00E02B67"/>
    <w:rsid w:val="00E047E1"/>
    <w:rsid w:val="00E05A88"/>
    <w:rsid w:val="00E05ED0"/>
    <w:rsid w:val="00E07D98"/>
    <w:rsid w:val="00E102D8"/>
    <w:rsid w:val="00E106F1"/>
    <w:rsid w:val="00E115A6"/>
    <w:rsid w:val="00E11AA0"/>
    <w:rsid w:val="00E124A9"/>
    <w:rsid w:val="00E13239"/>
    <w:rsid w:val="00E13377"/>
    <w:rsid w:val="00E134E5"/>
    <w:rsid w:val="00E164B7"/>
    <w:rsid w:val="00E20A34"/>
    <w:rsid w:val="00E20C05"/>
    <w:rsid w:val="00E21B27"/>
    <w:rsid w:val="00E24AB5"/>
    <w:rsid w:val="00E24D8C"/>
    <w:rsid w:val="00E24DC2"/>
    <w:rsid w:val="00E2512D"/>
    <w:rsid w:val="00E2529C"/>
    <w:rsid w:val="00E26906"/>
    <w:rsid w:val="00E304B9"/>
    <w:rsid w:val="00E31244"/>
    <w:rsid w:val="00E32369"/>
    <w:rsid w:val="00E32986"/>
    <w:rsid w:val="00E32AEF"/>
    <w:rsid w:val="00E3304C"/>
    <w:rsid w:val="00E33AA4"/>
    <w:rsid w:val="00E345C7"/>
    <w:rsid w:val="00E36C93"/>
    <w:rsid w:val="00E37930"/>
    <w:rsid w:val="00E37B55"/>
    <w:rsid w:val="00E408BB"/>
    <w:rsid w:val="00E41356"/>
    <w:rsid w:val="00E424AB"/>
    <w:rsid w:val="00E426C0"/>
    <w:rsid w:val="00E43823"/>
    <w:rsid w:val="00E444D6"/>
    <w:rsid w:val="00E45DAB"/>
    <w:rsid w:val="00E47B8C"/>
    <w:rsid w:val="00E50709"/>
    <w:rsid w:val="00E51181"/>
    <w:rsid w:val="00E51A35"/>
    <w:rsid w:val="00E527C5"/>
    <w:rsid w:val="00E52B29"/>
    <w:rsid w:val="00E534DE"/>
    <w:rsid w:val="00E57157"/>
    <w:rsid w:val="00E574B3"/>
    <w:rsid w:val="00E57ABA"/>
    <w:rsid w:val="00E57B16"/>
    <w:rsid w:val="00E57D9C"/>
    <w:rsid w:val="00E57F6B"/>
    <w:rsid w:val="00E615B8"/>
    <w:rsid w:val="00E6167B"/>
    <w:rsid w:val="00E63299"/>
    <w:rsid w:val="00E63484"/>
    <w:rsid w:val="00E63660"/>
    <w:rsid w:val="00E63A88"/>
    <w:rsid w:val="00E64455"/>
    <w:rsid w:val="00E64E85"/>
    <w:rsid w:val="00E6544C"/>
    <w:rsid w:val="00E654D0"/>
    <w:rsid w:val="00E668BD"/>
    <w:rsid w:val="00E67611"/>
    <w:rsid w:val="00E67B29"/>
    <w:rsid w:val="00E7004D"/>
    <w:rsid w:val="00E70608"/>
    <w:rsid w:val="00E72CC7"/>
    <w:rsid w:val="00E72F47"/>
    <w:rsid w:val="00E75305"/>
    <w:rsid w:val="00E80686"/>
    <w:rsid w:val="00E82602"/>
    <w:rsid w:val="00E82837"/>
    <w:rsid w:val="00E82DAF"/>
    <w:rsid w:val="00E82E06"/>
    <w:rsid w:val="00E845E7"/>
    <w:rsid w:val="00E8528E"/>
    <w:rsid w:val="00E85699"/>
    <w:rsid w:val="00E8589F"/>
    <w:rsid w:val="00E8720B"/>
    <w:rsid w:val="00E873A6"/>
    <w:rsid w:val="00E90323"/>
    <w:rsid w:val="00E928CC"/>
    <w:rsid w:val="00E929E7"/>
    <w:rsid w:val="00E92B0C"/>
    <w:rsid w:val="00E92CE5"/>
    <w:rsid w:val="00E9306A"/>
    <w:rsid w:val="00E93C23"/>
    <w:rsid w:val="00E93F1E"/>
    <w:rsid w:val="00E96DFB"/>
    <w:rsid w:val="00E97654"/>
    <w:rsid w:val="00E97D56"/>
    <w:rsid w:val="00EA17D3"/>
    <w:rsid w:val="00EA266A"/>
    <w:rsid w:val="00EA3226"/>
    <w:rsid w:val="00EA4543"/>
    <w:rsid w:val="00EA45B7"/>
    <w:rsid w:val="00EA46E1"/>
    <w:rsid w:val="00EA4B81"/>
    <w:rsid w:val="00EA5882"/>
    <w:rsid w:val="00EA5A62"/>
    <w:rsid w:val="00EB1BB8"/>
    <w:rsid w:val="00EB2300"/>
    <w:rsid w:val="00EB2A4D"/>
    <w:rsid w:val="00EB2E55"/>
    <w:rsid w:val="00EB3229"/>
    <w:rsid w:val="00EB44DC"/>
    <w:rsid w:val="00EB4876"/>
    <w:rsid w:val="00EB6AB7"/>
    <w:rsid w:val="00EB6BE1"/>
    <w:rsid w:val="00EB70AC"/>
    <w:rsid w:val="00EB735B"/>
    <w:rsid w:val="00EB7C3B"/>
    <w:rsid w:val="00EC0385"/>
    <w:rsid w:val="00EC0514"/>
    <w:rsid w:val="00EC1FD1"/>
    <w:rsid w:val="00EC21FE"/>
    <w:rsid w:val="00EC2448"/>
    <w:rsid w:val="00EC4A1F"/>
    <w:rsid w:val="00EC5A40"/>
    <w:rsid w:val="00EC613A"/>
    <w:rsid w:val="00EC651D"/>
    <w:rsid w:val="00ED2291"/>
    <w:rsid w:val="00ED407B"/>
    <w:rsid w:val="00ED721C"/>
    <w:rsid w:val="00ED76FE"/>
    <w:rsid w:val="00ED7847"/>
    <w:rsid w:val="00EE5918"/>
    <w:rsid w:val="00EE694F"/>
    <w:rsid w:val="00EE69AC"/>
    <w:rsid w:val="00EE6CBA"/>
    <w:rsid w:val="00EE7E6D"/>
    <w:rsid w:val="00EF1528"/>
    <w:rsid w:val="00EF2C67"/>
    <w:rsid w:val="00EF5C6A"/>
    <w:rsid w:val="00EF7BC5"/>
    <w:rsid w:val="00EF7CC6"/>
    <w:rsid w:val="00F003F4"/>
    <w:rsid w:val="00F004F5"/>
    <w:rsid w:val="00F00E05"/>
    <w:rsid w:val="00F01172"/>
    <w:rsid w:val="00F01C4E"/>
    <w:rsid w:val="00F0200C"/>
    <w:rsid w:val="00F03AF3"/>
    <w:rsid w:val="00F05A4A"/>
    <w:rsid w:val="00F05E87"/>
    <w:rsid w:val="00F06C26"/>
    <w:rsid w:val="00F105ED"/>
    <w:rsid w:val="00F119E7"/>
    <w:rsid w:val="00F11CEC"/>
    <w:rsid w:val="00F12111"/>
    <w:rsid w:val="00F122DF"/>
    <w:rsid w:val="00F126ED"/>
    <w:rsid w:val="00F13832"/>
    <w:rsid w:val="00F1387A"/>
    <w:rsid w:val="00F1398C"/>
    <w:rsid w:val="00F14D8A"/>
    <w:rsid w:val="00F16DAC"/>
    <w:rsid w:val="00F177F3"/>
    <w:rsid w:val="00F17ABC"/>
    <w:rsid w:val="00F209E0"/>
    <w:rsid w:val="00F21197"/>
    <w:rsid w:val="00F21628"/>
    <w:rsid w:val="00F23EAD"/>
    <w:rsid w:val="00F2714A"/>
    <w:rsid w:val="00F30617"/>
    <w:rsid w:val="00F30646"/>
    <w:rsid w:val="00F30D7C"/>
    <w:rsid w:val="00F3131A"/>
    <w:rsid w:val="00F32110"/>
    <w:rsid w:val="00F33C22"/>
    <w:rsid w:val="00F35D19"/>
    <w:rsid w:val="00F369DA"/>
    <w:rsid w:val="00F429B3"/>
    <w:rsid w:val="00F4429B"/>
    <w:rsid w:val="00F446C4"/>
    <w:rsid w:val="00F470DE"/>
    <w:rsid w:val="00F4755D"/>
    <w:rsid w:val="00F50A43"/>
    <w:rsid w:val="00F51921"/>
    <w:rsid w:val="00F5394B"/>
    <w:rsid w:val="00F53A91"/>
    <w:rsid w:val="00F5670E"/>
    <w:rsid w:val="00F567E9"/>
    <w:rsid w:val="00F567F8"/>
    <w:rsid w:val="00F60879"/>
    <w:rsid w:val="00F61C45"/>
    <w:rsid w:val="00F62018"/>
    <w:rsid w:val="00F63841"/>
    <w:rsid w:val="00F63FF1"/>
    <w:rsid w:val="00F67421"/>
    <w:rsid w:val="00F70BB5"/>
    <w:rsid w:val="00F70E9B"/>
    <w:rsid w:val="00F71056"/>
    <w:rsid w:val="00F7134D"/>
    <w:rsid w:val="00F71BC4"/>
    <w:rsid w:val="00F724BB"/>
    <w:rsid w:val="00F72EAE"/>
    <w:rsid w:val="00F739B5"/>
    <w:rsid w:val="00F73DA2"/>
    <w:rsid w:val="00F745F0"/>
    <w:rsid w:val="00F746AD"/>
    <w:rsid w:val="00F751EC"/>
    <w:rsid w:val="00F75560"/>
    <w:rsid w:val="00F7582F"/>
    <w:rsid w:val="00F77EFF"/>
    <w:rsid w:val="00F80198"/>
    <w:rsid w:val="00F8164D"/>
    <w:rsid w:val="00F81C90"/>
    <w:rsid w:val="00F82CD3"/>
    <w:rsid w:val="00F82F3E"/>
    <w:rsid w:val="00F8334D"/>
    <w:rsid w:val="00F84835"/>
    <w:rsid w:val="00F8484F"/>
    <w:rsid w:val="00F84CB6"/>
    <w:rsid w:val="00F84DBA"/>
    <w:rsid w:val="00F86EEC"/>
    <w:rsid w:val="00F86F6D"/>
    <w:rsid w:val="00F879B2"/>
    <w:rsid w:val="00F90A05"/>
    <w:rsid w:val="00F91F58"/>
    <w:rsid w:val="00F929D9"/>
    <w:rsid w:val="00F955C4"/>
    <w:rsid w:val="00F95BF1"/>
    <w:rsid w:val="00F95E43"/>
    <w:rsid w:val="00F9736E"/>
    <w:rsid w:val="00F97A2A"/>
    <w:rsid w:val="00FA154D"/>
    <w:rsid w:val="00FA2468"/>
    <w:rsid w:val="00FA2849"/>
    <w:rsid w:val="00FA2A44"/>
    <w:rsid w:val="00FA3109"/>
    <w:rsid w:val="00FA32F2"/>
    <w:rsid w:val="00FA3E36"/>
    <w:rsid w:val="00FA7EF1"/>
    <w:rsid w:val="00FB1734"/>
    <w:rsid w:val="00FB1E4B"/>
    <w:rsid w:val="00FB2820"/>
    <w:rsid w:val="00FB62BF"/>
    <w:rsid w:val="00FB6B2B"/>
    <w:rsid w:val="00FB78CC"/>
    <w:rsid w:val="00FC2761"/>
    <w:rsid w:val="00FC3DFB"/>
    <w:rsid w:val="00FC6B14"/>
    <w:rsid w:val="00FC79B7"/>
    <w:rsid w:val="00FC7DFD"/>
    <w:rsid w:val="00FD37ED"/>
    <w:rsid w:val="00FD3EFA"/>
    <w:rsid w:val="00FD46C4"/>
    <w:rsid w:val="00FD508C"/>
    <w:rsid w:val="00FD5693"/>
    <w:rsid w:val="00FD593F"/>
    <w:rsid w:val="00FD68DC"/>
    <w:rsid w:val="00FD7638"/>
    <w:rsid w:val="00FD76FF"/>
    <w:rsid w:val="00FE27F6"/>
    <w:rsid w:val="00FE2BF8"/>
    <w:rsid w:val="00FE2D30"/>
    <w:rsid w:val="00FE33F2"/>
    <w:rsid w:val="00FE3992"/>
    <w:rsid w:val="00FE66D3"/>
    <w:rsid w:val="00FE76FB"/>
    <w:rsid w:val="00FE77B4"/>
    <w:rsid w:val="00FF05B2"/>
    <w:rsid w:val="00FF398F"/>
    <w:rsid w:val="00FF4AA8"/>
    <w:rsid w:val="00FF55D6"/>
    <w:rsid w:val="00FF6DAB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44811"/>
  <w15:chartTrackingRefBased/>
  <w15:docId w15:val="{45ADFE70-4009-40EA-9971-323EFF81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uiPriority="99"/>
    <w:lsdException w:name="Title" w:qFormat="1"/>
    <w:lsdException w:name="Subtitle" w:qFormat="1"/>
    <w:lsdException w:name="Body Text First Indent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C2C"/>
    <w:pPr>
      <w:widowControl w:val="0"/>
      <w:suppressAutoHyphens/>
      <w:jc w:val="center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i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cs="Times New Roman"/>
      <w:b/>
      <w:bCs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cs="Times New Roman"/>
      <w:i w:val="0"/>
      <w:iCs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cs="Times New Roman"/>
      <w:color w:val="auto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Symbol" w:hAnsi="Symbol" w:cs="Times New Roman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WW8Num29z0">
    <w:name w:val="WW8Num29z0"/>
    <w:rPr>
      <w:rFonts w:cs="Times New Roman"/>
      <w:strike w:val="0"/>
      <w:dstrike w:val="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3z0">
    <w:name w:val="WW8Num33z0"/>
    <w:rPr>
      <w:rFonts w:cs="Times New Roman"/>
      <w:u w:val="none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7z1">
    <w:name w:val="WW8Num37z1"/>
    <w:rPr>
      <w:b w:val="0"/>
    </w:rPr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b w:val="0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WW8Num46z0">
    <w:name w:val="WW8Num46z0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2z0">
    <w:name w:val="WW8Num32z0"/>
    <w:rPr>
      <w:rFonts w:cs="Times New Roman"/>
      <w:strike w:val="0"/>
      <w:dstrike w:val="0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8z1">
    <w:name w:val="WW8Num38z1"/>
    <w:rPr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1">
    <w:name w:val="WW8Num42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b/>
      <w:color w:val="auto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0">
    <w:name w:val="WW8Num51z0"/>
    <w:rPr>
      <w:rFonts w:cs="Times New Roman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2z1">
    <w:name w:val="WW8Num12z1"/>
    <w:rPr>
      <w:rFonts w:ascii="Times New Roman" w:eastAsia="Times New Roman" w:hAnsi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/>
    </w:rPr>
  </w:style>
  <w:style w:type="character" w:customStyle="1" w:styleId="WW8Num26z1">
    <w:name w:val="WW8Num26z1"/>
    <w:rPr>
      <w:rFonts w:cs="Times New Roman"/>
      <w:b w:val="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Znak0">
    <w:name w:val="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0">
    <w:name w:val="Znak Znak2"/>
    <w:rPr>
      <w:rFonts w:ascii="Arial" w:hAnsi="Arial" w:cs="Arial"/>
      <w:sz w:val="24"/>
      <w:szCs w:val="24"/>
      <w:lang w:val="pl-PL"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pPr>
      <w:widowControl/>
      <w:suppressAutoHyphens w:val="0"/>
      <w:spacing w:line="360" w:lineRule="auto"/>
      <w:jc w:val="left"/>
    </w:pPr>
    <w:rPr>
      <w:rFonts w:ascii="Tahoma" w:hAnsi="Tahoma"/>
      <w:sz w:val="16"/>
      <w:szCs w:val="16"/>
      <w:lang w:val="x-none"/>
    </w:rPr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</w:pPr>
    <w:rPr>
      <w:b/>
      <w:bCs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widowControl/>
      <w:suppressAutoHyphens w:val="0"/>
      <w:spacing w:before="280" w:after="280"/>
      <w:jc w:val="left"/>
    </w:pPr>
    <w:rPr>
      <w:lang w:val="x-none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customStyle="1" w:styleId="Nagwekwykazurde1">
    <w:name w:val="Nagłówek wykazu źródeł1"/>
    <w:basedOn w:val="Normalny"/>
    <w:next w:val="Normalny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280" w:after="280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280" w:after="280"/>
      <w:jc w:val="left"/>
    </w:pPr>
  </w:style>
  <w:style w:type="paragraph" w:styleId="Spistreci1">
    <w:name w:val="toc 1"/>
    <w:basedOn w:val="Normalny"/>
    <w:next w:val="Normalny"/>
    <w:pPr>
      <w:widowControl/>
      <w:numPr>
        <w:numId w:val="2"/>
      </w:numPr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jc w:val="left"/>
    </w:p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Pr>
      <w:rFonts w:cs="Times New Roman"/>
      <w:b/>
      <w:bCs/>
      <w:lang w:val="x-none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StopkaZnak">
    <w:name w:val="Stopka Znak"/>
    <w:link w:val="Stopka"/>
    <w:uiPriority w:val="99"/>
    <w:rsid w:val="00584BD1"/>
    <w:rPr>
      <w:rFonts w:ascii="Arial" w:hAnsi="Arial" w:cs="Arial"/>
      <w:sz w:val="24"/>
      <w:szCs w:val="24"/>
      <w:lang w:eastAsia="ar-SA"/>
    </w:rPr>
  </w:style>
  <w:style w:type="character" w:customStyle="1" w:styleId="NagwekZnak">
    <w:name w:val="Nagłówek Znak"/>
    <w:link w:val="Nagwek"/>
    <w:rsid w:val="008A6BE0"/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Normalny"/>
    <w:rsid w:val="00B6362B"/>
    <w:pPr>
      <w:suppressAutoHyphens w:val="0"/>
      <w:autoSpaceDE w:val="0"/>
      <w:autoSpaceDN w:val="0"/>
      <w:adjustRightInd w:val="0"/>
      <w:spacing w:line="274" w:lineRule="exact"/>
      <w:jc w:val="left"/>
    </w:pPr>
    <w:rPr>
      <w:lang w:eastAsia="pl-PL"/>
    </w:rPr>
  </w:style>
  <w:style w:type="character" w:customStyle="1" w:styleId="FontStyle61">
    <w:name w:val="Font Style61"/>
    <w:uiPriority w:val="99"/>
    <w:rsid w:val="00B636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B636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B6362B"/>
    <w:rPr>
      <w:rFonts w:ascii="Times New Roman" w:hAnsi="Times New Roman" w:cs="Times New Roman"/>
      <w:color w:val="000000"/>
      <w:sz w:val="22"/>
      <w:szCs w:val="22"/>
    </w:rPr>
  </w:style>
  <w:style w:type="numbering" w:styleId="111111">
    <w:name w:val="Outline List 2"/>
    <w:basedOn w:val="Bezlisty"/>
    <w:rsid w:val="00B6362B"/>
  </w:style>
  <w:style w:type="character" w:styleId="Odwoaniedokomentarza">
    <w:name w:val="annotation reference"/>
    <w:qFormat/>
    <w:rsid w:val="00077E58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77E5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077E58"/>
    <w:rPr>
      <w:lang w:eastAsia="ar-SA"/>
    </w:rPr>
  </w:style>
  <w:style w:type="paragraph" w:customStyle="1" w:styleId="Default">
    <w:name w:val="Default"/>
    <w:qFormat/>
    <w:rsid w:val="000A295F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ela-Siatka">
    <w:name w:val="Table Grid"/>
    <w:basedOn w:val="Standardowy"/>
    <w:rsid w:val="00024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CD71AF"/>
    <w:pPr>
      <w:widowControl/>
      <w:suppressAutoHyphens w:val="0"/>
      <w:spacing w:before="100" w:beforeAutospacing="1" w:after="100" w:afterAutospacing="1"/>
      <w:jc w:val="left"/>
    </w:pPr>
    <w:rPr>
      <w:lang w:val="x-none" w:eastAsia="x-none"/>
    </w:rPr>
  </w:style>
  <w:style w:type="paragraph" w:customStyle="1" w:styleId="Style8">
    <w:name w:val="Style8"/>
    <w:basedOn w:val="Normalny"/>
    <w:rsid w:val="007C3FF2"/>
    <w:pPr>
      <w:suppressAutoHyphens w:val="0"/>
      <w:autoSpaceDE w:val="0"/>
      <w:autoSpaceDN w:val="0"/>
      <w:adjustRightInd w:val="0"/>
      <w:spacing w:line="200" w:lineRule="exact"/>
      <w:jc w:val="both"/>
    </w:pPr>
    <w:rPr>
      <w:rFonts w:ascii="Arial" w:hAnsi="Arial" w:cs="Arial"/>
      <w:lang w:eastAsia="pl-PL"/>
    </w:rPr>
  </w:style>
  <w:style w:type="numbering" w:customStyle="1" w:styleId="Styl1">
    <w:name w:val="Styl1"/>
    <w:rsid w:val="00710C56"/>
    <w:pPr>
      <w:numPr>
        <w:numId w:val="6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357E00"/>
    <w:pPr>
      <w:widowControl/>
      <w:suppressAutoHyphens w:val="0"/>
      <w:spacing w:after="200" w:line="276" w:lineRule="auto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57E00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357E00"/>
    <w:rPr>
      <w:vertAlign w:val="superscript"/>
    </w:rPr>
  </w:style>
  <w:style w:type="character" w:customStyle="1" w:styleId="Nagwek1Znak">
    <w:name w:val="Nagłówek 1 Znak"/>
    <w:link w:val="Nagwek1"/>
    <w:rsid w:val="008A715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8A715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8A7159"/>
    <w:rPr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8A7159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8A7159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8A7159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A7159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A7159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A7159"/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8A7159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rsid w:val="008A7159"/>
    <w:rPr>
      <w:b/>
      <w:bCs/>
      <w:sz w:val="24"/>
      <w:szCs w:val="24"/>
      <w:lang w:eastAsia="ar-SA"/>
    </w:rPr>
  </w:style>
  <w:style w:type="character" w:customStyle="1" w:styleId="PodtytuZnak">
    <w:name w:val="Podtytuł Znak"/>
    <w:link w:val="Podtytu"/>
    <w:rsid w:val="008A7159"/>
    <w:rPr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rsid w:val="008A7159"/>
    <w:rPr>
      <w:rFonts w:ascii="Arial" w:hAnsi="Arial" w:cs="Arial"/>
      <w:lang w:eastAsia="ar-SA"/>
    </w:rPr>
  </w:style>
  <w:style w:type="character" w:customStyle="1" w:styleId="TematkomentarzaZnak">
    <w:name w:val="Temat komentarza Znak"/>
    <w:link w:val="Tematkomentarza"/>
    <w:rsid w:val="008A7159"/>
    <w:rPr>
      <w:rFonts w:ascii="Arial" w:hAnsi="Arial" w:cs="Arial"/>
      <w:b/>
      <w:bCs/>
      <w:lang w:eastAsia="ar-SA"/>
    </w:rPr>
  </w:style>
  <w:style w:type="character" w:customStyle="1" w:styleId="HTML-wstpniesformatowanyZnak">
    <w:name w:val="HTML - wstępnie sformatowany Znak"/>
    <w:link w:val="HTML-wstpniesformatowany"/>
    <w:rsid w:val="008A7159"/>
    <w:rPr>
      <w:rFonts w:ascii="Courier New" w:hAnsi="Courier New" w:cs="Courier New"/>
      <w:lang w:eastAsia="ar-SA"/>
    </w:rPr>
  </w:style>
  <w:style w:type="numbering" w:customStyle="1" w:styleId="1111111">
    <w:name w:val="1 / 1.1 / 1.1.11"/>
    <w:basedOn w:val="Bezlisty"/>
    <w:next w:val="111111"/>
    <w:rsid w:val="008A7159"/>
  </w:style>
  <w:style w:type="numbering" w:customStyle="1" w:styleId="Styl11">
    <w:name w:val="Styl11"/>
    <w:rsid w:val="008A7159"/>
  </w:style>
  <w:style w:type="paragraph" w:styleId="Bezodstpw">
    <w:name w:val="No Spacing"/>
    <w:uiPriority w:val="1"/>
    <w:qFormat/>
    <w:rsid w:val="008A7159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8A7159"/>
    <w:pPr>
      <w:suppressAutoHyphens w:val="0"/>
      <w:jc w:val="left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A715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A7159"/>
    <w:rPr>
      <w:b/>
      <w:i/>
      <w:spacing w:val="0"/>
    </w:rPr>
  </w:style>
  <w:style w:type="paragraph" w:customStyle="1" w:styleId="Text1">
    <w:name w:val="Text 1"/>
    <w:basedOn w:val="Normalny"/>
    <w:rsid w:val="008A7159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A7159"/>
    <w:pPr>
      <w:widowControl/>
      <w:suppressAutoHyphens w:val="0"/>
      <w:spacing w:before="120" w:after="120"/>
      <w:jc w:val="left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A7159"/>
    <w:pPr>
      <w:widowControl/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A7159"/>
    <w:pPr>
      <w:widowControl/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A7159"/>
    <w:pPr>
      <w:widowControl/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A7159"/>
    <w:pPr>
      <w:widowControl/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A7159"/>
    <w:pPr>
      <w:widowControl/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A7159"/>
    <w:pPr>
      <w:widowControl/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A7159"/>
    <w:pPr>
      <w:keepNext/>
      <w:widowControl/>
      <w:suppressAutoHyphens w:val="0"/>
      <w:spacing w:before="120" w:after="360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A7159"/>
    <w:pPr>
      <w:keepNext/>
      <w:widowControl/>
      <w:suppressAutoHyphens w:val="0"/>
      <w:spacing w:before="120" w:after="360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A7159"/>
    <w:pPr>
      <w:widowControl/>
      <w:suppressAutoHyphens w:val="0"/>
      <w:spacing w:before="120" w:after="120"/>
    </w:pPr>
    <w:rPr>
      <w:rFonts w:eastAsia="Calibri"/>
      <w:b/>
      <w:szCs w:val="22"/>
      <w:u w:val="single"/>
      <w:lang w:eastAsia="en-GB"/>
    </w:rPr>
  </w:style>
  <w:style w:type="character" w:customStyle="1" w:styleId="akapitdomyslny1">
    <w:name w:val="akapitdomyslny1"/>
    <w:rsid w:val="008A7159"/>
  </w:style>
  <w:style w:type="paragraph" w:customStyle="1" w:styleId="Styl2">
    <w:name w:val="Styl2"/>
    <w:basedOn w:val="Normalny"/>
    <w:rsid w:val="00F72EAE"/>
    <w:pPr>
      <w:widowControl/>
      <w:tabs>
        <w:tab w:val="num" w:pos="432"/>
      </w:tabs>
      <w:suppressAutoHyphens w:val="0"/>
      <w:spacing w:after="200" w:line="276" w:lineRule="auto"/>
      <w:ind w:left="432" w:hanging="432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2419BC"/>
    <w:rPr>
      <w:sz w:val="24"/>
      <w:szCs w:val="24"/>
    </w:rPr>
  </w:style>
  <w:style w:type="character" w:customStyle="1" w:styleId="font5680936kc">
    <w:name w:val="font_5680936kc"/>
    <w:basedOn w:val="Domylnaczcionkaakapitu"/>
    <w:rsid w:val="006A4FC0"/>
  </w:style>
  <w:style w:type="character" w:customStyle="1" w:styleId="description">
    <w:name w:val="description"/>
    <w:basedOn w:val="Domylnaczcionkaakapitu"/>
    <w:rsid w:val="005A0260"/>
  </w:style>
  <w:style w:type="paragraph" w:styleId="Tekstpodstawowywcity2">
    <w:name w:val="Body Text Indent 2"/>
    <w:basedOn w:val="Normalny"/>
    <w:link w:val="Tekstpodstawowywcity2Znak"/>
    <w:uiPriority w:val="99"/>
    <w:rsid w:val="002775E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2775EA"/>
    <w:rPr>
      <w:sz w:val="24"/>
      <w:szCs w:val="24"/>
      <w:lang w:val="x-none" w:eastAsia="ar-SA"/>
    </w:rPr>
  </w:style>
  <w:style w:type="numbering" w:customStyle="1" w:styleId="Styl5">
    <w:name w:val="Styl5"/>
    <w:uiPriority w:val="99"/>
    <w:rsid w:val="00E8528E"/>
  </w:style>
  <w:style w:type="numbering" w:customStyle="1" w:styleId="WW8Num3312">
    <w:name w:val="WW8Num3312"/>
    <w:rsid w:val="00E8528E"/>
  </w:style>
  <w:style w:type="character" w:customStyle="1" w:styleId="NagwekZnak1">
    <w:name w:val="Nagłówek Znak1"/>
    <w:uiPriority w:val="99"/>
    <w:semiHidden/>
    <w:locked/>
    <w:rsid w:val="00E85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E8528E"/>
    <w:rPr>
      <w:color w:val="954F72"/>
      <w:u w:val="single"/>
    </w:rPr>
  </w:style>
  <w:style w:type="numbering" w:customStyle="1" w:styleId="WW8Num33121">
    <w:name w:val="WW8Num33121"/>
    <w:rsid w:val="00E8528E"/>
  </w:style>
  <w:style w:type="paragraph" w:styleId="Poprawka">
    <w:name w:val="Revision"/>
    <w:hidden/>
    <w:uiPriority w:val="99"/>
    <w:semiHidden/>
    <w:rsid w:val="00E8528E"/>
    <w:rPr>
      <w:rFonts w:ascii="Calibri" w:eastAsia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E8528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10">
    <w:name w:val="Poprawka1"/>
    <w:rsid w:val="00E8528E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8528E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E8528E"/>
    <w:pPr>
      <w:numPr>
        <w:numId w:val="24"/>
      </w:numPr>
    </w:pPr>
  </w:style>
  <w:style w:type="numbering" w:customStyle="1" w:styleId="Styl4">
    <w:name w:val="Styl4"/>
    <w:uiPriority w:val="99"/>
    <w:rsid w:val="00E8528E"/>
  </w:style>
  <w:style w:type="numbering" w:customStyle="1" w:styleId="Styl6">
    <w:name w:val="Styl6"/>
    <w:uiPriority w:val="99"/>
    <w:rsid w:val="00E8528E"/>
  </w:style>
  <w:style w:type="numbering" w:customStyle="1" w:styleId="Styl7">
    <w:name w:val="Styl7"/>
    <w:uiPriority w:val="99"/>
    <w:rsid w:val="00E8528E"/>
    <w:pPr>
      <w:numPr>
        <w:numId w:val="27"/>
      </w:numPr>
    </w:pPr>
  </w:style>
  <w:style w:type="numbering" w:customStyle="1" w:styleId="Styl8">
    <w:name w:val="Styl8"/>
    <w:uiPriority w:val="99"/>
    <w:rsid w:val="00E8528E"/>
  </w:style>
  <w:style w:type="numbering" w:customStyle="1" w:styleId="Styl9">
    <w:name w:val="Styl9"/>
    <w:uiPriority w:val="99"/>
    <w:rsid w:val="00E8528E"/>
  </w:style>
  <w:style w:type="numbering" w:customStyle="1" w:styleId="Styl10">
    <w:name w:val="Styl10"/>
    <w:uiPriority w:val="99"/>
    <w:rsid w:val="00E8528E"/>
  </w:style>
  <w:style w:type="numbering" w:customStyle="1" w:styleId="Styl12">
    <w:name w:val="Styl12"/>
    <w:uiPriority w:val="99"/>
    <w:rsid w:val="00E8528E"/>
  </w:style>
  <w:style w:type="character" w:styleId="Numerstrony">
    <w:name w:val="page number"/>
    <w:rsid w:val="00E8528E"/>
    <w:rPr>
      <w:rFonts w:cs="Times New Roman"/>
    </w:rPr>
  </w:style>
  <w:style w:type="paragraph" w:customStyle="1" w:styleId="Teksttabela">
    <w:name w:val="Tekst_tabela"/>
    <w:basedOn w:val="Bezodstpw"/>
    <w:rsid w:val="00E8528E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528E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rice">
    <w:name w:val="price"/>
    <w:basedOn w:val="Normalny"/>
    <w:rsid w:val="00E8528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character" w:customStyle="1" w:styleId="amount">
    <w:name w:val="amount"/>
    <w:rsid w:val="00E8528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E8528E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8528E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E8528E"/>
    <w:rPr>
      <w:vertAlign w:val="superscript"/>
    </w:rPr>
  </w:style>
  <w:style w:type="numbering" w:customStyle="1" w:styleId="11111121">
    <w:name w:val="1 / 1.1 / 1.1.121"/>
    <w:basedOn w:val="Bezlisty"/>
    <w:next w:val="111111"/>
    <w:unhideWhenUsed/>
    <w:rsid w:val="00E8528E"/>
  </w:style>
  <w:style w:type="numbering" w:customStyle="1" w:styleId="Bezlisty1">
    <w:name w:val="Bez listy1"/>
    <w:next w:val="Bezlisty"/>
    <w:uiPriority w:val="99"/>
    <w:semiHidden/>
    <w:unhideWhenUsed/>
    <w:rsid w:val="00E8528E"/>
  </w:style>
  <w:style w:type="paragraph" w:customStyle="1" w:styleId="xmsonormal">
    <w:name w:val="x_msonormal"/>
    <w:basedOn w:val="Normalny"/>
    <w:rsid w:val="00E8528E"/>
    <w:pPr>
      <w:widowControl/>
      <w:suppressAutoHyphens w:val="0"/>
      <w:jc w:val="left"/>
    </w:pPr>
    <w:rPr>
      <w:rFonts w:ascii="Calibri" w:eastAsia="Calibri" w:hAnsi="Calibri" w:cs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8528E"/>
    <w:pPr>
      <w:spacing w:line="240" w:lineRule="auto"/>
      <w:ind w:firstLine="360"/>
      <w:jc w:val="left"/>
    </w:pPr>
    <w:rPr>
      <w:rFonts w:ascii="Times New Roman" w:hAnsi="Times New Roman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E8528E"/>
    <w:rPr>
      <w:rFonts w:ascii="Arial" w:hAnsi="Arial" w:cs="Arial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E8528E"/>
  </w:style>
  <w:style w:type="numbering" w:customStyle="1" w:styleId="WW8Num33122">
    <w:name w:val="WW8Num33122"/>
    <w:rsid w:val="00E8528E"/>
  </w:style>
  <w:style w:type="numbering" w:customStyle="1" w:styleId="11111111">
    <w:name w:val="1 / 1.1 / 1.1.111"/>
    <w:basedOn w:val="Bezlisty"/>
    <w:next w:val="111111"/>
    <w:rsid w:val="00E8528E"/>
  </w:style>
  <w:style w:type="numbering" w:customStyle="1" w:styleId="1111112">
    <w:name w:val="1 / 1.1 / 1.1.12"/>
    <w:basedOn w:val="Bezlisty"/>
    <w:next w:val="111111"/>
    <w:unhideWhenUsed/>
    <w:rsid w:val="00E8528E"/>
    <w:pPr>
      <w:numPr>
        <w:numId w:val="60"/>
      </w:numPr>
    </w:pPr>
  </w:style>
  <w:style w:type="numbering" w:customStyle="1" w:styleId="Styl13">
    <w:name w:val="Styl13"/>
    <w:rsid w:val="00E8528E"/>
    <w:pPr>
      <w:numPr>
        <w:numId w:val="6"/>
      </w:numPr>
    </w:pPr>
  </w:style>
  <w:style w:type="numbering" w:customStyle="1" w:styleId="Styl21">
    <w:name w:val="Styl21"/>
    <w:uiPriority w:val="99"/>
    <w:rsid w:val="00E8528E"/>
    <w:pPr>
      <w:numPr>
        <w:numId w:val="61"/>
      </w:numPr>
    </w:pPr>
  </w:style>
  <w:style w:type="numbering" w:customStyle="1" w:styleId="WW8Num331211">
    <w:name w:val="WW8Num331211"/>
    <w:rsid w:val="00E8528E"/>
  </w:style>
  <w:style w:type="numbering" w:customStyle="1" w:styleId="Bezlisty2">
    <w:name w:val="Bez listy2"/>
    <w:next w:val="Bezlisty"/>
    <w:uiPriority w:val="99"/>
    <w:semiHidden/>
    <w:unhideWhenUsed/>
    <w:rsid w:val="00E8528E"/>
  </w:style>
  <w:style w:type="numbering" w:customStyle="1" w:styleId="Styl111">
    <w:name w:val="Styl111"/>
    <w:rsid w:val="00E8528E"/>
    <w:pPr>
      <w:numPr>
        <w:numId w:val="12"/>
      </w:numPr>
    </w:pPr>
  </w:style>
  <w:style w:type="numbering" w:customStyle="1" w:styleId="11111113">
    <w:name w:val="1 / 1.1 / 1.1.113"/>
    <w:basedOn w:val="Bezlisty"/>
    <w:next w:val="111111"/>
    <w:rsid w:val="00E8528E"/>
  </w:style>
  <w:style w:type="numbering" w:customStyle="1" w:styleId="1111113">
    <w:name w:val="1 / 1.1 / 1.1.13"/>
    <w:basedOn w:val="Bezlisty"/>
    <w:next w:val="111111"/>
    <w:rsid w:val="00E8528E"/>
    <w:pPr>
      <w:numPr>
        <w:numId w:val="14"/>
      </w:numPr>
    </w:pPr>
  </w:style>
  <w:style w:type="character" w:customStyle="1" w:styleId="h2">
    <w:name w:val="h2"/>
    <w:rsid w:val="00E8528E"/>
  </w:style>
  <w:style w:type="paragraph" w:styleId="Tekstpodstawowy3">
    <w:name w:val="Body Text 3"/>
    <w:basedOn w:val="Normalny"/>
    <w:link w:val="Tekstpodstawowy3Znak"/>
    <w:rsid w:val="00E8528E"/>
    <w:pPr>
      <w:widowControl/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rsid w:val="00E8528E"/>
    <w:rPr>
      <w:rFonts w:ascii="Calibri" w:eastAsia="Calibri" w:hAnsi="Calibri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852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8528E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E8528E"/>
    <w:pPr>
      <w:widowControl/>
      <w:spacing w:after="120" w:line="276" w:lineRule="auto"/>
      <w:jc w:val="both"/>
    </w:pPr>
    <w:rPr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E8528E"/>
    <w:pPr>
      <w:suppressAutoHyphens w:val="0"/>
      <w:snapToGrid w:val="0"/>
      <w:spacing w:line="360" w:lineRule="auto"/>
      <w:jc w:val="left"/>
    </w:pPr>
    <w:rPr>
      <w:szCs w:val="20"/>
      <w:lang w:val="en-US" w:eastAsia="pl-PL"/>
    </w:rPr>
  </w:style>
  <w:style w:type="character" w:customStyle="1" w:styleId="apple-converted-space">
    <w:name w:val="apple-converted-space"/>
    <w:rsid w:val="00E8528E"/>
  </w:style>
  <w:style w:type="character" w:customStyle="1" w:styleId="Znakiprzypiswdolnych">
    <w:name w:val="Znaki przypisów dolnych"/>
    <w:rsid w:val="00E8528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E8528E"/>
    <w:pPr>
      <w:numPr>
        <w:numId w:val="49"/>
      </w:numPr>
    </w:pPr>
  </w:style>
  <w:style w:type="paragraph" w:customStyle="1" w:styleId="TableContents">
    <w:name w:val="Table Contents"/>
    <w:basedOn w:val="Normalny"/>
    <w:rsid w:val="00E8528E"/>
    <w:pPr>
      <w:suppressLineNumbers/>
      <w:autoSpaceDN w:val="0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E8528E"/>
    <w:pPr>
      <w:autoSpaceDN w:val="0"/>
      <w:spacing w:after="120"/>
      <w:jc w:val="left"/>
      <w:textAlignment w:val="baseline"/>
    </w:pPr>
    <w:rPr>
      <w:rFonts w:eastAsia="SimSun" w:cs="Mangal"/>
      <w:kern w:val="3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E8528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E8528E"/>
    <w:pPr>
      <w:numPr>
        <w:numId w:val="21"/>
      </w:numPr>
    </w:pPr>
  </w:style>
  <w:style w:type="character" w:customStyle="1" w:styleId="markedcontent">
    <w:name w:val="markedcontent"/>
    <w:rsid w:val="00E8528E"/>
  </w:style>
  <w:style w:type="numbering" w:customStyle="1" w:styleId="Styl131">
    <w:name w:val="Styl131"/>
    <w:rsid w:val="00E8528E"/>
    <w:pPr>
      <w:numPr>
        <w:numId w:val="16"/>
      </w:numPr>
    </w:pPr>
  </w:style>
  <w:style w:type="numbering" w:customStyle="1" w:styleId="Styl1131">
    <w:name w:val="Styl1131"/>
    <w:rsid w:val="00E8528E"/>
    <w:pPr>
      <w:numPr>
        <w:numId w:val="5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E8528E"/>
    <w:rPr>
      <w:rFonts w:ascii="Ubuntu Light" w:hAnsi="Ubuntu Light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80618"/>
  </w:style>
  <w:style w:type="numbering" w:customStyle="1" w:styleId="WW8Num33123">
    <w:name w:val="WW8Num33123"/>
    <w:rsid w:val="00280618"/>
  </w:style>
  <w:style w:type="table" w:customStyle="1" w:styleId="Tabela-Siatka4">
    <w:name w:val="Tabela - Siatka4"/>
    <w:basedOn w:val="Standardowy"/>
    <w:next w:val="Tabela-Siatka"/>
    <w:uiPriority w:val="39"/>
    <w:rsid w:val="00280618"/>
    <w:rPr>
      <w:rFonts w:ascii="Ubuntu Light" w:eastAsia="Ubuntu Light" w:hAnsi="Ubuntu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280618"/>
  </w:style>
  <w:style w:type="numbering" w:customStyle="1" w:styleId="WW8Num33124">
    <w:name w:val="WW8Num33124"/>
    <w:rsid w:val="00280618"/>
    <w:pPr>
      <w:numPr>
        <w:numId w:val="90"/>
      </w:numPr>
    </w:pPr>
  </w:style>
  <w:style w:type="numbering" w:customStyle="1" w:styleId="Styl14">
    <w:name w:val="Styl14"/>
    <w:rsid w:val="00280618"/>
    <w:pPr>
      <w:numPr>
        <w:numId w:val="157"/>
      </w:numPr>
    </w:pPr>
  </w:style>
  <w:style w:type="numbering" w:customStyle="1" w:styleId="Styl22">
    <w:name w:val="Styl22"/>
    <w:uiPriority w:val="99"/>
    <w:rsid w:val="00280618"/>
    <w:pPr>
      <w:numPr>
        <w:numId w:val="17"/>
      </w:numPr>
    </w:pPr>
  </w:style>
  <w:style w:type="numbering" w:customStyle="1" w:styleId="WW8Num331212">
    <w:name w:val="WW8Num331212"/>
    <w:rsid w:val="00280618"/>
    <w:pPr>
      <w:numPr>
        <w:numId w:val="1"/>
      </w:numPr>
    </w:pPr>
  </w:style>
  <w:style w:type="numbering" w:customStyle="1" w:styleId="Styl112">
    <w:name w:val="Styl112"/>
    <w:rsid w:val="00280618"/>
  </w:style>
  <w:style w:type="character" w:customStyle="1" w:styleId="Nierozpoznanawzmianka2">
    <w:name w:val="Nierozpoznana wzmianka2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280618"/>
  </w:style>
  <w:style w:type="numbering" w:customStyle="1" w:styleId="Styl41">
    <w:name w:val="Styl41"/>
    <w:uiPriority w:val="99"/>
    <w:rsid w:val="00280618"/>
  </w:style>
  <w:style w:type="numbering" w:customStyle="1" w:styleId="Styl61">
    <w:name w:val="Styl61"/>
    <w:uiPriority w:val="99"/>
    <w:rsid w:val="00280618"/>
  </w:style>
  <w:style w:type="numbering" w:customStyle="1" w:styleId="Styl71">
    <w:name w:val="Styl71"/>
    <w:uiPriority w:val="99"/>
    <w:rsid w:val="00280618"/>
  </w:style>
  <w:style w:type="numbering" w:customStyle="1" w:styleId="Styl81">
    <w:name w:val="Styl81"/>
    <w:uiPriority w:val="99"/>
    <w:rsid w:val="00280618"/>
  </w:style>
  <w:style w:type="numbering" w:customStyle="1" w:styleId="Styl91">
    <w:name w:val="Styl91"/>
    <w:uiPriority w:val="99"/>
    <w:rsid w:val="00280618"/>
  </w:style>
  <w:style w:type="numbering" w:customStyle="1" w:styleId="Styl101">
    <w:name w:val="Styl101"/>
    <w:uiPriority w:val="99"/>
    <w:rsid w:val="00280618"/>
  </w:style>
  <w:style w:type="numbering" w:customStyle="1" w:styleId="Styl121">
    <w:name w:val="Styl121"/>
    <w:uiPriority w:val="99"/>
    <w:rsid w:val="00280618"/>
  </w:style>
  <w:style w:type="numbering" w:customStyle="1" w:styleId="Styl511">
    <w:name w:val="Styl511"/>
    <w:uiPriority w:val="99"/>
    <w:rsid w:val="00280618"/>
  </w:style>
  <w:style w:type="numbering" w:customStyle="1" w:styleId="Styl211">
    <w:name w:val="Styl211"/>
    <w:uiPriority w:val="99"/>
    <w:rsid w:val="00280618"/>
  </w:style>
  <w:style w:type="numbering" w:customStyle="1" w:styleId="WW8Num3312111">
    <w:name w:val="WW8Num3312111"/>
    <w:rsid w:val="00280618"/>
    <w:pPr>
      <w:numPr>
        <w:numId w:val="63"/>
      </w:numPr>
    </w:pPr>
  </w:style>
  <w:style w:type="numbering" w:customStyle="1" w:styleId="WW8Num331231">
    <w:name w:val="WW8Num331231"/>
    <w:rsid w:val="00280618"/>
  </w:style>
  <w:style w:type="paragraph" w:styleId="Legenda">
    <w:name w:val="caption"/>
    <w:basedOn w:val="Normalny"/>
    <w:next w:val="Normalny"/>
    <w:qFormat/>
    <w:rsid w:val="00280618"/>
    <w:pPr>
      <w:widowControl/>
      <w:suppressAutoHyphens w:val="0"/>
      <w:jc w:val="left"/>
    </w:pPr>
    <w:rPr>
      <w:rFonts w:ascii="Courier New" w:hAnsi="Courier New"/>
      <w:b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280618"/>
    <w:pPr>
      <w:widowControl/>
      <w:spacing w:after="240"/>
      <w:ind w:firstLine="1440"/>
      <w:jc w:val="left"/>
    </w:pPr>
    <w:rPr>
      <w:szCs w:val="20"/>
      <w:lang w:val="en-US"/>
    </w:rPr>
  </w:style>
  <w:style w:type="numbering" w:customStyle="1" w:styleId="WW8Num331241">
    <w:name w:val="WW8Num331241"/>
    <w:rsid w:val="00280618"/>
    <w:pPr>
      <w:numPr>
        <w:numId w:val="91"/>
      </w:numPr>
    </w:pPr>
  </w:style>
  <w:style w:type="numbering" w:customStyle="1" w:styleId="111111131">
    <w:name w:val="1 / 1.1 / 1.1.1131"/>
    <w:basedOn w:val="Bezlisty"/>
    <w:rsid w:val="0028061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280618"/>
    <w:pPr>
      <w:numPr>
        <w:numId w:val="36"/>
      </w:numPr>
    </w:pPr>
  </w:style>
  <w:style w:type="numbering" w:customStyle="1" w:styleId="Styl141">
    <w:name w:val="Styl141"/>
    <w:rsid w:val="00280618"/>
    <w:pPr>
      <w:numPr>
        <w:numId w:val="33"/>
      </w:numPr>
    </w:pPr>
  </w:style>
  <w:style w:type="numbering" w:customStyle="1" w:styleId="Styl221">
    <w:name w:val="Styl221"/>
    <w:uiPriority w:val="99"/>
    <w:rsid w:val="00280618"/>
  </w:style>
  <w:style w:type="numbering" w:customStyle="1" w:styleId="WW8Num3312121">
    <w:name w:val="WW8Num3312121"/>
    <w:rsid w:val="00280618"/>
    <w:pPr>
      <w:numPr>
        <w:numId w:val="94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280618"/>
    <w:pPr>
      <w:numPr>
        <w:numId w:val="57"/>
      </w:numPr>
    </w:pPr>
  </w:style>
  <w:style w:type="numbering" w:customStyle="1" w:styleId="Styl311">
    <w:name w:val="Styl311"/>
    <w:uiPriority w:val="99"/>
    <w:rsid w:val="00280618"/>
    <w:pPr>
      <w:numPr>
        <w:numId w:val="40"/>
      </w:numPr>
    </w:pPr>
  </w:style>
  <w:style w:type="numbering" w:customStyle="1" w:styleId="Styl711">
    <w:name w:val="Styl711"/>
    <w:uiPriority w:val="99"/>
    <w:rsid w:val="00280618"/>
    <w:pPr>
      <w:numPr>
        <w:numId w:val="28"/>
      </w:numPr>
    </w:pPr>
  </w:style>
  <w:style w:type="numbering" w:customStyle="1" w:styleId="Styl1011">
    <w:name w:val="Styl1011"/>
    <w:uiPriority w:val="99"/>
    <w:rsid w:val="00280618"/>
    <w:pPr>
      <w:numPr>
        <w:numId w:val="31"/>
      </w:numPr>
    </w:pPr>
  </w:style>
  <w:style w:type="numbering" w:customStyle="1" w:styleId="Styl1211">
    <w:name w:val="Styl1211"/>
    <w:uiPriority w:val="99"/>
    <w:rsid w:val="00280618"/>
    <w:pPr>
      <w:numPr>
        <w:numId w:val="6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280618"/>
  </w:style>
  <w:style w:type="numbering" w:customStyle="1" w:styleId="Styl5111">
    <w:name w:val="Styl5111"/>
    <w:uiPriority w:val="99"/>
    <w:rsid w:val="00280618"/>
    <w:pPr>
      <w:numPr>
        <w:numId w:val="86"/>
      </w:numPr>
    </w:pPr>
  </w:style>
  <w:style w:type="numbering" w:customStyle="1" w:styleId="WW8Num331221">
    <w:name w:val="WW8Num331221"/>
    <w:rsid w:val="00280618"/>
    <w:pPr>
      <w:numPr>
        <w:numId w:val="95"/>
      </w:numPr>
    </w:pPr>
  </w:style>
  <w:style w:type="numbering" w:customStyle="1" w:styleId="1111111111">
    <w:name w:val="1 / 1.1 / 1.1.11111"/>
    <w:basedOn w:val="Bezlisty"/>
    <w:rsid w:val="00280618"/>
    <w:pPr>
      <w:numPr>
        <w:numId w:val="87"/>
      </w:numPr>
    </w:pPr>
  </w:style>
  <w:style w:type="numbering" w:customStyle="1" w:styleId="Styl1311">
    <w:name w:val="Styl1311"/>
    <w:rsid w:val="00280618"/>
    <w:pPr>
      <w:numPr>
        <w:numId w:val="88"/>
      </w:numPr>
    </w:pPr>
  </w:style>
  <w:style w:type="numbering" w:customStyle="1" w:styleId="Styl2111">
    <w:name w:val="Styl2111"/>
    <w:uiPriority w:val="99"/>
    <w:rsid w:val="00280618"/>
    <w:pPr>
      <w:numPr>
        <w:numId w:val="89"/>
      </w:numPr>
    </w:pPr>
  </w:style>
  <w:style w:type="numbering" w:customStyle="1" w:styleId="WW8Num33121111">
    <w:name w:val="WW8Num33121111"/>
    <w:rsid w:val="00280618"/>
    <w:pPr>
      <w:numPr>
        <w:numId w:val="98"/>
      </w:numPr>
    </w:pPr>
  </w:style>
  <w:style w:type="numbering" w:customStyle="1" w:styleId="WW8Num3312311">
    <w:name w:val="WW8Num3312311"/>
    <w:rsid w:val="00280618"/>
    <w:pPr>
      <w:numPr>
        <w:numId w:val="97"/>
      </w:numPr>
    </w:pPr>
  </w:style>
  <w:style w:type="paragraph" w:customStyle="1" w:styleId="CMSIndentL3">
    <w:name w:val="CMS Indent L3"/>
    <w:basedOn w:val="Normalny"/>
    <w:link w:val="CMSIndentL3Char"/>
    <w:rsid w:val="00280618"/>
    <w:pPr>
      <w:widowControl/>
      <w:suppressAutoHyphens w:val="0"/>
      <w:spacing w:after="240"/>
      <w:ind w:left="851"/>
      <w:jc w:val="both"/>
    </w:pPr>
    <w:rPr>
      <w:sz w:val="22"/>
      <w:lang w:val="en-GB" w:eastAsia="x-none"/>
    </w:rPr>
  </w:style>
  <w:style w:type="character" w:customStyle="1" w:styleId="CMSIndentL3Char">
    <w:name w:val="CMS Indent L3 Char"/>
    <w:link w:val="CMSIndentL3"/>
    <w:rsid w:val="00280618"/>
    <w:rPr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280618"/>
    <w:pPr>
      <w:pageBreakBefore/>
      <w:widowControl/>
      <w:numPr>
        <w:numId w:val="96"/>
      </w:numPr>
      <w:suppressAutoHyphens w:val="0"/>
      <w:spacing w:before="240" w:after="240"/>
      <w:outlineLvl w:val="0"/>
    </w:pPr>
    <w:rPr>
      <w:b/>
      <w:sz w:val="28"/>
      <w:lang w:val="en-GB" w:eastAsia="en-US"/>
    </w:rPr>
  </w:style>
  <w:style w:type="paragraph" w:customStyle="1" w:styleId="CMSHeadL2">
    <w:name w:val="CMS Head L2"/>
    <w:basedOn w:val="Normalny"/>
    <w:next w:val="CMSHeadL3"/>
    <w:rsid w:val="00280618"/>
    <w:pPr>
      <w:keepNext/>
      <w:keepLines/>
      <w:widowControl/>
      <w:numPr>
        <w:ilvl w:val="1"/>
        <w:numId w:val="96"/>
      </w:numPr>
      <w:suppressAutoHyphens w:val="0"/>
      <w:spacing w:before="240" w:after="240"/>
      <w:jc w:val="both"/>
      <w:outlineLvl w:val="1"/>
    </w:pPr>
    <w:rPr>
      <w:b/>
      <w:sz w:val="22"/>
      <w:lang w:val="en-GB" w:eastAsia="en-US"/>
    </w:rPr>
  </w:style>
  <w:style w:type="paragraph" w:customStyle="1" w:styleId="CMSHeadL3">
    <w:name w:val="CMS Head L3"/>
    <w:basedOn w:val="Normalny"/>
    <w:rsid w:val="00280618"/>
    <w:pPr>
      <w:widowControl/>
      <w:numPr>
        <w:ilvl w:val="2"/>
        <w:numId w:val="96"/>
      </w:numPr>
      <w:suppressAutoHyphens w:val="0"/>
      <w:spacing w:after="240"/>
      <w:jc w:val="both"/>
      <w:outlineLvl w:val="2"/>
    </w:pPr>
    <w:rPr>
      <w:sz w:val="22"/>
      <w:lang w:val="x-none" w:eastAsia="x-none"/>
    </w:rPr>
  </w:style>
  <w:style w:type="paragraph" w:customStyle="1" w:styleId="CMSHeadL4">
    <w:name w:val="CMS Head L4"/>
    <w:basedOn w:val="Normalny"/>
    <w:link w:val="CMSHeadL4Char"/>
    <w:rsid w:val="00280618"/>
    <w:pPr>
      <w:widowControl/>
      <w:numPr>
        <w:ilvl w:val="3"/>
        <w:numId w:val="96"/>
      </w:numPr>
      <w:suppressAutoHyphens w:val="0"/>
      <w:spacing w:after="240"/>
      <w:jc w:val="both"/>
      <w:outlineLvl w:val="3"/>
    </w:pPr>
    <w:rPr>
      <w:sz w:val="22"/>
      <w:lang w:val="x-none" w:eastAsia="x-none"/>
    </w:rPr>
  </w:style>
  <w:style w:type="paragraph" w:customStyle="1" w:styleId="CMSHeadL5">
    <w:name w:val="CMS Head L5"/>
    <w:basedOn w:val="Normalny"/>
    <w:rsid w:val="00280618"/>
    <w:pPr>
      <w:widowControl/>
      <w:numPr>
        <w:ilvl w:val="4"/>
        <w:numId w:val="96"/>
      </w:numPr>
      <w:suppressAutoHyphens w:val="0"/>
      <w:spacing w:after="240"/>
      <w:jc w:val="both"/>
      <w:outlineLvl w:val="4"/>
    </w:pPr>
    <w:rPr>
      <w:sz w:val="22"/>
      <w:lang w:val="x-none" w:eastAsia="x-none"/>
    </w:rPr>
  </w:style>
  <w:style w:type="paragraph" w:customStyle="1" w:styleId="CMSHeadL6">
    <w:name w:val="CMS Head L6"/>
    <w:basedOn w:val="Normalny"/>
    <w:rsid w:val="00280618"/>
    <w:pPr>
      <w:widowControl/>
      <w:numPr>
        <w:ilvl w:val="5"/>
        <w:numId w:val="96"/>
      </w:numPr>
      <w:suppressAutoHyphens w:val="0"/>
      <w:spacing w:after="240"/>
      <w:jc w:val="both"/>
      <w:outlineLvl w:val="5"/>
    </w:pPr>
    <w:rPr>
      <w:sz w:val="22"/>
      <w:lang w:val="en-GB" w:eastAsia="en-US"/>
    </w:rPr>
  </w:style>
  <w:style w:type="paragraph" w:customStyle="1" w:styleId="CMSHeadL7">
    <w:name w:val="CMS Head L7"/>
    <w:basedOn w:val="Normalny"/>
    <w:rsid w:val="00280618"/>
    <w:pPr>
      <w:widowControl/>
      <w:numPr>
        <w:ilvl w:val="6"/>
        <w:numId w:val="96"/>
      </w:numPr>
      <w:suppressAutoHyphens w:val="0"/>
      <w:spacing w:after="240"/>
      <w:jc w:val="both"/>
      <w:outlineLvl w:val="6"/>
    </w:pPr>
    <w:rPr>
      <w:sz w:val="22"/>
      <w:lang w:val="en-GB" w:eastAsia="en-US"/>
    </w:rPr>
  </w:style>
  <w:style w:type="paragraph" w:customStyle="1" w:styleId="CMSHeadL8">
    <w:name w:val="CMS Head L8"/>
    <w:basedOn w:val="Normalny"/>
    <w:rsid w:val="00280618"/>
    <w:pPr>
      <w:widowControl/>
      <w:numPr>
        <w:ilvl w:val="7"/>
        <w:numId w:val="96"/>
      </w:numPr>
      <w:suppressAutoHyphens w:val="0"/>
      <w:spacing w:after="240"/>
      <w:jc w:val="both"/>
      <w:outlineLvl w:val="7"/>
    </w:pPr>
    <w:rPr>
      <w:sz w:val="22"/>
      <w:lang w:val="en-GB" w:eastAsia="x-none"/>
    </w:rPr>
  </w:style>
  <w:style w:type="paragraph" w:customStyle="1" w:styleId="CMSHeadL9">
    <w:name w:val="CMS Head L9"/>
    <w:basedOn w:val="Normalny"/>
    <w:rsid w:val="00280618"/>
    <w:pPr>
      <w:widowControl/>
      <w:numPr>
        <w:ilvl w:val="8"/>
        <w:numId w:val="96"/>
      </w:numPr>
      <w:suppressAutoHyphens w:val="0"/>
      <w:spacing w:after="240"/>
      <w:jc w:val="both"/>
      <w:outlineLvl w:val="8"/>
    </w:pPr>
    <w:rPr>
      <w:sz w:val="22"/>
      <w:lang w:val="en-GB" w:eastAsia="en-US"/>
    </w:rPr>
  </w:style>
  <w:style w:type="character" w:customStyle="1" w:styleId="CMSHeadL4Char">
    <w:name w:val="CMS Head L4 Char"/>
    <w:link w:val="CMSHeadL4"/>
    <w:locked/>
    <w:rsid w:val="00280618"/>
    <w:rPr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280618"/>
  </w:style>
  <w:style w:type="table" w:customStyle="1" w:styleId="Tabela-Siatka21">
    <w:name w:val="Tabela - Siatka2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280618"/>
  </w:style>
  <w:style w:type="numbering" w:customStyle="1" w:styleId="Styl53">
    <w:name w:val="Styl53"/>
    <w:uiPriority w:val="99"/>
    <w:rsid w:val="00280618"/>
    <w:pPr>
      <w:numPr>
        <w:numId w:val="29"/>
      </w:numPr>
    </w:pPr>
  </w:style>
  <w:style w:type="numbering" w:customStyle="1" w:styleId="WW8Num33125">
    <w:name w:val="WW8Num33125"/>
    <w:rsid w:val="00280618"/>
    <w:pPr>
      <w:numPr>
        <w:numId w:val="30"/>
      </w:numPr>
    </w:pPr>
  </w:style>
  <w:style w:type="numbering" w:customStyle="1" w:styleId="11111114">
    <w:name w:val="1 / 1.1 / 1.1.114"/>
    <w:basedOn w:val="Bezlisty"/>
    <w:rsid w:val="00280618"/>
    <w:pPr>
      <w:numPr>
        <w:numId w:val="92"/>
      </w:numPr>
    </w:pPr>
  </w:style>
  <w:style w:type="numbering" w:customStyle="1" w:styleId="1111114">
    <w:name w:val="1 / 1.1 / 1.1.14"/>
    <w:basedOn w:val="Bezlisty"/>
    <w:unhideWhenUsed/>
    <w:rsid w:val="00280618"/>
    <w:pPr>
      <w:numPr>
        <w:numId w:val="37"/>
      </w:numPr>
    </w:pPr>
  </w:style>
  <w:style w:type="numbering" w:customStyle="1" w:styleId="Styl15">
    <w:name w:val="Styl15"/>
    <w:rsid w:val="00280618"/>
    <w:pPr>
      <w:numPr>
        <w:numId w:val="65"/>
      </w:numPr>
    </w:pPr>
  </w:style>
  <w:style w:type="numbering" w:customStyle="1" w:styleId="Styl23">
    <w:name w:val="Styl23"/>
    <w:uiPriority w:val="99"/>
    <w:rsid w:val="00280618"/>
    <w:pPr>
      <w:numPr>
        <w:numId w:val="35"/>
      </w:numPr>
    </w:pPr>
  </w:style>
  <w:style w:type="numbering" w:customStyle="1" w:styleId="WW8Num331213">
    <w:name w:val="WW8Num331213"/>
    <w:rsid w:val="00280618"/>
    <w:pPr>
      <w:numPr>
        <w:numId w:val="18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280618"/>
    <w:pPr>
      <w:numPr>
        <w:numId w:val="85"/>
      </w:numPr>
    </w:pPr>
  </w:style>
  <w:style w:type="numbering" w:customStyle="1" w:styleId="Styl32">
    <w:name w:val="Styl32"/>
    <w:uiPriority w:val="99"/>
    <w:rsid w:val="00280618"/>
    <w:pPr>
      <w:numPr>
        <w:numId w:val="68"/>
      </w:numPr>
    </w:pPr>
  </w:style>
  <w:style w:type="numbering" w:customStyle="1" w:styleId="Styl42">
    <w:name w:val="Styl42"/>
    <w:uiPriority w:val="99"/>
    <w:rsid w:val="00280618"/>
    <w:pPr>
      <w:numPr>
        <w:numId w:val="42"/>
      </w:numPr>
    </w:pPr>
  </w:style>
  <w:style w:type="numbering" w:customStyle="1" w:styleId="Styl62">
    <w:name w:val="Styl62"/>
    <w:uiPriority w:val="99"/>
    <w:rsid w:val="00280618"/>
    <w:pPr>
      <w:numPr>
        <w:numId w:val="43"/>
      </w:numPr>
    </w:pPr>
  </w:style>
  <w:style w:type="numbering" w:customStyle="1" w:styleId="Styl72">
    <w:name w:val="Styl72"/>
    <w:uiPriority w:val="99"/>
    <w:rsid w:val="00280618"/>
    <w:pPr>
      <w:numPr>
        <w:numId w:val="44"/>
      </w:numPr>
    </w:pPr>
  </w:style>
  <w:style w:type="numbering" w:customStyle="1" w:styleId="Styl82">
    <w:name w:val="Styl82"/>
    <w:uiPriority w:val="99"/>
    <w:rsid w:val="00280618"/>
    <w:pPr>
      <w:numPr>
        <w:numId w:val="45"/>
      </w:numPr>
    </w:pPr>
  </w:style>
  <w:style w:type="numbering" w:customStyle="1" w:styleId="Styl92">
    <w:name w:val="Styl92"/>
    <w:uiPriority w:val="99"/>
    <w:rsid w:val="00280618"/>
    <w:pPr>
      <w:numPr>
        <w:numId w:val="46"/>
      </w:numPr>
    </w:pPr>
  </w:style>
  <w:style w:type="numbering" w:customStyle="1" w:styleId="Styl102">
    <w:name w:val="Styl102"/>
    <w:uiPriority w:val="99"/>
    <w:rsid w:val="00280618"/>
    <w:pPr>
      <w:numPr>
        <w:numId w:val="47"/>
      </w:numPr>
    </w:pPr>
  </w:style>
  <w:style w:type="numbering" w:customStyle="1" w:styleId="Styl122">
    <w:name w:val="Styl122"/>
    <w:uiPriority w:val="99"/>
    <w:rsid w:val="00280618"/>
    <w:pPr>
      <w:numPr>
        <w:numId w:val="48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280618"/>
  </w:style>
  <w:style w:type="numbering" w:customStyle="1" w:styleId="Styl512">
    <w:name w:val="Styl512"/>
    <w:uiPriority w:val="99"/>
    <w:rsid w:val="00280618"/>
    <w:pPr>
      <w:numPr>
        <w:numId w:val="56"/>
      </w:numPr>
    </w:pPr>
  </w:style>
  <w:style w:type="numbering" w:customStyle="1" w:styleId="WW8Num331222">
    <w:name w:val="WW8Num331222"/>
    <w:rsid w:val="00280618"/>
    <w:pPr>
      <w:numPr>
        <w:numId w:val="19"/>
      </w:numPr>
    </w:pPr>
  </w:style>
  <w:style w:type="numbering" w:customStyle="1" w:styleId="111111112">
    <w:name w:val="1 / 1.1 / 1.1.1112"/>
    <w:basedOn w:val="Bezlisty"/>
    <w:rsid w:val="00280618"/>
    <w:pPr>
      <w:numPr>
        <w:numId w:val="156"/>
      </w:numPr>
    </w:pPr>
  </w:style>
  <w:style w:type="numbering" w:customStyle="1" w:styleId="11111122">
    <w:name w:val="1 / 1.1 / 1.1.122"/>
    <w:basedOn w:val="Bezlisty"/>
    <w:unhideWhenUsed/>
    <w:rsid w:val="00280618"/>
    <w:pPr>
      <w:numPr>
        <w:numId w:val="52"/>
      </w:numPr>
    </w:pPr>
  </w:style>
  <w:style w:type="numbering" w:customStyle="1" w:styleId="Styl132">
    <w:name w:val="Styl132"/>
    <w:rsid w:val="00280618"/>
    <w:pPr>
      <w:numPr>
        <w:numId w:val="25"/>
      </w:numPr>
    </w:pPr>
  </w:style>
  <w:style w:type="numbering" w:customStyle="1" w:styleId="Styl212">
    <w:name w:val="Styl212"/>
    <w:uiPriority w:val="99"/>
    <w:rsid w:val="00280618"/>
    <w:pPr>
      <w:numPr>
        <w:numId w:val="26"/>
      </w:numPr>
    </w:pPr>
  </w:style>
  <w:style w:type="numbering" w:customStyle="1" w:styleId="WW8Num3312112">
    <w:name w:val="WW8Num3312112"/>
    <w:rsid w:val="00280618"/>
    <w:pPr>
      <w:numPr>
        <w:numId w:val="20"/>
      </w:numPr>
    </w:pPr>
  </w:style>
  <w:style w:type="numbering" w:customStyle="1" w:styleId="WW8Num331232">
    <w:name w:val="WW8Num331232"/>
    <w:rsid w:val="00280618"/>
    <w:pPr>
      <w:numPr>
        <w:numId w:val="23"/>
      </w:numPr>
    </w:pPr>
  </w:style>
  <w:style w:type="character" w:customStyle="1" w:styleId="lrzxr">
    <w:name w:val="lrzxr"/>
    <w:rsid w:val="00280618"/>
  </w:style>
  <w:style w:type="numbering" w:customStyle="1" w:styleId="WW8Num33121112">
    <w:name w:val="WW8Num33121112"/>
    <w:rsid w:val="0028061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28061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11161">
    <w:name w:val="Styl11161"/>
    <w:rsid w:val="00280618"/>
  </w:style>
  <w:style w:type="paragraph" w:customStyle="1" w:styleId="Tekstpodstawowy4">
    <w:name w:val="Tekst podstawowy 4"/>
    <w:basedOn w:val="Tekstpodstawowywcity"/>
    <w:rsid w:val="00280618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28061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280618"/>
  </w:style>
  <w:style w:type="paragraph" w:customStyle="1" w:styleId="Akapitzlist3">
    <w:name w:val="Akapit z listą3"/>
    <w:basedOn w:val="Normalny"/>
    <w:rsid w:val="00280618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2">
    <w:name w:val="Poprawka2"/>
    <w:rsid w:val="00280618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280618"/>
    <w:pPr>
      <w:numPr>
        <w:numId w:val="4"/>
      </w:numPr>
    </w:pPr>
  </w:style>
  <w:style w:type="numbering" w:customStyle="1" w:styleId="Styl16">
    <w:name w:val="Styl16"/>
    <w:rsid w:val="00280618"/>
    <w:pPr>
      <w:numPr>
        <w:numId w:val="78"/>
      </w:numPr>
    </w:pPr>
  </w:style>
  <w:style w:type="numbering" w:customStyle="1" w:styleId="11111112">
    <w:name w:val="1 / 1.1 / 1.1.112"/>
    <w:basedOn w:val="Bezlisty"/>
    <w:next w:val="111111"/>
    <w:rsid w:val="00280618"/>
    <w:pPr>
      <w:numPr>
        <w:numId w:val="3"/>
      </w:numPr>
    </w:pPr>
  </w:style>
  <w:style w:type="numbering" w:customStyle="1" w:styleId="Styl113">
    <w:name w:val="Styl113"/>
    <w:rsid w:val="00280618"/>
    <w:pPr>
      <w:numPr>
        <w:numId w:val="5"/>
      </w:numPr>
    </w:pPr>
  </w:style>
  <w:style w:type="numbering" w:customStyle="1" w:styleId="Styl54">
    <w:name w:val="Styl54"/>
    <w:uiPriority w:val="99"/>
    <w:rsid w:val="00280618"/>
    <w:pPr>
      <w:numPr>
        <w:numId w:val="147"/>
      </w:numPr>
    </w:pPr>
  </w:style>
  <w:style w:type="paragraph" w:styleId="Lista2">
    <w:name w:val="List 2"/>
    <w:basedOn w:val="Normalny"/>
    <w:rsid w:val="00280618"/>
    <w:pPr>
      <w:widowControl/>
      <w:suppressAutoHyphens w:val="0"/>
      <w:ind w:left="566" w:hanging="283"/>
      <w:contextualSpacing/>
      <w:jc w:val="left"/>
    </w:pPr>
  </w:style>
  <w:style w:type="paragraph" w:styleId="Tekstpodstawowywcity3">
    <w:name w:val="Body Text Indent 3"/>
    <w:basedOn w:val="Normalny"/>
    <w:link w:val="Tekstpodstawowywcity3Znak"/>
    <w:rsid w:val="00280618"/>
    <w:pPr>
      <w:widowControl/>
      <w:suppressAutoHyphens w:val="0"/>
      <w:spacing w:after="120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0618"/>
    <w:rPr>
      <w:sz w:val="16"/>
      <w:szCs w:val="16"/>
      <w:lang w:eastAsia="ar-SA"/>
    </w:rPr>
  </w:style>
  <w:style w:type="numbering" w:customStyle="1" w:styleId="WWNum1">
    <w:name w:val="WWNum1"/>
    <w:basedOn w:val="Bezlisty"/>
    <w:rsid w:val="00280618"/>
    <w:pPr>
      <w:numPr>
        <w:numId w:val="111"/>
      </w:numPr>
    </w:pPr>
  </w:style>
  <w:style w:type="character" w:customStyle="1" w:styleId="cf01">
    <w:name w:val="cf01"/>
    <w:basedOn w:val="Domylnaczcionkaakapitu"/>
    <w:rsid w:val="00AB5F32"/>
    <w:rPr>
      <w:rFonts w:ascii="Segoe UI" w:hAnsi="Segoe UI" w:cs="Segoe UI" w:hint="default"/>
      <w:sz w:val="18"/>
      <w:szCs w:val="18"/>
    </w:rPr>
  </w:style>
  <w:style w:type="numbering" w:customStyle="1" w:styleId="WW8Num3312312">
    <w:name w:val="WW8Num3312312"/>
    <w:rsid w:val="00011355"/>
  </w:style>
  <w:style w:type="paragraph" w:customStyle="1" w:styleId="pf0">
    <w:name w:val="pf0"/>
    <w:basedOn w:val="Normalny"/>
    <w:rsid w:val="0012267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numbering" w:customStyle="1" w:styleId="Styl133">
    <w:name w:val="Styl133"/>
    <w:rsid w:val="00281F9B"/>
  </w:style>
  <w:style w:type="table" w:customStyle="1" w:styleId="Tabela-Siatka5">
    <w:name w:val="Tabela - Siatka5"/>
    <w:basedOn w:val="Standardowy"/>
    <w:next w:val="Tabela-Siatka"/>
    <w:uiPriority w:val="59"/>
    <w:rsid w:val="00BE28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44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721">
    <w:name w:val="Styl721"/>
    <w:uiPriority w:val="99"/>
    <w:rsid w:val="00F61C45"/>
  </w:style>
  <w:style w:type="table" w:customStyle="1" w:styleId="Tabela-Siatka7">
    <w:name w:val="Tabela - Siatka7"/>
    <w:basedOn w:val="Standardowy"/>
    <w:next w:val="Tabela-Siatka"/>
    <w:rsid w:val="007B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3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4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4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2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2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9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63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02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16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729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806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2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8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3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9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91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720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754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8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0004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56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0bd5e0-92b4-45d9-b2e7-f29d443e95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D881B159BCB499AC333DFA93460C5" ma:contentTypeVersion="14" ma:contentTypeDescription="Utwórz nowy dokument." ma:contentTypeScope="" ma:versionID="9b4a577c36a7877e31813c27583218d7">
  <xsd:schema xmlns:xsd="http://www.w3.org/2001/XMLSchema" xmlns:xs="http://www.w3.org/2001/XMLSchema" xmlns:p="http://schemas.microsoft.com/office/2006/metadata/properties" xmlns:ns3="45f52352-c4e9-4f10-969f-b3d034625f22" xmlns:ns4="210bd5e0-92b4-45d9-b2e7-f29d443e956a" targetNamespace="http://schemas.microsoft.com/office/2006/metadata/properties" ma:root="true" ma:fieldsID="3f0d31d616b037fe1d42278900470288" ns3:_="" ns4:_="">
    <xsd:import namespace="45f52352-c4e9-4f10-969f-b3d034625f22"/>
    <xsd:import namespace="210bd5e0-92b4-45d9-b2e7-f29d443e9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2352-c4e9-4f10-969f-b3d034625f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d5e0-92b4-45d9-b2e7-f29d443e9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C21E-F13D-4235-810F-9C6D2B753673}">
  <ds:schemaRefs>
    <ds:schemaRef ds:uri="http://schemas.microsoft.com/office/2006/metadata/properties"/>
    <ds:schemaRef ds:uri="http://schemas.microsoft.com/office/infopath/2007/PartnerControls"/>
    <ds:schemaRef ds:uri="210bd5e0-92b4-45d9-b2e7-f29d443e956a"/>
  </ds:schemaRefs>
</ds:datastoreItem>
</file>

<file path=customXml/itemProps2.xml><?xml version="1.0" encoding="utf-8"?>
<ds:datastoreItem xmlns:ds="http://schemas.openxmlformats.org/officeDocument/2006/customXml" ds:itemID="{9E4C2315-347C-43CE-8E69-FC566E884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1AFA3-A5B9-4308-86AA-FBBAA948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2352-c4e9-4f10-969f-b3d034625f22"/>
    <ds:schemaRef ds:uri="210bd5e0-92b4-45d9-b2e7-f29d443e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F7328-EDF1-454A-8178-F2A0F158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4854</Words>
  <Characters>29126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Uniwersytet Jagielloński</Company>
  <LinksUpToDate>false</LinksUpToDate>
  <CharactersWithSpaces>33913</CharactersWithSpaces>
  <SharedDoc>false</SharedDoc>
  <HLinks>
    <vt:vector size="132" baseType="variant"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45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42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18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Zapała Anna</cp:lastModifiedBy>
  <cp:revision>2</cp:revision>
  <cp:lastPrinted>2025-05-30T11:34:00Z</cp:lastPrinted>
  <dcterms:created xsi:type="dcterms:W3CDTF">2025-05-30T11:35:00Z</dcterms:created>
  <dcterms:modified xsi:type="dcterms:W3CDTF">2025-05-30T11:35:00Z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0x0101008B4D881B159BCB499AC333DFA93460C5</vt:lpwstr>
  </property>
</Properties>
</file>