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E30" w:rsidRPr="00506E43" w:rsidRDefault="00552E30" w:rsidP="00543313">
      <w:pPr>
        <w:tabs>
          <w:tab w:val="right" w:pos="5760"/>
          <w:tab w:val="right" w:leader="dot" w:pos="9000"/>
        </w:tabs>
        <w:jc w:val="right"/>
        <w:rPr>
          <w:rFonts w:ascii="Cambria" w:hAnsi="Cambria" w:cs="Arial"/>
          <w:b/>
          <w:sz w:val="20"/>
          <w:szCs w:val="20"/>
        </w:rPr>
      </w:pPr>
      <w:r w:rsidRPr="00506E43">
        <w:rPr>
          <w:rFonts w:ascii="Cambria" w:hAnsi="Cambria" w:cs="Arial"/>
          <w:b/>
          <w:sz w:val="20"/>
          <w:szCs w:val="20"/>
        </w:rPr>
        <w:t xml:space="preserve">Załącznik nr  </w:t>
      </w:r>
      <w:r w:rsidR="00086684" w:rsidRPr="00506E43">
        <w:rPr>
          <w:rFonts w:ascii="Cambria" w:hAnsi="Cambria" w:cs="Arial"/>
          <w:b/>
          <w:sz w:val="20"/>
          <w:szCs w:val="20"/>
        </w:rPr>
        <w:t>9</w:t>
      </w:r>
      <w:r w:rsidRPr="00506E43">
        <w:rPr>
          <w:rFonts w:ascii="Cambria" w:hAnsi="Cambria" w:cs="Arial"/>
          <w:b/>
          <w:sz w:val="20"/>
          <w:szCs w:val="20"/>
        </w:rPr>
        <w:t xml:space="preserve"> do SWZ</w:t>
      </w:r>
    </w:p>
    <w:p w:rsidR="00086684" w:rsidRPr="00506E43" w:rsidRDefault="00086684" w:rsidP="00086684">
      <w:pPr>
        <w:jc w:val="right"/>
        <w:rPr>
          <w:rFonts w:ascii="Cambria" w:hAnsi="Cambria"/>
          <w:b/>
          <w:i/>
          <w:sz w:val="20"/>
        </w:rPr>
      </w:pPr>
      <w:r w:rsidRPr="00506E43">
        <w:rPr>
          <w:rFonts w:ascii="Cambria" w:hAnsi="Cambria"/>
          <w:b/>
          <w:sz w:val="20"/>
        </w:rPr>
        <w:t>postępowanie znak: RI.271.</w:t>
      </w:r>
      <w:r w:rsidR="000227E6">
        <w:rPr>
          <w:rFonts w:ascii="Cambria" w:hAnsi="Cambria"/>
          <w:b/>
          <w:sz w:val="20"/>
        </w:rPr>
        <w:t>3</w:t>
      </w:r>
      <w:r w:rsidRPr="00506E43">
        <w:rPr>
          <w:rFonts w:ascii="Cambria" w:hAnsi="Cambria"/>
          <w:b/>
          <w:sz w:val="20"/>
        </w:rPr>
        <w:t>.202</w:t>
      </w:r>
      <w:r w:rsidR="000227E6">
        <w:rPr>
          <w:rFonts w:ascii="Cambria" w:hAnsi="Cambria"/>
          <w:b/>
          <w:sz w:val="20"/>
        </w:rPr>
        <w:t>5</w:t>
      </w:r>
      <w:bookmarkStart w:id="0" w:name="_GoBack"/>
      <w:bookmarkEnd w:id="0"/>
      <w:r w:rsidRPr="00506E43">
        <w:rPr>
          <w:rFonts w:ascii="Cambria" w:hAnsi="Cambria"/>
          <w:b/>
          <w:sz w:val="20"/>
        </w:rPr>
        <w:t xml:space="preserve">   </w:t>
      </w:r>
    </w:p>
    <w:p w:rsidR="00086684" w:rsidRPr="00852261" w:rsidRDefault="00086684" w:rsidP="00543313">
      <w:pPr>
        <w:tabs>
          <w:tab w:val="right" w:pos="5760"/>
          <w:tab w:val="right" w:leader="dot" w:pos="9000"/>
        </w:tabs>
        <w:jc w:val="right"/>
        <w:rPr>
          <w:rFonts w:ascii="Cambria" w:hAnsi="Cambria" w:cs="Arial"/>
          <w:sz w:val="20"/>
          <w:szCs w:val="20"/>
        </w:rPr>
      </w:pPr>
    </w:p>
    <w:p w:rsidR="00E25798" w:rsidRPr="00852261" w:rsidRDefault="00E25798" w:rsidP="00E25798">
      <w:pPr>
        <w:tabs>
          <w:tab w:val="right" w:pos="5760"/>
          <w:tab w:val="right" w:leader="dot" w:pos="9000"/>
        </w:tabs>
        <w:rPr>
          <w:rFonts w:ascii="Cambria" w:hAnsi="Cambria" w:cs="Arial"/>
          <w:sz w:val="20"/>
          <w:szCs w:val="20"/>
        </w:rPr>
      </w:pPr>
    </w:p>
    <w:p w:rsidR="00E838A8" w:rsidRPr="00852261" w:rsidRDefault="00E838A8" w:rsidP="00E838A8">
      <w:pPr>
        <w:rPr>
          <w:rFonts w:ascii="Cambria" w:hAnsi="Cambria" w:cs="Arial"/>
          <w:i/>
          <w:sz w:val="20"/>
          <w:szCs w:val="20"/>
        </w:rPr>
      </w:pPr>
      <w:r w:rsidRPr="00852261">
        <w:rPr>
          <w:rFonts w:ascii="Cambria" w:hAnsi="Cambria" w:cs="Arial"/>
          <w:bCs/>
          <w:i/>
          <w:iCs/>
          <w:sz w:val="20"/>
          <w:szCs w:val="20"/>
        </w:rPr>
        <w:t>[Dokument składany na wezwanie Zamawiającego]</w:t>
      </w:r>
    </w:p>
    <w:p w:rsidR="00552E30" w:rsidRPr="0062694E" w:rsidRDefault="00552E30" w:rsidP="00543313">
      <w:pPr>
        <w:tabs>
          <w:tab w:val="right" w:pos="5760"/>
          <w:tab w:val="right" w:leader="dot" w:pos="9000"/>
        </w:tabs>
        <w:rPr>
          <w:rFonts w:ascii="Cambria" w:hAnsi="Cambria" w:cs="Arial"/>
          <w:i/>
          <w:iCs/>
          <w:sz w:val="20"/>
          <w:szCs w:val="20"/>
        </w:rPr>
      </w:pPr>
    </w:p>
    <w:p w:rsidR="00552E30" w:rsidRPr="0062694E" w:rsidRDefault="00552E30" w:rsidP="00543313">
      <w:pPr>
        <w:pStyle w:val="Nagwek2"/>
        <w:spacing w:before="0" w:after="0"/>
        <w:ind w:left="578" w:hanging="578"/>
        <w:jc w:val="center"/>
        <w:rPr>
          <w:rFonts w:ascii="Cambria" w:hAnsi="Cambria"/>
          <w:sz w:val="20"/>
          <w:szCs w:val="20"/>
        </w:rPr>
      </w:pPr>
    </w:p>
    <w:p w:rsidR="00552E30" w:rsidRPr="00156E17" w:rsidRDefault="00552E30" w:rsidP="00543313">
      <w:pPr>
        <w:pStyle w:val="Nagwek2"/>
        <w:spacing w:before="0" w:after="0"/>
        <w:ind w:left="0" w:firstLine="0"/>
        <w:jc w:val="center"/>
        <w:rPr>
          <w:rFonts w:ascii="Cambria" w:hAnsi="Cambria"/>
          <w:i w:val="0"/>
          <w:iCs w:val="0"/>
          <w:sz w:val="22"/>
          <w:szCs w:val="20"/>
        </w:rPr>
      </w:pPr>
      <w:r w:rsidRPr="00156E17">
        <w:rPr>
          <w:rFonts w:ascii="Cambria" w:hAnsi="Cambria"/>
          <w:i w:val="0"/>
          <w:iCs w:val="0"/>
          <w:sz w:val="22"/>
          <w:szCs w:val="20"/>
        </w:rPr>
        <w:t>OŚWIADCZENIE WYKONAWCY</w:t>
      </w:r>
    </w:p>
    <w:p w:rsidR="00D97527" w:rsidRPr="00156E17" w:rsidRDefault="00552E30" w:rsidP="00543313">
      <w:pPr>
        <w:jc w:val="center"/>
        <w:rPr>
          <w:rFonts w:ascii="Cambria" w:hAnsi="Cambria" w:cs="Arial"/>
          <w:b/>
          <w:bCs/>
          <w:sz w:val="22"/>
          <w:szCs w:val="20"/>
        </w:rPr>
      </w:pPr>
      <w:r w:rsidRPr="00156E17">
        <w:rPr>
          <w:rFonts w:ascii="Cambria" w:hAnsi="Cambria" w:cs="Arial"/>
          <w:b/>
          <w:bCs/>
          <w:sz w:val="22"/>
          <w:szCs w:val="20"/>
        </w:rPr>
        <w:t>o przynależności lub braku przynależności do tej samej grupy kapitałowej</w:t>
      </w:r>
      <w:r w:rsidR="00D97527" w:rsidRPr="00156E17">
        <w:rPr>
          <w:rFonts w:ascii="Cambria" w:hAnsi="Cambria" w:cs="Arial"/>
          <w:b/>
          <w:bCs/>
          <w:sz w:val="22"/>
          <w:szCs w:val="20"/>
        </w:rPr>
        <w:t>,</w:t>
      </w:r>
    </w:p>
    <w:p w:rsidR="00D97527" w:rsidRPr="00156E17" w:rsidRDefault="00D97527" w:rsidP="00543313">
      <w:pPr>
        <w:jc w:val="center"/>
        <w:rPr>
          <w:rFonts w:ascii="Cambria" w:hAnsi="Cambria" w:cs="Arial"/>
          <w:b/>
          <w:bCs/>
          <w:sz w:val="22"/>
          <w:szCs w:val="20"/>
        </w:rPr>
      </w:pPr>
      <w:r w:rsidRPr="00156E17">
        <w:rPr>
          <w:rFonts w:ascii="Cambria" w:hAnsi="Cambria" w:cs="Arial"/>
          <w:b/>
          <w:bCs/>
          <w:sz w:val="22"/>
          <w:szCs w:val="20"/>
        </w:rPr>
        <w:t>o której mowa w art. 108 ust. 1 pkt 5 ustawy z dnia 11 września 2019 r. Prawo zamówień publicznych (dalej jako: ustawa Pzp)</w:t>
      </w:r>
    </w:p>
    <w:p w:rsidR="00A84D9E" w:rsidRPr="0062694E" w:rsidRDefault="00A84D9E" w:rsidP="00543313">
      <w:pPr>
        <w:ind w:left="1560" w:hanging="1560"/>
        <w:jc w:val="both"/>
        <w:rPr>
          <w:rFonts w:ascii="Cambria" w:hAnsi="Cambria" w:cs="Arial"/>
          <w:bCs/>
          <w:sz w:val="20"/>
          <w:szCs w:val="20"/>
        </w:rPr>
      </w:pPr>
    </w:p>
    <w:p w:rsidR="00506E43" w:rsidRDefault="00E91AFB" w:rsidP="007652ED">
      <w:pPr>
        <w:pStyle w:val="Standardpol"/>
        <w:rPr>
          <w:rFonts w:ascii="Cambria" w:hAnsi="Cambria"/>
          <w:b/>
          <w:sz w:val="22"/>
          <w:szCs w:val="22"/>
        </w:rPr>
      </w:pPr>
      <w:r w:rsidRPr="0062694E">
        <w:rPr>
          <w:rFonts w:ascii="Cambria" w:hAnsi="Cambria" w:cs="Arial"/>
          <w:sz w:val="20"/>
        </w:rPr>
        <w:t xml:space="preserve">Nazwa postępowania: </w:t>
      </w:r>
      <w:r w:rsidR="00134C9C" w:rsidRPr="0062694E">
        <w:rPr>
          <w:rFonts w:ascii="Cambria" w:hAnsi="Cambria" w:cs="Arial"/>
          <w:bCs/>
          <w:color w:val="000000"/>
          <w:sz w:val="20"/>
        </w:rPr>
        <w:t xml:space="preserve"> </w:t>
      </w:r>
      <w:r w:rsidR="00A16632" w:rsidRPr="00A16632">
        <w:rPr>
          <w:rFonts w:ascii="Cambria" w:hAnsi="Cambria"/>
          <w:b/>
          <w:sz w:val="22"/>
          <w:szCs w:val="22"/>
        </w:rPr>
        <w:t>Remont drogi gminnej K580402 w km 0+000-0+750 w miejscowości Żegocina, Gmina Żegocina</w:t>
      </w:r>
    </w:p>
    <w:p w:rsidR="00506E43" w:rsidRDefault="00506E43" w:rsidP="007652ED">
      <w:pPr>
        <w:pStyle w:val="Standardpol"/>
        <w:rPr>
          <w:rFonts w:ascii="Cambria" w:hAnsi="Cambria" w:cs="Arial"/>
          <w:bCs/>
          <w:sz w:val="20"/>
        </w:rPr>
      </w:pPr>
    </w:p>
    <w:p w:rsidR="00F86864" w:rsidRPr="0062694E" w:rsidRDefault="00552E30" w:rsidP="007652ED">
      <w:pPr>
        <w:pStyle w:val="Standardpol"/>
        <w:rPr>
          <w:rFonts w:ascii="Cambria" w:hAnsi="Cambria" w:cs="Arial"/>
          <w:bCs/>
          <w:sz w:val="20"/>
        </w:rPr>
      </w:pPr>
      <w:r w:rsidRPr="0062694E">
        <w:rPr>
          <w:rFonts w:ascii="Cambria" w:hAnsi="Cambria" w:cs="Arial"/>
          <w:bCs/>
          <w:sz w:val="20"/>
        </w:rPr>
        <w:t>Nazwa i adres Wykonawcy:</w:t>
      </w:r>
    </w:p>
    <w:p w:rsidR="00552E30" w:rsidRPr="0062694E" w:rsidRDefault="00552E30" w:rsidP="00543313">
      <w:pPr>
        <w:jc w:val="both"/>
        <w:rPr>
          <w:rFonts w:ascii="Cambria" w:hAnsi="Cambria" w:cs="Arial"/>
          <w:bCs/>
          <w:sz w:val="20"/>
          <w:szCs w:val="20"/>
        </w:rPr>
      </w:pPr>
      <w:r w:rsidRPr="0062694E">
        <w:rPr>
          <w:rFonts w:ascii="Cambria" w:hAnsi="Cambria" w:cs="Arial"/>
          <w:bCs/>
          <w:sz w:val="20"/>
          <w:szCs w:val="20"/>
        </w:rPr>
        <w:t>.............................................................................................................................................................................</w:t>
      </w:r>
    </w:p>
    <w:p w:rsidR="00552E30" w:rsidRPr="0062694E" w:rsidRDefault="00552E30" w:rsidP="00543313">
      <w:pPr>
        <w:jc w:val="both"/>
        <w:rPr>
          <w:rFonts w:ascii="Cambria" w:hAnsi="Cambria" w:cs="Arial"/>
          <w:bCs/>
          <w:sz w:val="20"/>
          <w:szCs w:val="20"/>
        </w:rPr>
      </w:pPr>
      <w:r w:rsidRPr="0062694E">
        <w:rPr>
          <w:rFonts w:ascii="Cambria" w:hAnsi="Cambria" w:cs="Arial"/>
          <w:bCs/>
          <w:sz w:val="20"/>
          <w:szCs w:val="20"/>
        </w:rPr>
        <w:t>.............................................................................................................................................................................</w:t>
      </w:r>
    </w:p>
    <w:p w:rsidR="00E91AFB" w:rsidRPr="0062694E" w:rsidRDefault="00E91AFB" w:rsidP="00543313">
      <w:pPr>
        <w:jc w:val="both"/>
        <w:rPr>
          <w:rFonts w:ascii="Cambria" w:hAnsi="Cambria" w:cs="Arial"/>
          <w:bCs/>
          <w:sz w:val="20"/>
          <w:szCs w:val="20"/>
        </w:rPr>
      </w:pPr>
    </w:p>
    <w:p w:rsidR="00E91AFB" w:rsidRPr="0062694E" w:rsidRDefault="00E91AFB" w:rsidP="00543313">
      <w:pPr>
        <w:jc w:val="both"/>
        <w:rPr>
          <w:rFonts w:ascii="Cambria" w:hAnsi="Cambria" w:cs="Arial"/>
          <w:sz w:val="20"/>
          <w:szCs w:val="20"/>
        </w:rPr>
      </w:pPr>
      <w:r w:rsidRPr="0062694E">
        <w:rPr>
          <w:rFonts w:ascii="Cambria" w:hAnsi="Cambria" w:cs="Arial"/>
          <w:sz w:val="20"/>
          <w:szCs w:val="20"/>
        </w:rPr>
        <w:t>W odpowiedzi na wezwanie Zamawiającego oświadczam, że:</w:t>
      </w:r>
    </w:p>
    <w:p w:rsidR="00E91AFB" w:rsidRPr="0062694E" w:rsidRDefault="00E91AFB" w:rsidP="00543313">
      <w:pPr>
        <w:jc w:val="both"/>
        <w:rPr>
          <w:rFonts w:ascii="Cambria" w:hAnsi="Cambria" w:cs="Arial"/>
          <w:bCs/>
          <w:sz w:val="20"/>
          <w:szCs w:val="20"/>
        </w:rPr>
      </w:pPr>
    </w:p>
    <w:p w:rsidR="00E91AFB" w:rsidRPr="0062694E" w:rsidRDefault="00E91AFB" w:rsidP="00543313">
      <w:pPr>
        <w:pStyle w:val="Akapitzlist"/>
        <w:numPr>
          <w:ilvl w:val="0"/>
          <w:numId w:val="35"/>
        </w:numPr>
        <w:suppressAutoHyphens w:val="0"/>
        <w:autoSpaceDE w:val="0"/>
        <w:autoSpaceDN w:val="0"/>
        <w:adjustRightInd w:val="0"/>
        <w:ind w:left="426"/>
        <w:contextualSpacing/>
        <w:jc w:val="both"/>
        <w:rPr>
          <w:rFonts w:ascii="Cambria" w:hAnsi="Cambria" w:cs="Arial"/>
          <w:sz w:val="20"/>
          <w:szCs w:val="20"/>
        </w:rPr>
      </w:pPr>
      <w:r w:rsidRPr="0062694E">
        <w:rPr>
          <w:rFonts w:ascii="Cambria" w:hAnsi="Cambria" w:cs="Arial"/>
          <w:sz w:val="20"/>
          <w:szCs w:val="20"/>
        </w:rPr>
        <w:t xml:space="preserve">Wykonawca, którego reprezentuję </w:t>
      </w:r>
      <w:r w:rsidRPr="0062694E">
        <w:rPr>
          <w:rFonts w:ascii="Cambria" w:hAnsi="Cambria" w:cs="Arial"/>
          <w:sz w:val="20"/>
          <w:szCs w:val="20"/>
          <w:u w:val="single"/>
        </w:rPr>
        <w:t>nie należy do tej samej grupy kapitałowej</w:t>
      </w:r>
      <w:r w:rsidRPr="0062694E">
        <w:rPr>
          <w:rFonts w:ascii="Cambria" w:hAnsi="Cambria" w:cs="Arial"/>
          <w:sz w:val="20"/>
          <w:szCs w:val="20"/>
        </w:rPr>
        <w:t>, o której mowa w art. 108 ust. 1 pkt 5 ustawy Prawo zamówień publicznych*.</w:t>
      </w:r>
    </w:p>
    <w:p w:rsidR="00E91AFB" w:rsidRPr="0062694E" w:rsidRDefault="00E91AFB" w:rsidP="00543313">
      <w:pPr>
        <w:pStyle w:val="Akapitzlist"/>
        <w:numPr>
          <w:ilvl w:val="0"/>
          <w:numId w:val="35"/>
        </w:numPr>
        <w:suppressAutoHyphens w:val="0"/>
        <w:autoSpaceDE w:val="0"/>
        <w:autoSpaceDN w:val="0"/>
        <w:adjustRightInd w:val="0"/>
        <w:ind w:left="426"/>
        <w:contextualSpacing/>
        <w:jc w:val="both"/>
        <w:rPr>
          <w:rFonts w:ascii="Cambria" w:hAnsi="Cambria" w:cs="Arial"/>
          <w:b/>
          <w:sz w:val="20"/>
          <w:szCs w:val="20"/>
        </w:rPr>
      </w:pPr>
      <w:r w:rsidRPr="0062694E">
        <w:rPr>
          <w:rFonts w:ascii="Cambria" w:hAnsi="Cambria" w:cs="Arial"/>
          <w:sz w:val="20"/>
          <w:szCs w:val="20"/>
        </w:rPr>
        <w:t xml:space="preserve">Wykonawca, którego reprezentuję </w:t>
      </w:r>
      <w:r w:rsidRPr="0062694E">
        <w:rPr>
          <w:rFonts w:ascii="Cambria" w:hAnsi="Cambria" w:cs="Arial"/>
          <w:sz w:val="20"/>
          <w:szCs w:val="20"/>
          <w:u w:val="single"/>
        </w:rPr>
        <w:t>należy do tej samej grupy kapitałowej</w:t>
      </w:r>
      <w:r w:rsidRPr="0062694E">
        <w:rPr>
          <w:rFonts w:ascii="Cambria" w:hAnsi="Cambria" w:cs="Arial"/>
          <w:sz w:val="20"/>
          <w:szCs w:val="20"/>
        </w:rPr>
        <w:t xml:space="preserve">, o której mowa w art. 108 ust. 1 pkt 5 ustawy Prawo zamówień publicznych, </w:t>
      </w:r>
      <w:r w:rsidRPr="0062694E">
        <w:rPr>
          <w:rFonts w:ascii="Cambria" w:hAnsi="Cambria" w:cs="Arial"/>
          <w:b/>
          <w:sz w:val="20"/>
          <w:szCs w:val="20"/>
        </w:rPr>
        <w:t>co wskazany poniżej Wykonawca, którego oferta została złożona w niniejszym podstępowaniu*:</w:t>
      </w:r>
    </w:p>
    <w:p w:rsidR="00E91AFB" w:rsidRPr="0062694E" w:rsidRDefault="00E91AFB" w:rsidP="00543313">
      <w:pPr>
        <w:pStyle w:val="Akapitzlist"/>
        <w:rPr>
          <w:rFonts w:ascii="Cambria" w:hAnsi="Cambria"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4315"/>
        <w:gridCol w:w="4764"/>
      </w:tblGrid>
      <w:tr w:rsidR="00E91AFB" w:rsidRPr="0062694E" w:rsidTr="00B70FC4">
        <w:trPr>
          <w:trHeight w:val="469"/>
          <w:jc w:val="center"/>
        </w:trPr>
        <w:tc>
          <w:tcPr>
            <w:tcW w:w="285"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E91AFB" w:rsidRPr="0062694E" w:rsidRDefault="00E91AFB" w:rsidP="00543313">
            <w:pPr>
              <w:jc w:val="center"/>
              <w:rPr>
                <w:rFonts w:ascii="Cambria" w:hAnsi="Cambria" w:cs="Arial"/>
                <w:b/>
                <w:sz w:val="20"/>
                <w:szCs w:val="20"/>
              </w:rPr>
            </w:pPr>
            <w:r w:rsidRPr="0062694E">
              <w:rPr>
                <w:rFonts w:ascii="Cambria" w:hAnsi="Cambria" w:cs="Arial"/>
                <w:b/>
                <w:sz w:val="20"/>
                <w:szCs w:val="20"/>
              </w:rPr>
              <w:t>Lp.</w:t>
            </w:r>
          </w:p>
        </w:tc>
        <w:tc>
          <w:tcPr>
            <w:tcW w:w="2241"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E91AFB" w:rsidRPr="0062694E" w:rsidRDefault="00E91AFB" w:rsidP="00543313">
            <w:pPr>
              <w:jc w:val="center"/>
              <w:rPr>
                <w:rFonts w:ascii="Cambria" w:hAnsi="Cambria" w:cs="Arial"/>
                <w:b/>
                <w:sz w:val="20"/>
                <w:szCs w:val="20"/>
              </w:rPr>
            </w:pPr>
            <w:r w:rsidRPr="0062694E">
              <w:rPr>
                <w:rFonts w:ascii="Cambria" w:hAnsi="Cambria" w:cs="Arial"/>
                <w:b/>
                <w:sz w:val="20"/>
                <w:szCs w:val="20"/>
              </w:rPr>
              <w:t>Nazwa podmiotu</w:t>
            </w:r>
          </w:p>
        </w:tc>
        <w:tc>
          <w:tcPr>
            <w:tcW w:w="2474"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E91AFB" w:rsidRPr="0062694E" w:rsidRDefault="00E91AFB" w:rsidP="00543313">
            <w:pPr>
              <w:jc w:val="center"/>
              <w:rPr>
                <w:rFonts w:ascii="Cambria" w:hAnsi="Cambria" w:cs="Arial"/>
                <w:b/>
                <w:sz w:val="20"/>
                <w:szCs w:val="20"/>
              </w:rPr>
            </w:pPr>
            <w:r w:rsidRPr="0062694E">
              <w:rPr>
                <w:rFonts w:ascii="Cambria" w:hAnsi="Cambria" w:cs="Arial"/>
                <w:b/>
                <w:sz w:val="20"/>
                <w:szCs w:val="20"/>
              </w:rPr>
              <w:t>Adres siedziby</w:t>
            </w:r>
          </w:p>
        </w:tc>
      </w:tr>
      <w:tr w:rsidR="00E91AFB" w:rsidRPr="0062694E" w:rsidTr="00B70FC4">
        <w:trPr>
          <w:trHeight w:val="456"/>
          <w:jc w:val="center"/>
        </w:trPr>
        <w:tc>
          <w:tcPr>
            <w:tcW w:w="285" w:type="pct"/>
            <w:tcBorders>
              <w:top w:val="single" w:sz="4" w:space="0" w:color="auto"/>
              <w:left w:val="single" w:sz="4" w:space="0" w:color="auto"/>
              <w:bottom w:val="single" w:sz="4" w:space="0" w:color="auto"/>
              <w:right w:val="single" w:sz="4" w:space="0" w:color="auto"/>
            </w:tcBorders>
            <w:vAlign w:val="center"/>
            <w:hideMark/>
          </w:tcPr>
          <w:p w:rsidR="00E91AFB" w:rsidRPr="0062694E" w:rsidRDefault="00E91AFB" w:rsidP="00543313">
            <w:pPr>
              <w:jc w:val="center"/>
              <w:rPr>
                <w:rFonts w:ascii="Cambria" w:hAnsi="Cambria" w:cs="Arial"/>
                <w:sz w:val="20"/>
                <w:szCs w:val="20"/>
              </w:rPr>
            </w:pPr>
            <w:r w:rsidRPr="0062694E">
              <w:rPr>
                <w:rFonts w:ascii="Cambria" w:hAnsi="Cambria" w:cs="Arial"/>
                <w:sz w:val="20"/>
                <w:szCs w:val="20"/>
              </w:rPr>
              <w:t>1.</w:t>
            </w:r>
          </w:p>
        </w:tc>
        <w:tc>
          <w:tcPr>
            <w:tcW w:w="2241" w:type="pct"/>
            <w:tcBorders>
              <w:top w:val="single" w:sz="4" w:space="0" w:color="auto"/>
              <w:left w:val="single" w:sz="4" w:space="0" w:color="auto"/>
              <w:bottom w:val="single" w:sz="4" w:space="0" w:color="auto"/>
              <w:right w:val="single" w:sz="4" w:space="0" w:color="auto"/>
            </w:tcBorders>
            <w:vAlign w:val="center"/>
          </w:tcPr>
          <w:p w:rsidR="00E91AFB" w:rsidRPr="0062694E" w:rsidRDefault="00E91AFB" w:rsidP="00543313">
            <w:pPr>
              <w:rPr>
                <w:rFonts w:ascii="Cambria" w:hAnsi="Cambria" w:cs="Arial"/>
                <w:sz w:val="20"/>
                <w:szCs w:val="20"/>
              </w:rPr>
            </w:pPr>
          </w:p>
        </w:tc>
        <w:tc>
          <w:tcPr>
            <w:tcW w:w="2474" w:type="pct"/>
            <w:tcBorders>
              <w:top w:val="single" w:sz="4" w:space="0" w:color="auto"/>
              <w:left w:val="single" w:sz="4" w:space="0" w:color="auto"/>
              <w:bottom w:val="single" w:sz="4" w:space="0" w:color="auto"/>
              <w:right w:val="single" w:sz="4" w:space="0" w:color="auto"/>
            </w:tcBorders>
            <w:vAlign w:val="center"/>
          </w:tcPr>
          <w:p w:rsidR="00E91AFB" w:rsidRPr="0062694E" w:rsidRDefault="00E91AFB" w:rsidP="00543313">
            <w:pPr>
              <w:jc w:val="center"/>
              <w:rPr>
                <w:rFonts w:ascii="Cambria" w:hAnsi="Cambria" w:cs="Arial"/>
                <w:sz w:val="20"/>
                <w:szCs w:val="20"/>
              </w:rPr>
            </w:pPr>
          </w:p>
        </w:tc>
      </w:tr>
    </w:tbl>
    <w:p w:rsidR="00E91AFB" w:rsidRPr="0062694E" w:rsidRDefault="00E91AFB" w:rsidP="00543313">
      <w:pPr>
        <w:jc w:val="both"/>
        <w:rPr>
          <w:rFonts w:ascii="Cambria" w:hAnsi="Cambria" w:cs="Arial"/>
          <w:i/>
          <w:sz w:val="20"/>
          <w:szCs w:val="20"/>
        </w:rPr>
      </w:pPr>
    </w:p>
    <w:p w:rsidR="00E91AFB" w:rsidRPr="0062694E" w:rsidRDefault="00E91AFB" w:rsidP="00543313">
      <w:pPr>
        <w:pStyle w:val="Akapitzlist"/>
        <w:autoSpaceDE w:val="0"/>
        <w:autoSpaceDN w:val="0"/>
        <w:adjustRightInd w:val="0"/>
        <w:ind w:left="0"/>
        <w:jc w:val="both"/>
        <w:rPr>
          <w:rFonts w:ascii="Cambria" w:hAnsi="Cambria" w:cs="Arial"/>
          <w:sz w:val="20"/>
          <w:szCs w:val="20"/>
        </w:rPr>
      </w:pPr>
      <w:r w:rsidRPr="0062694E">
        <w:rPr>
          <w:rFonts w:ascii="Cambria" w:hAnsi="Cambria" w:cs="Arial"/>
          <w:sz w:val="20"/>
          <w:szCs w:val="20"/>
        </w:rPr>
        <w:t xml:space="preserve">Jednocześnie w załączeniu przekazuję następujące dokumenty dokumenty/informacje (wymienić poniżej </w:t>
      </w:r>
      <w:r w:rsidR="00543313" w:rsidRPr="0062694E">
        <w:rPr>
          <w:rFonts w:ascii="Cambria" w:hAnsi="Cambria" w:cs="Arial"/>
          <w:sz w:val="20"/>
          <w:szCs w:val="20"/>
          <w:lang w:val="pl-PL"/>
        </w:rPr>
        <w:t xml:space="preserve">                            </w:t>
      </w:r>
      <w:r w:rsidRPr="0062694E">
        <w:rPr>
          <w:rFonts w:ascii="Cambria" w:hAnsi="Cambria" w:cs="Arial"/>
          <w:sz w:val="20"/>
          <w:szCs w:val="20"/>
        </w:rPr>
        <w:t>i załączyć):</w:t>
      </w:r>
    </w:p>
    <w:p w:rsidR="00E91AFB" w:rsidRPr="007652ED" w:rsidRDefault="00E91AFB" w:rsidP="00543313">
      <w:pPr>
        <w:pStyle w:val="Akapitzlist"/>
        <w:autoSpaceDE w:val="0"/>
        <w:autoSpaceDN w:val="0"/>
        <w:adjustRightInd w:val="0"/>
        <w:ind w:left="0"/>
        <w:jc w:val="both"/>
        <w:rPr>
          <w:rFonts w:ascii="Cambria" w:hAnsi="Cambria" w:cs="Arial"/>
          <w:sz w:val="20"/>
          <w:szCs w:val="20"/>
          <w:lang w:val="pl-PL"/>
        </w:rPr>
      </w:pPr>
      <w:r w:rsidRPr="0062694E">
        <w:rPr>
          <w:rFonts w:ascii="Cambria" w:hAnsi="Cambria" w:cs="Arial"/>
          <w:sz w:val="20"/>
          <w:szCs w:val="20"/>
        </w:rPr>
        <w:t>……………………………………………………………………………………………………………………………………………………………..…………………………</w:t>
      </w:r>
      <w:r w:rsidR="00543313" w:rsidRPr="0062694E">
        <w:rPr>
          <w:rFonts w:ascii="Cambria" w:hAnsi="Cambria" w:cs="Arial"/>
          <w:sz w:val="20"/>
          <w:szCs w:val="20"/>
          <w:lang w:val="pl-PL"/>
        </w:rPr>
        <w:t>………………………………………………………………..</w:t>
      </w:r>
      <w:r w:rsidRPr="0062694E">
        <w:rPr>
          <w:rFonts w:ascii="Cambria" w:hAnsi="Cambria" w:cs="Arial"/>
          <w:sz w:val="20"/>
          <w:szCs w:val="20"/>
        </w:rPr>
        <w:t>……</w:t>
      </w:r>
      <w:r w:rsidR="007652ED">
        <w:rPr>
          <w:rFonts w:ascii="Cambria" w:hAnsi="Cambria" w:cs="Arial"/>
          <w:sz w:val="20"/>
          <w:szCs w:val="20"/>
          <w:lang w:val="pl-PL"/>
        </w:rPr>
        <w:t>…………………………………………………………………………………</w:t>
      </w:r>
    </w:p>
    <w:p w:rsidR="00E91AFB" w:rsidRPr="0062694E" w:rsidRDefault="00E91AFB" w:rsidP="00543313">
      <w:pPr>
        <w:pStyle w:val="Akapitzlist"/>
        <w:autoSpaceDE w:val="0"/>
        <w:autoSpaceDN w:val="0"/>
        <w:adjustRightInd w:val="0"/>
        <w:ind w:left="0"/>
        <w:jc w:val="both"/>
        <w:rPr>
          <w:rFonts w:ascii="Cambria" w:hAnsi="Cambria" w:cs="Arial"/>
          <w:sz w:val="20"/>
          <w:szCs w:val="20"/>
        </w:rPr>
      </w:pPr>
      <w:r w:rsidRPr="0062694E">
        <w:rPr>
          <w:rFonts w:ascii="Cambria" w:hAnsi="Cambria" w:cs="Arial"/>
          <w:sz w:val="20"/>
          <w:szCs w:val="20"/>
        </w:rPr>
        <w:t>…………………………………………………………………………………………………………………………………………………………..…………………</w:t>
      </w:r>
      <w:r w:rsidR="00543313" w:rsidRPr="0062694E">
        <w:rPr>
          <w:rFonts w:ascii="Cambria" w:hAnsi="Cambria" w:cs="Arial"/>
          <w:sz w:val="20"/>
          <w:szCs w:val="20"/>
          <w:lang w:val="pl-PL"/>
        </w:rPr>
        <w:t>………………………………………………………………..</w:t>
      </w:r>
      <w:r w:rsidRPr="0062694E">
        <w:rPr>
          <w:rFonts w:ascii="Cambria" w:hAnsi="Cambria" w:cs="Arial"/>
          <w:sz w:val="20"/>
          <w:szCs w:val="20"/>
        </w:rPr>
        <w:t>……</w:t>
      </w:r>
      <w:r w:rsidR="007652ED">
        <w:rPr>
          <w:rFonts w:ascii="Cambria" w:hAnsi="Cambria" w:cs="Arial"/>
          <w:sz w:val="20"/>
          <w:szCs w:val="20"/>
          <w:lang w:val="pl-PL"/>
        </w:rPr>
        <w:t>…………………………………………………………………………………</w:t>
      </w:r>
      <w:r w:rsidRPr="0062694E">
        <w:rPr>
          <w:rFonts w:ascii="Cambria" w:hAnsi="Cambria" w:cs="Arial"/>
          <w:sz w:val="20"/>
          <w:szCs w:val="20"/>
        </w:rPr>
        <w:t>…………</w:t>
      </w:r>
    </w:p>
    <w:p w:rsidR="00E91AFB" w:rsidRPr="0062694E" w:rsidRDefault="00E91AFB" w:rsidP="00543313">
      <w:pPr>
        <w:pStyle w:val="Akapitzlist"/>
        <w:autoSpaceDE w:val="0"/>
        <w:autoSpaceDN w:val="0"/>
        <w:adjustRightInd w:val="0"/>
        <w:ind w:left="0"/>
        <w:jc w:val="both"/>
        <w:rPr>
          <w:rFonts w:ascii="Cambria" w:hAnsi="Cambria" w:cs="Arial"/>
          <w:sz w:val="20"/>
          <w:szCs w:val="20"/>
        </w:rPr>
      </w:pPr>
      <w:r w:rsidRPr="0062694E">
        <w:rPr>
          <w:rFonts w:ascii="Cambria" w:hAnsi="Cambria" w:cs="Arial"/>
          <w:sz w:val="20"/>
          <w:szCs w:val="20"/>
        </w:rPr>
        <w:t>potwierdzające, że oferta została przygotowana niezależnie od tego Wykonawcy*.</w:t>
      </w:r>
    </w:p>
    <w:p w:rsidR="00E91AFB" w:rsidRPr="0062694E" w:rsidRDefault="00E91AFB" w:rsidP="00543313">
      <w:pPr>
        <w:jc w:val="both"/>
        <w:rPr>
          <w:rFonts w:ascii="Cambria" w:hAnsi="Cambria" w:cs="Arial"/>
          <w:bCs/>
          <w:sz w:val="20"/>
          <w:szCs w:val="20"/>
        </w:rPr>
      </w:pPr>
    </w:p>
    <w:p w:rsidR="00E91AFB" w:rsidRPr="0062694E" w:rsidRDefault="00E91AFB" w:rsidP="00543313">
      <w:pPr>
        <w:jc w:val="both"/>
        <w:rPr>
          <w:rFonts w:ascii="Cambria" w:hAnsi="Cambria" w:cs="Arial"/>
          <w:bCs/>
          <w:sz w:val="20"/>
          <w:szCs w:val="20"/>
        </w:rPr>
      </w:pPr>
    </w:p>
    <w:p w:rsidR="007E045F" w:rsidRPr="0062694E" w:rsidRDefault="007E045F" w:rsidP="00543313">
      <w:pPr>
        <w:adjustRightInd w:val="0"/>
        <w:rPr>
          <w:rFonts w:ascii="Cambria" w:hAnsi="Cambria" w:cs="Arial"/>
          <w:i/>
          <w:sz w:val="20"/>
          <w:szCs w:val="20"/>
          <w:lang w:eastAsia="pl-PL"/>
        </w:rPr>
      </w:pPr>
      <w:r w:rsidRPr="0062694E">
        <w:rPr>
          <w:rFonts w:ascii="Cambria" w:hAnsi="Cambria" w:cs="Arial"/>
          <w:i/>
          <w:sz w:val="20"/>
          <w:szCs w:val="20"/>
          <w:lang w:eastAsia="pl-PL"/>
        </w:rPr>
        <w:t>……………………………………………………………</w:t>
      </w:r>
      <w:r w:rsidRPr="0062694E">
        <w:rPr>
          <w:rFonts w:ascii="Cambria" w:hAnsi="Cambria" w:cs="Arial"/>
          <w:i/>
          <w:sz w:val="20"/>
          <w:szCs w:val="20"/>
          <w:lang w:eastAsia="pl-PL"/>
        </w:rPr>
        <w:tab/>
      </w:r>
      <w:r w:rsidRPr="0062694E">
        <w:rPr>
          <w:rFonts w:ascii="Cambria" w:hAnsi="Cambria" w:cs="Arial"/>
          <w:i/>
          <w:sz w:val="20"/>
          <w:szCs w:val="20"/>
          <w:lang w:eastAsia="pl-PL"/>
        </w:rPr>
        <w:tab/>
        <w:t xml:space="preserve">         </w:t>
      </w:r>
    </w:p>
    <w:p w:rsidR="007E045F" w:rsidRPr="0062694E" w:rsidRDefault="00B40F14" w:rsidP="00543313">
      <w:pPr>
        <w:jc w:val="both"/>
        <w:rPr>
          <w:rFonts w:ascii="Cambria" w:hAnsi="Cambria" w:cs="Arial"/>
          <w:i/>
          <w:iCs/>
          <w:sz w:val="20"/>
          <w:szCs w:val="20"/>
          <w:lang w:eastAsia="pl-PL"/>
        </w:rPr>
      </w:pPr>
      <w:r w:rsidRPr="0062694E">
        <w:rPr>
          <w:rFonts w:ascii="Cambria" w:hAnsi="Cambria" w:cs="Arial"/>
          <w:i/>
          <w:sz w:val="20"/>
          <w:szCs w:val="20"/>
          <w:lang w:eastAsia="pl-PL"/>
        </w:rPr>
        <w:t xml:space="preserve">    </w:t>
      </w:r>
      <w:r w:rsidR="007E045F" w:rsidRPr="0062694E">
        <w:rPr>
          <w:rFonts w:ascii="Cambria" w:hAnsi="Cambria" w:cs="Arial"/>
          <w:i/>
          <w:sz w:val="20"/>
          <w:szCs w:val="20"/>
          <w:lang w:eastAsia="pl-PL"/>
        </w:rPr>
        <w:t>(miejsce i data złożenia oświadczenia)                                                     </w:t>
      </w:r>
    </w:p>
    <w:p w:rsidR="00002EB7" w:rsidRDefault="00002EB7" w:rsidP="00543313">
      <w:pPr>
        <w:jc w:val="both"/>
        <w:rPr>
          <w:rFonts w:ascii="Cambria" w:hAnsi="Cambria" w:cs="Arial"/>
          <w:i/>
          <w:iCs/>
          <w:sz w:val="20"/>
          <w:szCs w:val="20"/>
          <w:lang w:eastAsia="pl-PL"/>
        </w:rPr>
      </w:pPr>
    </w:p>
    <w:p w:rsidR="00E91AFB" w:rsidRPr="0062694E" w:rsidRDefault="007E045F" w:rsidP="00543313">
      <w:pPr>
        <w:jc w:val="both"/>
        <w:rPr>
          <w:rFonts w:ascii="Cambria" w:hAnsi="Cambria" w:cs="Arial"/>
          <w:bCs/>
          <w:sz w:val="20"/>
          <w:szCs w:val="20"/>
        </w:rPr>
      </w:pPr>
      <w:r w:rsidRPr="0062694E">
        <w:rPr>
          <w:rFonts w:ascii="Cambria" w:hAnsi="Cambria" w:cs="Arial"/>
          <w:i/>
          <w:iCs/>
          <w:sz w:val="20"/>
          <w:szCs w:val="20"/>
          <w:lang w:eastAsia="pl-PL"/>
        </w:rPr>
        <w:tab/>
      </w:r>
      <w:r w:rsidRPr="0062694E">
        <w:rPr>
          <w:rFonts w:ascii="Cambria" w:hAnsi="Cambria" w:cs="Arial"/>
          <w:i/>
          <w:iCs/>
          <w:sz w:val="20"/>
          <w:szCs w:val="20"/>
          <w:lang w:eastAsia="pl-PL"/>
        </w:rPr>
        <w:tab/>
      </w:r>
      <w:r w:rsidRPr="0062694E">
        <w:rPr>
          <w:rFonts w:ascii="Cambria" w:hAnsi="Cambria" w:cs="Arial"/>
          <w:i/>
          <w:iCs/>
          <w:sz w:val="20"/>
          <w:szCs w:val="20"/>
          <w:lang w:eastAsia="pl-PL"/>
        </w:rPr>
        <w:tab/>
      </w:r>
      <w:r w:rsidRPr="0062694E">
        <w:rPr>
          <w:rFonts w:ascii="Cambria" w:hAnsi="Cambria" w:cs="Arial"/>
          <w:i/>
          <w:iCs/>
          <w:sz w:val="20"/>
          <w:szCs w:val="20"/>
          <w:lang w:eastAsia="pl-PL"/>
        </w:rPr>
        <w:tab/>
      </w:r>
    </w:p>
    <w:p w:rsidR="00E91AFB" w:rsidRPr="0062694E" w:rsidRDefault="00E91AFB" w:rsidP="00543313">
      <w:pPr>
        <w:jc w:val="both"/>
        <w:rPr>
          <w:rFonts w:ascii="Cambria" w:hAnsi="Cambria" w:cs="Arial"/>
          <w:i/>
          <w:sz w:val="20"/>
          <w:szCs w:val="20"/>
          <w:u w:val="single"/>
        </w:rPr>
      </w:pPr>
      <w:r w:rsidRPr="0062694E">
        <w:rPr>
          <w:rFonts w:ascii="Cambria" w:hAnsi="Cambria" w:cs="Arial"/>
          <w:sz w:val="20"/>
          <w:szCs w:val="20"/>
          <w:u w:val="single"/>
        </w:rPr>
        <w:t>Uwagi:</w:t>
      </w:r>
    </w:p>
    <w:p w:rsidR="00E91AFB" w:rsidRPr="0062694E" w:rsidRDefault="00E91AFB" w:rsidP="00543313">
      <w:pPr>
        <w:pStyle w:val="Akapitzlist"/>
        <w:numPr>
          <w:ilvl w:val="0"/>
          <w:numId w:val="36"/>
        </w:numPr>
        <w:suppressAutoHyphens w:val="0"/>
        <w:ind w:left="426" w:hanging="284"/>
        <w:contextualSpacing/>
        <w:jc w:val="both"/>
        <w:rPr>
          <w:rFonts w:ascii="Cambria" w:hAnsi="Cambria" w:cs="Arial"/>
          <w:sz w:val="20"/>
          <w:szCs w:val="20"/>
        </w:rPr>
      </w:pPr>
      <w:r w:rsidRPr="0062694E">
        <w:rPr>
          <w:rFonts w:ascii="Cambria" w:hAnsi="Cambria" w:cs="Arial"/>
          <w:sz w:val="20"/>
          <w:szCs w:val="20"/>
        </w:rPr>
        <w:t>Należy wykreślić pkt 1) albo pkt 2).</w:t>
      </w:r>
    </w:p>
    <w:p w:rsidR="00E91AFB" w:rsidRPr="0062694E" w:rsidRDefault="00E91AFB" w:rsidP="00543313">
      <w:pPr>
        <w:pStyle w:val="Akapitzlist"/>
        <w:numPr>
          <w:ilvl w:val="0"/>
          <w:numId w:val="36"/>
        </w:numPr>
        <w:suppressAutoHyphens w:val="0"/>
        <w:ind w:left="426" w:hanging="284"/>
        <w:contextualSpacing/>
        <w:jc w:val="both"/>
        <w:rPr>
          <w:rFonts w:ascii="Cambria" w:hAnsi="Cambria" w:cs="Arial"/>
          <w:sz w:val="20"/>
          <w:szCs w:val="20"/>
        </w:rPr>
      </w:pPr>
      <w:r w:rsidRPr="0062694E">
        <w:rPr>
          <w:rFonts w:ascii="Cambria" w:hAnsi="Cambria" w:cs="Arial"/>
          <w:sz w:val="20"/>
          <w:szCs w:val="20"/>
        </w:rPr>
        <w:t>W przypadku, gdy Wykonawca przynależy do tej samej grupy kapitałowej (punkt 2) może przedstawić wraz z niniejszym oświadczeniem dowody, że oferta została przygotowana niezależnie od Wykonawcy.</w:t>
      </w:r>
    </w:p>
    <w:p w:rsidR="00E91AFB" w:rsidRPr="0062694E" w:rsidRDefault="00E91AFB" w:rsidP="00543313">
      <w:pPr>
        <w:pStyle w:val="Akapitzlist"/>
        <w:numPr>
          <w:ilvl w:val="0"/>
          <w:numId w:val="36"/>
        </w:numPr>
        <w:suppressAutoHyphens w:val="0"/>
        <w:ind w:left="426" w:hanging="284"/>
        <w:contextualSpacing/>
        <w:jc w:val="both"/>
        <w:rPr>
          <w:rFonts w:ascii="Cambria" w:hAnsi="Cambria" w:cs="Arial"/>
          <w:sz w:val="20"/>
          <w:szCs w:val="20"/>
          <w:u w:val="single"/>
        </w:rPr>
      </w:pPr>
      <w:r w:rsidRPr="0062694E">
        <w:rPr>
          <w:rFonts w:ascii="Cambria" w:hAnsi="Cambria" w:cs="Arial"/>
          <w:sz w:val="20"/>
          <w:szCs w:val="20"/>
          <w:u w:val="single"/>
        </w:rPr>
        <w:t xml:space="preserve">Niniejszy formularz </w:t>
      </w:r>
      <w:r w:rsidRPr="0062694E">
        <w:rPr>
          <w:rFonts w:ascii="Cambria" w:hAnsi="Cambria" w:cs="Arial"/>
          <w:iCs/>
          <w:sz w:val="20"/>
          <w:szCs w:val="20"/>
          <w:u w:val="single"/>
          <w:lang w:eastAsia="pl-PL"/>
        </w:rPr>
        <w:t>składa tylko Wykonawca w odpowiedzi na wezwanie Zamawiającego.</w:t>
      </w:r>
    </w:p>
    <w:p w:rsidR="005D7018" w:rsidRPr="0062694E" w:rsidRDefault="00E91AFB" w:rsidP="0062694E">
      <w:pPr>
        <w:pStyle w:val="Akapitzlist"/>
        <w:numPr>
          <w:ilvl w:val="0"/>
          <w:numId w:val="36"/>
        </w:numPr>
        <w:suppressAutoHyphens w:val="0"/>
        <w:ind w:left="426" w:hanging="284"/>
        <w:contextualSpacing/>
        <w:jc w:val="both"/>
        <w:rPr>
          <w:rFonts w:ascii="Cambria" w:hAnsi="Cambria" w:cs="Arial"/>
          <w:sz w:val="20"/>
          <w:szCs w:val="20"/>
        </w:rPr>
      </w:pPr>
      <w:r w:rsidRPr="0062694E">
        <w:rPr>
          <w:rFonts w:ascii="Cambria" w:hAnsi="Cambria" w:cs="Arial"/>
          <w:sz w:val="20"/>
          <w:szCs w:val="20"/>
        </w:rPr>
        <w:t>W przypadku Wykonawców wspólnie ubiegających się o udzielenie zamówienia oświadczenie składa każdy z członków konsorcjum lub wspólników spółki cywilnej.</w:t>
      </w:r>
    </w:p>
    <w:p w:rsidR="005D7018" w:rsidRPr="0062694E" w:rsidRDefault="005D7018" w:rsidP="00543313">
      <w:pPr>
        <w:jc w:val="both"/>
        <w:rPr>
          <w:rFonts w:ascii="Cambria" w:hAnsi="Cambria" w:cs="Arial"/>
          <w:bCs/>
          <w:i/>
          <w:sz w:val="20"/>
          <w:szCs w:val="20"/>
        </w:rPr>
      </w:pPr>
      <w:r w:rsidRPr="0062694E">
        <w:rPr>
          <w:rFonts w:ascii="Cambria" w:hAnsi="Cambria" w:cs="Arial"/>
          <w:bCs/>
          <w:sz w:val="20"/>
          <w:szCs w:val="20"/>
        </w:rPr>
        <w:t>*</w:t>
      </w:r>
      <w:r w:rsidRPr="0062694E">
        <w:rPr>
          <w:rFonts w:ascii="Cambria" w:hAnsi="Cambria" w:cs="Arial"/>
          <w:bCs/>
          <w:i/>
          <w:sz w:val="20"/>
          <w:szCs w:val="20"/>
        </w:rPr>
        <w:t>niepotrzebne skreślić</w:t>
      </w:r>
    </w:p>
    <w:p w:rsidR="005D7018" w:rsidRDefault="005D7018" w:rsidP="00543313">
      <w:pPr>
        <w:pStyle w:val="Akapitzlist"/>
        <w:suppressAutoHyphens w:val="0"/>
        <w:contextualSpacing/>
        <w:jc w:val="both"/>
        <w:rPr>
          <w:rFonts w:ascii="Cambria" w:hAnsi="Cambria" w:cs="Arial"/>
          <w:color w:val="000000" w:themeColor="text1"/>
          <w:sz w:val="18"/>
          <w:szCs w:val="20"/>
          <w:lang w:val="pl-PL"/>
        </w:rPr>
      </w:pPr>
    </w:p>
    <w:p w:rsidR="00002EB7" w:rsidRDefault="00002EB7" w:rsidP="00543313">
      <w:pPr>
        <w:pStyle w:val="Akapitzlist"/>
        <w:suppressAutoHyphens w:val="0"/>
        <w:contextualSpacing/>
        <w:jc w:val="both"/>
        <w:rPr>
          <w:rFonts w:ascii="Cambria" w:hAnsi="Cambria" w:cs="Arial"/>
          <w:color w:val="000000" w:themeColor="text1"/>
          <w:sz w:val="18"/>
          <w:szCs w:val="20"/>
          <w:lang w:val="pl-PL"/>
        </w:rPr>
      </w:pPr>
    </w:p>
    <w:p w:rsidR="00002EB7" w:rsidRPr="00002EB7" w:rsidRDefault="00002EB7" w:rsidP="00543313">
      <w:pPr>
        <w:pStyle w:val="Akapitzlist"/>
        <w:suppressAutoHyphens w:val="0"/>
        <w:contextualSpacing/>
        <w:jc w:val="both"/>
        <w:rPr>
          <w:rFonts w:ascii="Cambria" w:hAnsi="Cambria" w:cs="Arial"/>
          <w:color w:val="000000" w:themeColor="text1"/>
          <w:sz w:val="18"/>
          <w:szCs w:val="20"/>
          <w:lang w:val="pl-PL"/>
        </w:rPr>
      </w:pPr>
    </w:p>
    <w:p w:rsidR="006A5C7C" w:rsidRPr="00852261" w:rsidRDefault="006A5C7C" w:rsidP="00543313">
      <w:pPr>
        <w:pStyle w:val="rozdzia"/>
        <w:jc w:val="both"/>
        <w:rPr>
          <w:rFonts w:cs="Arial"/>
          <w:sz w:val="20"/>
        </w:rPr>
      </w:pPr>
      <w:r w:rsidRPr="00852261">
        <w:rPr>
          <w:rFonts w:cs="Arial"/>
          <w:sz w:val="20"/>
        </w:rPr>
        <w:t>UWAGA:</w:t>
      </w:r>
    </w:p>
    <w:p w:rsidR="006A5C7C" w:rsidRPr="00852261" w:rsidRDefault="006A5C7C" w:rsidP="00543313">
      <w:pPr>
        <w:pStyle w:val="rozdzia"/>
        <w:numPr>
          <w:ilvl w:val="0"/>
          <w:numId w:val="30"/>
        </w:numPr>
        <w:jc w:val="both"/>
        <w:rPr>
          <w:rFonts w:cs="Arial"/>
          <w:sz w:val="20"/>
          <w:u w:val="none"/>
        </w:rPr>
      </w:pPr>
      <w:r w:rsidRPr="00852261">
        <w:rPr>
          <w:rFonts w:cs="Arial"/>
          <w:sz w:val="20"/>
          <w:u w:val="none"/>
        </w:rPr>
        <w:t>Zamawiający zaleca przed podpisaniem, zapisanie dokumentu w formacie .pdf</w:t>
      </w:r>
    </w:p>
    <w:p w:rsidR="006A5C7C" w:rsidRPr="00852261" w:rsidRDefault="006A5C7C" w:rsidP="00543313">
      <w:pPr>
        <w:pStyle w:val="rozdzia"/>
        <w:numPr>
          <w:ilvl w:val="0"/>
          <w:numId w:val="30"/>
        </w:numPr>
        <w:jc w:val="both"/>
        <w:rPr>
          <w:rFonts w:cs="Arial"/>
          <w:sz w:val="20"/>
          <w:u w:val="none"/>
        </w:rPr>
      </w:pPr>
      <w:r w:rsidRPr="00852261">
        <w:rPr>
          <w:rFonts w:cs="Arial"/>
          <w:sz w:val="20"/>
          <w:u w:val="none"/>
        </w:rPr>
        <w:t xml:space="preserve">Dokument należy wypełnić i podpisać kwalifikowanym podpisem elektronicznym lub podpisem zaufanym lub podpisem osobistym </w:t>
      </w:r>
    </w:p>
    <w:p w:rsidR="005D7018" w:rsidRPr="0062694E" w:rsidRDefault="005D7018" w:rsidP="00543313">
      <w:pPr>
        <w:rPr>
          <w:rFonts w:ascii="Cambria" w:hAnsi="Cambria" w:cs="Arial"/>
          <w:sz w:val="20"/>
          <w:szCs w:val="20"/>
          <w:lang w:val="x-none"/>
        </w:rPr>
      </w:pPr>
    </w:p>
    <w:sectPr w:rsidR="005D7018" w:rsidRPr="0062694E" w:rsidSect="00AB1A44">
      <w:headerReference w:type="default" r:id="rId7"/>
      <w:footerReference w:type="even" r:id="rId8"/>
      <w:footerReference w:type="default" r:id="rId9"/>
      <w:pgSz w:w="11906" w:h="16838" w:code="9"/>
      <w:pgMar w:top="426" w:right="1134" w:bottom="1134" w:left="1134" w:header="340" w:footer="56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70D" w:rsidRDefault="001A470D" w:rsidP="00552E30">
      <w:r>
        <w:separator/>
      </w:r>
    </w:p>
  </w:endnote>
  <w:endnote w:type="continuationSeparator" w:id="0">
    <w:p w:rsidR="001A470D" w:rsidRDefault="001A470D" w:rsidP="0055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imesNewRomanPSMT">
    <w:panose1 w:val="00000000000000000000"/>
    <w:charset w:val="EE"/>
    <w:family w:val="auto"/>
    <w:notTrueType/>
    <w:pitch w:val="default"/>
    <w:sig w:usb0="00000000" w:usb1="08070000" w:usb2="00000010" w:usb3="00000000" w:csb0="00020043"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rankfurtGothic">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346" w:rsidRDefault="00B639DC" w:rsidP="00492111">
    <w:pPr>
      <w:pStyle w:val="Stopka"/>
      <w:framePr w:wrap="around" w:vAnchor="text" w:hAnchor="margin" w:xAlign="right" w:y="1"/>
      <w:rPr>
        <w:rStyle w:val="Numerstrony"/>
      </w:rPr>
    </w:pPr>
    <w:r>
      <w:rPr>
        <w:rStyle w:val="Numerstrony"/>
      </w:rPr>
      <w:fldChar w:fldCharType="begin"/>
    </w:r>
    <w:r w:rsidR="00050346">
      <w:rPr>
        <w:rStyle w:val="Numerstrony"/>
      </w:rPr>
      <w:instrText xml:space="preserve">PAGE  </w:instrText>
    </w:r>
    <w:r>
      <w:rPr>
        <w:rStyle w:val="Numerstrony"/>
      </w:rPr>
      <w:fldChar w:fldCharType="end"/>
    </w:r>
  </w:p>
  <w:p w:rsidR="00050346" w:rsidRDefault="00050346" w:rsidP="0049211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346" w:rsidRPr="00277946" w:rsidRDefault="00B639DC" w:rsidP="00492111">
    <w:pPr>
      <w:pStyle w:val="Stopka"/>
      <w:framePr w:wrap="around" w:vAnchor="text" w:hAnchor="margin" w:xAlign="right" w:y="1"/>
      <w:rPr>
        <w:rStyle w:val="Numerstrony"/>
        <w:rFonts w:ascii="Arial" w:hAnsi="Arial" w:cs="Arial"/>
        <w:sz w:val="16"/>
        <w:szCs w:val="16"/>
      </w:rPr>
    </w:pPr>
    <w:r w:rsidRPr="00277946">
      <w:rPr>
        <w:rStyle w:val="Numerstrony"/>
        <w:rFonts w:ascii="Arial" w:hAnsi="Arial" w:cs="Arial"/>
        <w:sz w:val="16"/>
        <w:szCs w:val="16"/>
      </w:rPr>
      <w:fldChar w:fldCharType="begin"/>
    </w:r>
    <w:r w:rsidR="00050346" w:rsidRPr="00277946">
      <w:rPr>
        <w:rStyle w:val="Numerstrony"/>
        <w:rFonts w:ascii="Arial" w:hAnsi="Arial" w:cs="Arial"/>
        <w:sz w:val="16"/>
        <w:szCs w:val="16"/>
      </w:rPr>
      <w:instrText xml:space="preserve">PAGE  </w:instrText>
    </w:r>
    <w:r w:rsidRPr="00277946">
      <w:rPr>
        <w:rStyle w:val="Numerstrony"/>
        <w:rFonts w:ascii="Arial" w:hAnsi="Arial" w:cs="Arial"/>
        <w:sz w:val="16"/>
        <w:szCs w:val="16"/>
      </w:rPr>
      <w:fldChar w:fldCharType="separate"/>
    </w:r>
    <w:r w:rsidR="004D7CEA">
      <w:rPr>
        <w:rStyle w:val="Numerstrony"/>
        <w:rFonts w:ascii="Arial" w:hAnsi="Arial" w:cs="Arial"/>
        <w:noProof/>
        <w:sz w:val="16"/>
        <w:szCs w:val="16"/>
      </w:rPr>
      <w:t>1</w:t>
    </w:r>
    <w:r w:rsidRPr="00277946">
      <w:rPr>
        <w:rStyle w:val="Numerstrony"/>
        <w:rFonts w:ascii="Arial" w:hAnsi="Arial" w:cs="Arial"/>
        <w:sz w:val="16"/>
        <w:szCs w:val="16"/>
      </w:rPr>
      <w:fldChar w:fldCharType="end"/>
    </w:r>
  </w:p>
  <w:p w:rsidR="00050346" w:rsidRPr="00E72300" w:rsidRDefault="00050346" w:rsidP="00492111">
    <w:pPr>
      <w:pStyle w:val="Stopka"/>
      <w:ind w:right="360"/>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70D" w:rsidRDefault="001A470D" w:rsidP="00552E30">
      <w:r>
        <w:separator/>
      </w:r>
    </w:p>
  </w:footnote>
  <w:footnote w:type="continuationSeparator" w:id="0">
    <w:p w:rsidR="001A470D" w:rsidRDefault="001A470D" w:rsidP="00552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94E" w:rsidRDefault="0062694E" w:rsidP="0062694E">
    <w:pPr>
      <w:spacing w:after="31" w:line="259" w:lineRule="auto"/>
    </w:pPr>
  </w:p>
  <w:p w:rsidR="0062694E" w:rsidRDefault="0062694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20"/>
      <w:suff w:val="nothing"/>
      <w:lvlText w:val=""/>
      <w:lvlJc w:val="left"/>
      <w:pPr>
        <w:tabs>
          <w:tab w:val="num" w:pos="0"/>
        </w:tabs>
        <w:ind w:left="432" w:hanging="432"/>
      </w:pPr>
      <w:rPr>
        <w:strike w:val="0"/>
        <w:dstrike w:val="0"/>
        <w:color w:val="0000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eastAsia="Times New Roman" w:hAnsi="Times New Roman" w:cs="Times New Roman"/>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360" w:hanging="360"/>
      </w:pPr>
      <w:rPr>
        <w:rFonts w:ascii="Times New Roman" w:hAnsi="Times New Roman" w:cs="Times New Roman"/>
        <w:b/>
        <w:i w:val="0"/>
        <w:sz w:val="24"/>
        <w:szCs w:val="24"/>
      </w:rPr>
    </w:lvl>
    <w:lvl w:ilvl="1">
      <w:start w:val="1"/>
      <w:numFmt w:val="decimal"/>
      <w:lvlText w:val="%2)"/>
      <w:lvlJc w:val="left"/>
      <w:pPr>
        <w:tabs>
          <w:tab w:val="num" w:pos="108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AFC0AC1"/>
    <w:multiLevelType w:val="hybridMultilevel"/>
    <w:tmpl w:val="F12A59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D04017A"/>
    <w:multiLevelType w:val="hybridMultilevel"/>
    <w:tmpl w:val="0F9659F4"/>
    <w:lvl w:ilvl="0" w:tplc="691CD214">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3428A9"/>
    <w:multiLevelType w:val="hybridMultilevel"/>
    <w:tmpl w:val="3558030E"/>
    <w:lvl w:ilvl="0" w:tplc="60BA31AC">
      <w:start w:val="1"/>
      <w:numFmt w:val="bullet"/>
      <w:lvlText w:val="-"/>
      <w:lvlJc w:val="left"/>
      <w:pPr>
        <w:ind w:left="1440" w:hanging="360"/>
      </w:pPr>
      <w:rPr>
        <w:rFonts w:ascii="Times New Roman" w:eastAsia="Times New Roman" w:hAnsi="Times New Roman" w:cs="Times New Roman" w:hint="default"/>
        <w:i w:val="0"/>
        <w:sz w:val="22"/>
        <w:szCs w:val="22"/>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2823435"/>
    <w:multiLevelType w:val="multilevel"/>
    <w:tmpl w:val="09566E1C"/>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490042C"/>
    <w:multiLevelType w:val="hybridMultilevel"/>
    <w:tmpl w:val="8D22B7E8"/>
    <w:lvl w:ilvl="0" w:tplc="483E0274">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933197"/>
    <w:multiLevelType w:val="multilevel"/>
    <w:tmpl w:val="3AF67144"/>
    <w:lvl w:ilvl="0">
      <w:start w:val="1"/>
      <w:numFmt w:val="lowerLetter"/>
      <w:lvlText w:val="%1)"/>
      <w:lvlJc w:val="left"/>
      <w:pPr>
        <w:ind w:left="2088" w:hanging="360"/>
      </w:pPr>
      <w:rPr>
        <w:rFonts w:ascii="Arial" w:hAnsi="Arial" w:hint="default"/>
        <w:b w:val="0"/>
        <w:bCs w:val="0"/>
        <w:i w:val="0"/>
        <w:iCs w:val="0"/>
        <w:color w:val="auto"/>
        <w:sz w:val="20"/>
        <w:szCs w:val="20"/>
      </w:rPr>
    </w:lvl>
    <w:lvl w:ilvl="1">
      <w:start w:val="1"/>
      <w:numFmt w:val="lowerLetter"/>
      <w:lvlText w:val="%2."/>
      <w:lvlJc w:val="left"/>
      <w:pPr>
        <w:ind w:left="2808" w:hanging="360"/>
      </w:pPr>
      <w:rPr>
        <w:rFonts w:hint="default"/>
      </w:rPr>
    </w:lvl>
    <w:lvl w:ilvl="2">
      <w:start w:val="1"/>
      <w:numFmt w:val="lowerRoman"/>
      <w:lvlText w:val="%3."/>
      <w:lvlJc w:val="right"/>
      <w:pPr>
        <w:ind w:left="3528" w:hanging="180"/>
      </w:pPr>
      <w:rPr>
        <w:rFonts w:hint="default"/>
      </w:rPr>
    </w:lvl>
    <w:lvl w:ilvl="3">
      <w:start w:val="1"/>
      <w:numFmt w:val="decimal"/>
      <w:lvlText w:val="%4."/>
      <w:lvlJc w:val="left"/>
      <w:pPr>
        <w:ind w:left="4248" w:hanging="360"/>
      </w:pPr>
      <w:rPr>
        <w:rFonts w:hint="default"/>
      </w:rPr>
    </w:lvl>
    <w:lvl w:ilvl="4">
      <w:start w:val="1"/>
      <w:numFmt w:val="lowerLetter"/>
      <w:lvlText w:val="%5."/>
      <w:lvlJc w:val="left"/>
      <w:pPr>
        <w:ind w:left="4968" w:hanging="360"/>
      </w:pPr>
      <w:rPr>
        <w:rFonts w:hint="default"/>
      </w:rPr>
    </w:lvl>
    <w:lvl w:ilvl="5">
      <w:start w:val="1"/>
      <w:numFmt w:val="lowerRoman"/>
      <w:lvlText w:val="%6."/>
      <w:lvlJc w:val="right"/>
      <w:pPr>
        <w:ind w:left="5688" w:hanging="180"/>
      </w:pPr>
      <w:rPr>
        <w:rFonts w:hint="default"/>
      </w:rPr>
    </w:lvl>
    <w:lvl w:ilvl="6">
      <w:start w:val="1"/>
      <w:numFmt w:val="decimal"/>
      <w:lvlText w:val="%7."/>
      <w:lvlJc w:val="left"/>
      <w:pPr>
        <w:ind w:left="6408" w:hanging="360"/>
      </w:pPr>
      <w:rPr>
        <w:rFonts w:hint="default"/>
      </w:rPr>
    </w:lvl>
    <w:lvl w:ilvl="7">
      <w:start w:val="1"/>
      <w:numFmt w:val="lowerLetter"/>
      <w:lvlText w:val="%8."/>
      <w:lvlJc w:val="left"/>
      <w:pPr>
        <w:ind w:left="7128" w:hanging="360"/>
      </w:pPr>
      <w:rPr>
        <w:rFonts w:hint="default"/>
      </w:rPr>
    </w:lvl>
    <w:lvl w:ilvl="8">
      <w:start w:val="1"/>
      <w:numFmt w:val="lowerRoman"/>
      <w:lvlText w:val="%9."/>
      <w:lvlJc w:val="right"/>
      <w:pPr>
        <w:ind w:left="7848" w:hanging="180"/>
      </w:pPr>
      <w:rPr>
        <w:rFonts w:hint="default"/>
      </w:rPr>
    </w:lvl>
  </w:abstractNum>
  <w:abstractNum w:abstractNumId="9" w15:restartNumberingAfterBreak="0">
    <w:nsid w:val="1B0252AB"/>
    <w:multiLevelType w:val="multilevel"/>
    <w:tmpl w:val="7E784614"/>
    <w:lvl w:ilvl="0">
      <w:start w:val="5"/>
      <w:numFmt w:val="decimal"/>
      <w:lvlText w:val="%1."/>
      <w:lvlJc w:val="left"/>
      <w:pPr>
        <w:ind w:left="360" w:hanging="360"/>
      </w:pPr>
      <w:rPr>
        <w:rFonts w:hint="default"/>
        <w:b w:val="0"/>
        <w:bCs w:val="0"/>
        <w:u w:val="none"/>
      </w:rPr>
    </w:lvl>
    <w:lvl w:ilvl="1">
      <w:start w:val="2"/>
      <w:numFmt w:val="decimal"/>
      <w:lvlText w:val="%1.%2"/>
      <w:lvlJc w:val="left"/>
      <w:pPr>
        <w:ind w:left="360" w:hanging="360"/>
      </w:pPr>
      <w:rPr>
        <w:rFonts w:hint="default"/>
        <w:b w:val="0"/>
        <w:bCs w:val="0"/>
        <w:u w:val="none"/>
      </w:rPr>
    </w:lvl>
    <w:lvl w:ilvl="2">
      <w:start w:val="1"/>
      <w:numFmt w:val="decimalZero"/>
      <w:lvlText w:val="%1.%2.%3"/>
      <w:lvlJc w:val="left"/>
      <w:pPr>
        <w:ind w:left="720" w:hanging="720"/>
      </w:pPr>
      <w:rPr>
        <w:rFonts w:hint="default"/>
        <w:b/>
        <w:u w:val="single"/>
      </w:rPr>
    </w:lvl>
    <w:lvl w:ilvl="3">
      <w:start w:val="1"/>
      <w:numFmt w:val="decimalZero"/>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0" w15:restartNumberingAfterBreak="0">
    <w:nsid w:val="1C24597B"/>
    <w:multiLevelType w:val="hybridMultilevel"/>
    <w:tmpl w:val="00DEBAEE"/>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21809C1"/>
    <w:multiLevelType w:val="hybridMultilevel"/>
    <w:tmpl w:val="59FA55E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E6863"/>
    <w:multiLevelType w:val="hybridMultilevel"/>
    <w:tmpl w:val="0F9659F4"/>
    <w:lvl w:ilvl="0" w:tplc="691CD214">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5A10FD0"/>
    <w:multiLevelType w:val="hybridMultilevel"/>
    <w:tmpl w:val="D86661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3B58607D"/>
    <w:multiLevelType w:val="hybridMultilevel"/>
    <w:tmpl w:val="C63C714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ED41CF5"/>
    <w:multiLevelType w:val="hybridMultilevel"/>
    <w:tmpl w:val="BA2A6F18"/>
    <w:lvl w:ilvl="0" w:tplc="1654F35C">
      <w:start w:val="3"/>
      <w:numFmt w:val="bullet"/>
      <w:lvlText w:val=""/>
      <w:lvlJc w:val="left"/>
      <w:pPr>
        <w:ind w:left="720" w:hanging="360"/>
      </w:pPr>
      <w:rPr>
        <w:rFonts w:ascii="Symbol" w:eastAsia="Times New Roman" w:hAnsi="Symbol" w:cs="Tahoma" w:hint="default"/>
        <w:b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8290A2C"/>
    <w:multiLevelType w:val="hybridMultilevel"/>
    <w:tmpl w:val="DE9244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0F13BB"/>
    <w:multiLevelType w:val="multilevel"/>
    <w:tmpl w:val="09566E1C"/>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AAF5757"/>
    <w:multiLevelType w:val="hybridMultilevel"/>
    <w:tmpl w:val="C7E66D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7D4B38"/>
    <w:multiLevelType w:val="multilevel"/>
    <w:tmpl w:val="B6903D8A"/>
    <w:lvl w:ilvl="0">
      <w:start w:val="1"/>
      <w:numFmt w:val="decimal"/>
      <w:lvlText w:val="%1."/>
      <w:lvlJc w:val="left"/>
      <w:pPr>
        <w:ind w:left="720" w:hanging="360"/>
      </w:pPr>
      <w:rPr>
        <w:b/>
      </w:rPr>
    </w:lvl>
    <w:lvl w:ilvl="1">
      <w:start w:val="1"/>
      <w:numFmt w:val="decimal"/>
      <w:isLgl/>
      <w:lvlText w:val="%1.%2."/>
      <w:lvlJc w:val="left"/>
      <w:pPr>
        <w:ind w:left="720" w:hanging="360"/>
      </w:pPr>
      <w:rPr>
        <w:rFonts w:cs="Calibri" w:hint="default"/>
        <w:b/>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080" w:hanging="72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440" w:hanging="1080"/>
      </w:pPr>
      <w:rPr>
        <w:rFonts w:cs="Calibri" w:hint="default"/>
      </w:rPr>
    </w:lvl>
    <w:lvl w:ilvl="7">
      <w:start w:val="1"/>
      <w:numFmt w:val="decimal"/>
      <w:isLgl/>
      <w:lvlText w:val="%1.%2.%3.%4.%5.%6.%7.%8."/>
      <w:lvlJc w:val="left"/>
      <w:pPr>
        <w:ind w:left="1440" w:hanging="1080"/>
      </w:pPr>
      <w:rPr>
        <w:rFonts w:cs="Calibri" w:hint="default"/>
      </w:rPr>
    </w:lvl>
    <w:lvl w:ilvl="8">
      <w:start w:val="1"/>
      <w:numFmt w:val="decimal"/>
      <w:isLgl/>
      <w:lvlText w:val="%1.%2.%3.%4.%5.%6.%7.%8.%9."/>
      <w:lvlJc w:val="left"/>
      <w:pPr>
        <w:ind w:left="1800" w:hanging="1440"/>
      </w:pPr>
      <w:rPr>
        <w:rFonts w:cs="Calibri" w:hint="default"/>
      </w:rPr>
    </w:lvl>
  </w:abstractNum>
  <w:abstractNum w:abstractNumId="21" w15:restartNumberingAfterBreak="0">
    <w:nsid w:val="4FBA6AE2"/>
    <w:multiLevelType w:val="hybridMultilevel"/>
    <w:tmpl w:val="7A9AE4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293CBB"/>
    <w:multiLevelType w:val="hybridMultilevel"/>
    <w:tmpl w:val="0F9659F4"/>
    <w:lvl w:ilvl="0" w:tplc="691CD214">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5C117CD"/>
    <w:multiLevelType w:val="hybridMultilevel"/>
    <w:tmpl w:val="76005098"/>
    <w:lvl w:ilvl="0" w:tplc="D9BA332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55C35D99"/>
    <w:multiLevelType w:val="multilevel"/>
    <w:tmpl w:val="96ACF020"/>
    <w:lvl w:ilvl="0">
      <w:start w:val="1"/>
      <w:numFmt w:val="decimal"/>
      <w:lvlText w:val="%1."/>
      <w:lvlJc w:val="left"/>
      <w:pPr>
        <w:ind w:left="360" w:hanging="360"/>
      </w:pPr>
      <w:rPr>
        <w:rFonts w:hint="default"/>
        <w:b w:val="0"/>
        <w:bCs w:val="0"/>
        <w:u w:val="none"/>
      </w:rPr>
    </w:lvl>
    <w:lvl w:ilvl="1">
      <w:start w:val="2"/>
      <w:numFmt w:val="decimal"/>
      <w:lvlText w:val="%1.%2"/>
      <w:lvlJc w:val="left"/>
      <w:pPr>
        <w:ind w:left="360" w:hanging="360"/>
      </w:pPr>
      <w:rPr>
        <w:rFonts w:hint="default"/>
        <w:b w:val="0"/>
        <w:bCs w:val="0"/>
        <w:u w:val="none"/>
      </w:rPr>
    </w:lvl>
    <w:lvl w:ilvl="2">
      <w:start w:val="1"/>
      <w:numFmt w:val="decimalZero"/>
      <w:lvlText w:val="%1.%2.%3"/>
      <w:lvlJc w:val="left"/>
      <w:pPr>
        <w:ind w:left="720" w:hanging="720"/>
      </w:pPr>
      <w:rPr>
        <w:rFonts w:hint="default"/>
        <w:b/>
        <w:u w:val="single"/>
      </w:rPr>
    </w:lvl>
    <w:lvl w:ilvl="3">
      <w:start w:val="1"/>
      <w:numFmt w:val="decimalZero"/>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5"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D41BC4"/>
    <w:multiLevelType w:val="multilevel"/>
    <w:tmpl w:val="E2B6DDD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hint="default"/>
        <w:b w:val="0"/>
        <w:bCs/>
      </w:rPr>
    </w:lvl>
    <w:lvl w:ilvl="2">
      <w:start w:val="1"/>
      <w:numFmt w:val="decimalZero"/>
      <w:isLgl/>
      <w:lvlText w:val="%1.%2.%3"/>
      <w:lvlJc w:val="left"/>
      <w:pPr>
        <w:ind w:left="1080" w:hanging="720"/>
      </w:pPr>
      <w:rPr>
        <w:rFonts w:ascii="Arial" w:hAnsi="Arial" w:hint="default"/>
      </w:rPr>
    </w:lvl>
    <w:lvl w:ilvl="3">
      <w:start w:val="1"/>
      <w:numFmt w:val="decimalZero"/>
      <w:isLgl/>
      <w:lvlText w:val="%1.%2.%3.%4"/>
      <w:lvlJc w:val="left"/>
      <w:pPr>
        <w:ind w:left="1080" w:hanging="720"/>
      </w:pPr>
      <w:rPr>
        <w:rFonts w:ascii="Arial" w:hAnsi="Arial" w:hint="default"/>
      </w:rPr>
    </w:lvl>
    <w:lvl w:ilvl="4">
      <w:start w:val="1"/>
      <w:numFmt w:val="decimal"/>
      <w:isLgl/>
      <w:lvlText w:val="%1.%2.%3.%4.%5"/>
      <w:lvlJc w:val="left"/>
      <w:pPr>
        <w:ind w:left="1080" w:hanging="72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440" w:hanging="1080"/>
      </w:pPr>
      <w:rPr>
        <w:rFonts w:ascii="Arial" w:hAnsi="Arial" w:hint="default"/>
      </w:rPr>
    </w:lvl>
    <w:lvl w:ilvl="7">
      <w:start w:val="1"/>
      <w:numFmt w:val="decimal"/>
      <w:isLgl/>
      <w:lvlText w:val="%1.%2.%3.%4.%5.%6.%7.%8"/>
      <w:lvlJc w:val="left"/>
      <w:pPr>
        <w:ind w:left="1800" w:hanging="1440"/>
      </w:pPr>
      <w:rPr>
        <w:rFonts w:ascii="Arial" w:hAnsi="Arial" w:hint="default"/>
      </w:rPr>
    </w:lvl>
    <w:lvl w:ilvl="8">
      <w:start w:val="1"/>
      <w:numFmt w:val="decimal"/>
      <w:isLgl/>
      <w:lvlText w:val="%1.%2.%3.%4.%5.%6.%7.%8.%9"/>
      <w:lvlJc w:val="left"/>
      <w:pPr>
        <w:ind w:left="1800" w:hanging="1440"/>
      </w:pPr>
      <w:rPr>
        <w:rFonts w:ascii="Arial" w:hAnsi="Arial" w:hint="default"/>
      </w:rPr>
    </w:lvl>
  </w:abstractNum>
  <w:abstractNum w:abstractNumId="27" w15:restartNumberingAfterBreak="0">
    <w:nsid w:val="586B4740"/>
    <w:multiLevelType w:val="multilevel"/>
    <w:tmpl w:val="0A386E3C"/>
    <w:lvl w:ilvl="0">
      <w:start w:val="3"/>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val="0"/>
        <w:bCs w:val="0"/>
        <w:u w:val="none"/>
      </w:rPr>
    </w:lvl>
    <w:lvl w:ilvl="2">
      <w:start w:val="1"/>
      <w:numFmt w:val="decimalZero"/>
      <w:lvlText w:val="%1.%2.%3"/>
      <w:lvlJc w:val="left"/>
      <w:pPr>
        <w:ind w:left="720" w:hanging="720"/>
      </w:pPr>
      <w:rPr>
        <w:rFonts w:hint="default"/>
        <w:b/>
        <w:u w:val="single"/>
      </w:rPr>
    </w:lvl>
    <w:lvl w:ilvl="3">
      <w:start w:val="1"/>
      <w:numFmt w:val="decimalZero"/>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8" w15:restartNumberingAfterBreak="0">
    <w:nsid w:val="645D089E"/>
    <w:multiLevelType w:val="hybridMultilevel"/>
    <w:tmpl w:val="B276E7B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61155A9"/>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A2B41DE"/>
    <w:multiLevelType w:val="hybridMultilevel"/>
    <w:tmpl w:val="9952746A"/>
    <w:lvl w:ilvl="0" w:tplc="60A6511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3001BB"/>
    <w:multiLevelType w:val="multilevel"/>
    <w:tmpl w:val="4934C99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val="0"/>
      </w:rPr>
    </w:lvl>
    <w:lvl w:ilvl="2">
      <w:start w:val="1"/>
      <w:numFmt w:val="decimalZero"/>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A5A5B3D"/>
    <w:multiLevelType w:val="hybridMultilevel"/>
    <w:tmpl w:val="5220200A"/>
    <w:lvl w:ilvl="0" w:tplc="60BA31AC">
      <w:start w:val="1"/>
      <w:numFmt w:val="bullet"/>
      <w:lvlText w:val="-"/>
      <w:lvlJc w:val="left"/>
      <w:pPr>
        <w:ind w:left="720" w:hanging="360"/>
      </w:pPr>
      <w:rPr>
        <w:rFonts w:ascii="Times New Roman" w:eastAsia="Times New Roman" w:hAnsi="Times New Roman" w:cs="Times New Roman" w:hint="default"/>
        <w:i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C161AF"/>
    <w:multiLevelType w:val="hybridMultilevel"/>
    <w:tmpl w:val="A094F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864D4F"/>
    <w:multiLevelType w:val="multilevel"/>
    <w:tmpl w:val="3AF67144"/>
    <w:lvl w:ilvl="0">
      <w:start w:val="1"/>
      <w:numFmt w:val="lowerLetter"/>
      <w:lvlText w:val="%1)"/>
      <w:lvlJc w:val="left"/>
      <w:pPr>
        <w:ind w:left="2088" w:hanging="360"/>
      </w:pPr>
      <w:rPr>
        <w:rFonts w:ascii="Arial" w:hAnsi="Arial" w:hint="default"/>
        <w:b w:val="0"/>
        <w:bCs w:val="0"/>
        <w:i w:val="0"/>
        <w:iCs w:val="0"/>
        <w:color w:val="auto"/>
        <w:sz w:val="20"/>
        <w:szCs w:val="20"/>
      </w:rPr>
    </w:lvl>
    <w:lvl w:ilvl="1">
      <w:start w:val="1"/>
      <w:numFmt w:val="lowerLetter"/>
      <w:lvlText w:val="%2."/>
      <w:lvlJc w:val="left"/>
      <w:pPr>
        <w:ind w:left="2808" w:hanging="360"/>
      </w:pPr>
      <w:rPr>
        <w:rFonts w:hint="default"/>
      </w:rPr>
    </w:lvl>
    <w:lvl w:ilvl="2">
      <w:start w:val="1"/>
      <w:numFmt w:val="lowerRoman"/>
      <w:lvlText w:val="%3."/>
      <w:lvlJc w:val="right"/>
      <w:pPr>
        <w:ind w:left="3528" w:hanging="180"/>
      </w:pPr>
      <w:rPr>
        <w:rFonts w:hint="default"/>
      </w:rPr>
    </w:lvl>
    <w:lvl w:ilvl="3">
      <w:start w:val="1"/>
      <w:numFmt w:val="decimal"/>
      <w:lvlText w:val="%4."/>
      <w:lvlJc w:val="left"/>
      <w:pPr>
        <w:ind w:left="4248" w:hanging="360"/>
      </w:pPr>
      <w:rPr>
        <w:rFonts w:hint="default"/>
      </w:rPr>
    </w:lvl>
    <w:lvl w:ilvl="4">
      <w:start w:val="1"/>
      <w:numFmt w:val="lowerLetter"/>
      <w:lvlText w:val="%5."/>
      <w:lvlJc w:val="left"/>
      <w:pPr>
        <w:ind w:left="4968" w:hanging="360"/>
      </w:pPr>
      <w:rPr>
        <w:rFonts w:hint="default"/>
      </w:rPr>
    </w:lvl>
    <w:lvl w:ilvl="5">
      <w:start w:val="1"/>
      <w:numFmt w:val="lowerRoman"/>
      <w:lvlText w:val="%6."/>
      <w:lvlJc w:val="right"/>
      <w:pPr>
        <w:ind w:left="5688" w:hanging="180"/>
      </w:pPr>
      <w:rPr>
        <w:rFonts w:hint="default"/>
      </w:rPr>
    </w:lvl>
    <w:lvl w:ilvl="6">
      <w:start w:val="1"/>
      <w:numFmt w:val="decimal"/>
      <w:lvlText w:val="%7."/>
      <w:lvlJc w:val="left"/>
      <w:pPr>
        <w:ind w:left="6408" w:hanging="360"/>
      </w:pPr>
      <w:rPr>
        <w:rFonts w:hint="default"/>
      </w:rPr>
    </w:lvl>
    <w:lvl w:ilvl="7">
      <w:start w:val="1"/>
      <w:numFmt w:val="lowerLetter"/>
      <w:lvlText w:val="%8."/>
      <w:lvlJc w:val="left"/>
      <w:pPr>
        <w:ind w:left="7128" w:hanging="360"/>
      </w:pPr>
      <w:rPr>
        <w:rFonts w:hint="default"/>
      </w:rPr>
    </w:lvl>
    <w:lvl w:ilvl="8">
      <w:start w:val="1"/>
      <w:numFmt w:val="lowerRoman"/>
      <w:lvlText w:val="%9."/>
      <w:lvlJc w:val="right"/>
      <w:pPr>
        <w:ind w:left="7848" w:hanging="180"/>
      </w:pPr>
      <w:rPr>
        <w:rFonts w:hint="default"/>
      </w:rPr>
    </w:lvl>
  </w:abstractNum>
  <w:abstractNum w:abstractNumId="35" w15:restartNumberingAfterBreak="0">
    <w:nsid w:val="7CA81E7D"/>
    <w:multiLevelType w:val="multilevel"/>
    <w:tmpl w:val="D1DC732A"/>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ascii="Arial" w:hAnsi="Arial" w:hint="default"/>
        <w:b w:val="0"/>
        <w:bCs/>
      </w:rPr>
    </w:lvl>
    <w:lvl w:ilvl="2">
      <w:start w:val="1"/>
      <w:numFmt w:val="decimalZero"/>
      <w:isLgl/>
      <w:lvlText w:val="%1.%2.%3"/>
      <w:lvlJc w:val="left"/>
      <w:pPr>
        <w:ind w:left="1080" w:hanging="720"/>
      </w:pPr>
      <w:rPr>
        <w:rFonts w:ascii="Arial" w:hAnsi="Arial" w:hint="default"/>
      </w:rPr>
    </w:lvl>
    <w:lvl w:ilvl="3">
      <w:start w:val="1"/>
      <w:numFmt w:val="decimalZero"/>
      <w:isLgl/>
      <w:lvlText w:val="%1.%2.%3.%4"/>
      <w:lvlJc w:val="left"/>
      <w:pPr>
        <w:ind w:left="1080" w:hanging="720"/>
      </w:pPr>
      <w:rPr>
        <w:rFonts w:ascii="Arial" w:hAnsi="Arial" w:hint="default"/>
      </w:rPr>
    </w:lvl>
    <w:lvl w:ilvl="4">
      <w:start w:val="1"/>
      <w:numFmt w:val="decimal"/>
      <w:isLgl/>
      <w:lvlText w:val="%1.%2.%3.%4.%5"/>
      <w:lvlJc w:val="left"/>
      <w:pPr>
        <w:ind w:left="1080" w:hanging="72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440" w:hanging="1080"/>
      </w:pPr>
      <w:rPr>
        <w:rFonts w:ascii="Arial" w:hAnsi="Arial" w:hint="default"/>
      </w:rPr>
    </w:lvl>
    <w:lvl w:ilvl="7">
      <w:start w:val="1"/>
      <w:numFmt w:val="decimal"/>
      <w:isLgl/>
      <w:lvlText w:val="%1.%2.%3.%4.%5.%6.%7.%8"/>
      <w:lvlJc w:val="left"/>
      <w:pPr>
        <w:ind w:left="1800" w:hanging="1440"/>
      </w:pPr>
      <w:rPr>
        <w:rFonts w:ascii="Arial" w:hAnsi="Arial" w:hint="default"/>
      </w:rPr>
    </w:lvl>
    <w:lvl w:ilvl="8">
      <w:start w:val="1"/>
      <w:numFmt w:val="decimal"/>
      <w:isLgl/>
      <w:lvlText w:val="%1.%2.%3.%4.%5.%6.%7.%8.%9"/>
      <w:lvlJc w:val="left"/>
      <w:pPr>
        <w:ind w:left="1800" w:hanging="1440"/>
      </w:pPr>
      <w:rPr>
        <w:rFonts w:ascii="Arial" w:hAnsi="Arial" w:hint="default"/>
      </w:rPr>
    </w:lvl>
  </w:abstractNum>
  <w:num w:numId="1">
    <w:abstractNumId w:val="0"/>
  </w:num>
  <w:num w:numId="2">
    <w:abstractNumId w:val="1"/>
  </w:num>
  <w:num w:numId="3">
    <w:abstractNumId w:val="10"/>
  </w:num>
  <w:num w:numId="4">
    <w:abstractNumId w:val="22"/>
  </w:num>
  <w:num w:numId="5">
    <w:abstractNumId w:val="8"/>
  </w:num>
  <w:num w:numId="6">
    <w:abstractNumId w:val="30"/>
  </w:num>
  <w:num w:numId="7">
    <w:abstractNumId w:val="35"/>
  </w:num>
  <w:num w:numId="8">
    <w:abstractNumId w:val="25"/>
  </w:num>
  <w:num w:numId="9">
    <w:abstractNumId w:val="32"/>
  </w:num>
  <w:num w:numId="10">
    <w:abstractNumId w:val="26"/>
  </w:num>
  <w:num w:numId="11">
    <w:abstractNumId w:val="33"/>
  </w:num>
  <w:num w:numId="12">
    <w:abstractNumId w:val="34"/>
  </w:num>
  <w:num w:numId="13">
    <w:abstractNumId w:val="21"/>
  </w:num>
  <w:num w:numId="14">
    <w:abstractNumId w:val="12"/>
  </w:num>
  <w:num w:numId="15">
    <w:abstractNumId w:val="5"/>
  </w:num>
  <w:num w:numId="16">
    <w:abstractNumId w:val="2"/>
  </w:num>
  <w:num w:numId="17">
    <w:abstractNumId w:val="13"/>
  </w:num>
  <w:num w:numId="18">
    <w:abstractNumId w:val="17"/>
  </w:num>
  <w:num w:numId="19">
    <w:abstractNumId w:val="15"/>
  </w:num>
  <w:num w:numId="20">
    <w:abstractNumId w:val="31"/>
  </w:num>
  <w:num w:numId="21">
    <w:abstractNumId w:val="3"/>
  </w:num>
  <w:num w:numId="22">
    <w:abstractNumId w:val="14"/>
  </w:num>
  <w:num w:numId="23">
    <w:abstractNumId w:val="6"/>
  </w:num>
  <w:num w:numId="24">
    <w:abstractNumId w:val="18"/>
  </w:num>
  <w:num w:numId="25">
    <w:abstractNumId w:val="24"/>
  </w:num>
  <w:num w:numId="26">
    <w:abstractNumId w:val="9"/>
  </w:num>
  <w:num w:numId="27">
    <w:abstractNumId w:val="27"/>
  </w:num>
  <w:num w:numId="28">
    <w:abstractNumId w:val="4"/>
  </w:num>
  <w:num w:numId="29">
    <w:abstractNumId w:val="23"/>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9"/>
  </w:num>
  <w:num w:numId="33">
    <w:abstractNumId w:val="11"/>
  </w:num>
  <w:num w:numId="34">
    <w:abstractNumId w:val="29"/>
  </w:num>
  <w:num w:numId="35">
    <w:abstractNumId w:val="20"/>
  </w:num>
  <w:num w:numId="36">
    <w:abstractNumId w:val="7"/>
  </w:num>
  <w:num w:numId="3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5E"/>
    <w:rsid w:val="00002EB7"/>
    <w:rsid w:val="000071D5"/>
    <w:rsid w:val="000227E6"/>
    <w:rsid w:val="00045512"/>
    <w:rsid w:val="00050346"/>
    <w:rsid w:val="000515AA"/>
    <w:rsid w:val="00060683"/>
    <w:rsid w:val="000616C1"/>
    <w:rsid w:val="000732BC"/>
    <w:rsid w:val="000751D5"/>
    <w:rsid w:val="00086684"/>
    <w:rsid w:val="000918C1"/>
    <w:rsid w:val="000A744A"/>
    <w:rsid w:val="000A7D02"/>
    <w:rsid w:val="000B7F01"/>
    <w:rsid w:val="000C7C58"/>
    <w:rsid w:val="000D137F"/>
    <w:rsid w:val="000E168B"/>
    <w:rsid w:val="000F1A91"/>
    <w:rsid w:val="00101B9B"/>
    <w:rsid w:val="00103B2C"/>
    <w:rsid w:val="00122046"/>
    <w:rsid w:val="001248ED"/>
    <w:rsid w:val="00134C9C"/>
    <w:rsid w:val="001470CD"/>
    <w:rsid w:val="00150AAB"/>
    <w:rsid w:val="00156473"/>
    <w:rsid w:val="00156E17"/>
    <w:rsid w:val="00163483"/>
    <w:rsid w:val="001653E4"/>
    <w:rsid w:val="00165836"/>
    <w:rsid w:val="00171704"/>
    <w:rsid w:val="001817BC"/>
    <w:rsid w:val="0018690B"/>
    <w:rsid w:val="00190D7A"/>
    <w:rsid w:val="001954C5"/>
    <w:rsid w:val="001A470D"/>
    <w:rsid w:val="001A4DBE"/>
    <w:rsid w:val="001B0198"/>
    <w:rsid w:val="001D04B7"/>
    <w:rsid w:val="001E21E4"/>
    <w:rsid w:val="0022527E"/>
    <w:rsid w:val="002426F5"/>
    <w:rsid w:val="00251819"/>
    <w:rsid w:val="00270E68"/>
    <w:rsid w:val="0027755E"/>
    <w:rsid w:val="00284AED"/>
    <w:rsid w:val="00293853"/>
    <w:rsid w:val="002D2764"/>
    <w:rsid w:val="002D314B"/>
    <w:rsid w:val="002D4AAE"/>
    <w:rsid w:val="002F4E11"/>
    <w:rsid w:val="00340E84"/>
    <w:rsid w:val="00343F6D"/>
    <w:rsid w:val="00351EFD"/>
    <w:rsid w:val="003867D7"/>
    <w:rsid w:val="003929A6"/>
    <w:rsid w:val="003948FF"/>
    <w:rsid w:val="00397DB7"/>
    <w:rsid w:val="003B05AE"/>
    <w:rsid w:val="003B5371"/>
    <w:rsid w:val="003F2638"/>
    <w:rsid w:val="003F6810"/>
    <w:rsid w:val="00404873"/>
    <w:rsid w:val="00412ABA"/>
    <w:rsid w:val="00424214"/>
    <w:rsid w:val="00473C4D"/>
    <w:rsid w:val="00492111"/>
    <w:rsid w:val="004D7CEA"/>
    <w:rsid w:val="004F53D9"/>
    <w:rsid w:val="0050029F"/>
    <w:rsid w:val="00506E43"/>
    <w:rsid w:val="00514688"/>
    <w:rsid w:val="00517135"/>
    <w:rsid w:val="00543313"/>
    <w:rsid w:val="00547BF5"/>
    <w:rsid w:val="00551881"/>
    <w:rsid w:val="0055238E"/>
    <w:rsid w:val="00552E30"/>
    <w:rsid w:val="005767E7"/>
    <w:rsid w:val="00596E06"/>
    <w:rsid w:val="005B276F"/>
    <w:rsid w:val="005D521D"/>
    <w:rsid w:val="005D7018"/>
    <w:rsid w:val="006077B5"/>
    <w:rsid w:val="0061648C"/>
    <w:rsid w:val="00617757"/>
    <w:rsid w:val="0062694E"/>
    <w:rsid w:val="00641BFC"/>
    <w:rsid w:val="006A5C7C"/>
    <w:rsid w:val="006D55F9"/>
    <w:rsid w:val="006E00EB"/>
    <w:rsid w:val="006E0FDD"/>
    <w:rsid w:val="006E424D"/>
    <w:rsid w:val="006F480A"/>
    <w:rsid w:val="006F50FD"/>
    <w:rsid w:val="006F7A32"/>
    <w:rsid w:val="0070676B"/>
    <w:rsid w:val="00721F1A"/>
    <w:rsid w:val="007329B6"/>
    <w:rsid w:val="00736525"/>
    <w:rsid w:val="007652ED"/>
    <w:rsid w:val="007678E2"/>
    <w:rsid w:val="007719D4"/>
    <w:rsid w:val="00772C83"/>
    <w:rsid w:val="007E045F"/>
    <w:rsid w:val="007F10CC"/>
    <w:rsid w:val="007F23A8"/>
    <w:rsid w:val="008030B5"/>
    <w:rsid w:val="00821BDC"/>
    <w:rsid w:val="008500CC"/>
    <w:rsid w:val="00852261"/>
    <w:rsid w:val="008929E2"/>
    <w:rsid w:val="008A4193"/>
    <w:rsid w:val="008C1260"/>
    <w:rsid w:val="009039E1"/>
    <w:rsid w:val="00914825"/>
    <w:rsid w:val="00916ABF"/>
    <w:rsid w:val="00925A7E"/>
    <w:rsid w:val="009324E5"/>
    <w:rsid w:val="00945E19"/>
    <w:rsid w:val="00954028"/>
    <w:rsid w:val="009615BE"/>
    <w:rsid w:val="00961B34"/>
    <w:rsid w:val="00965C97"/>
    <w:rsid w:val="00970E6B"/>
    <w:rsid w:val="00974E7A"/>
    <w:rsid w:val="00982BD7"/>
    <w:rsid w:val="009952AA"/>
    <w:rsid w:val="009A07CE"/>
    <w:rsid w:val="009C7256"/>
    <w:rsid w:val="009E3302"/>
    <w:rsid w:val="009E50D1"/>
    <w:rsid w:val="00A16632"/>
    <w:rsid w:val="00A17CB5"/>
    <w:rsid w:val="00A310A6"/>
    <w:rsid w:val="00A801A5"/>
    <w:rsid w:val="00A84D9E"/>
    <w:rsid w:val="00A90AD6"/>
    <w:rsid w:val="00AB1A44"/>
    <w:rsid w:val="00AD75BA"/>
    <w:rsid w:val="00AD7D63"/>
    <w:rsid w:val="00AE3DEE"/>
    <w:rsid w:val="00AF68BD"/>
    <w:rsid w:val="00B01CB9"/>
    <w:rsid w:val="00B05CEF"/>
    <w:rsid w:val="00B21292"/>
    <w:rsid w:val="00B40F14"/>
    <w:rsid w:val="00B44419"/>
    <w:rsid w:val="00B4557D"/>
    <w:rsid w:val="00B639DC"/>
    <w:rsid w:val="00B70FC4"/>
    <w:rsid w:val="00B81178"/>
    <w:rsid w:val="00BA5FE1"/>
    <w:rsid w:val="00BD105A"/>
    <w:rsid w:val="00BD3E87"/>
    <w:rsid w:val="00BE588C"/>
    <w:rsid w:val="00BF2E8B"/>
    <w:rsid w:val="00BF6E32"/>
    <w:rsid w:val="00C0737D"/>
    <w:rsid w:val="00C31E34"/>
    <w:rsid w:val="00C33D13"/>
    <w:rsid w:val="00C54BDD"/>
    <w:rsid w:val="00C667FE"/>
    <w:rsid w:val="00C730A5"/>
    <w:rsid w:val="00C74305"/>
    <w:rsid w:val="00C9798B"/>
    <w:rsid w:val="00CC2723"/>
    <w:rsid w:val="00CD112A"/>
    <w:rsid w:val="00CF452F"/>
    <w:rsid w:val="00D067AD"/>
    <w:rsid w:val="00D520EB"/>
    <w:rsid w:val="00D61008"/>
    <w:rsid w:val="00D703A1"/>
    <w:rsid w:val="00D9413A"/>
    <w:rsid w:val="00D97527"/>
    <w:rsid w:val="00DB2E6E"/>
    <w:rsid w:val="00DB4F42"/>
    <w:rsid w:val="00DF71D7"/>
    <w:rsid w:val="00E233DF"/>
    <w:rsid w:val="00E23E07"/>
    <w:rsid w:val="00E25798"/>
    <w:rsid w:val="00E65982"/>
    <w:rsid w:val="00E716F0"/>
    <w:rsid w:val="00E838A8"/>
    <w:rsid w:val="00E85694"/>
    <w:rsid w:val="00E91AFB"/>
    <w:rsid w:val="00EA22C5"/>
    <w:rsid w:val="00EA3812"/>
    <w:rsid w:val="00EA6F8D"/>
    <w:rsid w:val="00ED4653"/>
    <w:rsid w:val="00ED6B7E"/>
    <w:rsid w:val="00ED6BFD"/>
    <w:rsid w:val="00EE34EB"/>
    <w:rsid w:val="00F4195C"/>
    <w:rsid w:val="00F468F0"/>
    <w:rsid w:val="00F52F6E"/>
    <w:rsid w:val="00F54417"/>
    <w:rsid w:val="00F56EA4"/>
    <w:rsid w:val="00F668A7"/>
    <w:rsid w:val="00F71057"/>
    <w:rsid w:val="00F86864"/>
    <w:rsid w:val="00F902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1CCE"/>
  <w15:chartTrackingRefBased/>
  <w15:docId w15:val="{5776CE35-E386-402F-8D16-B941BF5E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52E30"/>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552E30"/>
    <w:pPr>
      <w:keepNext/>
      <w:numPr>
        <w:numId w:val="1"/>
      </w:numPr>
      <w:spacing w:before="240" w:after="60"/>
      <w:outlineLvl w:val="0"/>
    </w:pPr>
    <w:rPr>
      <w:rFonts w:ascii="Cambria" w:hAnsi="Cambria" w:cs="Cambria"/>
      <w:b/>
      <w:bCs/>
      <w:kern w:val="1"/>
      <w:sz w:val="32"/>
      <w:szCs w:val="32"/>
      <w:lang w:val="x-none"/>
    </w:rPr>
  </w:style>
  <w:style w:type="paragraph" w:styleId="Nagwek2">
    <w:name w:val="heading 2"/>
    <w:basedOn w:val="Normalny"/>
    <w:next w:val="Normalny"/>
    <w:link w:val="Nagwek2Znak"/>
    <w:qFormat/>
    <w:rsid w:val="00552E30"/>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52E30"/>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552E30"/>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552E30"/>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552E30"/>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552E30"/>
    <w:pPr>
      <w:numPr>
        <w:ilvl w:val="6"/>
        <w:numId w:val="1"/>
      </w:numPr>
      <w:spacing w:before="240" w:after="60"/>
      <w:outlineLvl w:val="6"/>
    </w:pPr>
    <w:rPr>
      <w:rFonts w:ascii="Calibri" w:hAnsi="Calibri" w:cs="Calibri"/>
    </w:rPr>
  </w:style>
  <w:style w:type="paragraph" w:styleId="Nagwek8">
    <w:name w:val="heading 8"/>
    <w:basedOn w:val="Normalny"/>
    <w:next w:val="Normalny"/>
    <w:link w:val="Nagwek8Znak"/>
    <w:qFormat/>
    <w:rsid w:val="00552E30"/>
    <w:pPr>
      <w:numPr>
        <w:ilvl w:val="7"/>
        <w:numId w:val="1"/>
      </w:numPr>
      <w:spacing w:before="240" w:after="60"/>
      <w:outlineLvl w:val="7"/>
    </w:pPr>
    <w:rPr>
      <w:i/>
      <w:iCs/>
    </w:rPr>
  </w:style>
  <w:style w:type="paragraph" w:styleId="Nagwek9">
    <w:name w:val="heading 9"/>
    <w:basedOn w:val="Normalny"/>
    <w:next w:val="Normalny"/>
    <w:link w:val="Nagwek9Znak"/>
    <w:qFormat/>
    <w:rsid w:val="00552E30"/>
    <w:pPr>
      <w:keepNext/>
      <w:widowControl w:val="0"/>
      <w:ind w:left="1134" w:hanging="425"/>
      <w:jc w:val="both"/>
      <w:outlineLvl w:val="8"/>
    </w:pPr>
    <w:rPr>
      <w:b/>
      <w:i/>
      <w:snapToGrid w:val="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52E30"/>
    <w:rPr>
      <w:rFonts w:ascii="Cambria" w:eastAsia="Times New Roman" w:hAnsi="Cambria" w:cs="Cambria"/>
      <w:b/>
      <w:bCs/>
      <w:kern w:val="1"/>
      <w:sz w:val="32"/>
      <w:szCs w:val="32"/>
      <w:lang w:val="x-none" w:eastAsia="ar-SA"/>
    </w:rPr>
  </w:style>
  <w:style w:type="character" w:customStyle="1" w:styleId="Nagwek2Znak">
    <w:name w:val="Nagłówek 2 Znak"/>
    <w:basedOn w:val="Domylnaczcionkaakapitu"/>
    <w:link w:val="Nagwek2"/>
    <w:rsid w:val="00552E30"/>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552E30"/>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552E30"/>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552E30"/>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552E30"/>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552E30"/>
    <w:rPr>
      <w:rFonts w:ascii="Calibri" w:eastAsia="Times New Roman" w:hAnsi="Calibri" w:cs="Calibri"/>
      <w:sz w:val="24"/>
      <w:szCs w:val="24"/>
      <w:lang w:eastAsia="ar-SA"/>
    </w:rPr>
  </w:style>
  <w:style w:type="character" w:customStyle="1" w:styleId="Nagwek8Znak">
    <w:name w:val="Nagłówek 8 Znak"/>
    <w:basedOn w:val="Domylnaczcionkaakapitu"/>
    <w:link w:val="Nagwek8"/>
    <w:rsid w:val="00552E30"/>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552E30"/>
    <w:rPr>
      <w:rFonts w:ascii="Times New Roman" w:eastAsia="Times New Roman" w:hAnsi="Times New Roman" w:cs="Times New Roman"/>
      <w:b/>
      <w:i/>
      <w:snapToGrid w:val="0"/>
      <w:sz w:val="24"/>
      <w:szCs w:val="20"/>
      <w:lang w:eastAsia="pl-PL"/>
    </w:rPr>
  </w:style>
  <w:style w:type="character" w:customStyle="1" w:styleId="WW8Num1z0">
    <w:name w:val="WW8Num1z0"/>
    <w:rsid w:val="00552E30"/>
    <w:rPr>
      <w:rFonts w:cs="Times New Roman"/>
    </w:rPr>
  </w:style>
  <w:style w:type="character" w:customStyle="1" w:styleId="WW8Num2z0">
    <w:name w:val="WW8Num2z0"/>
    <w:rsid w:val="00552E30"/>
    <w:rPr>
      <w:strike w:val="0"/>
      <w:dstrike w:val="0"/>
      <w:color w:val="000000"/>
    </w:rPr>
  </w:style>
  <w:style w:type="character" w:customStyle="1" w:styleId="WW8Num2z2">
    <w:name w:val="WW8Num2z2"/>
    <w:rsid w:val="00552E30"/>
    <w:rPr>
      <w:rFonts w:ascii="Times New Roman" w:eastAsia="Times New Roman" w:hAnsi="Times New Roman" w:cs="Times New Roman"/>
    </w:rPr>
  </w:style>
  <w:style w:type="character" w:customStyle="1" w:styleId="WW8Num3z0">
    <w:name w:val="WW8Num3z0"/>
    <w:rsid w:val="00552E30"/>
    <w:rPr>
      <w:rFonts w:ascii="Calibri" w:hAnsi="Calibri" w:cs="Calibri"/>
      <w:b/>
      <w:bCs/>
      <w:color w:val="000000"/>
      <w:sz w:val="22"/>
      <w:szCs w:val="22"/>
    </w:rPr>
  </w:style>
  <w:style w:type="character" w:customStyle="1" w:styleId="WW8Num4z0">
    <w:name w:val="WW8Num4z0"/>
    <w:rsid w:val="00552E30"/>
    <w:rPr>
      <w:color w:val="000000"/>
    </w:rPr>
  </w:style>
  <w:style w:type="character" w:customStyle="1" w:styleId="WW8Num4z1">
    <w:name w:val="WW8Num4z1"/>
    <w:rsid w:val="00552E30"/>
    <w:rPr>
      <w:rFonts w:ascii="Calibri" w:hAnsi="Calibri" w:cs="Calibri"/>
      <w:color w:val="000000"/>
      <w:sz w:val="22"/>
      <w:szCs w:val="22"/>
    </w:rPr>
  </w:style>
  <w:style w:type="character" w:customStyle="1" w:styleId="WW8Num5z0">
    <w:name w:val="WW8Num5z0"/>
    <w:rsid w:val="00552E30"/>
    <w:rPr>
      <w:rFonts w:ascii="Times New Roman" w:eastAsia="Times New Roman" w:hAnsi="Times New Roman" w:cs="Times New Roman"/>
    </w:rPr>
  </w:style>
  <w:style w:type="character" w:customStyle="1" w:styleId="WW8Num6z0">
    <w:name w:val="WW8Num6z0"/>
    <w:rsid w:val="00552E30"/>
    <w:rPr>
      <w:rFonts w:ascii="Times New Roman" w:hAnsi="Times New Roman" w:cs="Times New Roman"/>
      <w:b/>
      <w:i w:val="0"/>
      <w:sz w:val="24"/>
      <w:szCs w:val="24"/>
    </w:rPr>
  </w:style>
  <w:style w:type="character" w:customStyle="1" w:styleId="WW8Num7z0">
    <w:name w:val="WW8Num7z0"/>
    <w:rsid w:val="00552E30"/>
    <w:rPr>
      <w:rFonts w:eastAsia="TimesNewRomanPSMT"/>
    </w:rPr>
  </w:style>
  <w:style w:type="character" w:customStyle="1" w:styleId="WW8Num7z1">
    <w:name w:val="WW8Num7z1"/>
    <w:rsid w:val="00552E30"/>
  </w:style>
  <w:style w:type="character" w:customStyle="1" w:styleId="WW8Num7z2">
    <w:name w:val="WW8Num7z2"/>
    <w:rsid w:val="00552E30"/>
  </w:style>
  <w:style w:type="character" w:customStyle="1" w:styleId="WW8Num8z0">
    <w:name w:val="WW8Num8z0"/>
    <w:rsid w:val="00552E30"/>
    <w:rPr>
      <w:rFonts w:cs="Times New Roman"/>
    </w:rPr>
  </w:style>
  <w:style w:type="character" w:customStyle="1" w:styleId="WW8Num8z1">
    <w:name w:val="WW8Num8z1"/>
    <w:rsid w:val="00552E30"/>
  </w:style>
  <w:style w:type="character" w:customStyle="1" w:styleId="WW8Num8z2">
    <w:name w:val="WW8Num8z2"/>
    <w:rsid w:val="00552E30"/>
  </w:style>
  <w:style w:type="character" w:customStyle="1" w:styleId="WW8Num10z0">
    <w:name w:val="WW8Num10z0"/>
    <w:rsid w:val="00552E30"/>
    <w:rPr>
      <w:rFonts w:cs="Times New Roman"/>
    </w:rPr>
  </w:style>
  <w:style w:type="character" w:customStyle="1" w:styleId="WW8Num12z0">
    <w:name w:val="WW8Num12z0"/>
    <w:rsid w:val="00552E30"/>
    <w:rPr>
      <w:strike w:val="0"/>
      <w:dstrike w:val="0"/>
      <w:color w:val="000000"/>
    </w:rPr>
  </w:style>
  <w:style w:type="character" w:customStyle="1" w:styleId="WW8Num13z0">
    <w:name w:val="WW8Num13z0"/>
    <w:rsid w:val="00552E30"/>
    <w:rPr>
      <w:rFonts w:ascii="Calibri" w:hAnsi="Calibri" w:cs="Times New Roman"/>
      <w:sz w:val="22"/>
      <w:szCs w:val="22"/>
    </w:rPr>
  </w:style>
  <w:style w:type="character" w:customStyle="1" w:styleId="WW8Num14z0">
    <w:name w:val="WW8Num14z0"/>
    <w:rsid w:val="00552E30"/>
    <w:rPr>
      <w:rFonts w:ascii="Times New Roman" w:eastAsia="Times New Roman" w:hAnsi="Times New Roman" w:cs="Times New Roman"/>
    </w:rPr>
  </w:style>
  <w:style w:type="character" w:customStyle="1" w:styleId="WW8Num14z1">
    <w:name w:val="WW8Num14z1"/>
    <w:rsid w:val="00552E30"/>
  </w:style>
  <w:style w:type="character" w:customStyle="1" w:styleId="WW8Num14z2">
    <w:name w:val="WW8Num14z2"/>
    <w:rsid w:val="00552E30"/>
    <w:rPr>
      <w:color w:val="auto"/>
    </w:rPr>
  </w:style>
  <w:style w:type="character" w:customStyle="1" w:styleId="WW8Num15z0">
    <w:name w:val="WW8Num15z0"/>
    <w:rsid w:val="00552E30"/>
    <w:rPr>
      <w:rFonts w:ascii="Times New Roman" w:hAnsi="Times New Roman" w:cs="Times New Roman"/>
      <w:b w:val="0"/>
      <w:i w:val="0"/>
      <w:color w:val="auto"/>
      <w:sz w:val="24"/>
      <w:szCs w:val="24"/>
    </w:rPr>
  </w:style>
  <w:style w:type="character" w:customStyle="1" w:styleId="WW8Num15z1">
    <w:name w:val="WW8Num15z1"/>
    <w:rsid w:val="00552E30"/>
  </w:style>
  <w:style w:type="character" w:customStyle="1" w:styleId="WW8Num9z0">
    <w:name w:val="WW8Num9z0"/>
    <w:rsid w:val="00552E30"/>
    <w:rPr>
      <w:rFonts w:ascii="Times New Roman" w:hAnsi="Times New Roman" w:cs="Times New Roman"/>
    </w:rPr>
  </w:style>
  <w:style w:type="character" w:customStyle="1" w:styleId="WW8Num11z0">
    <w:name w:val="WW8Num11z0"/>
    <w:rsid w:val="00552E30"/>
    <w:rPr>
      <w:rFonts w:cs="Times New Roman"/>
    </w:rPr>
  </w:style>
  <w:style w:type="character" w:customStyle="1" w:styleId="WW8Num18z0">
    <w:name w:val="WW8Num18z0"/>
    <w:rsid w:val="00552E30"/>
    <w:rPr>
      <w:rFonts w:ascii="Calibri" w:hAnsi="Calibri" w:cs="Times New Roman"/>
      <w:sz w:val="22"/>
      <w:szCs w:val="22"/>
    </w:rPr>
  </w:style>
  <w:style w:type="character" w:customStyle="1" w:styleId="WW8Num18z1">
    <w:name w:val="WW8Num18z1"/>
    <w:rsid w:val="00552E30"/>
    <w:rPr>
      <w:rFonts w:ascii="Courier New" w:hAnsi="Courier New" w:cs="Courier New"/>
      <w:sz w:val="20"/>
    </w:rPr>
  </w:style>
  <w:style w:type="character" w:customStyle="1" w:styleId="WW8Num18z2">
    <w:name w:val="WW8Num18z2"/>
    <w:rsid w:val="00552E30"/>
    <w:rPr>
      <w:rFonts w:ascii="Wingdings" w:hAnsi="Wingdings" w:cs="Wingdings"/>
      <w:sz w:val="20"/>
    </w:rPr>
  </w:style>
  <w:style w:type="character" w:customStyle="1" w:styleId="WW8Num22z0">
    <w:name w:val="WW8Num22z0"/>
    <w:rsid w:val="00552E30"/>
    <w:rPr>
      <w:color w:val="auto"/>
    </w:rPr>
  </w:style>
  <w:style w:type="character" w:customStyle="1" w:styleId="WW8Num22z1">
    <w:name w:val="WW8Num22z1"/>
    <w:rsid w:val="00552E30"/>
    <w:rPr>
      <w:rFonts w:eastAsia="Times New Roman"/>
    </w:rPr>
  </w:style>
  <w:style w:type="character" w:customStyle="1" w:styleId="WW8Num22z2">
    <w:name w:val="WW8Num22z2"/>
    <w:rsid w:val="00552E30"/>
  </w:style>
  <w:style w:type="character" w:customStyle="1" w:styleId="WW8Num23z0">
    <w:name w:val="WW8Num23z0"/>
    <w:rsid w:val="00552E30"/>
    <w:rPr>
      <w:rFonts w:eastAsia="TimesNewRomanPSMT"/>
    </w:rPr>
  </w:style>
  <w:style w:type="character" w:customStyle="1" w:styleId="WW8Num29z0">
    <w:name w:val="WW8Num29z0"/>
    <w:rsid w:val="00552E30"/>
    <w:rPr>
      <w:b w:val="0"/>
      <w:color w:val="auto"/>
    </w:rPr>
  </w:style>
  <w:style w:type="character" w:customStyle="1" w:styleId="WW8Num33z0">
    <w:name w:val="WW8Num33z0"/>
    <w:rsid w:val="00552E30"/>
    <w:rPr>
      <w:b/>
    </w:rPr>
  </w:style>
  <w:style w:type="character" w:customStyle="1" w:styleId="WW8Num35z0">
    <w:name w:val="WW8Num35z0"/>
    <w:rsid w:val="00552E30"/>
    <w:rPr>
      <w:rFonts w:cs="Arial"/>
      <w:b/>
    </w:rPr>
  </w:style>
  <w:style w:type="character" w:customStyle="1" w:styleId="WW8Num37z0">
    <w:name w:val="WW8Num37z0"/>
    <w:rsid w:val="00552E30"/>
    <w:rPr>
      <w:color w:val="0000CC"/>
    </w:rPr>
  </w:style>
  <w:style w:type="character" w:customStyle="1" w:styleId="WW8Num41z0">
    <w:name w:val="WW8Num41z0"/>
    <w:rsid w:val="00552E30"/>
    <w:rPr>
      <w:rFonts w:ascii="Symbol" w:hAnsi="Symbol" w:cs="Symbol"/>
      <w:sz w:val="20"/>
    </w:rPr>
  </w:style>
  <w:style w:type="character" w:customStyle="1" w:styleId="WW8Num41z1">
    <w:name w:val="WW8Num41z1"/>
    <w:rsid w:val="00552E30"/>
    <w:rPr>
      <w:rFonts w:ascii="Courier New" w:hAnsi="Courier New" w:cs="Courier New"/>
      <w:sz w:val="20"/>
    </w:rPr>
  </w:style>
  <w:style w:type="character" w:customStyle="1" w:styleId="WW8Num41z2">
    <w:name w:val="WW8Num41z2"/>
    <w:rsid w:val="00552E30"/>
    <w:rPr>
      <w:rFonts w:ascii="Wingdings" w:hAnsi="Wingdings" w:cs="Wingdings"/>
      <w:sz w:val="20"/>
    </w:rPr>
  </w:style>
  <w:style w:type="character" w:customStyle="1" w:styleId="WW8Num42z0">
    <w:name w:val="WW8Num42z0"/>
    <w:rsid w:val="00552E30"/>
    <w:rPr>
      <w:rFonts w:eastAsia="TimesNewRomanPSMT"/>
    </w:rPr>
  </w:style>
  <w:style w:type="character" w:customStyle="1" w:styleId="WW8Num42z1">
    <w:name w:val="WW8Num42z1"/>
    <w:rsid w:val="00552E30"/>
    <w:rPr>
      <w:b w:val="0"/>
      <w:color w:val="auto"/>
    </w:rPr>
  </w:style>
  <w:style w:type="character" w:customStyle="1" w:styleId="WW8Num45z0">
    <w:name w:val="WW8Num45z0"/>
    <w:rsid w:val="00552E30"/>
    <w:rPr>
      <w:rFonts w:ascii="Wingdings" w:hAnsi="Wingdings" w:cs="Wingdings"/>
    </w:rPr>
  </w:style>
  <w:style w:type="character" w:customStyle="1" w:styleId="WW8Num45z1">
    <w:name w:val="WW8Num45z1"/>
    <w:rsid w:val="00552E30"/>
    <w:rPr>
      <w:rFonts w:ascii="Courier New" w:hAnsi="Courier New" w:cs="Courier New"/>
    </w:rPr>
  </w:style>
  <w:style w:type="character" w:customStyle="1" w:styleId="WW8Num45z2">
    <w:name w:val="WW8Num45z2"/>
    <w:rsid w:val="00552E30"/>
    <w:rPr>
      <w:rFonts w:ascii="Wingdings" w:hAnsi="Wingdings" w:cs="Wingdings"/>
    </w:rPr>
  </w:style>
  <w:style w:type="character" w:customStyle="1" w:styleId="WW8Num45z3">
    <w:name w:val="WW8Num45z3"/>
    <w:rsid w:val="00552E30"/>
    <w:rPr>
      <w:rFonts w:ascii="Symbol" w:hAnsi="Symbol" w:cs="Symbol"/>
    </w:rPr>
  </w:style>
  <w:style w:type="character" w:customStyle="1" w:styleId="WW8Num46z0">
    <w:name w:val="WW8Num46z0"/>
    <w:rsid w:val="00552E30"/>
    <w:rPr>
      <w:color w:val="auto"/>
    </w:rPr>
  </w:style>
  <w:style w:type="character" w:customStyle="1" w:styleId="WW8Num49z0">
    <w:name w:val="WW8Num49z0"/>
    <w:rsid w:val="00552E30"/>
    <w:rPr>
      <w:color w:val="auto"/>
    </w:rPr>
  </w:style>
  <w:style w:type="character" w:customStyle="1" w:styleId="WW8Num50z0">
    <w:name w:val="WW8Num50z0"/>
    <w:rsid w:val="00552E30"/>
    <w:rPr>
      <w:b w:val="0"/>
      <w:bCs w:val="0"/>
    </w:rPr>
  </w:style>
  <w:style w:type="character" w:customStyle="1" w:styleId="Domylnaczcionkaakapitu4">
    <w:name w:val="Domyślna czcionka akapitu4"/>
    <w:rsid w:val="00552E30"/>
  </w:style>
  <w:style w:type="character" w:customStyle="1" w:styleId="WW8Num1z1">
    <w:name w:val="WW8Num1z1"/>
    <w:rsid w:val="00552E30"/>
  </w:style>
  <w:style w:type="character" w:customStyle="1" w:styleId="WW8Num1z2">
    <w:name w:val="WW8Num1z2"/>
    <w:rsid w:val="00552E30"/>
  </w:style>
  <w:style w:type="character" w:customStyle="1" w:styleId="WW8Num1z3">
    <w:name w:val="WW8Num1z3"/>
    <w:rsid w:val="00552E30"/>
  </w:style>
  <w:style w:type="character" w:customStyle="1" w:styleId="WW8Num1z4">
    <w:name w:val="WW8Num1z4"/>
    <w:rsid w:val="00552E30"/>
  </w:style>
  <w:style w:type="character" w:customStyle="1" w:styleId="WW8Num1z5">
    <w:name w:val="WW8Num1z5"/>
    <w:rsid w:val="00552E30"/>
  </w:style>
  <w:style w:type="character" w:customStyle="1" w:styleId="WW8Num1z6">
    <w:name w:val="WW8Num1z6"/>
    <w:rsid w:val="00552E30"/>
  </w:style>
  <w:style w:type="character" w:customStyle="1" w:styleId="WW8Num1z7">
    <w:name w:val="WW8Num1z7"/>
    <w:rsid w:val="00552E30"/>
  </w:style>
  <w:style w:type="character" w:customStyle="1" w:styleId="WW8Num1z8">
    <w:name w:val="WW8Num1z8"/>
    <w:rsid w:val="00552E30"/>
  </w:style>
  <w:style w:type="character" w:customStyle="1" w:styleId="WW8Num2z1">
    <w:name w:val="WW8Num2z1"/>
    <w:rsid w:val="00552E30"/>
  </w:style>
  <w:style w:type="character" w:customStyle="1" w:styleId="WW8Num2z3">
    <w:name w:val="WW8Num2z3"/>
    <w:rsid w:val="00552E30"/>
  </w:style>
  <w:style w:type="character" w:customStyle="1" w:styleId="WW8Num2z4">
    <w:name w:val="WW8Num2z4"/>
    <w:rsid w:val="00552E30"/>
  </w:style>
  <w:style w:type="character" w:customStyle="1" w:styleId="WW8Num2z5">
    <w:name w:val="WW8Num2z5"/>
    <w:rsid w:val="00552E30"/>
  </w:style>
  <w:style w:type="character" w:customStyle="1" w:styleId="WW8Num2z6">
    <w:name w:val="WW8Num2z6"/>
    <w:rsid w:val="00552E30"/>
  </w:style>
  <w:style w:type="character" w:customStyle="1" w:styleId="WW8Num2z7">
    <w:name w:val="WW8Num2z7"/>
    <w:rsid w:val="00552E30"/>
  </w:style>
  <w:style w:type="character" w:customStyle="1" w:styleId="WW8Num2z8">
    <w:name w:val="WW8Num2z8"/>
    <w:rsid w:val="00552E30"/>
  </w:style>
  <w:style w:type="character" w:customStyle="1" w:styleId="WW8Num5z1">
    <w:name w:val="WW8Num5z1"/>
    <w:rsid w:val="00552E30"/>
    <w:rPr>
      <w:rFonts w:ascii="Calibri" w:hAnsi="Calibri" w:cs="Calibri"/>
      <w:color w:val="000000"/>
      <w:sz w:val="22"/>
      <w:szCs w:val="22"/>
    </w:rPr>
  </w:style>
  <w:style w:type="character" w:customStyle="1" w:styleId="WW8Num5z2">
    <w:name w:val="WW8Num5z2"/>
    <w:rsid w:val="00552E30"/>
  </w:style>
  <w:style w:type="character" w:customStyle="1" w:styleId="WW8Num5z3">
    <w:name w:val="WW8Num5z3"/>
    <w:rsid w:val="00552E30"/>
  </w:style>
  <w:style w:type="character" w:customStyle="1" w:styleId="WW8Num5z4">
    <w:name w:val="WW8Num5z4"/>
    <w:rsid w:val="00552E30"/>
  </w:style>
  <w:style w:type="character" w:customStyle="1" w:styleId="WW8Num5z5">
    <w:name w:val="WW8Num5z5"/>
    <w:rsid w:val="00552E30"/>
  </w:style>
  <w:style w:type="character" w:customStyle="1" w:styleId="WW8Num5z6">
    <w:name w:val="WW8Num5z6"/>
    <w:rsid w:val="00552E30"/>
  </w:style>
  <w:style w:type="character" w:customStyle="1" w:styleId="WW8Num5z7">
    <w:name w:val="WW8Num5z7"/>
    <w:rsid w:val="00552E30"/>
  </w:style>
  <w:style w:type="character" w:customStyle="1" w:styleId="WW8Num5z8">
    <w:name w:val="WW8Num5z8"/>
    <w:rsid w:val="00552E30"/>
  </w:style>
  <w:style w:type="character" w:customStyle="1" w:styleId="WW8Num6z1">
    <w:name w:val="WW8Num6z1"/>
    <w:rsid w:val="00552E30"/>
  </w:style>
  <w:style w:type="character" w:customStyle="1" w:styleId="WW8Num6z2">
    <w:name w:val="WW8Num6z2"/>
    <w:rsid w:val="00552E30"/>
  </w:style>
  <w:style w:type="character" w:customStyle="1" w:styleId="WW8Num6z3">
    <w:name w:val="WW8Num6z3"/>
    <w:rsid w:val="00552E30"/>
  </w:style>
  <w:style w:type="character" w:customStyle="1" w:styleId="WW8Num6z4">
    <w:name w:val="WW8Num6z4"/>
    <w:rsid w:val="00552E30"/>
  </w:style>
  <w:style w:type="character" w:customStyle="1" w:styleId="WW8Num6z5">
    <w:name w:val="WW8Num6z5"/>
    <w:rsid w:val="00552E30"/>
  </w:style>
  <w:style w:type="character" w:customStyle="1" w:styleId="WW8Num6z6">
    <w:name w:val="WW8Num6z6"/>
    <w:rsid w:val="00552E30"/>
  </w:style>
  <w:style w:type="character" w:customStyle="1" w:styleId="WW8Num6z7">
    <w:name w:val="WW8Num6z7"/>
    <w:rsid w:val="00552E30"/>
  </w:style>
  <w:style w:type="character" w:customStyle="1" w:styleId="WW8Num6z8">
    <w:name w:val="WW8Num6z8"/>
    <w:rsid w:val="00552E30"/>
  </w:style>
  <w:style w:type="character" w:customStyle="1" w:styleId="WW8Num7z3">
    <w:name w:val="WW8Num7z3"/>
    <w:rsid w:val="00552E30"/>
  </w:style>
  <w:style w:type="character" w:customStyle="1" w:styleId="WW8Num7z4">
    <w:name w:val="WW8Num7z4"/>
    <w:rsid w:val="00552E30"/>
  </w:style>
  <w:style w:type="character" w:customStyle="1" w:styleId="WW8Num7z5">
    <w:name w:val="WW8Num7z5"/>
    <w:rsid w:val="00552E30"/>
  </w:style>
  <w:style w:type="character" w:customStyle="1" w:styleId="WW8Num7z6">
    <w:name w:val="WW8Num7z6"/>
    <w:rsid w:val="00552E30"/>
  </w:style>
  <w:style w:type="character" w:customStyle="1" w:styleId="WW8Num7z7">
    <w:name w:val="WW8Num7z7"/>
    <w:rsid w:val="00552E30"/>
  </w:style>
  <w:style w:type="character" w:customStyle="1" w:styleId="WW8Num7z8">
    <w:name w:val="WW8Num7z8"/>
    <w:rsid w:val="00552E30"/>
  </w:style>
  <w:style w:type="character" w:customStyle="1" w:styleId="WW8Num8z3">
    <w:name w:val="WW8Num8z3"/>
    <w:rsid w:val="00552E30"/>
  </w:style>
  <w:style w:type="character" w:customStyle="1" w:styleId="WW8Num8z4">
    <w:name w:val="WW8Num8z4"/>
    <w:rsid w:val="00552E30"/>
  </w:style>
  <w:style w:type="character" w:customStyle="1" w:styleId="WW8Num8z5">
    <w:name w:val="WW8Num8z5"/>
    <w:rsid w:val="00552E30"/>
  </w:style>
  <w:style w:type="character" w:customStyle="1" w:styleId="WW8Num8z6">
    <w:name w:val="WW8Num8z6"/>
    <w:rsid w:val="00552E30"/>
  </w:style>
  <w:style w:type="character" w:customStyle="1" w:styleId="WW8Num8z7">
    <w:name w:val="WW8Num8z7"/>
    <w:rsid w:val="00552E30"/>
  </w:style>
  <w:style w:type="character" w:customStyle="1" w:styleId="WW8Num8z8">
    <w:name w:val="WW8Num8z8"/>
    <w:rsid w:val="00552E30"/>
  </w:style>
  <w:style w:type="character" w:customStyle="1" w:styleId="WW8Num10z1">
    <w:name w:val="WW8Num10z1"/>
    <w:rsid w:val="00552E30"/>
  </w:style>
  <w:style w:type="character" w:customStyle="1" w:styleId="WW8Num10z2">
    <w:name w:val="WW8Num10z2"/>
    <w:rsid w:val="00552E30"/>
  </w:style>
  <w:style w:type="character" w:customStyle="1" w:styleId="WW8Num10z3">
    <w:name w:val="WW8Num10z3"/>
    <w:rsid w:val="00552E30"/>
  </w:style>
  <w:style w:type="character" w:customStyle="1" w:styleId="WW8Num10z4">
    <w:name w:val="WW8Num10z4"/>
    <w:rsid w:val="00552E30"/>
  </w:style>
  <w:style w:type="character" w:customStyle="1" w:styleId="WW8Num10z5">
    <w:name w:val="WW8Num10z5"/>
    <w:rsid w:val="00552E30"/>
  </w:style>
  <w:style w:type="character" w:customStyle="1" w:styleId="WW8Num10z6">
    <w:name w:val="WW8Num10z6"/>
    <w:rsid w:val="00552E30"/>
  </w:style>
  <w:style w:type="character" w:customStyle="1" w:styleId="WW8Num10z7">
    <w:name w:val="WW8Num10z7"/>
    <w:rsid w:val="00552E30"/>
  </w:style>
  <w:style w:type="character" w:customStyle="1" w:styleId="WW8Num10z8">
    <w:name w:val="WW8Num10z8"/>
    <w:rsid w:val="00552E30"/>
  </w:style>
  <w:style w:type="character" w:customStyle="1" w:styleId="WW8Num12z1">
    <w:name w:val="WW8Num12z1"/>
    <w:rsid w:val="00552E30"/>
    <w:rPr>
      <w:rFonts w:ascii="Times New Roman" w:eastAsia="Times New Roman" w:hAnsi="Times New Roman" w:cs="Times New Roman"/>
      <w:b w:val="0"/>
      <w:i w:val="0"/>
      <w:sz w:val="24"/>
    </w:rPr>
  </w:style>
  <w:style w:type="character" w:customStyle="1" w:styleId="WW8Num12z2">
    <w:name w:val="WW8Num12z2"/>
    <w:rsid w:val="00552E30"/>
    <w:rPr>
      <w:rFonts w:ascii="Times New Roman" w:eastAsia="Times New Roman" w:hAnsi="Times New Roman" w:cs="Times New Roman"/>
    </w:rPr>
  </w:style>
  <w:style w:type="character" w:customStyle="1" w:styleId="WW8Num12z3">
    <w:name w:val="WW8Num12z3"/>
    <w:rsid w:val="00552E30"/>
  </w:style>
  <w:style w:type="character" w:customStyle="1" w:styleId="WW8Num12z4">
    <w:name w:val="WW8Num12z4"/>
    <w:rsid w:val="00552E30"/>
  </w:style>
  <w:style w:type="character" w:customStyle="1" w:styleId="WW8Num12z5">
    <w:name w:val="WW8Num12z5"/>
    <w:rsid w:val="00552E30"/>
  </w:style>
  <w:style w:type="character" w:customStyle="1" w:styleId="WW8Num12z6">
    <w:name w:val="WW8Num12z6"/>
    <w:rsid w:val="00552E30"/>
  </w:style>
  <w:style w:type="character" w:customStyle="1" w:styleId="WW8Num12z7">
    <w:name w:val="WW8Num12z7"/>
    <w:rsid w:val="00552E30"/>
  </w:style>
  <w:style w:type="character" w:customStyle="1" w:styleId="WW8Num12z8">
    <w:name w:val="WW8Num12z8"/>
    <w:rsid w:val="00552E30"/>
  </w:style>
  <w:style w:type="character" w:customStyle="1" w:styleId="WW8Num13z1">
    <w:name w:val="WW8Num13z1"/>
    <w:rsid w:val="00552E30"/>
  </w:style>
  <w:style w:type="character" w:customStyle="1" w:styleId="WW8Num13z2">
    <w:name w:val="WW8Num13z2"/>
    <w:rsid w:val="00552E30"/>
  </w:style>
  <w:style w:type="character" w:customStyle="1" w:styleId="WW8Num13z3">
    <w:name w:val="WW8Num13z3"/>
    <w:rsid w:val="00552E30"/>
  </w:style>
  <w:style w:type="character" w:customStyle="1" w:styleId="WW8Num13z4">
    <w:name w:val="WW8Num13z4"/>
    <w:rsid w:val="00552E30"/>
  </w:style>
  <w:style w:type="character" w:customStyle="1" w:styleId="WW8Num13z5">
    <w:name w:val="WW8Num13z5"/>
    <w:rsid w:val="00552E30"/>
  </w:style>
  <w:style w:type="character" w:customStyle="1" w:styleId="WW8Num13z6">
    <w:name w:val="WW8Num13z6"/>
    <w:rsid w:val="00552E30"/>
  </w:style>
  <w:style w:type="character" w:customStyle="1" w:styleId="WW8Num13z7">
    <w:name w:val="WW8Num13z7"/>
    <w:rsid w:val="00552E30"/>
  </w:style>
  <w:style w:type="character" w:customStyle="1" w:styleId="WW8Num13z8">
    <w:name w:val="WW8Num13z8"/>
    <w:rsid w:val="00552E30"/>
  </w:style>
  <w:style w:type="character" w:customStyle="1" w:styleId="WW8Num14z3">
    <w:name w:val="WW8Num14z3"/>
    <w:rsid w:val="00552E30"/>
  </w:style>
  <w:style w:type="character" w:customStyle="1" w:styleId="WW8Num14z4">
    <w:name w:val="WW8Num14z4"/>
    <w:rsid w:val="00552E30"/>
  </w:style>
  <w:style w:type="character" w:customStyle="1" w:styleId="WW8Num14z5">
    <w:name w:val="WW8Num14z5"/>
    <w:rsid w:val="00552E30"/>
  </w:style>
  <w:style w:type="character" w:customStyle="1" w:styleId="WW8Num14z6">
    <w:name w:val="WW8Num14z6"/>
    <w:rsid w:val="00552E30"/>
  </w:style>
  <w:style w:type="character" w:customStyle="1" w:styleId="WW8Num14z7">
    <w:name w:val="WW8Num14z7"/>
    <w:rsid w:val="00552E30"/>
  </w:style>
  <w:style w:type="character" w:customStyle="1" w:styleId="WW8Num14z8">
    <w:name w:val="WW8Num14z8"/>
    <w:rsid w:val="00552E30"/>
  </w:style>
  <w:style w:type="character" w:customStyle="1" w:styleId="WW8Num15z2">
    <w:name w:val="WW8Num15z2"/>
    <w:rsid w:val="00552E30"/>
  </w:style>
  <w:style w:type="character" w:customStyle="1" w:styleId="WW8Num15z3">
    <w:name w:val="WW8Num15z3"/>
    <w:rsid w:val="00552E30"/>
  </w:style>
  <w:style w:type="character" w:customStyle="1" w:styleId="WW8Num15z4">
    <w:name w:val="WW8Num15z4"/>
    <w:rsid w:val="00552E30"/>
  </w:style>
  <w:style w:type="character" w:customStyle="1" w:styleId="WW8Num15z5">
    <w:name w:val="WW8Num15z5"/>
    <w:rsid w:val="00552E30"/>
  </w:style>
  <w:style w:type="character" w:customStyle="1" w:styleId="WW8Num15z6">
    <w:name w:val="WW8Num15z6"/>
    <w:rsid w:val="00552E30"/>
  </w:style>
  <w:style w:type="character" w:customStyle="1" w:styleId="WW8Num15z7">
    <w:name w:val="WW8Num15z7"/>
    <w:rsid w:val="00552E30"/>
  </w:style>
  <w:style w:type="character" w:customStyle="1" w:styleId="WW8Num15z8">
    <w:name w:val="WW8Num15z8"/>
    <w:rsid w:val="00552E30"/>
  </w:style>
  <w:style w:type="character" w:customStyle="1" w:styleId="WW8Num16z0">
    <w:name w:val="WW8Num16z0"/>
    <w:rsid w:val="00552E30"/>
    <w:rPr>
      <w:b/>
    </w:rPr>
  </w:style>
  <w:style w:type="character" w:customStyle="1" w:styleId="WW8Num16z1">
    <w:name w:val="WW8Num16z1"/>
    <w:rsid w:val="00552E30"/>
  </w:style>
  <w:style w:type="character" w:customStyle="1" w:styleId="WW8Num16z2">
    <w:name w:val="WW8Num16z2"/>
    <w:rsid w:val="00552E30"/>
  </w:style>
  <w:style w:type="character" w:customStyle="1" w:styleId="WW8Num16z3">
    <w:name w:val="WW8Num16z3"/>
    <w:rsid w:val="00552E30"/>
  </w:style>
  <w:style w:type="character" w:customStyle="1" w:styleId="WW8Num16z4">
    <w:name w:val="WW8Num16z4"/>
    <w:rsid w:val="00552E30"/>
  </w:style>
  <w:style w:type="character" w:customStyle="1" w:styleId="WW8Num16z5">
    <w:name w:val="WW8Num16z5"/>
    <w:rsid w:val="00552E30"/>
  </w:style>
  <w:style w:type="character" w:customStyle="1" w:styleId="WW8Num16z6">
    <w:name w:val="WW8Num16z6"/>
    <w:rsid w:val="00552E30"/>
  </w:style>
  <w:style w:type="character" w:customStyle="1" w:styleId="WW8Num16z7">
    <w:name w:val="WW8Num16z7"/>
    <w:rsid w:val="00552E30"/>
  </w:style>
  <w:style w:type="character" w:customStyle="1" w:styleId="WW8Num16z8">
    <w:name w:val="WW8Num16z8"/>
    <w:rsid w:val="00552E30"/>
  </w:style>
  <w:style w:type="character" w:customStyle="1" w:styleId="WW8Num17z0">
    <w:name w:val="WW8Num17z0"/>
    <w:rsid w:val="00552E30"/>
    <w:rPr>
      <w:rFonts w:ascii="Calibri" w:hAnsi="Calibri" w:cs="Calibri"/>
      <w:b w:val="0"/>
      <w:color w:val="FF0000"/>
      <w:sz w:val="22"/>
      <w:szCs w:val="22"/>
    </w:rPr>
  </w:style>
  <w:style w:type="character" w:customStyle="1" w:styleId="WW8Num17z1">
    <w:name w:val="WW8Num17z1"/>
    <w:rsid w:val="00552E30"/>
  </w:style>
  <w:style w:type="character" w:customStyle="1" w:styleId="WW8Num17z2">
    <w:name w:val="WW8Num17z2"/>
    <w:rsid w:val="00552E30"/>
  </w:style>
  <w:style w:type="character" w:customStyle="1" w:styleId="WW8Num17z3">
    <w:name w:val="WW8Num17z3"/>
    <w:rsid w:val="00552E30"/>
  </w:style>
  <w:style w:type="character" w:customStyle="1" w:styleId="WW8Num17z4">
    <w:name w:val="WW8Num17z4"/>
    <w:rsid w:val="00552E30"/>
  </w:style>
  <w:style w:type="character" w:customStyle="1" w:styleId="WW8Num17z5">
    <w:name w:val="WW8Num17z5"/>
    <w:rsid w:val="00552E30"/>
  </w:style>
  <w:style w:type="character" w:customStyle="1" w:styleId="WW8Num17z6">
    <w:name w:val="WW8Num17z6"/>
    <w:rsid w:val="00552E30"/>
  </w:style>
  <w:style w:type="character" w:customStyle="1" w:styleId="WW8Num17z7">
    <w:name w:val="WW8Num17z7"/>
    <w:rsid w:val="00552E30"/>
  </w:style>
  <w:style w:type="character" w:customStyle="1" w:styleId="WW8Num17z8">
    <w:name w:val="WW8Num17z8"/>
    <w:rsid w:val="00552E30"/>
  </w:style>
  <w:style w:type="character" w:customStyle="1" w:styleId="WW8Num19z0">
    <w:name w:val="WW8Num19z0"/>
    <w:rsid w:val="00552E30"/>
    <w:rPr>
      <w:rFonts w:ascii="Times New Roman" w:eastAsia="Times New Roman" w:hAnsi="Times New Roman" w:cs="Times New Roman"/>
    </w:rPr>
  </w:style>
  <w:style w:type="character" w:customStyle="1" w:styleId="WW8Num19z1">
    <w:name w:val="WW8Num19z1"/>
    <w:rsid w:val="00552E30"/>
  </w:style>
  <w:style w:type="character" w:customStyle="1" w:styleId="WW8Num19z2">
    <w:name w:val="WW8Num19z2"/>
    <w:rsid w:val="00552E30"/>
    <w:rPr>
      <w:b w:val="0"/>
      <w:bCs w:val="0"/>
      <w:sz w:val="24"/>
      <w:szCs w:val="24"/>
    </w:rPr>
  </w:style>
  <w:style w:type="character" w:customStyle="1" w:styleId="WW8Num19z3">
    <w:name w:val="WW8Num19z3"/>
    <w:rsid w:val="00552E30"/>
    <w:rPr>
      <w:b w:val="0"/>
      <w:bCs w:val="0"/>
    </w:rPr>
  </w:style>
  <w:style w:type="character" w:customStyle="1" w:styleId="WW8Num19z5">
    <w:name w:val="WW8Num19z5"/>
    <w:rsid w:val="00552E30"/>
  </w:style>
  <w:style w:type="character" w:customStyle="1" w:styleId="WW8Num19z6">
    <w:name w:val="WW8Num19z6"/>
    <w:rsid w:val="00552E30"/>
    <w:rPr>
      <w:rFonts w:ascii="Symbol" w:hAnsi="Symbol" w:cs="Symbol"/>
    </w:rPr>
  </w:style>
  <w:style w:type="character" w:customStyle="1" w:styleId="WW8Num19z7">
    <w:name w:val="WW8Num19z7"/>
    <w:rsid w:val="00552E30"/>
  </w:style>
  <w:style w:type="character" w:customStyle="1" w:styleId="WW8Num19z8">
    <w:name w:val="WW8Num19z8"/>
    <w:rsid w:val="00552E30"/>
  </w:style>
  <w:style w:type="character" w:customStyle="1" w:styleId="WW8Num20z0">
    <w:name w:val="WW8Num20z0"/>
    <w:rsid w:val="00552E30"/>
    <w:rPr>
      <w:rFonts w:ascii="Symbol" w:hAnsi="Symbol" w:cs="Symbol"/>
    </w:rPr>
  </w:style>
  <w:style w:type="character" w:customStyle="1" w:styleId="WW8Num21z0">
    <w:name w:val="WW8Num21z0"/>
    <w:rsid w:val="00552E30"/>
    <w:rPr>
      <w:rFonts w:ascii="Symbol" w:hAnsi="Symbol" w:cs="Times New Roman"/>
    </w:rPr>
  </w:style>
  <w:style w:type="character" w:customStyle="1" w:styleId="WW8Num21z1">
    <w:name w:val="WW8Num21z1"/>
    <w:rsid w:val="00552E30"/>
    <w:rPr>
      <w:rFonts w:ascii="Symbol" w:hAnsi="Symbol" w:cs="Symbol"/>
      <w:color w:val="auto"/>
    </w:rPr>
  </w:style>
  <w:style w:type="character" w:customStyle="1" w:styleId="WW8Num21z2">
    <w:name w:val="WW8Num21z2"/>
    <w:rsid w:val="00552E30"/>
  </w:style>
  <w:style w:type="character" w:customStyle="1" w:styleId="WW8Num21z3">
    <w:name w:val="WW8Num21z3"/>
    <w:rsid w:val="00552E30"/>
  </w:style>
  <w:style w:type="character" w:customStyle="1" w:styleId="WW8Num21z4">
    <w:name w:val="WW8Num21z4"/>
    <w:rsid w:val="00552E30"/>
  </w:style>
  <w:style w:type="character" w:customStyle="1" w:styleId="WW8Num21z5">
    <w:name w:val="WW8Num21z5"/>
    <w:rsid w:val="00552E30"/>
  </w:style>
  <w:style w:type="character" w:customStyle="1" w:styleId="WW8Num21z6">
    <w:name w:val="WW8Num21z6"/>
    <w:rsid w:val="00552E30"/>
  </w:style>
  <w:style w:type="character" w:customStyle="1" w:styleId="WW8Num21z7">
    <w:name w:val="WW8Num21z7"/>
    <w:rsid w:val="00552E30"/>
  </w:style>
  <w:style w:type="character" w:customStyle="1" w:styleId="WW8Num21z8">
    <w:name w:val="WW8Num21z8"/>
    <w:rsid w:val="00552E30"/>
  </w:style>
  <w:style w:type="character" w:customStyle="1" w:styleId="WW8Num22z3">
    <w:name w:val="WW8Num22z3"/>
    <w:rsid w:val="00552E30"/>
  </w:style>
  <w:style w:type="character" w:customStyle="1" w:styleId="WW8Num22z4">
    <w:name w:val="WW8Num22z4"/>
    <w:rsid w:val="00552E30"/>
  </w:style>
  <w:style w:type="character" w:customStyle="1" w:styleId="WW8Num22z5">
    <w:name w:val="WW8Num22z5"/>
    <w:rsid w:val="00552E30"/>
  </w:style>
  <w:style w:type="character" w:customStyle="1" w:styleId="WW8Num22z6">
    <w:name w:val="WW8Num22z6"/>
    <w:rsid w:val="00552E30"/>
  </w:style>
  <w:style w:type="character" w:customStyle="1" w:styleId="WW8Num22z7">
    <w:name w:val="WW8Num22z7"/>
    <w:rsid w:val="00552E30"/>
  </w:style>
  <w:style w:type="character" w:customStyle="1" w:styleId="WW8Num22z8">
    <w:name w:val="WW8Num22z8"/>
    <w:rsid w:val="00552E30"/>
  </w:style>
  <w:style w:type="character" w:customStyle="1" w:styleId="WW8Num23z1">
    <w:name w:val="WW8Num23z1"/>
    <w:rsid w:val="00552E30"/>
  </w:style>
  <w:style w:type="character" w:customStyle="1" w:styleId="WW8Num23z2">
    <w:name w:val="WW8Num23z2"/>
    <w:rsid w:val="00552E30"/>
  </w:style>
  <w:style w:type="character" w:customStyle="1" w:styleId="WW8Num23z3">
    <w:name w:val="WW8Num23z3"/>
    <w:rsid w:val="00552E30"/>
  </w:style>
  <w:style w:type="character" w:customStyle="1" w:styleId="WW8Num23z4">
    <w:name w:val="WW8Num23z4"/>
    <w:rsid w:val="00552E30"/>
  </w:style>
  <w:style w:type="character" w:customStyle="1" w:styleId="WW8Num23z5">
    <w:name w:val="WW8Num23z5"/>
    <w:rsid w:val="00552E30"/>
  </w:style>
  <w:style w:type="character" w:customStyle="1" w:styleId="WW8Num23z6">
    <w:name w:val="WW8Num23z6"/>
    <w:rsid w:val="00552E30"/>
  </w:style>
  <w:style w:type="character" w:customStyle="1" w:styleId="WW8Num23z7">
    <w:name w:val="WW8Num23z7"/>
    <w:rsid w:val="00552E30"/>
  </w:style>
  <w:style w:type="character" w:customStyle="1" w:styleId="WW8Num23z8">
    <w:name w:val="WW8Num23z8"/>
    <w:rsid w:val="00552E30"/>
  </w:style>
  <w:style w:type="character" w:customStyle="1" w:styleId="WW8Num24z0">
    <w:name w:val="WW8Num24z0"/>
    <w:rsid w:val="00552E30"/>
    <w:rPr>
      <w:rFonts w:ascii="Wingdings" w:hAnsi="Wingdings" w:cs="Wingdings"/>
    </w:rPr>
  </w:style>
  <w:style w:type="character" w:customStyle="1" w:styleId="WW8Num24z1">
    <w:name w:val="WW8Num24z1"/>
    <w:rsid w:val="00552E30"/>
    <w:rPr>
      <w:rFonts w:ascii="Courier New" w:hAnsi="Courier New" w:cs="Courier New"/>
    </w:rPr>
  </w:style>
  <w:style w:type="character" w:customStyle="1" w:styleId="WW8Num24z2">
    <w:name w:val="WW8Num24z2"/>
    <w:rsid w:val="00552E30"/>
    <w:rPr>
      <w:rFonts w:ascii="Times New Roman" w:eastAsia="Calibri" w:hAnsi="Times New Roman" w:cs="Calibri"/>
    </w:rPr>
  </w:style>
  <w:style w:type="character" w:customStyle="1" w:styleId="WW8Num24z3">
    <w:name w:val="WW8Num24z3"/>
    <w:rsid w:val="00552E30"/>
  </w:style>
  <w:style w:type="character" w:customStyle="1" w:styleId="WW8Num24z4">
    <w:name w:val="WW8Num24z4"/>
    <w:rsid w:val="00552E30"/>
  </w:style>
  <w:style w:type="character" w:customStyle="1" w:styleId="WW8Num24z5">
    <w:name w:val="WW8Num24z5"/>
    <w:rsid w:val="00552E30"/>
  </w:style>
  <w:style w:type="character" w:customStyle="1" w:styleId="WW8Num24z6">
    <w:name w:val="WW8Num24z6"/>
    <w:rsid w:val="00552E30"/>
  </w:style>
  <w:style w:type="character" w:customStyle="1" w:styleId="WW8Num24z7">
    <w:name w:val="WW8Num24z7"/>
    <w:rsid w:val="00552E30"/>
  </w:style>
  <w:style w:type="character" w:customStyle="1" w:styleId="WW8Num24z8">
    <w:name w:val="WW8Num24z8"/>
    <w:rsid w:val="00552E30"/>
  </w:style>
  <w:style w:type="character" w:customStyle="1" w:styleId="WW8Num25z0">
    <w:name w:val="WW8Num25z0"/>
    <w:rsid w:val="00552E30"/>
    <w:rPr>
      <w:rFonts w:ascii="Times" w:hAnsi="Times" w:cs="Times"/>
      <w:b w:val="0"/>
    </w:rPr>
  </w:style>
  <w:style w:type="character" w:customStyle="1" w:styleId="WW8Num25z1">
    <w:name w:val="WW8Num25z1"/>
    <w:rsid w:val="00552E30"/>
    <w:rPr>
      <w:rFonts w:ascii="Courier New" w:hAnsi="Courier New" w:cs="Courier New"/>
    </w:rPr>
  </w:style>
  <w:style w:type="character" w:customStyle="1" w:styleId="WW8Num25z2">
    <w:name w:val="WW8Num25z2"/>
    <w:rsid w:val="00552E30"/>
    <w:rPr>
      <w:rFonts w:ascii="Wingdings" w:hAnsi="Wingdings" w:cs="Wingdings"/>
    </w:rPr>
  </w:style>
  <w:style w:type="character" w:customStyle="1" w:styleId="WW8Num25z3">
    <w:name w:val="WW8Num25z3"/>
    <w:rsid w:val="00552E30"/>
    <w:rPr>
      <w:rFonts w:ascii="Symbol" w:hAnsi="Symbol" w:cs="Symbol"/>
    </w:rPr>
  </w:style>
  <w:style w:type="character" w:customStyle="1" w:styleId="WW8Num26z0">
    <w:name w:val="WW8Num26z0"/>
    <w:rsid w:val="00552E30"/>
    <w:rPr>
      <w:rFonts w:ascii="Symbol" w:hAnsi="Symbol" w:cs="Symbol"/>
    </w:rPr>
  </w:style>
  <w:style w:type="character" w:customStyle="1" w:styleId="WW8Num26z1">
    <w:name w:val="WW8Num26z1"/>
    <w:rsid w:val="00552E30"/>
  </w:style>
  <w:style w:type="character" w:customStyle="1" w:styleId="WW8Num26z2">
    <w:name w:val="WW8Num26z2"/>
    <w:rsid w:val="00552E30"/>
  </w:style>
  <w:style w:type="character" w:customStyle="1" w:styleId="WW8Num26z3">
    <w:name w:val="WW8Num26z3"/>
    <w:rsid w:val="00552E30"/>
  </w:style>
  <w:style w:type="character" w:customStyle="1" w:styleId="WW8Num26z4">
    <w:name w:val="WW8Num26z4"/>
    <w:rsid w:val="00552E30"/>
  </w:style>
  <w:style w:type="character" w:customStyle="1" w:styleId="WW8Num26z5">
    <w:name w:val="WW8Num26z5"/>
    <w:rsid w:val="00552E30"/>
  </w:style>
  <w:style w:type="character" w:customStyle="1" w:styleId="WW8Num26z6">
    <w:name w:val="WW8Num26z6"/>
    <w:rsid w:val="00552E30"/>
  </w:style>
  <w:style w:type="character" w:customStyle="1" w:styleId="WW8Num26z7">
    <w:name w:val="WW8Num26z7"/>
    <w:rsid w:val="00552E30"/>
  </w:style>
  <w:style w:type="character" w:customStyle="1" w:styleId="WW8Num26z8">
    <w:name w:val="WW8Num26z8"/>
    <w:rsid w:val="00552E30"/>
  </w:style>
  <w:style w:type="character" w:customStyle="1" w:styleId="WW8Num27z0">
    <w:name w:val="WW8Num27z0"/>
    <w:rsid w:val="00552E30"/>
  </w:style>
  <w:style w:type="character" w:customStyle="1" w:styleId="WW8Num27z1">
    <w:name w:val="WW8Num27z1"/>
    <w:rsid w:val="00552E30"/>
  </w:style>
  <w:style w:type="character" w:customStyle="1" w:styleId="WW8Num27z2">
    <w:name w:val="WW8Num27z2"/>
    <w:rsid w:val="00552E30"/>
  </w:style>
  <w:style w:type="character" w:customStyle="1" w:styleId="WW8Num27z3">
    <w:name w:val="WW8Num27z3"/>
    <w:rsid w:val="00552E30"/>
  </w:style>
  <w:style w:type="character" w:customStyle="1" w:styleId="WW8Num27z4">
    <w:name w:val="WW8Num27z4"/>
    <w:rsid w:val="00552E30"/>
  </w:style>
  <w:style w:type="character" w:customStyle="1" w:styleId="WW8Num27z5">
    <w:name w:val="WW8Num27z5"/>
    <w:rsid w:val="00552E30"/>
  </w:style>
  <w:style w:type="character" w:customStyle="1" w:styleId="WW8Num27z6">
    <w:name w:val="WW8Num27z6"/>
    <w:rsid w:val="00552E30"/>
  </w:style>
  <w:style w:type="character" w:customStyle="1" w:styleId="WW8Num27z7">
    <w:name w:val="WW8Num27z7"/>
    <w:rsid w:val="00552E30"/>
  </w:style>
  <w:style w:type="character" w:customStyle="1" w:styleId="WW8Num27z8">
    <w:name w:val="WW8Num27z8"/>
    <w:rsid w:val="00552E30"/>
  </w:style>
  <w:style w:type="character" w:customStyle="1" w:styleId="WW8Num28z0">
    <w:name w:val="WW8Num28z0"/>
    <w:rsid w:val="00552E30"/>
    <w:rPr>
      <w:rFonts w:eastAsia="TimesNewRomanPSMT"/>
    </w:rPr>
  </w:style>
  <w:style w:type="character" w:customStyle="1" w:styleId="WW8Num28z1">
    <w:name w:val="WW8Num28z1"/>
    <w:rsid w:val="00552E30"/>
  </w:style>
  <w:style w:type="character" w:customStyle="1" w:styleId="WW8Num28z2">
    <w:name w:val="WW8Num28z2"/>
    <w:rsid w:val="00552E30"/>
  </w:style>
  <w:style w:type="character" w:customStyle="1" w:styleId="WW8Num28z3">
    <w:name w:val="WW8Num28z3"/>
    <w:rsid w:val="00552E30"/>
  </w:style>
  <w:style w:type="character" w:customStyle="1" w:styleId="WW8Num28z4">
    <w:name w:val="WW8Num28z4"/>
    <w:rsid w:val="00552E30"/>
  </w:style>
  <w:style w:type="character" w:customStyle="1" w:styleId="WW8Num28z5">
    <w:name w:val="WW8Num28z5"/>
    <w:rsid w:val="00552E30"/>
  </w:style>
  <w:style w:type="character" w:customStyle="1" w:styleId="WW8Num28z6">
    <w:name w:val="WW8Num28z6"/>
    <w:rsid w:val="00552E30"/>
  </w:style>
  <w:style w:type="character" w:customStyle="1" w:styleId="WW8Num28z7">
    <w:name w:val="WW8Num28z7"/>
    <w:rsid w:val="00552E30"/>
  </w:style>
  <w:style w:type="character" w:customStyle="1" w:styleId="WW8Num28z8">
    <w:name w:val="WW8Num28z8"/>
    <w:rsid w:val="00552E30"/>
  </w:style>
  <w:style w:type="character" w:customStyle="1" w:styleId="WW8Num29z1">
    <w:name w:val="WW8Num29z1"/>
    <w:rsid w:val="00552E30"/>
  </w:style>
  <w:style w:type="character" w:customStyle="1" w:styleId="WW8Num29z2">
    <w:name w:val="WW8Num29z2"/>
    <w:rsid w:val="00552E30"/>
  </w:style>
  <w:style w:type="character" w:customStyle="1" w:styleId="WW8Num29z3">
    <w:name w:val="WW8Num29z3"/>
    <w:rsid w:val="00552E30"/>
  </w:style>
  <w:style w:type="character" w:customStyle="1" w:styleId="WW8Num29z4">
    <w:name w:val="WW8Num29z4"/>
    <w:rsid w:val="00552E30"/>
  </w:style>
  <w:style w:type="character" w:customStyle="1" w:styleId="WW8Num29z5">
    <w:name w:val="WW8Num29z5"/>
    <w:rsid w:val="00552E30"/>
  </w:style>
  <w:style w:type="character" w:customStyle="1" w:styleId="WW8Num29z6">
    <w:name w:val="WW8Num29z6"/>
    <w:rsid w:val="00552E30"/>
  </w:style>
  <w:style w:type="character" w:customStyle="1" w:styleId="WW8Num29z7">
    <w:name w:val="WW8Num29z7"/>
    <w:rsid w:val="00552E30"/>
  </w:style>
  <w:style w:type="character" w:customStyle="1" w:styleId="WW8Num29z8">
    <w:name w:val="WW8Num29z8"/>
    <w:rsid w:val="00552E30"/>
  </w:style>
  <w:style w:type="character" w:customStyle="1" w:styleId="WW8Num30z0">
    <w:name w:val="WW8Num30z0"/>
    <w:rsid w:val="00552E30"/>
  </w:style>
  <w:style w:type="character" w:customStyle="1" w:styleId="WW8Num30z1">
    <w:name w:val="WW8Num30z1"/>
    <w:rsid w:val="00552E30"/>
  </w:style>
  <w:style w:type="character" w:customStyle="1" w:styleId="WW8Num30z2">
    <w:name w:val="WW8Num30z2"/>
    <w:rsid w:val="00552E30"/>
  </w:style>
  <w:style w:type="character" w:customStyle="1" w:styleId="WW8Num30z3">
    <w:name w:val="WW8Num30z3"/>
    <w:rsid w:val="00552E30"/>
  </w:style>
  <w:style w:type="character" w:customStyle="1" w:styleId="WW8Num30z4">
    <w:name w:val="WW8Num30z4"/>
    <w:rsid w:val="00552E30"/>
  </w:style>
  <w:style w:type="character" w:customStyle="1" w:styleId="WW8Num30z5">
    <w:name w:val="WW8Num30z5"/>
    <w:rsid w:val="00552E30"/>
  </w:style>
  <w:style w:type="character" w:customStyle="1" w:styleId="WW8Num30z6">
    <w:name w:val="WW8Num30z6"/>
    <w:rsid w:val="00552E30"/>
  </w:style>
  <w:style w:type="character" w:customStyle="1" w:styleId="WW8Num30z7">
    <w:name w:val="WW8Num30z7"/>
    <w:rsid w:val="00552E30"/>
  </w:style>
  <w:style w:type="character" w:customStyle="1" w:styleId="WW8Num30z8">
    <w:name w:val="WW8Num30z8"/>
    <w:rsid w:val="00552E30"/>
  </w:style>
  <w:style w:type="character" w:customStyle="1" w:styleId="WW8Num31z0">
    <w:name w:val="WW8Num31z0"/>
    <w:rsid w:val="00552E30"/>
    <w:rPr>
      <w:color w:val="auto"/>
      <w:sz w:val="24"/>
    </w:rPr>
  </w:style>
  <w:style w:type="character" w:customStyle="1" w:styleId="WW8Num31z1">
    <w:name w:val="WW8Num31z1"/>
    <w:rsid w:val="00552E30"/>
    <w:rPr>
      <w:rFonts w:ascii="Symbol" w:hAnsi="Symbol" w:cs="Symbol"/>
      <w:color w:val="auto"/>
    </w:rPr>
  </w:style>
  <w:style w:type="character" w:customStyle="1" w:styleId="WW8Num31z2">
    <w:name w:val="WW8Num31z2"/>
    <w:rsid w:val="00552E30"/>
  </w:style>
  <w:style w:type="character" w:customStyle="1" w:styleId="WW8Num31z3">
    <w:name w:val="WW8Num31z3"/>
    <w:rsid w:val="00552E30"/>
  </w:style>
  <w:style w:type="character" w:customStyle="1" w:styleId="WW8Num31z4">
    <w:name w:val="WW8Num31z4"/>
    <w:rsid w:val="00552E30"/>
  </w:style>
  <w:style w:type="character" w:customStyle="1" w:styleId="WW8Num31z5">
    <w:name w:val="WW8Num31z5"/>
    <w:rsid w:val="00552E30"/>
  </w:style>
  <w:style w:type="character" w:customStyle="1" w:styleId="WW8Num31z6">
    <w:name w:val="WW8Num31z6"/>
    <w:rsid w:val="00552E30"/>
  </w:style>
  <w:style w:type="character" w:customStyle="1" w:styleId="WW8Num31z7">
    <w:name w:val="WW8Num31z7"/>
    <w:rsid w:val="00552E30"/>
  </w:style>
  <w:style w:type="character" w:customStyle="1" w:styleId="WW8Num31z8">
    <w:name w:val="WW8Num31z8"/>
    <w:rsid w:val="00552E30"/>
  </w:style>
  <w:style w:type="character" w:customStyle="1" w:styleId="Domylnaczcionkaakapitu3">
    <w:name w:val="Domyślna czcionka akapitu3"/>
    <w:rsid w:val="00552E30"/>
  </w:style>
  <w:style w:type="character" w:customStyle="1" w:styleId="WW8Num32z0">
    <w:name w:val="WW8Num32z0"/>
    <w:rsid w:val="00552E3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pl-PL"/>
    </w:rPr>
  </w:style>
  <w:style w:type="character" w:customStyle="1" w:styleId="WW8Num34z0">
    <w:name w:val="WW8Num34z0"/>
    <w:rsid w:val="00552E30"/>
    <w:rPr>
      <w:rFonts w:ascii="Times New Roman" w:eastAsia="Times New Roman" w:hAnsi="Times New Roman" w:cs="Times New Roman"/>
    </w:rPr>
  </w:style>
  <w:style w:type="character" w:customStyle="1" w:styleId="WW8Num38z0">
    <w:name w:val="WW8Num38z0"/>
    <w:rsid w:val="00552E30"/>
    <w:rPr>
      <w:rFonts w:ascii="Times New Roman" w:eastAsia="Times New Roman" w:hAnsi="Times New Roman" w:cs="Times New Roman"/>
      <w:i w:val="0"/>
    </w:rPr>
  </w:style>
  <w:style w:type="character" w:customStyle="1" w:styleId="WW8Num39z0">
    <w:name w:val="WW8Num39z0"/>
    <w:rsid w:val="00552E30"/>
    <w:rPr>
      <w:rFonts w:ascii="Wingdings" w:hAnsi="Wingdings" w:cs="Wingdings"/>
    </w:rPr>
  </w:style>
  <w:style w:type="character" w:customStyle="1" w:styleId="WW8Num39z1">
    <w:name w:val="WW8Num39z1"/>
    <w:rsid w:val="00552E30"/>
    <w:rPr>
      <w:rFonts w:ascii="Courier New" w:hAnsi="Courier New" w:cs="Courier New"/>
    </w:rPr>
  </w:style>
  <w:style w:type="character" w:customStyle="1" w:styleId="WW8Num39z3">
    <w:name w:val="WW8Num39z3"/>
    <w:rsid w:val="00552E30"/>
    <w:rPr>
      <w:rFonts w:ascii="Symbol" w:hAnsi="Symbol" w:cs="Symbol"/>
    </w:rPr>
  </w:style>
  <w:style w:type="character" w:customStyle="1" w:styleId="WW8Num43z0">
    <w:name w:val="WW8Num43z0"/>
    <w:rsid w:val="00552E30"/>
    <w:rPr>
      <w:rFonts w:ascii="Symbol" w:hAnsi="Symbol" w:cs="Symbol"/>
    </w:rPr>
  </w:style>
  <w:style w:type="character" w:customStyle="1" w:styleId="WW8Num43z1">
    <w:name w:val="WW8Num43z1"/>
    <w:rsid w:val="00552E30"/>
    <w:rPr>
      <w:rFonts w:ascii="Courier New" w:hAnsi="Courier New" w:cs="Courier New"/>
    </w:rPr>
  </w:style>
  <w:style w:type="character" w:customStyle="1" w:styleId="WW8Num43z2">
    <w:name w:val="WW8Num43z2"/>
    <w:rsid w:val="00552E30"/>
    <w:rPr>
      <w:rFonts w:ascii="Wingdings" w:hAnsi="Wingdings" w:cs="Wingdings"/>
    </w:rPr>
  </w:style>
  <w:style w:type="character" w:customStyle="1" w:styleId="WW8Num44z0">
    <w:name w:val="WW8Num44z0"/>
    <w:rsid w:val="00552E30"/>
    <w:rPr>
      <w:rFonts w:ascii="Times New Roman" w:eastAsia="Times New Roman" w:hAnsi="Times New Roman" w:cs="Times New Roman"/>
    </w:rPr>
  </w:style>
  <w:style w:type="character" w:customStyle="1" w:styleId="WW8Num44z1">
    <w:name w:val="WW8Num44z1"/>
    <w:rsid w:val="00552E30"/>
    <w:rPr>
      <w:rFonts w:ascii="Courier New" w:hAnsi="Courier New" w:cs="Courier New"/>
    </w:rPr>
  </w:style>
  <w:style w:type="character" w:customStyle="1" w:styleId="WW8Num44z2">
    <w:name w:val="WW8Num44z2"/>
    <w:rsid w:val="00552E30"/>
    <w:rPr>
      <w:rFonts w:ascii="Wingdings" w:hAnsi="Wingdings" w:cs="Wingdings"/>
    </w:rPr>
  </w:style>
  <w:style w:type="character" w:customStyle="1" w:styleId="WW8Num47z0">
    <w:name w:val="WW8Num47z0"/>
    <w:rsid w:val="00552E30"/>
    <w:rPr>
      <w:color w:val="auto"/>
    </w:rPr>
  </w:style>
  <w:style w:type="character" w:customStyle="1" w:styleId="WW8Num48z0">
    <w:name w:val="WW8Num48z0"/>
    <w:rsid w:val="00552E30"/>
    <w:rPr>
      <w:color w:val="auto"/>
    </w:rPr>
  </w:style>
  <w:style w:type="character" w:customStyle="1" w:styleId="WW8Num51z0">
    <w:name w:val="WW8Num51z0"/>
    <w:rsid w:val="00552E30"/>
    <w:rPr>
      <w:rFonts w:ascii="Times New Roman" w:eastAsia="Times New Roman" w:hAnsi="Times New Roman" w:cs="Times New Roman"/>
    </w:rPr>
  </w:style>
  <w:style w:type="character" w:customStyle="1" w:styleId="WW8Num52z0">
    <w:name w:val="WW8Num52z0"/>
    <w:rsid w:val="00552E30"/>
    <w:rPr>
      <w:rFonts w:ascii="Wingdings" w:hAnsi="Wingdings" w:cs="Wingdings"/>
    </w:rPr>
  </w:style>
  <w:style w:type="character" w:customStyle="1" w:styleId="WW8Num52z1">
    <w:name w:val="WW8Num52z1"/>
    <w:rsid w:val="00552E30"/>
    <w:rPr>
      <w:rFonts w:ascii="Courier New" w:hAnsi="Courier New" w:cs="Courier New"/>
    </w:rPr>
  </w:style>
  <w:style w:type="character" w:customStyle="1" w:styleId="WW8Num52z2">
    <w:name w:val="WW8Num52z2"/>
    <w:rsid w:val="00552E30"/>
    <w:rPr>
      <w:rFonts w:ascii="Times New Roman" w:eastAsia="Calibri" w:hAnsi="Times New Roman" w:cs="Calibri"/>
    </w:rPr>
  </w:style>
  <w:style w:type="character" w:customStyle="1" w:styleId="WW8Num57z0">
    <w:name w:val="WW8Num57z0"/>
    <w:rsid w:val="00552E30"/>
    <w:rPr>
      <w:b w:val="0"/>
    </w:rPr>
  </w:style>
  <w:style w:type="character" w:customStyle="1" w:styleId="WW8Num59z0">
    <w:name w:val="WW8Num59z0"/>
    <w:rsid w:val="00552E30"/>
    <w:rPr>
      <w:rFonts w:ascii="Symbol" w:hAnsi="Symbol" w:cs="Symbol"/>
      <w:color w:val="auto"/>
    </w:rPr>
  </w:style>
  <w:style w:type="character" w:customStyle="1" w:styleId="WW8Num59z1">
    <w:name w:val="WW8Num59z1"/>
    <w:rsid w:val="00552E30"/>
    <w:rPr>
      <w:color w:val="auto"/>
    </w:rPr>
  </w:style>
  <w:style w:type="character" w:customStyle="1" w:styleId="WW8Num59z2">
    <w:name w:val="WW8Num59z2"/>
    <w:rsid w:val="00552E30"/>
    <w:rPr>
      <w:rFonts w:ascii="Wingdings" w:hAnsi="Wingdings" w:cs="Wingdings"/>
    </w:rPr>
  </w:style>
  <w:style w:type="character" w:customStyle="1" w:styleId="WW8Num59z3">
    <w:name w:val="WW8Num59z3"/>
    <w:rsid w:val="00552E30"/>
    <w:rPr>
      <w:rFonts w:ascii="Symbol" w:hAnsi="Symbol" w:cs="Symbol"/>
    </w:rPr>
  </w:style>
  <w:style w:type="character" w:customStyle="1" w:styleId="WW8Num59z4">
    <w:name w:val="WW8Num59z4"/>
    <w:rsid w:val="00552E30"/>
    <w:rPr>
      <w:rFonts w:ascii="Courier New" w:hAnsi="Courier New" w:cs="Courier New"/>
    </w:rPr>
  </w:style>
  <w:style w:type="character" w:customStyle="1" w:styleId="Domylnaczcionkaakapitu2">
    <w:name w:val="Domyślna czcionka akapitu2"/>
    <w:rsid w:val="00552E30"/>
  </w:style>
  <w:style w:type="character" w:customStyle="1" w:styleId="Znak">
    <w:name w:val="Znak"/>
    <w:rsid w:val="00552E30"/>
    <w:rPr>
      <w:rFonts w:ascii="Cambria" w:eastAsia="Times New Roman" w:hAnsi="Cambria" w:cs="Times New Roman"/>
      <w:b/>
      <w:bCs/>
      <w:kern w:val="1"/>
      <w:sz w:val="32"/>
      <w:szCs w:val="32"/>
    </w:rPr>
  </w:style>
  <w:style w:type="character" w:customStyle="1" w:styleId="WW-Znak">
    <w:name w:val="WW- Znak"/>
    <w:rsid w:val="00552E30"/>
    <w:rPr>
      <w:sz w:val="24"/>
      <w:szCs w:val="24"/>
    </w:rPr>
  </w:style>
  <w:style w:type="character" w:customStyle="1" w:styleId="WW-Znak1">
    <w:name w:val="WW- Znak1"/>
    <w:rsid w:val="00552E30"/>
    <w:rPr>
      <w:sz w:val="24"/>
      <w:szCs w:val="24"/>
    </w:rPr>
  </w:style>
  <w:style w:type="character" w:customStyle="1" w:styleId="WW-Znak12">
    <w:name w:val="WW- Znak12"/>
    <w:basedOn w:val="Domylnaczcionkaakapitu2"/>
    <w:rsid w:val="00552E30"/>
  </w:style>
  <w:style w:type="character" w:customStyle="1" w:styleId="Znakiprzypiswdolnych">
    <w:name w:val="Znaki przypisów dolnych"/>
    <w:rsid w:val="00552E30"/>
    <w:rPr>
      <w:vertAlign w:val="superscript"/>
    </w:rPr>
  </w:style>
  <w:style w:type="character" w:customStyle="1" w:styleId="ZnakZnak">
    <w:name w:val="Znak Znak"/>
    <w:rsid w:val="00552E30"/>
    <w:rPr>
      <w:rFonts w:ascii="Cambria" w:eastAsia="Times New Roman" w:hAnsi="Cambria" w:cs="Times New Roman"/>
      <w:sz w:val="24"/>
      <w:szCs w:val="24"/>
    </w:rPr>
  </w:style>
  <w:style w:type="character" w:styleId="Hipercze">
    <w:name w:val="Hyperlink"/>
    <w:uiPriority w:val="99"/>
    <w:rsid w:val="00552E30"/>
    <w:rPr>
      <w:color w:val="0000FF"/>
      <w:u w:val="single"/>
    </w:rPr>
  </w:style>
  <w:style w:type="character" w:customStyle="1" w:styleId="WW8Num52z3">
    <w:name w:val="WW8Num52z3"/>
    <w:rsid w:val="00552E30"/>
    <w:rPr>
      <w:rFonts w:ascii="Symbol" w:hAnsi="Symbol" w:cs="Symbol"/>
    </w:rPr>
  </w:style>
  <w:style w:type="character" w:customStyle="1" w:styleId="WW8Num53z0">
    <w:name w:val="WW8Num53z0"/>
    <w:rsid w:val="00552E30"/>
    <w:rPr>
      <w:rFonts w:ascii="Symbol" w:eastAsia="Times New Roman" w:hAnsi="Symbol" w:cs="Times New Roman"/>
    </w:rPr>
  </w:style>
  <w:style w:type="character" w:customStyle="1" w:styleId="WW8Num53z1">
    <w:name w:val="WW8Num53z1"/>
    <w:rsid w:val="00552E30"/>
    <w:rPr>
      <w:rFonts w:ascii="Courier New" w:hAnsi="Courier New" w:cs="Courier New"/>
    </w:rPr>
  </w:style>
  <w:style w:type="character" w:customStyle="1" w:styleId="WW8Num53z2">
    <w:name w:val="WW8Num53z2"/>
    <w:rsid w:val="00552E30"/>
    <w:rPr>
      <w:rFonts w:ascii="Wingdings" w:hAnsi="Wingdings" w:cs="Wingdings"/>
    </w:rPr>
  </w:style>
  <w:style w:type="character" w:customStyle="1" w:styleId="WW8Num53z3">
    <w:name w:val="WW8Num53z3"/>
    <w:rsid w:val="00552E30"/>
    <w:rPr>
      <w:rFonts w:ascii="Symbol" w:hAnsi="Symbol" w:cs="Symbol"/>
    </w:rPr>
  </w:style>
  <w:style w:type="character" w:customStyle="1" w:styleId="WW8Num63z0">
    <w:name w:val="WW8Num63z0"/>
    <w:rsid w:val="00552E30"/>
    <w:rPr>
      <w:b/>
      <w:i w:val="0"/>
    </w:rPr>
  </w:style>
  <w:style w:type="character" w:customStyle="1" w:styleId="WW8Num63z1">
    <w:name w:val="WW8Num63z1"/>
    <w:rsid w:val="00552E30"/>
    <w:rPr>
      <w:rFonts w:ascii="Arial Narrow" w:hAnsi="Arial Narrow" w:cs="Arial Narrow"/>
      <w:b/>
      <w:i w:val="0"/>
      <w:sz w:val="24"/>
      <w:szCs w:val="24"/>
    </w:rPr>
  </w:style>
  <w:style w:type="character" w:customStyle="1" w:styleId="WW8Num65z0">
    <w:name w:val="WW8Num65z0"/>
    <w:rsid w:val="00552E30"/>
    <w:rPr>
      <w:rFonts w:ascii="Times New Roman" w:eastAsia="Times New Roman" w:hAnsi="Times New Roman" w:cs="Times New Roman"/>
    </w:rPr>
  </w:style>
  <w:style w:type="character" w:customStyle="1" w:styleId="Domylnaczcionkaakapitu1">
    <w:name w:val="Domyślna czcionka akapitu1"/>
    <w:rsid w:val="00552E30"/>
  </w:style>
  <w:style w:type="character" w:customStyle="1" w:styleId="Odwoaniedokomentarza1">
    <w:name w:val="Odwołanie do komentarza1"/>
    <w:rsid w:val="00552E30"/>
    <w:rPr>
      <w:sz w:val="16"/>
      <w:szCs w:val="16"/>
    </w:rPr>
  </w:style>
  <w:style w:type="character" w:styleId="Numerstrony">
    <w:name w:val="page number"/>
    <w:basedOn w:val="Domylnaczcionkaakapitu1"/>
    <w:rsid w:val="00552E30"/>
  </w:style>
  <w:style w:type="character" w:customStyle="1" w:styleId="Znakinumeracji">
    <w:name w:val="Znaki numeracji"/>
    <w:rsid w:val="00552E30"/>
  </w:style>
  <w:style w:type="character" w:customStyle="1" w:styleId="Tekstpodstawowy2">
    <w:name w:val="Tekst podstawowy2"/>
    <w:rsid w:val="00552E30"/>
    <w:rPr>
      <w:i/>
      <w:sz w:val="28"/>
      <w:szCs w:val="24"/>
      <w:lang w:val="pl-PL" w:eastAsia="ar-SA" w:bidi="ar-SA"/>
    </w:rPr>
  </w:style>
  <w:style w:type="character" w:styleId="HTML-staaszeroko">
    <w:name w:val="HTML Typewriter"/>
    <w:rsid w:val="00552E30"/>
    <w:rPr>
      <w:rFonts w:ascii="Courier New" w:eastAsia="Times New Roman" w:hAnsi="Courier New" w:cs="Courier New"/>
      <w:sz w:val="20"/>
      <w:szCs w:val="20"/>
    </w:rPr>
  </w:style>
  <w:style w:type="character" w:customStyle="1" w:styleId="ZnakZnakZnak">
    <w:name w:val="Znak Znak Znak"/>
    <w:rsid w:val="00552E30"/>
    <w:rPr>
      <w:i/>
      <w:sz w:val="28"/>
      <w:szCs w:val="24"/>
      <w:lang w:val="pl-PL" w:eastAsia="ar-SA" w:bidi="ar-SA"/>
    </w:rPr>
  </w:style>
  <w:style w:type="character" w:styleId="Pogrubienie">
    <w:name w:val="Strong"/>
    <w:uiPriority w:val="22"/>
    <w:qFormat/>
    <w:rsid w:val="00552E30"/>
    <w:rPr>
      <w:b/>
      <w:bCs/>
    </w:rPr>
  </w:style>
  <w:style w:type="character" w:customStyle="1" w:styleId="ZnakZnakZnakZnakZnakZnak">
    <w:name w:val="Znak Znak Znak Znak Znak Znak"/>
    <w:rsid w:val="00552E30"/>
    <w:rPr>
      <w:i/>
      <w:sz w:val="28"/>
      <w:szCs w:val="24"/>
      <w:lang w:val="pl-PL" w:eastAsia="ar-SA" w:bidi="ar-SA"/>
    </w:rPr>
  </w:style>
  <w:style w:type="character" w:customStyle="1" w:styleId="WW-ZnakZnakZnak">
    <w:name w:val="WW- Znak Znak Znak"/>
    <w:rsid w:val="00552E30"/>
    <w:rPr>
      <w:sz w:val="24"/>
      <w:szCs w:val="24"/>
    </w:rPr>
  </w:style>
  <w:style w:type="character" w:customStyle="1" w:styleId="text2">
    <w:name w:val="text2"/>
    <w:basedOn w:val="Domylnaczcionkaakapitu2"/>
    <w:rsid w:val="00552E30"/>
  </w:style>
  <w:style w:type="character" w:styleId="UyteHipercze">
    <w:name w:val="FollowedHyperlink"/>
    <w:rsid w:val="00552E30"/>
    <w:rPr>
      <w:color w:val="800080"/>
      <w:u w:val="single"/>
    </w:rPr>
  </w:style>
  <w:style w:type="character" w:customStyle="1" w:styleId="tabulatory">
    <w:name w:val="tabulatory"/>
    <w:basedOn w:val="Domylnaczcionkaakapitu2"/>
    <w:rsid w:val="00552E30"/>
  </w:style>
  <w:style w:type="character" w:customStyle="1" w:styleId="CharacterStyle2">
    <w:name w:val="Character Style 2"/>
    <w:rsid w:val="00552E30"/>
    <w:rPr>
      <w:rFonts w:ascii="Garamond" w:hAnsi="Garamond" w:cs="Garamond"/>
      <w:sz w:val="24"/>
      <w:szCs w:val="24"/>
    </w:rPr>
  </w:style>
  <w:style w:type="character" w:customStyle="1" w:styleId="CharacterStyle1">
    <w:name w:val="Character Style 1"/>
    <w:rsid w:val="00552E30"/>
    <w:rPr>
      <w:sz w:val="22"/>
      <w:szCs w:val="22"/>
    </w:rPr>
  </w:style>
  <w:style w:type="character" w:customStyle="1" w:styleId="Symbolewypunktowania">
    <w:name w:val="Symbole wypunktowania"/>
    <w:rsid w:val="00552E30"/>
    <w:rPr>
      <w:rFonts w:ascii="OpenSymbol" w:eastAsia="OpenSymbol" w:hAnsi="OpenSymbol" w:cs="OpenSymbol"/>
    </w:rPr>
  </w:style>
  <w:style w:type="character" w:customStyle="1" w:styleId="RTFNum21">
    <w:name w:val="RTF_Num 2 1"/>
    <w:rsid w:val="00552E3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pl-PL"/>
    </w:rPr>
  </w:style>
  <w:style w:type="character" w:customStyle="1" w:styleId="RTFNum22">
    <w:name w:val="RTF_Num 2 2"/>
    <w:rsid w:val="00552E3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pl-PL"/>
    </w:rPr>
  </w:style>
  <w:style w:type="character" w:customStyle="1" w:styleId="RTFNum23">
    <w:name w:val="RTF_Num 2 3"/>
    <w:rsid w:val="00552E3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pl-PL"/>
    </w:rPr>
  </w:style>
  <w:style w:type="character" w:customStyle="1" w:styleId="RTFNum24">
    <w:name w:val="RTF_Num 2 4"/>
    <w:rsid w:val="00552E3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pl-PL"/>
    </w:rPr>
  </w:style>
  <w:style w:type="character" w:customStyle="1" w:styleId="RTFNum25">
    <w:name w:val="RTF_Num 2 5"/>
    <w:rsid w:val="00552E3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pl-PL"/>
    </w:rPr>
  </w:style>
  <w:style w:type="character" w:customStyle="1" w:styleId="RTFNum26">
    <w:name w:val="RTF_Num 2 6"/>
    <w:rsid w:val="00552E3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pl-PL"/>
    </w:rPr>
  </w:style>
  <w:style w:type="character" w:customStyle="1" w:styleId="RTFNum27">
    <w:name w:val="RTF_Num 2 7"/>
    <w:rsid w:val="00552E3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pl-PL"/>
    </w:rPr>
  </w:style>
  <w:style w:type="character" w:customStyle="1" w:styleId="RTFNum28">
    <w:name w:val="RTF_Num 2 8"/>
    <w:rsid w:val="00552E3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pl-PL"/>
    </w:rPr>
  </w:style>
  <w:style w:type="character" w:customStyle="1" w:styleId="RTFNum29">
    <w:name w:val="RTF_Num 2 9"/>
    <w:rsid w:val="00552E3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pl-PL"/>
    </w:rPr>
  </w:style>
  <w:style w:type="character" w:customStyle="1" w:styleId="WW-Znak123">
    <w:name w:val="WW- Znak123"/>
    <w:basedOn w:val="Domylnaczcionkaakapitu4"/>
    <w:rsid w:val="00552E30"/>
  </w:style>
  <w:style w:type="paragraph" w:customStyle="1" w:styleId="Nagwek40">
    <w:name w:val="Nagłówek4"/>
    <w:basedOn w:val="Normalny"/>
    <w:next w:val="Tekstpodstawowy"/>
    <w:rsid w:val="00552E30"/>
    <w:pPr>
      <w:keepNext/>
      <w:spacing w:before="240" w:after="120"/>
    </w:pPr>
    <w:rPr>
      <w:rFonts w:ascii="Arial" w:eastAsia="Microsoft YaHei" w:hAnsi="Arial" w:cs="Mangal"/>
      <w:sz w:val="28"/>
      <w:szCs w:val="28"/>
    </w:rPr>
  </w:style>
  <w:style w:type="paragraph" w:styleId="Tekstpodstawowy">
    <w:name w:val="Body Text"/>
    <w:aliases w:val="Znak Znak, Znak Znak Znak Znak Znak Znak Znak,Znak Znak Znak, Znak Znak Znak Znak Znak Znak,Znak Znak Znak Znak Znak Znak Znak,Znak Znak Znak Znak Znak,a2,Znak"/>
    <w:basedOn w:val="Normalny"/>
    <w:link w:val="TekstpodstawowyZnak"/>
    <w:rsid w:val="00552E30"/>
    <w:rPr>
      <w:i/>
      <w:sz w:val="28"/>
      <w:lang w:val="x-none"/>
    </w:rPr>
  </w:style>
  <w:style w:type="character" w:customStyle="1" w:styleId="TekstpodstawowyZnak">
    <w:name w:val="Tekst podstawowy Znak"/>
    <w:aliases w:val="Znak Znak Znak1, Znak Znak Znak Znak Znak Znak Znak Znak,Znak Znak Znak Znak, Znak Znak Znak Znak Znak Znak Znak1,Znak Znak Znak Znak Znak Znak Znak Znak,Znak Znak Znak Znak Znak Znak1,a2 Znak,Znak Znak1"/>
    <w:basedOn w:val="Domylnaczcionkaakapitu"/>
    <w:link w:val="Tekstpodstawowy"/>
    <w:rsid w:val="00552E30"/>
    <w:rPr>
      <w:rFonts w:ascii="Times New Roman" w:eastAsia="Times New Roman" w:hAnsi="Times New Roman" w:cs="Times New Roman"/>
      <w:i/>
      <w:sz w:val="28"/>
      <w:szCs w:val="24"/>
      <w:lang w:val="x-none" w:eastAsia="ar-SA"/>
    </w:rPr>
  </w:style>
  <w:style w:type="paragraph" w:styleId="Lista">
    <w:name w:val="List"/>
    <w:basedOn w:val="Tekstpodstawowy"/>
    <w:rsid w:val="00552E30"/>
    <w:rPr>
      <w:rFonts w:cs="Tahoma"/>
    </w:rPr>
  </w:style>
  <w:style w:type="paragraph" w:customStyle="1" w:styleId="Podpis4">
    <w:name w:val="Podpis4"/>
    <w:basedOn w:val="Normalny"/>
    <w:rsid w:val="00552E30"/>
    <w:pPr>
      <w:suppressLineNumbers/>
      <w:spacing w:before="120" w:after="120"/>
    </w:pPr>
    <w:rPr>
      <w:rFonts w:cs="Mangal"/>
      <w:i/>
      <w:iCs/>
    </w:rPr>
  </w:style>
  <w:style w:type="paragraph" w:customStyle="1" w:styleId="Indeks">
    <w:name w:val="Indeks"/>
    <w:basedOn w:val="Normalny"/>
    <w:rsid w:val="00552E30"/>
    <w:pPr>
      <w:suppressLineNumbers/>
    </w:pPr>
    <w:rPr>
      <w:rFonts w:cs="Tahoma"/>
    </w:rPr>
  </w:style>
  <w:style w:type="paragraph" w:customStyle="1" w:styleId="Nagwek30">
    <w:name w:val="Nagłówek3"/>
    <w:basedOn w:val="Normalny"/>
    <w:next w:val="Tekstpodstawowy"/>
    <w:rsid w:val="00552E30"/>
    <w:pPr>
      <w:keepNext/>
      <w:spacing w:before="240" w:after="120"/>
    </w:pPr>
    <w:rPr>
      <w:rFonts w:ascii="Arial" w:eastAsia="Microsoft YaHei" w:hAnsi="Arial" w:cs="Mangal"/>
      <w:sz w:val="28"/>
      <w:szCs w:val="28"/>
    </w:rPr>
  </w:style>
  <w:style w:type="paragraph" w:customStyle="1" w:styleId="Podpis3">
    <w:name w:val="Podpis3"/>
    <w:basedOn w:val="Normalny"/>
    <w:rsid w:val="00552E30"/>
    <w:pPr>
      <w:suppressLineNumbers/>
      <w:spacing w:before="120" w:after="120"/>
    </w:pPr>
    <w:rPr>
      <w:rFonts w:cs="Mangal"/>
      <w:i/>
      <w:iCs/>
    </w:rPr>
  </w:style>
  <w:style w:type="paragraph" w:customStyle="1" w:styleId="Nagwek21">
    <w:name w:val="Nagłówek2"/>
    <w:basedOn w:val="Normalny"/>
    <w:next w:val="Tekstpodstawowy"/>
    <w:rsid w:val="00552E30"/>
    <w:pPr>
      <w:keepNext/>
      <w:spacing w:before="240" w:after="120"/>
    </w:pPr>
    <w:rPr>
      <w:rFonts w:ascii="Arial" w:eastAsia="Microsoft YaHei" w:hAnsi="Arial" w:cs="Mangal"/>
      <w:sz w:val="28"/>
      <w:szCs w:val="28"/>
    </w:rPr>
  </w:style>
  <w:style w:type="paragraph" w:customStyle="1" w:styleId="Podpis2">
    <w:name w:val="Podpis2"/>
    <w:basedOn w:val="Normalny"/>
    <w:rsid w:val="00552E30"/>
    <w:pPr>
      <w:suppressLineNumbers/>
      <w:spacing w:before="120" w:after="120"/>
    </w:pPr>
    <w:rPr>
      <w:rFonts w:cs="Mangal"/>
      <w:i/>
      <w:iCs/>
    </w:rPr>
  </w:style>
  <w:style w:type="paragraph" w:styleId="Nagwek">
    <w:name w:val="header"/>
    <w:basedOn w:val="Normalny"/>
    <w:link w:val="NagwekZnak"/>
    <w:uiPriority w:val="99"/>
    <w:rsid w:val="00552E30"/>
    <w:pPr>
      <w:tabs>
        <w:tab w:val="center" w:pos="4536"/>
        <w:tab w:val="right" w:pos="9072"/>
      </w:tabs>
    </w:pPr>
    <w:rPr>
      <w:lang w:val="x-none"/>
    </w:rPr>
  </w:style>
  <w:style w:type="character" w:customStyle="1" w:styleId="NagwekZnak">
    <w:name w:val="Nagłówek Znak"/>
    <w:basedOn w:val="Domylnaczcionkaakapitu"/>
    <w:link w:val="Nagwek"/>
    <w:uiPriority w:val="99"/>
    <w:rsid w:val="00552E30"/>
    <w:rPr>
      <w:rFonts w:ascii="Times New Roman" w:eastAsia="Times New Roman" w:hAnsi="Times New Roman" w:cs="Times New Roman"/>
      <w:sz w:val="24"/>
      <w:szCs w:val="24"/>
      <w:lang w:val="x-none" w:eastAsia="ar-SA"/>
    </w:rPr>
  </w:style>
  <w:style w:type="paragraph" w:styleId="Stopka">
    <w:name w:val="footer"/>
    <w:basedOn w:val="Normalny"/>
    <w:link w:val="StopkaZnak"/>
    <w:uiPriority w:val="99"/>
    <w:rsid w:val="00552E30"/>
    <w:pPr>
      <w:tabs>
        <w:tab w:val="center" w:pos="4536"/>
        <w:tab w:val="right" w:pos="9072"/>
      </w:tabs>
    </w:pPr>
    <w:rPr>
      <w:lang w:val="x-none"/>
    </w:rPr>
  </w:style>
  <w:style w:type="character" w:customStyle="1" w:styleId="StopkaZnak">
    <w:name w:val="Stopka Znak"/>
    <w:basedOn w:val="Domylnaczcionkaakapitu"/>
    <w:link w:val="Stopka"/>
    <w:uiPriority w:val="99"/>
    <w:rsid w:val="00552E30"/>
    <w:rPr>
      <w:rFonts w:ascii="Times New Roman" w:eastAsia="Times New Roman" w:hAnsi="Times New Roman" w:cs="Times New Roman"/>
      <w:sz w:val="24"/>
      <w:szCs w:val="24"/>
      <w:lang w:val="x-none" w:eastAsia="ar-SA"/>
    </w:rPr>
  </w:style>
  <w:style w:type="paragraph" w:styleId="Tekstprzypisudolnego">
    <w:name w:val="footnote text"/>
    <w:aliases w:val="Tekst przypisu Znak"/>
    <w:basedOn w:val="Normalny"/>
    <w:link w:val="TekstprzypisudolnegoZnak"/>
    <w:uiPriority w:val="99"/>
    <w:rsid w:val="00552E30"/>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552E30"/>
    <w:rPr>
      <w:rFonts w:ascii="Times New Roman" w:eastAsia="Times New Roman" w:hAnsi="Times New Roman" w:cs="Times New Roman"/>
      <w:sz w:val="20"/>
      <w:szCs w:val="20"/>
      <w:lang w:eastAsia="ar-SA"/>
    </w:rPr>
  </w:style>
  <w:style w:type="paragraph" w:styleId="Podtytu">
    <w:name w:val="Subtitle"/>
    <w:basedOn w:val="Normalny"/>
    <w:next w:val="Normalny"/>
    <w:link w:val="PodtytuZnak"/>
    <w:qFormat/>
    <w:rsid w:val="00552E30"/>
    <w:pPr>
      <w:spacing w:after="60"/>
      <w:jc w:val="center"/>
    </w:pPr>
    <w:rPr>
      <w:rFonts w:ascii="Cambria" w:hAnsi="Cambria" w:cs="Cambria"/>
      <w:lang w:val="x-none"/>
    </w:rPr>
  </w:style>
  <w:style w:type="character" w:customStyle="1" w:styleId="PodtytuZnak">
    <w:name w:val="Podtytuł Znak"/>
    <w:basedOn w:val="Domylnaczcionkaakapitu"/>
    <w:link w:val="Podtytu"/>
    <w:rsid w:val="00552E30"/>
    <w:rPr>
      <w:rFonts w:ascii="Cambria" w:eastAsia="Times New Roman" w:hAnsi="Cambria" w:cs="Cambria"/>
      <w:sz w:val="24"/>
      <w:szCs w:val="24"/>
      <w:lang w:val="x-none" w:eastAsia="ar-SA"/>
    </w:rPr>
  </w:style>
  <w:style w:type="paragraph" w:customStyle="1" w:styleId="Default">
    <w:name w:val="Default"/>
    <w:rsid w:val="00552E30"/>
    <w:pPr>
      <w:suppressAutoHyphens/>
      <w:autoSpaceDE w:val="0"/>
    </w:pPr>
    <w:rPr>
      <w:rFonts w:ascii="Times New Roman" w:eastAsia="Times New Roman" w:hAnsi="Times New Roman"/>
      <w:color w:val="000000"/>
      <w:sz w:val="24"/>
      <w:szCs w:val="24"/>
      <w:lang w:eastAsia="ar-SA"/>
    </w:rPr>
  </w:style>
  <w:style w:type="paragraph" w:styleId="Tekstdymka">
    <w:name w:val="Balloon Text"/>
    <w:basedOn w:val="Normalny"/>
    <w:link w:val="TekstdymkaZnak"/>
    <w:rsid w:val="00552E30"/>
    <w:rPr>
      <w:rFonts w:ascii="Tahoma" w:hAnsi="Tahoma" w:cs="Tahoma"/>
      <w:sz w:val="16"/>
      <w:szCs w:val="16"/>
    </w:rPr>
  </w:style>
  <w:style w:type="character" w:customStyle="1" w:styleId="TekstdymkaZnak">
    <w:name w:val="Tekst dymka Znak"/>
    <w:basedOn w:val="Domylnaczcionkaakapitu"/>
    <w:link w:val="Tekstdymka"/>
    <w:rsid w:val="00552E30"/>
    <w:rPr>
      <w:rFonts w:ascii="Tahoma" w:eastAsia="Times New Roman" w:hAnsi="Tahoma" w:cs="Tahoma"/>
      <w:sz w:val="16"/>
      <w:szCs w:val="16"/>
      <w:lang w:eastAsia="ar-SA"/>
    </w:rPr>
  </w:style>
  <w:style w:type="paragraph" w:styleId="NormalnyWeb">
    <w:name w:val="Normal (Web)"/>
    <w:basedOn w:val="Normalny"/>
    <w:uiPriority w:val="99"/>
    <w:rsid w:val="00552E30"/>
    <w:pPr>
      <w:spacing w:before="280" w:after="280"/>
    </w:pPr>
  </w:style>
  <w:style w:type="paragraph" w:styleId="Akapitzlist">
    <w:name w:val="List Paragraph"/>
    <w:aliases w:val="normalny tekst,CW_Lista,Akapit z listą4,Obiekt,Akapit z listą2,Akapit z listą3,Akapit z listą31,Akapit z listą21"/>
    <w:basedOn w:val="Normalny"/>
    <w:link w:val="AkapitzlistZnak"/>
    <w:uiPriority w:val="99"/>
    <w:qFormat/>
    <w:rsid w:val="00552E30"/>
    <w:pPr>
      <w:ind w:left="708"/>
    </w:pPr>
    <w:rPr>
      <w:lang w:val="x-none"/>
    </w:rPr>
  </w:style>
  <w:style w:type="paragraph" w:customStyle="1" w:styleId="Nagwek10">
    <w:name w:val="Nagłówek1"/>
    <w:basedOn w:val="Normalny"/>
    <w:next w:val="Tekstpodstawowy"/>
    <w:rsid w:val="00552E30"/>
    <w:pPr>
      <w:keepNext/>
      <w:spacing w:before="240" w:after="120"/>
    </w:pPr>
    <w:rPr>
      <w:rFonts w:ascii="Arial" w:eastAsia="Lucida Sans Unicode" w:hAnsi="Arial" w:cs="Tahoma"/>
      <w:sz w:val="28"/>
      <w:szCs w:val="28"/>
    </w:rPr>
  </w:style>
  <w:style w:type="paragraph" w:customStyle="1" w:styleId="Podpis1">
    <w:name w:val="Podpis1"/>
    <w:basedOn w:val="Normalny"/>
    <w:rsid w:val="00552E30"/>
    <w:pPr>
      <w:suppressLineNumbers/>
      <w:spacing w:before="120" w:after="120"/>
    </w:pPr>
    <w:rPr>
      <w:rFonts w:cs="Tahoma"/>
      <w:i/>
      <w:iCs/>
    </w:rPr>
  </w:style>
  <w:style w:type="paragraph" w:styleId="Tytu">
    <w:name w:val="Title"/>
    <w:basedOn w:val="Normalny"/>
    <w:next w:val="Podtytu"/>
    <w:link w:val="TytuZnak"/>
    <w:qFormat/>
    <w:rsid w:val="00552E30"/>
    <w:pPr>
      <w:jc w:val="center"/>
    </w:pPr>
    <w:rPr>
      <w:b/>
      <w:i/>
      <w:caps/>
      <w:color w:val="0000FF"/>
      <w:sz w:val="36"/>
      <w:szCs w:val="20"/>
      <w:u w:val="single"/>
      <w:lang w:val="x-no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ytuZnak">
    <w:name w:val="Tytuł Znak"/>
    <w:basedOn w:val="Domylnaczcionkaakapitu"/>
    <w:link w:val="Tytu"/>
    <w:rsid w:val="00552E30"/>
    <w:rPr>
      <w:rFonts w:ascii="Times New Roman" w:eastAsia="Times New Roman" w:hAnsi="Times New Roman" w:cs="Times New Roman"/>
      <w:b/>
      <w:i/>
      <w:caps/>
      <w:color w:val="0000FF"/>
      <w:sz w:val="36"/>
      <w:szCs w:val="20"/>
      <w:u w:val="single"/>
      <w:lang w:val="x-none" w:eastAsia="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ekstpodstawowywcity">
    <w:name w:val="Body Text Indent"/>
    <w:basedOn w:val="Normalny"/>
    <w:link w:val="TekstpodstawowywcityZnak"/>
    <w:rsid w:val="00552E30"/>
    <w:pPr>
      <w:ind w:left="360"/>
    </w:pPr>
    <w:rPr>
      <w:i/>
      <w:szCs w:val="20"/>
    </w:rPr>
  </w:style>
  <w:style w:type="character" w:customStyle="1" w:styleId="TekstpodstawowywcityZnak">
    <w:name w:val="Tekst podstawowy wcięty Znak"/>
    <w:basedOn w:val="Domylnaczcionkaakapitu"/>
    <w:link w:val="Tekstpodstawowywcity"/>
    <w:rsid w:val="00552E30"/>
    <w:rPr>
      <w:rFonts w:ascii="Times New Roman" w:eastAsia="Times New Roman" w:hAnsi="Times New Roman" w:cs="Times New Roman"/>
      <w:i/>
      <w:sz w:val="24"/>
      <w:szCs w:val="20"/>
      <w:lang w:eastAsia="ar-SA"/>
    </w:rPr>
  </w:style>
  <w:style w:type="paragraph" w:customStyle="1" w:styleId="Zwykytekst1">
    <w:name w:val="Zwykły tekst1"/>
    <w:basedOn w:val="Normalny"/>
    <w:rsid w:val="00552E30"/>
    <w:rPr>
      <w:rFonts w:ascii="Courier New" w:hAnsi="Courier New" w:cs="Courier New"/>
      <w:sz w:val="20"/>
      <w:szCs w:val="20"/>
    </w:rPr>
  </w:style>
  <w:style w:type="paragraph" w:customStyle="1" w:styleId="Tekstpodstawowy21">
    <w:name w:val="Tekst podstawowy 21"/>
    <w:basedOn w:val="Normalny"/>
    <w:rsid w:val="00552E30"/>
    <w:rPr>
      <w:i/>
      <w:color w:val="000000"/>
    </w:rPr>
  </w:style>
  <w:style w:type="paragraph" w:customStyle="1" w:styleId="Legenda1">
    <w:name w:val="Legenda1"/>
    <w:basedOn w:val="Normalny"/>
    <w:next w:val="Normalny"/>
    <w:rsid w:val="00552E30"/>
    <w:rPr>
      <w:b/>
      <w:sz w:val="28"/>
    </w:rPr>
  </w:style>
  <w:style w:type="paragraph" w:customStyle="1" w:styleId="Tekstblokowy1">
    <w:name w:val="Tekst blokowy1"/>
    <w:basedOn w:val="Normalny"/>
    <w:rsid w:val="00552E30"/>
    <w:pPr>
      <w:keepLines/>
      <w:widowControl w:val="0"/>
      <w:ind w:left="237" w:right="300"/>
      <w:jc w:val="both"/>
    </w:pPr>
    <w:rPr>
      <w:color w:val="000000"/>
    </w:rPr>
  </w:style>
  <w:style w:type="paragraph" w:customStyle="1" w:styleId="Tekstkomentarza1">
    <w:name w:val="Tekst komentarza1"/>
    <w:basedOn w:val="Normalny"/>
    <w:rsid w:val="00552E30"/>
    <w:rPr>
      <w:sz w:val="20"/>
      <w:szCs w:val="20"/>
    </w:rPr>
  </w:style>
  <w:style w:type="paragraph" w:styleId="Tekstkomentarza">
    <w:name w:val="annotation text"/>
    <w:basedOn w:val="Normalny"/>
    <w:link w:val="TekstkomentarzaZnak"/>
    <w:semiHidden/>
    <w:unhideWhenUsed/>
    <w:rsid w:val="00552E30"/>
    <w:rPr>
      <w:sz w:val="20"/>
      <w:szCs w:val="20"/>
    </w:rPr>
  </w:style>
  <w:style w:type="character" w:customStyle="1" w:styleId="TekstkomentarzaZnak">
    <w:name w:val="Tekst komentarza Znak"/>
    <w:basedOn w:val="Domylnaczcionkaakapitu"/>
    <w:link w:val="Tekstkomentarza"/>
    <w:semiHidden/>
    <w:rsid w:val="00552E30"/>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
    <w:rsid w:val="00552E30"/>
    <w:rPr>
      <w:b/>
      <w:bCs/>
    </w:rPr>
  </w:style>
  <w:style w:type="character" w:customStyle="1" w:styleId="TematkomentarzaZnak">
    <w:name w:val="Temat komentarza Znak"/>
    <w:basedOn w:val="TekstkomentarzaZnak"/>
    <w:link w:val="Tematkomentarza"/>
    <w:rsid w:val="00552E30"/>
    <w:rPr>
      <w:rFonts w:ascii="Times New Roman" w:eastAsia="Times New Roman" w:hAnsi="Times New Roman" w:cs="Times New Roman"/>
      <w:b/>
      <w:bCs/>
      <w:sz w:val="20"/>
      <w:szCs w:val="20"/>
      <w:lang w:eastAsia="ar-SA"/>
    </w:rPr>
  </w:style>
  <w:style w:type="paragraph" w:customStyle="1" w:styleId="Tekstpodstawowy31">
    <w:name w:val="Tekst podstawowy 31"/>
    <w:basedOn w:val="Normalny"/>
    <w:rsid w:val="00552E30"/>
    <w:pPr>
      <w:spacing w:after="120"/>
    </w:pPr>
    <w:rPr>
      <w:sz w:val="16"/>
      <w:szCs w:val="16"/>
    </w:rPr>
  </w:style>
  <w:style w:type="paragraph" w:customStyle="1" w:styleId="NormalnyWeb1">
    <w:name w:val="Normalny (Web)1"/>
    <w:basedOn w:val="Normalny"/>
    <w:rsid w:val="00552E30"/>
    <w:pPr>
      <w:spacing w:before="100" w:after="100"/>
      <w:jc w:val="both"/>
    </w:pPr>
    <w:rPr>
      <w:rFonts w:ascii="Univers-PL" w:hAnsi="Univers-PL" w:cs="Univers-PL"/>
      <w:sz w:val="19"/>
    </w:rPr>
  </w:style>
  <w:style w:type="paragraph" w:customStyle="1" w:styleId="Tekstpodstawowy22">
    <w:name w:val="Tekst podstawowy 22"/>
    <w:basedOn w:val="Normalny"/>
    <w:rsid w:val="00552E30"/>
    <w:pPr>
      <w:overflowPunct w:val="0"/>
      <w:autoSpaceDE w:val="0"/>
    </w:pPr>
    <w:rPr>
      <w:szCs w:val="20"/>
    </w:rPr>
  </w:style>
  <w:style w:type="paragraph" w:customStyle="1" w:styleId="Tekstpodstawowywcity31">
    <w:name w:val="Tekst podstawowy wcięty 31"/>
    <w:basedOn w:val="Normalny"/>
    <w:rsid w:val="00552E30"/>
    <w:pPr>
      <w:overflowPunct w:val="0"/>
      <w:autoSpaceDE w:val="0"/>
      <w:ind w:left="180" w:hanging="180"/>
      <w:jc w:val="both"/>
    </w:pPr>
    <w:rPr>
      <w:szCs w:val="20"/>
    </w:rPr>
  </w:style>
  <w:style w:type="paragraph" w:customStyle="1" w:styleId="Tekstpodstawowy32">
    <w:name w:val="Tekst podstawowy 32"/>
    <w:basedOn w:val="Normalny"/>
    <w:rsid w:val="00552E30"/>
    <w:pPr>
      <w:overflowPunct w:val="0"/>
      <w:autoSpaceDE w:val="0"/>
      <w:jc w:val="both"/>
    </w:pPr>
    <w:rPr>
      <w:b/>
      <w:szCs w:val="20"/>
    </w:rPr>
  </w:style>
  <w:style w:type="paragraph" w:customStyle="1" w:styleId="Zawartotabeli">
    <w:name w:val="Zawartość tabeli"/>
    <w:basedOn w:val="Normalny"/>
    <w:rsid w:val="00552E30"/>
    <w:pPr>
      <w:suppressLineNumbers/>
    </w:pPr>
  </w:style>
  <w:style w:type="paragraph" w:customStyle="1" w:styleId="Nagwektabeli">
    <w:name w:val="Nagłówek tabeli"/>
    <w:basedOn w:val="Zawartotabeli"/>
    <w:rsid w:val="00552E30"/>
    <w:pPr>
      <w:jc w:val="center"/>
    </w:pPr>
    <w:rPr>
      <w:b/>
      <w:bCs/>
    </w:rPr>
  </w:style>
  <w:style w:type="paragraph" w:customStyle="1" w:styleId="Tekstpodstawowy23">
    <w:name w:val="Tekst podstawowy 23"/>
    <w:basedOn w:val="Normalny"/>
    <w:rsid w:val="00552E30"/>
    <w:pPr>
      <w:spacing w:after="120" w:line="480" w:lineRule="auto"/>
    </w:pPr>
  </w:style>
  <w:style w:type="paragraph" w:customStyle="1" w:styleId="Zwykytekst3">
    <w:name w:val="Zwykły tekst3"/>
    <w:basedOn w:val="Normalny"/>
    <w:rsid w:val="00552E30"/>
    <w:pPr>
      <w:suppressAutoHyphens w:val="0"/>
    </w:pPr>
    <w:rPr>
      <w:rFonts w:ascii="Courier New" w:hAnsi="Courier New" w:cs="Courier New"/>
      <w:sz w:val="20"/>
      <w:szCs w:val="20"/>
    </w:rPr>
  </w:style>
  <w:style w:type="paragraph" w:customStyle="1" w:styleId="Tekstblokowy2">
    <w:name w:val="Tekst blokowy2"/>
    <w:basedOn w:val="Normalny"/>
    <w:rsid w:val="00552E30"/>
    <w:pPr>
      <w:keepLines/>
      <w:widowControl w:val="0"/>
      <w:suppressAutoHyphens w:val="0"/>
      <w:ind w:left="237" w:right="300"/>
      <w:jc w:val="both"/>
    </w:pPr>
    <w:rPr>
      <w:color w:val="000000"/>
    </w:rPr>
  </w:style>
  <w:style w:type="paragraph" w:customStyle="1" w:styleId="ust">
    <w:name w:val="ust"/>
    <w:rsid w:val="00552E30"/>
    <w:pPr>
      <w:suppressAutoHyphens/>
      <w:overflowPunct w:val="0"/>
      <w:autoSpaceDE w:val="0"/>
      <w:spacing w:before="60" w:after="60"/>
      <w:ind w:left="426" w:hanging="284"/>
      <w:jc w:val="both"/>
      <w:textAlignment w:val="baseline"/>
    </w:pPr>
    <w:rPr>
      <w:rFonts w:ascii="Times New Roman" w:eastAsia="Times New Roman" w:hAnsi="Times New Roman"/>
      <w:sz w:val="24"/>
      <w:lang w:eastAsia="ar-SA"/>
    </w:rPr>
  </w:style>
  <w:style w:type="paragraph" w:customStyle="1" w:styleId="pkt">
    <w:name w:val="pkt"/>
    <w:basedOn w:val="Normalny"/>
    <w:rsid w:val="00552E30"/>
    <w:pPr>
      <w:suppressAutoHyphens w:val="0"/>
      <w:overflowPunct w:val="0"/>
      <w:autoSpaceDE w:val="0"/>
      <w:spacing w:before="60" w:after="60"/>
      <w:ind w:left="851" w:hanging="295"/>
      <w:jc w:val="both"/>
      <w:textAlignment w:val="baseline"/>
    </w:pPr>
    <w:rPr>
      <w:szCs w:val="20"/>
    </w:rPr>
  </w:style>
  <w:style w:type="paragraph" w:customStyle="1" w:styleId="pkt1">
    <w:name w:val="pkt1"/>
    <w:basedOn w:val="pkt"/>
    <w:rsid w:val="00552E30"/>
    <w:pPr>
      <w:ind w:left="850" w:hanging="425"/>
    </w:pPr>
  </w:style>
  <w:style w:type="paragraph" w:customStyle="1" w:styleId="Tekstpodstawowy33">
    <w:name w:val="Tekst podstawowy 33"/>
    <w:basedOn w:val="Normalny"/>
    <w:rsid w:val="00552E30"/>
    <w:pPr>
      <w:spacing w:after="120"/>
    </w:pPr>
    <w:rPr>
      <w:sz w:val="16"/>
      <w:szCs w:val="16"/>
    </w:rPr>
  </w:style>
  <w:style w:type="paragraph" w:customStyle="1" w:styleId="Standardpol">
    <w:name w:val="Standard. pol"/>
    <w:basedOn w:val="Normalny"/>
    <w:rsid w:val="00552E30"/>
    <w:pPr>
      <w:tabs>
        <w:tab w:val="left" w:pos="-1440"/>
        <w:tab w:val="left" w:pos="-720"/>
        <w:tab w:val="left" w:pos="-464"/>
        <w:tab w:val="left" w:pos="0"/>
      </w:tabs>
      <w:snapToGrid w:val="0"/>
      <w:spacing w:before="80" w:after="80"/>
      <w:jc w:val="both"/>
    </w:pPr>
    <w:rPr>
      <w:kern w:val="1"/>
      <w:szCs w:val="20"/>
    </w:rPr>
  </w:style>
  <w:style w:type="paragraph" w:customStyle="1" w:styleId="TEKSTNORMALNY">
    <w:name w:val="TEKST NORMALNY"/>
    <w:basedOn w:val="Normalny"/>
    <w:rsid w:val="00552E30"/>
    <w:pPr>
      <w:suppressAutoHyphens w:val="0"/>
      <w:jc w:val="both"/>
    </w:pPr>
    <w:rPr>
      <w:rFonts w:ascii="Tahoma" w:hAnsi="Tahoma" w:cs="Tahoma"/>
      <w:sz w:val="18"/>
      <w:szCs w:val="18"/>
    </w:rPr>
  </w:style>
  <w:style w:type="paragraph" w:customStyle="1" w:styleId="Tekstpodstawowywcity310">
    <w:name w:val="Tekst podstawowy wcięty 31"/>
    <w:basedOn w:val="Normalny"/>
    <w:rsid w:val="00552E30"/>
    <w:pPr>
      <w:spacing w:after="120"/>
      <w:ind w:left="283"/>
    </w:pPr>
    <w:rPr>
      <w:sz w:val="16"/>
      <w:szCs w:val="16"/>
    </w:rPr>
  </w:style>
  <w:style w:type="paragraph" w:customStyle="1" w:styleId="Zwykytekst2">
    <w:name w:val="Zwykły tekst2"/>
    <w:basedOn w:val="Normalny"/>
    <w:rsid w:val="00552E30"/>
    <w:pPr>
      <w:suppressAutoHyphens w:val="0"/>
    </w:pPr>
    <w:rPr>
      <w:rFonts w:ascii="Courier New" w:hAnsi="Courier New" w:cs="Courier New"/>
      <w:sz w:val="20"/>
      <w:szCs w:val="20"/>
    </w:rPr>
  </w:style>
  <w:style w:type="paragraph" w:customStyle="1" w:styleId="Tekstpodstawowy320">
    <w:name w:val="Tekst podstawowy 32"/>
    <w:basedOn w:val="Normalny"/>
    <w:rsid w:val="00552E30"/>
    <w:pPr>
      <w:spacing w:after="120"/>
    </w:pPr>
    <w:rPr>
      <w:sz w:val="16"/>
      <w:szCs w:val="16"/>
    </w:rPr>
  </w:style>
  <w:style w:type="paragraph" w:customStyle="1" w:styleId="Akapitzlist1">
    <w:name w:val="Akapit z listą1"/>
    <w:basedOn w:val="Normalny"/>
    <w:rsid w:val="00552E30"/>
    <w:pPr>
      <w:suppressAutoHyphens w:val="0"/>
      <w:ind w:left="720"/>
    </w:pPr>
  </w:style>
  <w:style w:type="paragraph" w:customStyle="1" w:styleId="Tekstkomentarza2">
    <w:name w:val="Tekst komentarza2"/>
    <w:basedOn w:val="Normalny"/>
    <w:rsid w:val="00552E30"/>
    <w:pPr>
      <w:suppressAutoHyphens w:val="0"/>
    </w:pPr>
    <w:rPr>
      <w:sz w:val="20"/>
      <w:szCs w:val="20"/>
    </w:rPr>
  </w:style>
  <w:style w:type="paragraph" w:customStyle="1" w:styleId="Tekstpodstawowywcity21">
    <w:name w:val="Tekst podstawowy wcięty 21"/>
    <w:basedOn w:val="Normalny"/>
    <w:rsid w:val="00552E30"/>
    <w:pPr>
      <w:spacing w:after="120" w:line="480" w:lineRule="auto"/>
      <w:ind w:left="283"/>
    </w:pPr>
  </w:style>
  <w:style w:type="paragraph" w:customStyle="1" w:styleId="Standardowytekst">
    <w:name w:val="Standardowy.tekst"/>
    <w:rsid w:val="00552E30"/>
    <w:pPr>
      <w:suppressAutoHyphens/>
      <w:overflowPunct w:val="0"/>
      <w:autoSpaceDE w:val="0"/>
      <w:jc w:val="both"/>
      <w:textAlignment w:val="baseline"/>
    </w:pPr>
    <w:rPr>
      <w:rFonts w:ascii="Times New Roman" w:eastAsia="Times New Roman" w:hAnsi="Times New Roman"/>
      <w:lang w:eastAsia="ar-SA"/>
    </w:rPr>
  </w:style>
  <w:style w:type="paragraph" w:styleId="Bezodstpw">
    <w:name w:val="No Spacing"/>
    <w:qFormat/>
    <w:rsid w:val="00552E30"/>
    <w:pPr>
      <w:suppressAutoHyphens/>
    </w:pPr>
    <w:rPr>
      <w:rFonts w:cs="Calibri"/>
      <w:sz w:val="22"/>
      <w:szCs w:val="22"/>
      <w:lang w:eastAsia="ar-SA"/>
    </w:rPr>
  </w:style>
  <w:style w:type="paragraph" w:customStyle="1" w:styleId="Bezodstpw1">
    <w:name w:val="Bez odstępów1"/>
    <w:rsid w:val="00552E30"/>
    <w:pPr>
      <w:suppressAutoHyphens/>
    </w:pPr>
    <w:rPr>
      <w:rFonts w:ascii="Times New Roman" w:eastAsia="Times New Roman" w:hAnsi="Times New Roman"/>
      <w:sz w:val="24"/>
      <w:szCs w:val="24"/>
      <w:lang w:eastAsia="ar-SA"/>
    </w:rPr>
  </w:style>
  <w:style w:type="paragraph" w:customStyle="1" w:styleId="xl24">
    <w:name w:val="xl24"/>
    <w:basedOn w:val="Normalny"/>
    <w:rsid w:val="00552E30"/>
    <w:pPr>
      <w:suppressAutoHyphens w:val="0"/>
      <w:spacing w:before="100" w:after="100"/>
      <w:jc w:val="center"/>
    </w:pPr>
    <w:rPr>
      <w:rFonts w:ascii="Arial Unicode MS" w:eastAsia="Arial Unicode MS" w:hAnsi="Arial Unicode MS" w:cs="Arial Unicode MS"/>
    </w:rPr>
  </w:style>
  <w:style w:type="paragraph" w:customStyle="1" w:styleId="xl56">
    <w:name w:val="xl56"/>
    <w:basedOn w:val="Normalny"/>
    <w:rsid w:val="00552E30"/>
    <w:pPr>
      <w:suppressAutoHyphens w:val="0"/>
      <w:spacing w:before="280" w:after="280"/>
      <w:jc w:val="center"/>
      <w:textAlignment w:val="center"/>
    </w:pPr>
    <w:rPr>
      <w:rFonts w:ascii="Arial Narrow" w:eastAsia="Arial Unicode MS" w:hAnsi="Arial Narrow" w:cs="Arial Unicode MS"/>
      <w:sz w:val="18"/>
      <w:szCs w:val="18"/>
    </w:rPr>
  </w:style>
  <w:style w:type="paragraph" w:customStyle="1" w:styleId="WW-NormalnyWeb">
    <w:name w:val="WW-Normalny (Web)"/>
    <w:basedOn w:val="Normalny"/>
    <w:rsid w:val="00552E30"/>
    <w:pPr>
      <w:overflowPunct w:val="0"/>
      <w:autoSpaceDE w:val="0"/>
      <w:spacing w:before="280" w:after="280"/>
      <w:jc w:val="both"/>
    </w:pPr>
    <w:rPr>
      <w:rFonts w:ascii="Arial Unicode MS" w:eastAsia="Arial Unicode MS" w:hAnsi="Arial Unicode MS" w:cs="Arial Unicode MS"/>
      <w:sz w:val="20"/>
      <w:szCs w:val="20"/>
    </w:rPr>
  </w:style>
  <w:style w:type="paragraph" w:customStyle="1" w:styleId="WW-NormalnyWeb1">
    <w:name w:val="WW-Normalny (Web)1"/>
    <w:basedOn w:val="Normalny"/>
    <w:rsid w:val="00552E30"/>
    <w:pPr>
      <w:suppressAutoHyphens w:val="0"/>
      <w:spacing w:before="100" w:after="119"/>
    </w:pPr>
    <w:rPr>
      <w:rFonts w:ascii="Arial Unicode MS" w:eastAsia="Arial Unicode MS" w:hAnsi="Arial Unicode MS" w:cs="Arial Unicode MS"/>
      <w:szCs w:val="20"/>
    </w:rPr>
  </w:style>
  <w:style w:type="paragraph" w:customStyle="1" w:styleId="Tekstpodstawowy220">
    <w:name w:val="Tekst podstawowy 22"/>
    <w:basedOn w:val="Normalny"/>
    <w:rsid w:val="00552E30"/>
    <w:pPr>
      <w:widowControl w:val="0"/>
      <w:jc w:val="both"/>
      <w:textAlignment w:val="baseline"/>
    </w:pPr>
    <w:rPr>
      <w:rFonts w:eastAsia="SimSun" w:cs="Mangal"/>
      <w:kern w:val="1"/>
      <w:lang w:eastAsia="hi-IN" w:bidi="hi-IN"/>
    </w:rPr>
  </w:style>
  <w:style w:type="paragraph" w:customStyle="1" w:styleId="Style3">
    <w:name w:val="Style 3"/>
    <w:rsid w:val="00552E30"/>
    <w:pPr>
      <w:widowControl w:val="0"/>
      <w:suppressAutoHyphens/>
      <w:autoSpaceDE w:val="0"/>
      <w:jc w:val="both"/>
    </w:pPr>
    <w:rPr>
      <w:rFonts w:ascii="Garamond" w:eastAsia="Times New Roman" w:hAnsi="Garamond" w:cs="Garamond"/>
      <w:sz w:val="24"/>
      <w:szCs w:val="24"/>
      <w:lang w:eastAsia="ar-SA"/>
    </w:rPr>
  </w:style>
  <w:style w:type="paragraph" w:customStyle="1" w:styleId="Style1">
    <w:name w:val="Style 1"/>
    <w:rsid w:val="00552E30"/>
    <w:pPr>
      <w:widowControl w:val="0"/>
      <w:suppressAutoHyphens/>
      <w:autoSpaceDE w:val="0"/>
    </w:pPr>
    <w:rPr>
      <w:rFonts w:ascii="Times New Roman" w:eastAsia="Times New Roman" w:hAnsi="Times New Roman"/>
      <w:lang w:eastAsia="ar-SA"/>
    </w:rPr>
  </w:style>
  <w:style w:type="paragraph" w:customStyle="1" w:styleId="Zawartoramki">
    <w:name w:val="Zawartość ramki"/>
    <w:basedOn w:val="Tekstpodstawowy"/>
    <w:rsid w:val="00552E30"/>
  </w:style>
  <w:style w:type="paragraph" w:customStyle="1" w:styleId="BezodstpwZnak">
    <w:name w:val="Bez odstępów Znak"/>
    <w:rsid w:val="00552E30"/>
    <w:pPr>
      <w:suppressAutoHyphens/>
    </w:pPr>
    <w:rPr>
      <w:rFonts w:cs="Calibri"/>
      <w:sz w:val="22"/>
      <w:szCs w:val="22"/>
      <w:lang w:eastAsia="ar-SA"/>
    </w:rPr>
  </w:style>
  <w:style w:type="paragraph" w:customStyle="1" w:styleId="Tekstpodstawowy1">
    <w:name w:val="Tekst podstawowy1"/>
    <w:basedOn w:val="Normalny"/>
    <w:rsid w:val="00552E30"/>
    <w:pPr>
      <w:spacing w:after="120"/>
    </w:pPr>
  </w:style>
  <w:style w:type="paragraph" w:customStyle="1" w:styleId="Standard">
    <w:name w:val="Standard"/>
    <w:rsid w:val="00552E30"/>
    <w:pPr>
      <w:widowControl w:val="0"/>
      <w:suppressAutoHyphens/>
      <w:textAlignment w:val="baseline"/>
    </w:pPr>
    <w:rPr>
      <w:rFonts w:ascii="Times New Roman" w:eastAsia="SimSun" w:hAnsi="Times New Roman" w:cs="Mangal"/>
      <w:kern w:val="1"/>
      <w:sz w:val="24"/>
      <w:szCs w:val="24"/>
      <w:lang w:eastAsia="hi-IN" w:bidi="hi-IN"/>
    </w:rPr>
  </w:style>
  <w:style w:type="paragraph" w:customStyle="1" w:styleId="Teksttreci">
    <w:name w:val="Tekst treści"/>
    <w:basedOn w:val="Normalny"/>
    <w:next w:val="Normalny"/>
    <w:rsid w:val="00552E30"/>
    <w:pPr>
      <w:spacing w:line="250" w:lineRule="exact"/>
      <w:jc w:val="both"/>
    </w:pPr>
    <w:rPr>
      <w:sz w:val="20"/>
      <w:szCs w:val="20"/>
    </w:rPr>
  </w:style>
  <w:style w:type="paragraph" w:customStyle="1" w:styleId="Teksttreci2">
    <w:name w:val="Tekst treści (2)"/>
    <w:basedOn w:val="Normalny"/>
    <w:next w:val="Normalny"/>
    <w:rsid w:val="00552E30"/>
    <w:pPr>
      <w:spacing w:line="504" w:lineRule="exact"/>
    </w:pPr>
    <w:rPr>
      <w:i/>
      <w:iCs/>
      <w:sz w:val="23"/>
      <w:szCs w:val="23"/>
    </w:rPr>
  </w:style>
  <w:style w:type="paragraph" w:customStyle="1" w:styleId="Nagwek20">
    <w:name w:val="Nagłówek #2"/>
    <w:basedOn w:val="Normalny"/>
    <w:next w:val="Normalny"/>
    <w:rsid w:val="00552E30"/>
    <w:pPr>
      <w:numPr>
        <w:numId w:val="2"/>
      </w:numPr>
      <w:spacing w:line="504" w:lineRule="exact"/>
      <w:ind w:left="0" w:firstLine="0"/>
      <w:jc w:val="center"/>
    </w:pPr>
    <w:rPr>
      <w:b/>
      <w:bCs/>
      <w:spacing w:val="10"/>
      <w:sz w:val="18"/>
      <w:szCs w:val="18"/>
    </w:rPr>
  </w:style>
  <w:style w:type="paragraph" w:customStyle="1" w:styleId="Nagwek11">
    <w:name w:val="Nagłówek #1"/>
    <w:basedOn w:val="Normalny"/>
    <w:next w:val="Normalny"/>
    <w:rsid w:val="00552E30"/>
    <w:pPr>
      <w:tabs>
        <w:tab w:val="num" w:pos="0"/>
      </w:tabs>
      <w:spacing w:before="240" w:line="250" w:lineRule="exact"/>
    </w:pPr>
    <w:rPr>
      <w:b/>
      <w:bCs/>
      <w:spacing w:val="10"/>
      <w:sz w:val="18"/>
      <w:szCs w:val="18"/>
    </w:rPr>
  </w:style>
  <w:style w:type="paragraph" w:customStyle="1" w:styleId="Tekstkomentarza3">
    <w:name w:val="Tekst komentarza3"/>
    <w:basedOn w:val="Normalny"/>
    <w:rsid w:val="00552E30"/>
    <w:pPr>
      <w:suppressAutoHyphens w:val="0"/>
    </w:pPr>
    <w:rPr>
      <w:sz w:val="20"/>
      <w:szCs w:val="20"/>
    </w:rPr>
  </w:style>
  <w:style w:type="paragraph" w:customStyle="1" w:styleId="ListParagraph1">
    <w:name w:val="List Paragraph1"/>
    <w:basedOn w:val="Normalny"/>
    <w:rsid w:val="00552E30"/>
    <w:pPr>
      <w:suppressAutoHyphens w:val="0"/>
      <w:ind w:left="720"/>
    </w:pPr>
  </w:style>
  <w:style w:type="character" w:styleId="Uwydatnienie">
    <w:name w:val="Emphasis"/>
    <w:uiPriority w:val="20"/>
    <w:qFormat/>
    <w:rsid w:val="00552E30"/>
    <w:rPr>
      <w:i/>
      <w:iCs/>
    </w:rPr>
  </w:style>
  <w:style w:type="character" w:customStyle="1" w:styleId="message-row">
    <w:name w:val="message-row"/>
    <w:basedOn w:val="Domylnaczcionkaakapitu"/>
    <w:rsid w:val="00552E30"/>
  </w:style>
  <w:style w:type="paragraph" w:styleId="Tekstpodstawowy3">
    <w:name w:val="Body Text 3"/>
    <w:basedOn w:val="Normalny"/>
    <w:link w:val="Tekstpodstawowy3Znak"/>
    <w:unhideWhenUsed/>
    <w:rsid w:val="00552E30"/>
    <w:pPr>
      <w:spacing w:after="120"/>
    </w:pPr>
    <w:rPr>
      <w:sz w:val="16"/>
      <w:szCs w:val="16"/>
      <w:lang w:val="x-none"/>
    </w:rPr>
  </w:style>
  <w:style w:type="character" w:customStyle="1" w:styleId="Tekstpodstawowy3Znak">
    <w:name w:val="Tekst podstawowy 3 Znak"/>
    <w:basedOn w:val="Domylnaczcionkaakapitu"/>
    <w:link w:val="Tekstpodstawowy3"/>
    <w:rsid w:val="00552E30"/>
    <w:rPr>
      <w:rFonts w:ascii="Times New Roman" w:eastAsia="Times New Roman" w:hAnsi="Times New Roman" w:cs="Times New Roman"/>
      <w:sz w:val="16"/>
      <w:szCs w:val="16"/>
      <w:lang w:val="x-none" w:eastAsia="ar-SA"/>
    </w:rPr>
  </w:style>
  <w:style w:type="paragraph" w:styleId="Tekstpodstawowy20">
    <w:name w:val="Body Text 2"/>
    <w:basedOn w:val="Normalny"/>
    <w:link w:val="Tekstpodstawowy2Znak"/>
    <w:rsid w:val="00552E30"/>
    <w:pPr>
      <w:spacing w:after="120" w:line="480" w:lineRule="auto"/>
    </w:pPr>
    <w:rPr>
      <w:lang w:val="x-none"/>
    </w:rPr>
  </w:style>
  <w:style w:type="character" w:customStyle="1" w:styleId="Tekstpodstawowy2Znak">
    <w:name w:val="Tekst podstawowy 2 Znak"/>
    <w:basedOn w:val="Domylnaczcionkaakapitu"/>
    <w:link w:val="Tekstpodstawowy20"/>
    <w:rsid w:val="00552E30"/>
    <w:rPr>
      <w:rFonts w:ascii="Times New Roman" w:eastAsia="Times New Roman" w:hAnsi="Times New Roman" w:cs="Times New Roman"/>
      <w:sz w:val="24"/>
      <w:szCs w:val="24"/>
      <w:lang w:val="x-none" w:eastAsia="ar-SA"/>
    </w:rPr>
  </w:style>
  <w:style w:type="paragraph" w:styleId="Tekstprzypisukocowego">
    <w:name w:val="endnote text"/>
    <w:basedOn w:val="Normalny"/>
    <w:link w:val="TekstprzypisukocowegoZnak"/>
    <w:unhideWhenUsed/>
    <w:rsid w:val="00552E30"/>
    <w:rPr>
      <w:sz w:val="20"/>
      <w:szCs w:val="20"/>
      <w:lang w:val="x-none"/>
    </w:rPr>
  </w:style>
  <w:style w:type="character" w:customStyle="1" w:styleId="TekstprzypisukocowegoZnak">
    <w:name w:val="Tekst przypisu końcowego Znak"/>
    <w:basedOn w:val="Domylnaczcionkaakapitu"/>
    <w:link w:val="Tekstprzypisukocowego"/>
    <w:rsid w:val="00552E30"/>
    <w:rPr>
      <w:rFonts w:ascii="Times New Roman" w:eastAsia="Times New Roman" w:hAnsi="Times New Roman" w:cs="Times New Roman"/>
      <w:sz w:val="20"/>
      <w:szCs w:val="20"/>
      <w:lang w:val="x-none" w:eastAsia="ar-SA"/>
    </w:rPr>
  </w:style>
  <w:style w:type="character" w:styleId="Odwoanieprzypisukocowego">
    <w:name w:val="endnote reference"/>
    <w:unhideWhenUsed/>
    <w:rsid w:val="00552E30"/>
    <w:rPr>
      <w:vertAlign w:val="superscript"/>
    </w:rPr>
  </w:style>
  <w:style w:type="table" w:styleId="Tabela-Siatka">
    <w:name w:val="Table Grid"/>
    <w:basedOn w:val="Standardowy"/>
    <w:rsid w:val="00552E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ciety">
    <w:name w:val="a) wciety"/>
    <w:basedOn w:val="Normalny"/>
    <w:rsid w:val="00552E30"/>
    <w:pPr>
      <w:snapToGrid w:val="0"/>
      <w:spacing w:line="258" w:lineRule="atLeast"/>
      <w:ind w:left="567" w:hanging="238"/>
      <w:jc w:val="both"/>
    </w:pPr>
    <w:rPr>
      <w:rFonts w:ascii="FrankfurtGothic" w:hAnsi="FrankfurtGothic" w:cs="FrankfurtGothic"/>
      <w:color w:val="000000"/>
      <w:kern w:val="1"/>
      <w:sz w:val="19"/>
      <w:szCs w:val="20"/>
    </w:rPr>
  </w:style>
  <w:style w:type="paragraph" w:customStyle="1" w:styleId="NormalnyWeb10">
    <w:name w:val="Normalny (Web)1"/>
    <w:basedOn w:val="Normalny"/>
    <w:rsid w:val="00552E30"/>
    <w:pPr>
      <w:spacing w:before="100" w:after="100"/>
    </w:pPr>
  </w:style>
  <w:style w:type="paragraph" w:customStyle="1" w:styleId="ZLITUSTzmustliter">
    <w:name w:val="Z_LIT/UST(§) – zm. ust. (§) literą"/>
    <w:basedOn w:val="Normalny"/>
    <w:qFormat/>
    <w:rsid w:val="00552E30"/>
    <w:pPr>
      <w:autoSpaceDE w:val="0"/>
      <w:autoSpaceDN w:val="0"/>
      <w:adjustRightInd w:val="0"/>
      <w:spacing w:line="360" w:lineRule="auto"/>
      <w:ind w:left="987" w:firstLine="510"/>
      <w:jc w:val="both"/>
    </w:pPr>
    <w:rPr>
      <w:rFonts w:ascii="Times" w:hAnsi="Times" w:cs="Arial"/>
      <w:bCs/>
      <w:szCs w:val="20"/>
      <w:lang w:eastAsia="pl-PL"/>
    </w:rPr>
  </w:style>
  <w:style w:type="paragraph" w:customStyle="1" w:styleId="ZLITCZWSPPKTzmczciwsppktliter">
    <w:name w:val="Z_LIT/CZ_WSP_PKT – zm. części wsp. pkt literą"/>
    <w:basedOn w:val="Normalny"/>
    <w:next w:val="Normalny"/>
    <w:uiPriority w:val="50"/>
    <w:qFormat/>
    <w:rsid w:val="00552E30"/>
    <w:pPr>
      <w:suppressAutoHyphens w:val="0"/>
      <w:spacing w:line="360" w:lineRule="auto"/>
      <w:ind w:left="987"/>
      <w:jc w:val="both"/>
    </w:pPr>
    <w:rPr>
      <w:rFonts w:ascii="Times" w:hAnsi="Times" w:cs="Arial"/>
      <w:bCs/>
      <w:lang w:eastAsia="pl-PL"/>
    </w:rPr>
  </w:style>
  <w:style w:type="character" w:customStyle="1" w:styleId="AkapitzlistZnak">
    <w:name w:val="Akapit z listą Znak"/>
    <w:aliases w:val="normalny tekst Znak,CW_Lista Znak,Akapit z listą4 Znak,Obiekt Znak,Akapit z listą2 Znak,Akapit z listą3 Znak,Akapit z listą31 Znak,Akapit z listą21 Znak"/>
    <w:link w:val="Akapitzlist"/>
    <w:uiPriority w:val="99"/>
    <w:locked/>
    <w:rsid w:val="00552E30"/>
    <w:rPr>
      <w:rFonts w:ascii="Times New Roman" w:eastAsia="Times New Roman" w:hAnsi="Times New Roman" w:cs="Times New Roman"/>
      <w:sz w:val="24"/>
      <w:szCs w:val="24"/>
      <w:lang w:val="x-none" w:eastAsia="ar-SA"/>
    </w:rPr>
  </w:style>
  <w:style w:type="paragraph" w:styleId="Listapunktowana">
    <w:name w:val="List Bullet"/>
    <w:basedOn w:val="Normalny"/>
    <w:rsid w:val="00552E30"/>
    <w:pPr>
      <w:suppressAutoHyphens w:val="0"/>
      <w:ind w:left="283" w:hanging="283"/>
    </w:pPr>
    <w:rPr>
      <w:szCs w:val="20"/>
      <w:lang w:eastAsia="pl-PL"/>
    </w:rPr>
  </w:style>
  <w:style w:type="paragraph" w:customStyle="1" w:styleId="Tekstpodstawowy30">
    <w:name w:val="Tekst podstawowy3"/>
    <w:basedOn w:val="Normalny"/>
    <w:rsid w:val="00552E30"/>
    <w:pPr>
      <w:spacing w:after="120"/>
    </w:pPr>
  </w:style>
  <w:style w:type="character" w:customStyle="1" w:styleId="tekstdokbold">
    <w:name w:val="tekst dok. bold"/>
    <w:rsid w:val="00552E30"/>
    <w:rPr>
      <w:b/>
      <w:bCs/>
    </w:rPr>
  </w:style>
  <w:style w:type="paragraph" w:styleId="Zwykytekst">
    <w:name w:val="Plain Text"/>
    <w:basedOn w:val="Normalny"/>
    <w:link w:val="ZwykytekstZnak"/>
    <w:uiPriority w:val="99"/>
    <w:rsid w:val="00552E30"/>
    <w:pPr>
      <w:suppressAutoHyphens w:val="0"/>
    </w:pPr>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rsid w:val="00552E30"/>
    <w:rPr>
      <w:rFonts w:ascii="Courier New" w:eastAsia="Times New Roman" w:hAnsi="Courier New" w:cs="Times New Roman"/>
      <w:sz w:val="20"/>
      <w:szCs w:val="20"/>
      <w:lang w:val="x-none" w:eastAsia="x-none"/>
    </w:rPr>
  </w:style>
  <w:style w:type="paragraph" w:customStyle="1" w:styleId="Zwykytekst4">
    <w:name w:val="Zwykły tekst4"/>
    <w:basedOn w:val="Normalny"/>
    <w:rsid w:val="00552E30"/>
    <w:rPr>
      <w:rFonts w:ascii="Courier New" w:hAnsi="Courier New" w:cs="Courier New"/>
      <w:sz w:val="20"/>
      <w:szCs w:val="20"/>
    </w:rPr>
  </w:style>
  <w:style w:type="character" w:customStyle="1" w:styleId="FontStyle83">
    <w:name w:val="Font Style83"/>
    <w:rsid w:val="00552E30"/>
    <w:rPr>
      <w:rFonts w:ascii="Times New Roman" w:hAnsi="Times New Roman" w:cs="Times New Roman"/>
      <w:b/>
      <w:bCs/>
      <w:sz w:val="22"/>
      <w:szCs w:val="22"/>
    </w:rPr>
  </w:style>
  <w:style w:type="character" w:customStyle="1" w:styleId="FontStyle47">
    <w:name w:val="Font Style47"/>
    <w:rsid w:val="00552E30"/>
    <w:rPr>
      <w:rFonts w:ascii="Tahoma" w:hAnsi="Tahoma" w:cs="Tahoma"/>
      <w:sz w:val="18"/>
      <w:szCs w:val="18"/>
    </w:rPr>
  </w:style>
  <w:style w:type="paragraph" w:customStyle="1" w:styleId="WW-Tekstpodstawowywcity2">
    <w:name w:val="WW-Tekst podstawowy wcięty 2"/>
    <w:basedOn w:val="Normalny"/>
    <w:rsid w:val="00552E30"/>
    <w:pPr>
      <w:ind w:left="284" w:hanging="284"/>
      <w:jc w:val="both"/>
    </w:pPr>
    <w:rPr>
      <w:kern w:val="1"/>
      <w:szCs w:val="20"/>
    </w:rPr>
  </w:style>
  <w:style w:type="paragraph" w:customStyle="1" w:styleId="WW-Tekstpodstawowywcity3">
    <w:name w:val="WW-Tekst podstawowy wcięty 3"/>
    <w:basedOn w:val="Normalny"/>
    <w:rsid w:val="00552E30"/>
    <w:pPr>
      <w:tabs>
        <w:tab w:val="left" w:pos="16756"/>
      </w:tabs>
      <w:ind w:left="284"/>
      <w:jc w:val="both"/>
    </w:pPr>
    <w:rPr>
      <w:kern w:val="1"/>
      <w:szCs w:val="20"/>
    </w:rPr>
  </w:style>
  <w:style w:type="paragraph" w:customStyle="1" w:styleId="Tekstpodstawowywcity32">
    <w:name w:val="Tekst podstawowy wcięty 32"/>
    <w:basedOn w:val="Normalny"/>
    <w:rsid w:val="00552E30"/>
    <w:pPr>
      <w:tabs>
        <w:tab w:val="left" w:pos="-21057"/>
      </w:tabs>
      <w:ind w:left="709" w:hanging="283"/>
    </w:pPr>
    <w:rPr>
      <w:rFonts w:ascii="Verdana" w:hAnsi="Verdana" w:cs="Verdana"/>
      <w:b/>
      <w:color w:val="000000"/>
      <w:kern w:val="1"/>
      <w:sz w:val="22"/>
      <w:szCs w:val="22"/>
    </w:rPr>
  </w:style>
  <w:style w:type="paragraph" w:customStyle="1" w:styleId="Tekstpodstawowywcity34">
    <w:name w:val="Tekst podstawowy wcięty 34"/>
    <w:basedOn w:val="Normalny"/>
    <w:rsid w:val="00552E30"/>
    <w:pPr>
      <w:tabs>
        <w:tab w:val="left" w:pos="-21578"/>
      </w:tabs>
      <w:ind w:left="709" w:hanging="425"/>
      <w:jc w:val="both"/>
    </w:pPr>
    <w:rPr>
      <w:rFonts w:ascii="Verdana" w:hAnsi="Verdana" w:cs="Verdana"/>
      <w:kern w:val="1"/>
      <w:sz w:val="22"/>
    </w:rPr>
  </w:style>
  <w:style w:type="paragraph" w:customStyle="1" w:styleId="1">
    <w:name w:val="1."/>
    <w:basedOn w:val="Normalny"/>
    <w:rsid w:val="00552E30"/>
    <w:pPr>
      <w:snapToGrid w:val="0"/>
      <w:spacing w:line="258" w:lineRule="atLeast"/>
      <w:ind w:left="227" w:hanging="227"/>
      <w:jc w:val="both"/>
    </w:pPr>
    <w:rPr>
      <w:rFonts w:ascii="FrankfurtGothic" w:hAnsi="FrankfurtGothic" w:cs="FrankfurtGothic"/>
      <w:color w:val="000000"/>
      <w:kern w:val="1"/>
      <w:sz w:val="19"/>
      <w:szCs w:val="20"/>
    </w:rPr>
  </w:style>
  <w:style w:type="character" w:customStyle="1" w:styleId="textnode">
    <w:name w:val="textnode"/>
    <w:rsid w:val="00552E30"/>
  </w:style>
  <w:style w:type="character" w:customStyle="1" w:styleId="StrongEmphasis">
    <w:name w:val="Strong Emphasis"/>
    <w:rsid w:val="00552E30"/>
    <w:rPr>
      <w:b/>
      <w:bCs/>
    </w:rPr>
  </w:style>
  <w:style w:type="paragraph" w:customStyle="1" w:styleId="western">
    <w:name w:val="western"/>
    <w:basedOn w:val="Normalny"/>
    <w:rsid w:val="00552E30"/>
    <w:pPr>
      <w:suppressAutoHyphens w:val="0"/>
      <w:spacing w:before="100" w:beforeAutospacing="1" w:after="100" w:afterAutospacing="1"/>
    </w:pPr>
    <w:rPr>
      <w:rFonts w:eastAsia="Calibri"/>
      <w:color w:val="000000"/>
      <w:lang w:eastAsia="pl-PL"/>
    </w:rPr>
  </w:style>
  <w:style w:type="character" w:customStyle="1" w:styleId="Nierozpoznanawzmianka1">
    <w:name w:val="Nierozpoznana wzmianka1"/>
    <w:uiPriority w:val="99"/>
    <w:semiHidden/>
    <w:unhideWhenUsed/>
    <w:rsid w:val="00552E30"/>
    <w:rPr>
      <w:color w:val="605E5C"/>
      <w:shd w:val="clear" w:color="auto" w:fill="E1DFDD"/>
    </w:rPr>
  </w:style>
  <w:style w:type="paragraph" w:styleId="Tekstpodstawowywcity2">
    <w:name w:val="Body Text Indent 2"/>
    <w:basedOn w:val="Normalny"/>
    <w:link w:val="Tekstpodstawowywcity2Znak"/>
    <w:rsid w:val="00552E30"/>
    <w:pPr>
      <w:suppressAutoHyphens w:val="0"/>
      <w:spacing w:line="360" w:lineRule="auto"/>
      <w:ind w:left="357" w:hanging="357"/>
      <w:jc w:val="both"/>
    </w:pPr>
    <w:rPr>
      <w:sz w:val="26"/>
      <w:szCs w:val="20"/>
      <w:lang w:eastAsia="pl-PL"/>
    </w:rPr>
  </w:style>
  <w:style w:type="character" w:customStyle="1" w:styleId="Tekstpodstawowywcity2Znak">
    <w:name w:val="Tekst podstawowy wcięty 2 Znak"/>
    <w:basedOn w:val="Domylnaczcionkaakapitu"/>
    <w:link w:val="Tekstpodstawowywcity2"/>
    <w:rsid w:val="00552E30"/>
    <w:rPr>
      <w:rFonts w:ascii="Times New Roman" w:eastAsia="Times New Roman" w:hAnsi="Times New Roman" w:cs="Times New Roman"/>
      <w:sz w:val="26"/>
      <w:szCs w:val="20"/>
      <w:lang w:eastAsia="pl-PL"/>
    </w:rPr>
  </w:style>
  <w:style w:type="paragraph" w:styleId="Tekstpodstawowywcity3">
    <w:name w:val="Body Text Indent 3"/>
    <w:basedOn w:val="Normalny"/>
    <w:link w:val="Tekstpodstawowywcity3Znak"/>
    <w:rsid w:val="00552E30"/>
    <w:pPr>
      <w:suppressAutoHyphens w:val="0"/>
      <w:spacing w:line="360" w:lineRule="atLeast"/>
      <w:ind w:left="284"/>
      <w:jc w:val="both"/>
    </w:pPr>
    <w:rPr>
      <w:sz w:val="26"/>
      <w:szCs w:val="20"/>
      <w:lang w:eastAsia="pl-PL"/>
    </w:rPr>
  </w:style>
  <w:style w:type="character" w:customStyle="1" w:styleId="Tekstpodstawowywcity3Znak">
    <w:name w:val="Tekst podstawowy wcięty 3 Znak"/>
    <w:basedOn w:val="Domylnaczcionkaakapitu"/>
    <w:link w:val="Tekstpodstawowywcity3"/>
    <w:rsid w:val="00552E30"/>
    <w:rPr>
      <w:rFonts w:ascii="Times New Roman" w:eastAsia="Times New Roman" w:hAnsi="Times New Roman" w:cs="Times New Roman"/>
      <w:sz w:val="26"/>
      <w:szCs w:val="20"/>
      <w:lang w:eastAsia="pl-PL"/>
    </w:rPr>
  </w:style>
  <w:style w:type="character" w:customStyle="1" w:styleId="tw4winTerm">
    <w:name w:val="tw4winTerm"/>
    <w:rsid w:val="00552E30"/>
    <w:rPr>
      <w:color w:val="0000FF"/>
    </w:rPr>
  </w:style>
  <w:style w:type="character" w:styleId="Odwoanieprzypisudolnego">
    <w:name w:val="footnote reference"/>
    <w:uiPriority w:val="99"/>
    <w:rsid w:val="00552E30"/>
    <w:rPr>
      <w:vertAlign w:val="superscript"/>
    </w:rPr>
  </w:style>
  <w:style w:type="character" w:customStyle="1" w:styleId="DeltaViewInsertion">
    <w:name w:val="DeltaView Insertion"/>
    <w:rsid w:val="000A7D02"/>
    <w:rPr>
      <w:b/>
      <w:bCs w:val="0"/>
      <w:i/>
      <w:iCs w:val="0"/>
      <w:spacing w:val="0"/>
    </w:rPr>
  </w:style>
  <w:style w:type="paragraph" w:customStyle="1" w:styleId="rozdzia">
    <w:name w:val="rozdział"/>
    <w:basedOn w:val="Normalny"/>
    <w:autoRedefine/>
    <w:rsid w:val="001817BC"/>
    <w:pPr>
      <w:tabs>
        <w:tab w:val="left" w:pos="0"/>
      </w:tabs>
      <w:suppressAutoHyphens w:val="0"/>
    </w:pPr>
    <w:rPr>
      <w:rFonts w:ascii="Cambria" w:hAnsi="Cambria" w:cs="Tahoma"/>
      <w:b/>
      <w:color w:val="FF0000"/>
      <w:spacing w:val="8"/>
      <w:sz w:val="16"/>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254782">
      <w:bodyDiv w:val="1"/>
      <w:marLeft w:val="0"/>
      <w:marRight w:val="0"/>
      <w:marTop w:val="0"/>
      <w:marBottom w:val="0"/>
      <w:divBdr>
        <w:top w:val="none" w:sz="0" w:space="0" w:color="auto"/>
        <w:left w:val="none" w:sz="0" w:space="0" w:color="auto"/>
        <w:bottom w:val="none" w:sz="0" w:space="0" w:color="auto"/>
        <w:right w:val="none" w:sz="0" w:space="0" w:color="auto"/>
      </w:divBdr>
    </w:div>
    <w:div w:id="1498883690">
      <w:bodyDiv w:val="1"/>
      <w:marLeft w:val="0"/>
      <w:marRight w:val="0"/>
      <w:marTop w:val="0"/>
      <w:marBottom w:val="0"/>
      <w:divBdr>
        <w:top w:val="none" w:sz="0" w:space="0" w:color="auto"/>
        <w:left w:val="none" w:sz="0" w:space="0" w:color="auto"/>
        <w:bottom w:val="none" w:sz="0" w:space="0" w:color="auto"/>
        <w:right w:val="none" w:sz="0" w:space="0" w:color="auto"/>
      </w:divBdr>
    </w:div>
    <w:div w:id="1836190992">
      <w:bodyDiv w:val="1"/>
      <w:marLeft w:val="0"/>
      <w:marRight w:val="0"/>
      <w:marTop w:val="0"/>
      <w:marBottom w:val="0"/>
      <w:divBdr>
        <w:top w:val="none" w:sz="0" w:space="0" w:color="auto"/>
        <w:left w:val="none" w:sz="0" w:space="0" w:color="auto"/>
        <w:bottom w:val="none" w:sz="0" w:space="0" w:color="auto"/>
        <w:right w:val="none" w:sz="0" w:space="0" w:color="auto"/>
      </w:divBdr>
    </w:div>
    <w:div w:id="2006351532">
      <w:bodyDiv w:val="1"/>
      <w:marLeft w:val="0"/>
      <w:marRight w:val="0"/>
      <w:marTop w:val="0"/>
      <w:marBottom w:val="0"/>
      <w:divBdr>
        <w:top w:val="none" w:sz="0" w:space="0" w:color="auto"/>
        <w:left w:val="none" w:sz="0" w:space="0" w:color="auto"/>
        <w:bottom w:val="none" w:sz="0" w:space="0" w:color="auto"/>
        <w:right w:val="none" w:sz="0" w:space="0" w:color="auto"/>
      </w:divBdr>
    </w:div>
    <w:div w:id="213818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373</Words>
  <Characters>2244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PZD-DELL3670</dc:creator>
  <cp:keywords/>
  <cp:lastModifiedBy>Jan Bujak</cp:lastModifiedBy>
  <cp:revision>23</cp:revision>
  <cp:lastPrinted>2022-02-16T13:22:00Z</cp:lastPrinted>
  <dcterms:created xsi:type="dcterms:W3CDTF">2021-12-04T20:10:00Z</dcterms:created>
  <dcterms:modified xsi:type="dcterms:W3CDTF">2025-03-12T19:28:00Z</dcterms:modified>
</cp:coreProperties>
</file>