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CD" w:rsidRPr="007254A4" w:rsidRDefault="00BD7ACD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  <w:bookmarkStart w:id="0" w:name="_GoBack"/>
      <w:bookmarkEnd w:id="0"/>
    </w:p>
    <w:p w:rsidR="005C6F25" w:rsidRPr="00DF01E4" w:rsidRDefault="005C6F25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F5E60" w:rsidRPr="00DF01E4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7 do SWZ</w:t>
      </w:r>
    </w:p>
    <w:p w:rsidR="00FF5E60" w:rsidRPr="00DF01E4" w:rsidRDefault="00BD4C1C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FF5E60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9D1A51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43/24/ZT</w:t>
      </w:r>
    </w:p>
    <w:p w:rsidR="00BD4C1C" w:rsidRPr="00DF01E4" w:rsidRDefault="00BD4C1C" w:rsidP="00BD4C1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DF01E4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:rsidR="00BD4C1C" w:rsidRPr="00DF01E4" w:rsidRDefault="00BD4C1C" w:rsidP="00BD4C1C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(pieczątka) </w:t>
      </w:r>
    </w:p>
    <w:p w:rsidR="00FF5E60" w:rsidRPr="00DF01E4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F01E4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DF01E4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DF01E4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F01E4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9D1A51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Wykaz </w:t>
      </w:r>
      <w:r w:rsidR="009D1A51" w:rsidRPr="009D1A51">
        <w:rPr>
          <w:rFonts w:eastAsia="Times New Roman" w:cs="Times New Roman"/>
          <w:b/>
          <w:bCs/>
          <w:kern w:val="0"/>
          <w:lang w:eastAsia="ar-SA" w:bidi="ar-SA"/>
        </w:rPr>
        <w:t>dostaw</w:t>
      </w:r>
      <w:r w:rsidRPr="009D1A51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w zakresie niezbędnym do wykazania spełnienia warunku wiedzy </w:t>
      </w:r>
      <w:r w:rsidR="001D2D06" w:rsidRPr="009D1A51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>i doświadczenia wykonanych w ci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gu ostatnich </w:t>
      </w:r>
      <w:r w:rsidR="009D1A51" w:rsidRPr="009D1A51">
        <w:rPr>
          <w:rFonts w:eastAsia="Times New Roman" w:cs="Times New Roman"/>
          <w:b/>
          <w:bCs/>
          <w:kern w:val="0"/>
          <w:lang w:eastAsia="ar-SA" w:bidi="ar-SA"/>
        </w:rPr>
        <w:t>trzech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lat, a jeżeli okres prowadzenia działalno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>ci jest krótszy – w tym okresie, odpowiadaj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cych swoim rodzajem </w:t>
      </w:r>
      <w:r w:rsidR="009D1A51" w:rsidRPr="009D1A51">
        <w:rPr>
          <w:rFonts w:eastAsia="Times New Roman" w:cs="Times New Roman"/>
          <w:b/>
          <w:bCs/>
          <w:kern w:val="0"/>
          <w:lang w:eastAsia="ar-SA" w:bidi="ar-SA"/>
        </w:rPr>
        <w:t>dostawie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stanowi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>c</w:t>
      </w:r>
      <w:r w:rsidR="009D1A51" w:rsidRPr="009D1A51">
        <w:rPr>
          <w:rFonts w:eastAsia="Times New Roman" w:cs="Times New Roman"/>
          <w:b/>
          <w:bCs/>
          <w:kern w:val="0"/>
          <w:lang w:eastAsia="ar-SA" w:bidi="ar-SA"/>
        </w:rPr>
        <w:t>ej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przedmiot zamówienia</w:t>
      </w:r>
      <w:r w:rsidR="003650B3" w:rsidRPr="009D1A51">
        <w:rPr>
          <w:rFonts w:eastAsia="Times New Roman" w:cs="Times New Roman"/>
          <w:b/>
          <w:bCs/>
          <w:kern w:val="0"/>
          <w:lang w:eastAsia="ar-SA" w:bidi="ar-SA"/>
        </w:rPr>
        <w:t>,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z podaniem 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jej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warto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ci, daty i miejsca wykonania </w:t>
      </w:r>
      <w:r w:rsidR="005C6F25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>oraz zał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cymi, że </w:t>
      </w:r>
      <w:r w:rsidR="009D1A51" w:rsidRPr="009D1A51">
        <w:rPr>
          <w:rFonts w:eastAsia="Times New Roman" w:cs="Times New Roman"/>
          <w:b/>
          <w:bCs/>
          <w:kern w:val="0"/>
          <w:lang w:eastAsia="ar-SA" w:bidi="ar-SA"/>
        </w:rPr>
        <w:t>dostaw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a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t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a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został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a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wykonan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a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należycie.</w:t>
      </w:r>
    </w:p>
    <w:p w:rsidR="00FF5E60" w:rsidRPr="009D1A51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9D1A51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D1A51">
        <w:rPr>
          <w:rFonts w:eastAsia="Times New Roman" w:cs="Times New Roman"/>
          <w:b/>
          <w:kern w:val="0"/>
          <w:lang w:eastAsia="ar-SA" w:bidi="ar-SA"/>
        </w:rPr>
        <w:t xml:space="preserve">Wykonawca musi wykazać wykonanie </w:t>
      </w:r>
      <w:r w:rsidRPr="009D1A51">
        <w:rPr>
          <w:rFonts w:eastAsia="Times New Roman" w:cs="Times New Roman"/>
          <w:b/>
          <w:kern w:val="0"/>
          <w:u w:val="single"/>
          <w:lang w:eastAsia="ar-SA" w:bidi="ar-SA"/>
        </w:rPr>
        <w:t xml:space="preserve">minimum </w:t>
      </w:r>
      <w:r w:rsidR="00551297" w:rsidRPr="009D1A51">
        <w:rPr>
          <w:rFonts w:eastAsia="Times New Roman" w:cs="Times New Roman"/>
          <w:b/>
          <w:kern w:val="0"/>
          <w:u w:val="single"/>
          <w:lang w:eastAsia="ar-SA" w:bidi="ar-SA"/>
        </w:rPr>
        <w:t xml:space="preserve">jednej </w:t>
      </w:r>
      <w:r w:rsidR="009D1A51" w:rsidRPr="009D1A51">
        <w:rPr>
          <w:rFonts w:eastAsia="Times New Roman" w:cs="Times New Roman"/>
          <w:b/>
          <w:kern w:val="0"/>
          <w:u w:val="single"/>
          <w:lang w:eastAsia="ar-SA" w:bidi="ar-SA"/>
        </w:rPr>
        <w:t>dostawy</w:t>
      </w:r>
      <w:r w:rsidRPr="009D1A51">
        <w:rPr>
          <w:rFonts w:eastAsia="Times New Roman" w:cs="Times New Roman"/>
          <w:b/>
          <w:kern w:val="0"/>
          <w:lang w:eastAsia="ar-SA" w:bidi="ar-SA"/>
        </w:rPr>
        <w:t xml:space="preserve"> o wartości </w:t>
      </w:r>
      <w:r w:rsidR="00551297" w:rsidRPr="009D1A51">
        <w:rPr>
          <w:rFonts w:eastAsia="Times New Roman" w:cs="Times New Roman"/>
          <w:b/>
          <w:kern w:val="0"/>
          <w:lang w:eastAsia="ar-SA" w:bidi="ar-SA"/>
        </w:rPr>
        <w:t xml:space="preserve">nie mniejszej </w:t>
      </w:r>
      <w:r w:rsidR="005C6F25">
        <w:rPr>
          <w:rFonts w:eastAsia="Times New Roman" w:cs="Times New Roman"/>
          <w:b/>
          <w:kern w:val="0"/>
          <w:lang w:eastAsia="ar-SA" w:bidi="ar-SA"/>
        </w:rPr>
        <w:br/>
      </w:r>
      <w:r w:rsidR="00551297" w:rsidRPr="009D1A51">
        <w:rPr>
          <w:rFonts w:eastAsia="Times New Roman" w:cs="Times New Roman"/>
          <w:b/>
          <w:kern w:val="0"/>
          <w:lang w:eastAsia="ar-SA" w:bidi="ar-SA"/>
        </w:rPr>
        <w:t xml:space="preserve">niż </w:t>
      </w:r>
      <w:r w:rsidR="009D1A51" w:rsidRPr="009D1A51">
        <w:rPr>
          <w:rFonts w:eastAsia="Times New Roman" w:cs="Times New Roman"/>
          <w:b/>
          <w:kern w:val="0"/>
          <w:lang w:eastAsia="ar-SA" w:bidi="ar-SA"/>
        </w:rPr>
        <w:t>2 0</w:t>
      </w:r>
      <w:r w:rsidR="00551297" w:rsidRPr="009D1A51">
        <w:rPr>
          <w:rFonts w:eastAsia="Times New Roman" w:cs="Times New Roman"/>
          <w:b/>
          <w:kern w:val="0"/>
          <w:lang w:eastAsia="ar-SA" w:bidi="ar-SA"/>
        </w:rPr>
        <w:t>0</w:t>
      </w:r>
      <w:r w:rsidR="002E34D6" w:rsidRPr="009D1A51">
        <w:rPr>
          <w:rFonts w:eastAsia="Times New Roman" w:cs="Times New Roman"/>
          <w:b/>
          <w:kern w:val="0"/>
          <w:lang w:eastAsia="ar-SA" w:bidi="ar-SA"/>
        </w:rPr>
        <w:t>0</w:t>
      </w:r>
      <w:r w:rsidRPr="009D1A51">
        <w:rPr>
          <w:rFonts w:eastAsia="Times New Roman" w:cs="Times New Roman"/>
          <w:b/>
          <w:kern w:val="0"/>
          <w:lang w:eastAsia="ar-SA" w:bidi="ar-SA"/>
        </w:rPr>
        <w:t xml:space="preserve"> 000,00 złotych </w:t>
      </w:r>
      <w:r w:rsidR="00DC1BF9" w:rsidRPr="009D1A51">
        <w:rPr>
          <w:rFonts w:eastAsia="Times New Roman" w:cs="Times New Roman"/>
          <w:b/>
          <w:kern w:val="0"/>
          <w:lang w:eastAsia="ar-SA" w:bidi="ar-SA"/>
        </w:rPr>
        <w:t xml:space="preserve">(słownie: </w:t>
      </w:r>
      <w:r w:rsidR="009D1A51" w:rsidRPr="009D1A51">
        <w:rPr>
          <w:rFonts w:eastAsia="Times New Roman" w:cs="Times New Roman"/>
          <w:b/>
          <w:kern w:val="0"/>
          <w:lang w:eastAsia="ar-SA" w:bidi="ar-SA"/>
        </w:rPr>
        <w:t>dwa miliony</w:t>
      </w:r>
      <w:r w:rsidR="00DC1BF9" w:rsidRPr="009D1A51">
        <w:rPr>
          <w:rFonts w:eastAsia="Times New Roman" w:cs="Times New Roman"/>
          <w:b/>
          <w:kern w:val="0"/>
          <w:lang w:eastAsia="ar-SA" w:bidi="ar-SA"/>
        </w:rPr>
        <w:t>).</w:t>
      </w:r>
      <w:r w:rsidRPr="009D1A51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:rsidR="00FF5E60" w:rsidRPr="009D1A51" w:rsidRDefault="00FF5E60" w:rsidP="00FF5E60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2551"/>
        <w:gridCol w:w="1276"/>
        <w:gridCol w:w="1276"/>
      </w:tblGrid>
      <w:tr w:rsidR="00FF5E60" w:rsidRPr="009D1A51" w:rsidTr="0076233F">
        <w:trPr>
          <w:trHeight w:val="48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Rodzaj wykonanej </w:t>
            </w:r>
            <w:r w:rsid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dostawy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Wartość wykonan</w:t>
            </w:r>
            <w:r w:rsid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ej</w:t>
            </w:r>
          </w:p>
          <w:p w:rsidR="00FF5E60" w:rsidRPr="009D1A51" w:rsidRDefault="009D1A51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dostawy</w:t>
            </w:r>
            <w:r w:rsidR="00FF5E60"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Miejsce wykonania </w:t>
            </w:r>
            <w:r w:rsid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dostawy</w:t>
            </w:r>
          </w:p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(nazwa, adres, telefon Zamawiającego)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Daty wykonania</w:t>
            </w:r>
          </w:p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(zgodnie z zawartą umową</w:t>
            </w:r>
          </w:p>
        </w:tc>
      </w:tr>
      <w:tr w:rsidR="00FF5E60" w:rsidRPr="009D1A51" w:rsidTr="0076233F">
        <w:trPr>
          <w:trHeight w:val="41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9D1A51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9D1A51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9D1A51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zakończenie</w:t>
            </w:r>
          </w:p>
        </w:tc>
      </w:tr>
      <w:tr w:rsidR="00FF5E60" w:rsidRPr="009D1A51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9D1A51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9D1A51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9D1A51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9D1A51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9D1A51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9D1A51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9D1A51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FF5E60" w:rsidRPr="009D1A51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9D1A51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D1A51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FF5E60" w:rsidRPr="009D1A51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D1A51">
        <w:rPr>
          <w:rFonts w:eastAsia="Times New Roman" w:cs="Times New Roman"/>
          <w:b/>
          <w:bCs/>
          <w:kern w:val="0"/>
          <w:lang w:eastAsia="ar-SA" w:bidi="ar-SA"/>
        </w:rPr>
        <w:t>Wykonawca zobowiązany jest dołączyć dokumen</w:t>
      </w:r>
      <w:r w:rsidR="00CB1079"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ty potwierdzające, że wykazane 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w wykazie 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dostawy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zostały wykonane należycie.</w:t>
      </w:r>
    </w:p>
    <w:p w:rsidR="00FF5E60" w:rsidRPr="009D1A51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B1079" w:rsidRPr="007C2952" w:rsidRDefault="00CB1079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</w:p>
    <w:p w:rsidR="00FF5E60" w:rsidRPr="00DF01E4" w:rsidRDefault="00FF5E60" w:rsidP="00FF5E6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F01E4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BD4C1C" w:rsidRPr="00DF01E4" w:rsidRDefault="00BD4C1C" w:rsidP="00BD4C1C">
      <w:pPr>
        <w:widowControl/>
        <w:tabs>
          <w:tab w:val="left" w:pos="4065"/>
        </w:tabs>
        <w:autoSpaceDN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   (miejscowo</w:t>
      </w:r>
      <w:r w:rsidRPr="00DF01E4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DF01E4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DF01E4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 xml:space="preserve">    </w:t>
      </w:r>
      <w:r w:rsidRPr="00DF01E4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(data)</w:t>
      </w:r>
    </w:p>
    <w:p w:rsidR="00BD4C1C" w:rsidRPr="00DF01E4" w:rsidRDefault="00BD4C1C" w:rsidP="00BD4C1C">
      <w:pPr>
        <w:widowControl/>
        <w:autoSpaceDN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D4C1C" w:rsidRPr="00DF01E4" w:rsidRDefault="00BD4C1C" w:rsidP="00BD4C1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DF01E4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FF5E60" w:rsidRPr="00DF01E4" w:rsidRDefault="00FF5E60" w:rsidP="00FF5E60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61FB6" w:rsidRDefault="00C61FB6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F44A14" w:rsidRPr="00DF01E4" w:rsidRDefault="00F44A14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B1079" w:rsidRDefault="00CB1079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9D1A51" w:rsidRDefault="009D1A51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9D1A51" w:rsidRDefault="009D1A51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sectPr w:rsidR="009D1A51" w:rsidSect="005B6A16"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23" w:rsidRDefault="00416D23" w:rsidP="000F1D63">
      <w:r>
        <w:separator/>
      </w:r>
    </w:p>
  </w:endnote>
  <w:endnote w:type="continuationSeparator" w:id="0">
    <w:p w:rsidR="00416D23" w:rsidRDefault="00416D2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23" w:rsidRDefault="00416D23" w:rsidP="000F1D63">
      <w:r>
        <w:separator/>
      </w:r>
    </w:p>
  </w:footnote>
  <w:footnote w:type="continuationSeparator" w:id="0">
    <w:p w:rsidR="00416D23" w:rsidRDefault="00416D23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0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1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BFB4F2D"/>
    <w:multiLevelType w:val="multilevel"/>
    <w:tmpl w:val="5E184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EE271E"/>
    <w:multiLevelType w:val="multilevel"/>
    <w:tmpl w:val="E39A23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0E7943"/>
    <w:multiLevelType w:val="hybridMultilevel"/>
    <w:tmpl w:val="C1C6516C"/>
    <w:lvl w:ilvl="0" w:tplc="0415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26942FCB"/>
    <w:multiLevelType w:val="multilevel"/>
    <w:tmpl w:val="50EAB256"/>
    <w:lvl w:ilvl="0">
      <w:start w:val="1"/>
      <w:numFmt w:val="decimal"/>
      <w:lvlText w:val="%1"/>
      <w:lvlJc w:val="left"/>
      <w:pPr>
        <w:ind w:left="693" w:hanging="69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2" w:hanging="693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E3619D"/>
    <w:multiLevelType w:val="multilevel"/>
    <w:tmpl w:val="2F2E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A0C2069"/>
    <w:multiLevelType w:val="hybridMultilevel"/>
    <w:tmpl w:val="DBF27DA6"/>
    <w:lvl w:ilvl="0" w:tplc="33E8B554">
      <w:start w:val="1"/>
      <w:numFmt w:val="upperRoman"/>
      <w:lvlText w:val="%1."/>
      <w:lvlJc w:val="left"/>
      <w:pPr>
        <w:ind w:left="1646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9C45BE"/>
    <w:multiLevelType w:val="hybridMultilevel"/>
    <w:tmpl w:val="BB624694"/>
    <w:lvl w:ilvl="0" w:tplc="1D3AAE4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4F79250D"/>
    <w:multiLevelType w:val="multilevel"/>
    <w:tmpl w:val="93AA735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0" w15:restartNumberingAfterBreak="0">
    <w:nsid w:val="5A801FA4"/>
    <w:multiLevelType w:val="hybridMultilevel"/>
    <w:tmpl w:val="3A1EF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4" w15:restartNumberingAfterBreak="0">
    <w:nsid w:val="642D663A"/>
    <w:multiLevelType w:val="hybridMultilevel"/>
    <w:tmpl w:val="BB624694"/>
    <w:lvl w:ilvl="0" w:tplc="1D3AAE4C">
      <w:start w:val="1"/>
      <w:numFmt w:val="lowerLetter"/>
      <w:lvlText w:val="%1)"/>
      <w:lvlJc w:val="left"/>
      <w:pPr>
        <w:ind w:left="19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9F4400"/>
    <w:multiLevelType w:val="hybridMultilevel"/>
    <w:tmpl w:val="4E603BB0"/>
    <w:lvl w:ilvl="0" w:tplc="E402C65C">
      <w:start w:val="9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511E08"/>
    <w:multiLevelType w:val="multilevel"/>
    <w:tmpl w:val="B41AE00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19"/>
  </w:num>
  <w:num w:numId="5">
    <w:abstractNumId w:val="36"/>
  </w:num>
  <w:num w:numId="6">
    <w:abstractNumId w:val="47"/>
  </w:num>
  <w:num w:numId="7">
    <w:abstractNumId w:val="28"/>
  </w:num>
  <w:num w:numId="8">
    <w:abstractNumId w:val="39"/>
  </w:num>
  <w:num w:numId="9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8"/>
  </w:num>
  <w:num w:numId="11">
    <w:abstractNumId w:val="43"/>
  </w:num>
  <w:num w:numId="12">
    <w:abstractNumId w:val="53"/>
  </w:num>
  <w:num w:numId="13">
    <w:abstractNumId w:val="26"/>
  </w:num>
  <w:num w:numId="14">
    <w:abstractNumId w:val="44"/>
  </w:num>
  <w:num w:numId="15">
    <w:abstractNumId w:val="37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0"/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7"/>
  </w:num>
  <w:num w:numId="24">
    <w:abstractNumId w:val="45"/>
  </w:num>
  <w:num w:numId="25">
    <w:abstractNumId w:val="33"/>
  </w:num>
  <w:num w:numId="26">
    <w:abstractNumId w:val="48"/>
  </w:num>
  <w:num w:numId="27">
    <w:abstractNumId w:val="32"/>
  </w:num>
  <w:num w:numId="28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9">
    <w:abstractNumId w:val="24"/>
  </w:num>
  <w:num w:numId="30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31">
    <w:abstractNumId w:val="31"/>
  </w:num>
  <w:num w:numId="32">
    <w:abstractNumId w:val="34"/>
  </w:num>
  <w:num w:numId="33">
    <w:abstractNumId w:val="4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34">
    <w:abstractNumId w:val="60"/>
  </w:num>
  <w:num w:numId="35">
    <w:abstractNumId w:val="52"/>
  </w:num>
  <w:num w:numId="36">
    <w:abstractNumId w:val="55"/>
  </w:num>
  <w:num w:numId="37">
    <w:abstractNumId w:val="61"/>
  </w:num>
  <w:num w:numId="38">
    <w:abstractNumId w:val="56"/>
  </w:num>
  <w:num w:numId="39">
    <w:abstractNumId w:val="62"/>
  </w:num>
  <w:num w:numId="40">
    <w:abstractNumId w:val="1"/>
  </w:num>
  <w:num w:numId="41">
    <w:abstractNumId w:val="7"/>
  </w:num>
  <w:num w:numId="42">
    <w:abstractNumId w:val="9"/>
  </w:num>
  <w:num w:numId="43">
    <w:abstractNumId w:val="11"/>
  </w:num>
  <w:num w:numId="44">
    <w:abstractNumId w:val="14"/>
  </w:num>
  <w:num w:numId="45">
    <w:abstractNumId w:val="23"/>
  </w:num>
  <w:num w:numId="46">
    <w:abstractNumId w:val="58"/>
  </w:num>
  <w:num w:numId="47">
    <w:abstractNumId w:val="38"/>
  </w:num>
  <w:num w:numId="48">
    <w:abstractNumId w:val="50"/>
  </w:num>
  <w:num w:numId="49">
    <w:abstractNumId w:val="46"/>
  </w:num>
  <w:num w:numId="50">
    <w:abstractNumId w:val="42"/>
  </w:num>
  <w:num w:numId="51">
    <w:abstractNumId w:val="25"/>
  </w:num>
  <w:num w:numId="52">
    <w:abstractNumId w:val="49"/>
  </w:num>
  <w:num w:numId="53">
    <w:abstractNumId w:val="40"/>
  </w:num>
  <w:num w:numId="54">
    <w:abstractNumId w:val="54"/>
  </w:num>
  <w:num w:numId="55">
    <w:abstractNumId w:val="57"/>
  </w:num>
  <w:num w:numId="56">
    <w:abstractNumId w:val="59"/>
  </w:num>
  <w:num w:numId="57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2D9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EEE"/>
    <w:rsid w:val="0020686C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417"/>
    <w:rsid w:val="00412846"/>
    <w:rsid w:val="004146D9"/>
    <w:rsid w:val="00414BD8"/>
    <w:rsid w:val="00415A89"/>
    <w:rsid w:val="00415D0A"/>
    <w:rsid w:val="00415E70"/>
    <w:rsid w:val="004162F4"/>
    <w:rsid w:val="00416D23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7E05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AF5"/>
    <w:rsid w:val="006D4F7C"/>
    <w:rsid w:val="006D69B8"/>
    <w:rsid w:val="006D7939"/>
    <w:rsid w:val="006E05E5"/>
    <w:rsid w:val="006E0F5D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1CA1"/>
    <w:rsid w:val="007225E7"/>
    <w:rsid w:val="0072435E"/>
    <w:rsid w:val="007243F3"/>
    <w:rsid w:val="00724D1B"/>
    <w:rsid w:val="00724E52"/>
    <w:rsid w:val="007254A4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4E30"/>
    <w:rsid w:val="00755A10"/>
    <w:rsid w:val="00757485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C4D"/>
    <w:rsid w:val="007E2084"/>
    <w:rsid w:val="007E2C93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CB0"/>
    <w:rsid w:val="008E33EF"/>
    <w:rsid w:val="008E3836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3050"/>
    <w:rsid w:val="009B4315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27"/>
    <w:rsid w:val="00BE34E2"/>
    <w:rsid w:val="00BE4592"/>
    <w:rsid w:val="00BE675C"/>
    <w:rsid w:val="00BF1B8A"/>
    <w:rsid w:val="00BF27AC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997"/>
    <w:rsid w:val="00C50F43"/>
    <w:rsid w:val="00C516FD"/>
    <w:rsid w:val="00C51CED"/>
    <w:rsid w:val="00C51EAB"/>
    <w:rsid w:val="00C53716"/>
    <w:rsid w:val="00C54340"/>
    <w:rsid w:val="00C55887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004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34C3"/>
    <w:rsid w:val="00D738FA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0A0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C3460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6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CB41-2418-4D86-BBFC-97D80036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63</cp:revision>
  <cp:lastPrinted>2024-09-12T08:20:00Z</cp:lastPrinted>
  <dcterms:created xsi:type="dcterms:W3CDTF">2024-09-04T10:01:00Z</dcterms:created>
  <dcterms:modified xsi:type="dcterms:W3CDTF">2024-09-12T11:04:00Z</dcterms:modified>
</cp:coreProperties>
</file>