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A03D41" w:rsidRDefault="00A03D4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A03D41" w:rsidRDefault="00A03D4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A03D41" w:rsidRDefault="00A03D4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A03D41" w:rsidRDefault="00A03D4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A03D41" w:rsidRDefault="00A03D4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A03D41" w:rsidRDefault="00A03D4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A03D41" w:rsidRDefault="00A03D4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7777777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</w:p>
    <w:p w14:paraId="3B679F37" w14:textId="0B605442" w:rsidR="00725397" w:rsidRDefault="00F1100C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,,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Budowa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kanalizacji </w:t>
      </w:r>
      <w:proofErr w:type="spellStart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deszczowejw</w:t>
      </w:r>
      <w:proofErr w:type="spellEnd"/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ciągu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262 Kwieciszewo – Szyszłowo w m. Ostrowite</w:t>
      </w:r>
      <w:r w:rsidRPr="009062F2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27944E1F" w14:textId="17E3E8C0" w:rsidR="007447C8" w:rsidRPr="001370E0" w:rsidRDefault="009009D8" w:rsidP="00987A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64935A4F" w:rsidR="004A1580" w:rsidRPr="005A54AD" w:rsidRDefault="004A1580" w:rsidP="00DD6218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</w:t>
      </w:r>
      <w:r w:rsidR="00DD6218"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181A5E">
        <w:rPr>
          <w:rFonts w:ascii="Encode Sans Compressed" w:hAnsi="Encode Sans Compressed"/>
          <w:sz w:val="22"/>
          <w:szCs w:val="22"/>
        </w:rPr>
        <w:t>zadaniach</w:t>
      </w:r>
      <w:r w:rsidR="00743ACB" w:rsidRPr="00181A5E">
        <w:rPr>
          <w:rFonts w:ascii="Encode Sans Compressed" w:hAnsi="Encode Sans Compressed"/>
          <w:sz w:val="22"/>
          <w:szCs w:val="22"/>
        </w:rPr>
        <w:t>,</w:t>
      </w:r>
      <w:r w:rsidR="00181A5E" w:rsidRPr="00181A5E">
        <w:rPr>
          <w:sz w:val="22"/>
          <w:szCs w:val="22"/>
        </w:rPr>
        <w:t xml:space="preserve"> </w:t>
      </w:r>
      <w:r w:rsidR="00181A5E" w:rsidRPr="00181A5E">
        <w:rPr>
          <w:rFonts w:ascii="Encode Sans Compressed" w:hAnsi="Encode Sans Compressed"/>
          <w:sz w:val="22"/>
          <w:szCs w:val="22"/>
        </w:rPr>
        <w:t>które</w:t>
      </w:r>
      <w:r w:rsidR="00181A5E" w:rsidRPr="00181A5E">
        <w:rPr>
          <w:rFonts w:ascii="Encode Sans Compressed" w:hAnsi="Encode Sans Compressed"/>
        </w:rPr>
        <w:t xml:space="preserve"> </w:t>
      </w:r>
      <w:r w:rsidR="00DD6218" w:rsidRPr="00181A5E">
        <w:rPr>
          <w:rFonts w:ascii="Encode Sans Compressed" w:hAnsi="Encode Sans Compressed"/>
          <w:sz w:val="22"/>
          <w:szCs w:val="22"/>
        </w:rPr>
        <w:t>doprowadz</w:t>
      </w:r>
      <w:r w:rsidR="00181A5E" w:rsidRPr="00181A5E">
        <w:rPr>
          <w:rFonts w:ascii="Encode Sans Compressed" w:hAnsi="Encode Sans Compressed"/>
          <w:sz w:val="22"/>
          <w:szCs w:val="22"/>
        </w:rPr>
        <w:t>ił</w:t>
      </w:r>
      <w:r w:rsidR="00DD6218" w:rsidRPr="00DD6218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2110A5E7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% ceny </w:t>
      </w:r>
      <w:r w:rsidR="00994770">
        <w:rPr>
          <w:rFonts w:ascii="Encode Sans Compressed" w:hAnsi="Encode Sans Compressed" w:cs="Times New Roman"/>
          <w:sz w:val="22"/>
          <w:szCs w:val="22"/>
          <w:lang w:val="pl-PL"/>
        </w:rPr>
        <w:t xml:space="preserve">brutto </w:t>
      </w:r>
      <w:r w:rsidRPr="001370E0">
        <w:rPr>
          <w:rFonts w:ascii="Encode Sans Compressed" w:hAnsi="Encode Sans Compressed" w:cs="Times New Roman"/>
          <w:sz w:val="22"/>
          <w:szCs w:val="22"/>
        </w:rPr>
        <w:t>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137781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137781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3BCCAB3F" w14:textId="6C71E784" w:rsidR="000270F8" w:rsidRDefault="000270F8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CBA4B1" w14:textId="77777777" w:rsidR="00FC2E5C" w:rsidRPr="00661E66" w:rsidRDefault="00FC2E5C" w:rsidP="00FC2E5C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</w:p>
    <w:p w14:paraId="3FF33D06" w14:textId="6ED6A542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FC2E5C"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178E6D8" w14:textId="77777777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463CDA3D" w14:textId="77777777" w:rsidR="00137781" w:rsidRPr="00021EFF" w:rsidRDefault="00137781" w:rsidP="00137781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78D340C" w14:textId="5125D700" w:rsidR="00137781" w:rsidRPr="00021EFF" w:rsidRDefault="00137781" w:rsidP="007D73F5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6F127AB0" w14:textId="77777777" w:rsidR="00137781" w:rsidRPr="00021EFF" w:rsidRDefault="00137781" w:rsidP="00137781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137781" w:rsidRPr="00021EFF" w14:paraId="294990CA" w14:textId="77777777" w:rsidTr="0020291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992F9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816A0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D8CC7F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29EBD7" w14:textId="77777777" w:rsidR="00137781" w:rsidRPr="00021EFF" w:rsidRDefault="00137781" w:rsidP="00E85197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37781" w:rsidRPr="00021EFF" w14:paraId="6D8C5047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A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06B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68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18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137781" w:rsidRPr="00021EFF" w14:paraId="2A7FB81D" w14:textId="77777777" w:rsidTr="00202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186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33BA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C70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4AC" w14:textId="77777777" w:rsidR="00137781" w:rsidRPr="00021EFF" w:rsidRDefault="00137781" w:rsidP="00202914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00C6EAE9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ED82D" w14:textId="77777777" w:rsidR="00137781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E17E5C6" w14:textId="77777777" w:rsidR="00137781" w:rsidRPr="00021EFF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5D6DC4E" w14:textId="717424DF" w:rsidR="00137781" w:rsidRPr="001370E0" w:rsidRDefault="00137781" w:rsidP="00137781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DD6218">
        <w:rPr>
          <w:rFonts w:ascii="Encode Sans Compressed" w:hAnsi="Encode Sans Compressed" w:cs="Times New Roman"/>
          <w:sz w:val="22"/>
          <w:szCs w:val="22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_</w:t>
      </w:r>
      <w:r w:rsidR="00DD6218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DD6218"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ECE9472" w14:textId="77777777" w:rsidR="00137781" w:rsidRPr="001370E0" w:rsidRDefault="00137781" w:rsidP="00137781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A03D41" w:rsidRPr="00BE47E4" w:rsidRDefault="00A03D4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A03D41" w:rsidRPr="00BB2F38" w:rsidRDefault="00A03D4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A03D41" w:rsidRPr="00BB2F38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A03D41" w:rsidRPr="00BE47E4" w:rsidRDefault="00A03D4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A03D41" w:rsidRPr="00BB2F38" w:rsidRDefault="00A03D4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A03D41" w:rsidRPr="00BB2F38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4EDEE85B" w:rsidR="00001096" w:rsidRPr="00181089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  <w:r w:rsidR="0006717D"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="0006717D"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 w:rsidR="0006717D"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 w:rsidR="0006717D"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 w:rsidR="0006717D"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="0006717D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 w:rsidR="0006717D">
        <w:rPr>
          <w:rFonts w:ascii="Encode Sans Compressed" w:hAnsi="Encode Sans Compressed"/>
          <w:b/>
          <w:bCs/>
          <w:iCs/>
          <w:sz w:val="22"/>
          <w:szCs w:val="22"/>
        </w:rPr>
        <w:t>262 Kwieciszewo – Szyszłowo w m. Ostrowite</w:t>
      </w:r>
      <w:r w:rsidR="0006717D"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22718E0B" w14:textId="7C19A6A0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A03D41" w:rsidRPr="00FF5582" w:rsidRDefault="00A03D4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A03D41" w:rsidRPr="00FF5582" w:rsidRDefault="00A03D4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A03D41" w:rsidRPr="00FF5582" w:rsidRDefault="00A03D4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A03D41" w:rsidRPr="00FF5582" w:rsidRDefault="00A03D4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035D9A18" w:rsidR="00405088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725397" w:rsidRPr="00725397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262 Kwieciszewo – Szyszłowo w m. Ostrowite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74EB1D6B" w14:textId="79AEE778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2154D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109F8992" w14:textId="7C98DF03" w:rsidR="00235D23" w:rsidRPr="002154D6" w:rsidRDefault="00235D23" w:rsidP="002154D6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 robót </w:t>
      </w:r>
      <w:r w:rsidRPr="002154D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 </w:t>
      </w:r>
      <w:r w:rsidRPr="002154D6">
        <w:rPr>
          <w:rFonts w:ascii="Encode Sans Compressed" w:eastAsia="Calibri" w:hAnsi="Encode Sans Compressed"/>
          <w:sz w:val="22"/>
          <w:szCs w:val="22"/>
          <w:lang w:val="pl-PL" w:eastAsia="en-US"/>
        </w:rPr>
        <w:t>sanitarnych)</w:t>
      </w:r>
    </w:p>
    <w:p w14:paraId="253580EB" w14:textId="77777777" w:rsidR="00235D23" w:rsidRPr="007F3411" w:rsidRDefault="00235D23" w:rsidP="00235D23">
      <w:pPr>
        <w:pStyle w:val="Akapitzlist"/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2154D6">
      <w:pPr>
        <w:spacing w:line="288" w:lineRule="auto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A03D41" w:rsidRPr="00AE7141" w:rsidRDefault="00A03D4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A03D41" w:rsidRPr="00AE7141" w:rsidRDefault="00A03D4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A03D41" w:rsidRPr="00AE7141" w:rsidRDefault="00A03D4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A03D41" w:rsidRPr="00AE7141" w:rsidRDefault="00A03D4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2F6CD32" w14:textId="0255005F" w:rsidR="007F3411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 w:rsidR="00F1100C">
        <w:rPr>
          <w:rFonts w:ascii="Encode Sans Compressed" w:hAnsi="Encode Sans Compressed"/>
          <w:b/>
          <w:bCs/>
          <w:iCs/>
          <w:sz w:val="22"/>
          <w:szCs w:val="22"/>
        </w:rPr>
        <w:t>262 Kwieciszewo – Szyszłowo w m. Ostrowite</w:t>
      </w:r>
      <w:r w:rsidR="00F1100C"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145B972D" w14:textId="0BD20B24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A03D41" w:rsidRPr="007F3411" w:rsidRDefault="00A03D41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A03D41" w:rsidRPr="007F3411" w:rsidRDefault="00A03D41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A03D41" w:rsidRPr="00BB2F38" w:rsidRDefault="00A03D41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A03D41" w:rsidRPr="007F3411" w:rsidRDefault="00A03D41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A03D41" w:rsidRPr="007F3411" w:rsidRDefault="00A03D41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A03D41" w:rsidRPr="00BB2F38" w:rsidRDefault="00A03D41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19A42D8B" w14:textId="0622CCA4" w:rsidR="007F3411" w:rsidRDefault="00A87322" w:rsidP="00F1100C">
      <w:pPr>
        <w:spacing w:before="120" w:line="288" w:lineRule="auto"/>
        <w:ind w:right="1695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F1100C">
        <w:rPr>
          <w:rFonts w:ascii="Encode Sans Compressed" w:hAnsi="Encode Sans Compressed"/>
          <w:bCs/>
          <w:sz w:val="22"/>
          <w:szCs w:val="22"/>
        </w:rPr>
        <w:t xml:space="preserve">  </w:t>
      </w:r>
    </w:p>
    <w:p w14:paraId="16A9AF91" w14:textId="3B0EA357" w:rsidR="00F1100C" w:rsidRPr="00F1100C" w:rsidRDefault="00F1100C" w:rsidP="00F1100C">
      <w:pPr>
        <w:spacing w:before="120" w:line="288" w:lineRule="auto"/>
        <w:ind w:right="1695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bCs/>
          <w:iCs/>
          <w:sz w:val="22"/>
          <w:szCs w:val="22"/>
        </w:rPr>
        <w:t>,,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>Budowa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 kanalizacji </w:t>
      </w:r>
      <w:proofErr w:type="spellStart"/>
      <w:r>
        <w:rPr>
          <w:rFonts w:ascii="Encode Sans Compressed" w:hAnsi="Encode Sans Compressed"/>
          <w:b/>
          <w:bCs/>
          <w:iCs/>
          <w:sz w:val="22"/>
          <w:szCs w:val="22"/>
        </w:rPr>
        <w:t>deszczowejw</w:t>
      </w:r>
      <w:proofErr w:type="spellEnd"/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 ciągu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 xml:space="preserve"> drogi wojewódzkiej nr 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262 Kwieciszewo Szyszłowo w m. Ostrowite</w:t>
      </w:r>
      <w:r w:rsidRPr="009062F2">
        <w:rPr>
          <w:rFonts w:ascii="Encode Sans Compressed" w:hAnsi="Encode Sans Compressed"/>
          <w:b/>
          <w:bCs/>
          <w:iCs/>
          <w:sz w:val="22"/>
          <w:szCs w:val="22"/>
        </w:rPr>
        <w:t>”</w:t>
      </w:r>
    </w:p>
    <w:p w14:paraId="6E0801F7" w14:textId="6995F1C6" w:rsidR="00987A15" w:rsidRDefault="00987A15" w:rsidP="00987A15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4507F2A1" w14:textId="7308692E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906D80">
        <w:rPr>
          <w:rFonts w:ascii="Encode Sans Compressed" w:hAnsi="Encode Sans Compressed"/>
          <w:sz w:val="22"/>
          <w:szCs w:val="22"/>
        </w:rPr>
        <w:t>, które</w:t>
      </w:r>
      <w:r w:rsidR="007D73F5" w:rsidRPr="007D73F5">
        <w:t xml:space="preserve"> </w:t>
      </w:r>
      <w:r w:rsidR="007D73F5" w:rsidRPr="007D73F5">
        <w:rPr>
          <w:rFonts w:ascii="Encode Sans Compressed" w:hAnsi="Encode Sans Compressed"/>
          <w:sz w:val="22"/>
          <w:szCs w:val="22"/>
        </w:rPr>
        <w:t>doprowadz</w:t>
      </w:r>
      <w:r w:rsidR="00906D80">
        <w:rPr>
          <w:rFonts w:ascii="Encode Sans Compressed" w:hAnsi="Encode Sans Compressed"/>
          <w:sz w:val="22"/>
          <w:szCs w:val="22"/>
        </w:rPr>
        <w:t>ił</w:t>
      </w:r>
      <w:r w:rsidR="007D73F5" w:rsidRPr="007D73F5">
        <w:rPr>
          <w:rFonts w:ascii="Encode Sans Compressed" w:hAnsi="Encode Sans Compressed"/>
          <w:sz w:val="22"/>
          <w:szCs w:val="22"/>
        </w:rPr>
        <w:t xml:space="preserve"> do odbioru i rozliczenia końcowego robót budowlanych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A03D41" w:rsidRDefault="00A03D41">
      <w:r>
        <w:separator/>
      </w:r>
    </w:p>
  </w:endnote>
  <w:endnote w:type="continuationSeparator" w:id="0">
    <w:p w14:paraId="0B23A694" w14:textId="77777777" w:rsidR="00A03D41" w:rsidRDefault="00A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A03D41" w:rsidRDefault="00A03D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A03D41" w:rsidRDefault="00A03D4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5E2ECC2" w:rsidR="00A03D41" w:rsidRDefault="00A03D4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00D8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5E2ECC2" w:rsidR="00A03D41" w:rsidRDefault="00A03D4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00D8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A03D41" w:rsidRDefault="00A03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A03D41" w:rsidRDefault="00A03D41">
      <w:r>
        <w:separator/>
      </w:r>
    </w:p>
  </w:footnote>
  <w:footnote w:type="continuationSeparator" w:id="0">
    <w:p w14:paraId="1DA3441F" w14:textId="77777777" w:rsidR="00A03D41" w:rsidRDefault="00A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A03D41" w:rsidRDefault="00A03D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A03D41" w:rsidRDefault="00A03D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A03D41" w:rsidRDefault="00A03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8336092">
    <w:abstractNumId w:val="12"/>
  </w:num>
  <w:num w:numId="2" w16cid:durableId="1653093902">
    <w:abstractNumId w:val="26"/>
  </w:num>
  <w:num w:numId="3" w16cid:durableId="315841217">
    <w:abstractNumId w:val="59"/>
  </w:num>
  <w:num w:numId="4" w16cid:durableId="1170411385">
    <w:abstractNumId w:val="37"/>
  </w:num>
  <w:num w:numId="5" w16cid:durableId="923026816">
    <w:abstractNumId w:val="45"/>
  </w:num>
  <w:num w:numId="6" w16cid:durableId="111830581">
    <w:abstractNumId w:val="40"/>
  </w:num>
  <w:num w:numId="7" w16cid:durableId="788933847">
    <w:abstractNumId w:val="36"/>
  </w:num>
  <w:num w:numId="8" w16cid:durableId="725379682">
    <w:abstractNumId w:val="48"/>
  </w:num>
  <w:num w:numId="9" w16cid:durableId="1098646900">
    <w:abstractNumId w:val="64"/>
  </w:num>
  <w:num w:numId="10" w16cid:durableId="1723478668">
    <w:abstractNumId w:val="51"/>
  </w:num>
  <w:num w:numId="11" w16cid:durableId="1604722659">
    <w:abstractNumId w:val="54"/>
  </w:num>
  <w:num w:numId="12" w16cid:durableId="1295520926">
    <w:abstractNumId w:val="50"/>
  </w:num>
  <w:num w:numId="13" w16cid:durableId="1026365834">
    <w:abstractNumId w:val="66"/>
  </w:num>
  <w:num w:numId="14" w16cid:durableId="827794190">
    <w:abstractNumId w:val="52"/>
  </w:num>
  <w:num w:numId="15" w16cid:durableId="1670863103">
    <w:abstractNumId w:val="68"/>
  </w:num>
  <w:num w:numId="16" w16cid:durableId="923151795">
    <w:abstractNumId w:val="39"/>
  </w:num>
  <w:num w:numId="17" w16cid:durableId="292564314">
    <w:abstractNumId w:val="43"/>
  </w:num>
  <w:num w:numId="18" w16cid:durableId="1126267178">
    <w:abstractNumId w:val="58"/>
  </w:num>
  <w:num w:numId="19" w16cid:durableId="1627270513">
    <w:abstractNumId w:val="35"/>
  </w:num>
  <w:num w:numId="20" w16cid:durableId="1911963089">
    <w:abstractNumId w:val="33"/>
  </w:num>
  <w:num w:numId="21" w16cid:durableId="503975104">
    <w:abstractNumId w:val="44"/>
  </w:num>
  <w:num w:numId="22" w16cid:durableId="1189833956">
    <w:abstractNumId w:val="56"/>
  </w:num>
  <w:num w:numId="23" w16cid:durableId="246159406">
    <w:abstractNumId w:val="41"/>
  </w:num>
  <w:num w:numId="24" w16cid:durableId="983583177">
    <w:abstractNumId w:val="53"/>
  </w:num>
  <w:num w:numId="25" w16cid:durableId="1643922107">
    <w:abstractNumId w:val="62"/>
  </w:num>
  <w:num w:numId="26" w16cid:durableId="57633066">
    <w:abstractNumId w:val="60"/>
  </w:num>
  <w:num w:numId="27" w16cid:durableId="700588507">
    <w:abstractNumId w:val="55"/>
  </w:num>
  <w:num w:numId="28" w16cid:durableId="878712823">
    <w:abstractNumId w:val="67"/>
  </w:num>
  <w:num w:numId="29" w16cid:durableId="1556969663">
    <w:abstractNumId w:val="65"/>
  </w:num>
  <w:num w:numId="30" w16cid:durableId="1033195760">
    <w:abstractNumId w:val="46"/>
  </w:num>
  <w:num w:numId="31" w16cid:durableId="1680736736">
    <w:abstractNumId w:val="47"/>
  </w:num>
  <w:num w:numId="32" w16cid:durableId="1779523542">
    <w:abstractNumId w:val="38"/>
  </w:num>
  <w:num w:numId="33" w16cid:durableId="989747580">
    <w:abstractNumId w:val="42"/>
  </w:num>
  <w:num w:numId="34" w16cid:durableId="1968310996">
    <w:abstractNumId w:val="69"/>
  </w:num>
  <w:num w:numId="35" w16cid:durableId="1076980378">
    <w:abstractNumId w:val="63"/>
  </w:num>
  <w:num w:numId="36" w16cid:durableId="1510367586">
    <w:abstractNumId w:val="49"/>
  </w:num>
  <w:num w:numId="37" w16cid:durableId="1809594202">
    <w:abstractNumId w:val="57"/>
  </w:num>
  <w:num w:numId="38" w16cid:durableId="1598095425">
    <w:abstractNumId w:val="61"/>
  </w:num>
  <w:num w:numId="39" w16cid:durableId="868372154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2359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138"/>
    <w:rsid w:val="0004257C"/>
    <w:rsid w:val="00044702"/>
    <w:rsid w:val="000457E4"/>
    <w:rsid w:val="00045C56"/>
    <w:rsid w:val="00046975"/>
    <w:rsid w:val="000568D8"/>
    <w:rsid w:val="00057379"/>
    <w:rsid w:val="0005747F"/>
    <w:rsid w:val="000602FD"/>
    <w:rsid w:val="0006717D"/>
    <w:rsid w:val="00067543"/>
    <w:rsid w:val="00076153"/>
    <w:rsid w:val="00077E3D"/>
    <w:rsid w:val="0008226B"/>
    <w:rsid w:val="00083AB3"/>
    <w:rsid w:val="000851BF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5B38"/>
    <w:rsid w:val="000E7B8C"/>
    <w:rsid w:val="000F3125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36E"/>
    <w:rsid w:val="00132F1E"/>
    <w:rsid w:val="001344B7"/>
    <w:rsid w:val="0013473C"/>
    <w:rsid w:val="001350FF"/>
    <w:rsid w:val="0013685D"/>
    <w:rsid w:val="001370E0"/>
    <w:rsid w:val="00137781"/>
    <w:rsid w:val="00141532"/>
    <w:rsid w:val="00142097"/>
    <w:rsid w:val="00142807"/>
    <w:rsid w:val="00143035"/>
    <w:rsid w:val="00143866"/>
    <w:rsid w:val="0014409C"/>
    <w:rsid w:val="00150CE0"/>
    <w:rsid w:val="0015140C"/>
    <w:rsid w:val="001535EC"/>
    <w:rsid w:val="001543D5"/>
    <w:rsid w:val="00154E48"/>
    <w:rsid w:val="00157983"/>
    <w:rsid w:val="00157BDB"/>
    <w:rsid w:val="00164106"/>
    <w:rsid w:val="00164205"/>
    <w:rsid w:val="00164933"/>
    <w:rsid w:val="001657E8"/>
    <w:rsid w:val="00165B2E"/>
    <w:rsid w:val="00167907"/>
    <w:rsid w:val="0017001A"/>
    <w:rsid w:val="0017745C"/>
    <w:rsid w:val="00181089"/>
    <w:rsid w:val="00181A5E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1CDC"/>
    <w:rsid w:val="001F4E47"/>
    <w:rsid w:val="001F76A3"/>
    <w:rsid w:val="001F7A12"/>
    <w:rsid w:val="00200EE0"/>
    <w:rsid w:val="00202914"/>
    <w:rsid w:val="00202E49"/>
    <w:rsid w:val="002066CD"/>
    <w:rsid w:val="002108B8"/>
    <w:rsid w:val="00210928"/>
    <w:rsid w:val="00210A77"/>
    <w:rsid w:val="002154D6"/>
    <w:rsid w:val="0021563A"/>
    <w:rsid w:val="0021604F"/>
    <w:rsid w:val="00217203"/>
    <w:rsid w:val="00221CD0"/>
    <w:rsid w:val="002326F4"/>
    <w:rsid w:val="00234E4D"/>
    <w:rsid w:val="00235D23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2478"/>
    <w:rsid w:val="002B7F12"/>
    <w:rsid w:val="002C3CFA"/>
    <w:rsid w:val="002D294B"/>
    <w:rsid w:val="002E18F9"/>
    <w:rsid w:val="002E449B"/>
    <w:rsid w:val="002E6A8F"/>
    <w:rsid w:val="002E6AA3"/>
    <w:rsid w:val="002E6DBE"/>
    <w:rsid w:val="002F0090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45F46"/>
    <w:rsid w:val="00350D27"/>
    <w:rsid w:val="003536F5"/>
    <w:rsid w:val="003563AF"/>
    <w:rsid w:val="00363666"/>
    <w:rsid w:val="00364CD6"/>
    <w:rsid w:val="00372BA0"/>
    <w:rsid w:val="00373156"/>
    <w:rsid w:val="003737C4"/>
    <w:rsid w:val="00382C6D"/>
    <w:rsid w:val="0038314A"/>
    <w:rsid w:val="003868CB"/>
    <w:rsid w:val="00390D5F"/>
    <w:rsid w:val="003945DF"/>
    <w:rsid w:val="003946F0"/>
    <w:rsid w:val="0039738F"/>
    <w:rsid w:val="0039795A"/>
    <w:rsid w:val="00397971"/>
    <w:rsid w:val="003A0032"/>
    <w:rsid w:val="003A0F41"/>
    <w:rsid w:val="003A398F"/>
    <w:rsid w:val="003A51BF"/>
    <w:rsid w:val="003A6C73"/>
    <w:rsid w:val="003A723C"/>
    <w:rsid w:val="003A7814"/>
    <w:rsid w:val="003B290B"/>
    <w:rsid w:val="003B6C81"/>
    <w:rsid w:val="003B72D9"/>
    <w:rsid w:val="003C2502"/>
    <w:rsid w:val="003C33B7"/>
    <w:rsid w:val="003C4A01"/>
    <w:rsid w:val="003C544A"/>
    <w:rsid w:val="003C5E5D"/>
    <w:rsid w:val="003C77D9"/>
    <w:rsid w:val="003D0473"/>
    <w:rsid w:val="003D1616"/>
    <w:rsid w:val="003D443C"/>
    <w:rsid w:val="003E22F5"/>
    <w:rsid w:val="003E33AC"/>
    <w:rsid w:val="003E6E1D"/>
    <w:rsid w:val="003E6F26"/>
    <w:rsid w:val="003E76AB"/>
    <w:rsid w:val="003E76B1"/>
    <w:rsid w:val="003F034B"/>
    <w:rsid w:val="003F16B0"/>
    <w:rsid w:val="003F3494"/>
    <w:rsid w:val="003F455C"/>
    <w:rsid w:val="003F502A"/>
    <w:rsid w:val="003F616D"/>
    <w:rsid w:val="00401B51"/>
    <w:rsid w:val="00405088"/>
    <w:rsid w:val="00405B21"/>
    <w:rsid w:val="0041107D"/>
    <w:rsid w:val="00420791"/>
    <w:rsid w:val="0042226B"/>
    <w:rsid w:val="00423857"/>
    <w:rsid w:val="00424195"/>
    <w:rsid w:val="00425626"/>
    <w:rsid w:val="00425D26"/>
    <w:rsid w:val="00426AB8"/>
    <w:rsid w:val="00433D77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21F"/>
    <w:rsid w:val="004A1580"/>
    <w:rsid w:val="004A2C08"/>
    <w:rsid w:val="004A6A4A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439C"/>
    <w:rsid w:val="004E43EF"/>
    <w:rsid w:val="004E6120"/>
    <w:rsid w:val="004E61EE"/>
    <w:rsid w:val="004E6B52"/>
    <w:rsid w:val="004F02CE"/>
    <w:rsid w:val="004F09A0"/>
    <w:rsid w:val="004F68EF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306B4"/>
    <w:rsid w:val="00531048"/>
    <w:rsid w:val="00531839"/>
    <w:rsid w:val="00533EB5"/>
    <w:rsid w:val="0053478D"/>
    <w:rsid w:val="005379C5"/>
    <w:rsid w:val="0054004E"/>
    <w:rsid w:val="0054119D"/>
    <w:rsid w:val="005429CE"/>
    <w:rsid w:val="00545038"/>
    <w:rsid w:val="0055013C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161E"/>
    <w:rsid w:val="00595170"/>
    <w:rsid w:val="0059636A"/>
    <w:rsid w:val="005A54AD"/>
    <w:rsid w:val="005A6541"/>
    <w:rsid w:val="005A7F9F"/>
    <w:rsid w:val="005B1C50"/>
    <w:rsid w:val="005B2F40"/>
    <w:rsid w:val="005B370B"/>
    <w:rsid w:val="005B5A21"/>
    <w:rsid w:val="005C3720"/>
    <w:rsid w:val="005C54E7"/>
    <w:rsid w:val="005C6209"/>
    <w:rsid w:val="005C7013"/>
    <w:rsid w:val="005C7301"/>
    <w:rsid w:val="005C7D2F"/>
    <w:rsid w:val="005D24EA"/>
    <w:rsid w:val="005D376A"/>
    <w:rsid w:val="005D67F4"/>
    <w:rsid w:val="005D76A0"/>
    <w:rsid w:val="005D78A5"/>
    <w:rsid w:val="005E070B"/>
    <w:rsid w:val="005E3F4C"/>
    <w:rsid w:val="005E57F8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2E68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235D"/>
    <w:rsid w:val="00634D5E"/>
    <w:rsid w:val="00635C7F"/>
    <w:rsid w:val="00637704"/>
    <w:rsid w:val="00637EF8"/>
    <w:rsid w:val="00641971"/>
    <w:rsid w:val="00641C68"/>
    <w:rsid w:val="0064564F"/>
    <w:rsid w:val="00646CB5"/>
    <w:rsid w:val="00650FA2"/>
    <w:rsid w:val="00651076"/>
    <w:rsid w:val="00655ECF"/>
    <w:rsid w:val="00657DDF"/>
    <w:rsid w:val="00657F35"/>
    <w:rsid w:val="00661104"/>
    <w:rsid w:val="00661396"/>
    <w:rsid w:val="00661E66"/>
    <w:rsid w:val="006664A1"/>
    <w:rsid w:val="00671EA4"/>
    <w:rsid w:val="00674266"/>
    <w:rsid w:val="0067579F"/>
    <w:rsid w:val="00675BA6"/>
    <w:rsid w:val="006769C3"/>
    <w:rsid w:val="00677F68"/>
    <w:rsid w:val="006847D5"/>
    <w:rsid w:val="00687506"/>
    <w:rsid w:val="0069129F"/>
    <w:rsid w:val="00695686"/>
    <w:rsid w:val="006976A8"/>
    <w:rsid w:val="00697D87"/>
    <w:rsid w:val="006A03EC"/>
    <w:rsid w:val="006A236A"/>
    <w:rsid w:val="006A489A"/>
    <w:rsid w:val="006A770A"/>
    <w:rsid w:val="006B03A0"/>
    <w:rsid w:val="006B03A6"/>
    <w:rsid w:val="006B1652"/>
    <w:rsid w:val="006B1F8C"/>
    <w:rsid w:val="006B2324"/>
    <w:rsid w:val="006B25FB"/>
    <w:rsid w:val="006B336A"/>
    <w:rsid w:val="006B3F35"/>
    <w:rsid w:val="006B5D65"/>
    <w:rsid w:val="006B7750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3BF4"/>
    <w:rsid w:val="006F3EBA"/>
    <w:rsid w:val="006F4153"/>
    <w:rsid w:val="006F4550"/>
    <w:rsid w:val="006F542F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221BC"/>
    <w:rsid w:val="00725397"/>
    <w:rsid w:val="007257C9"/>
    <w:rsid w:val="00731667"/>
    <w:rsid w:val="007317E0"/>
    <w:rsid w:val="007318B4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3ACB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71ED6"/>
    <w:rsid w:val="007770DA"/>
    <w:rsid w:val="00783AC1"/>
    <w:rsid w:val="007849E2"/>
    <w:rsid w:val="00784C3D"/>
    <w:rsid w:val="00790A6B"/>
    <w:rsid w:val="007929C5"/>
    <w:rsid w:val="0079552B"/>
    <w:rsid w:val="00795F0B"/>
    <w:rsid w:val="0079602D"/>
    <w:rsid w:val="007A05B9"/>
    <w:rsid w:val="007A33B7"/>
    <w:rsid w:val="007A3824"/>
    <w:rsid w:val="007A4C2F"/>
    <w:rsid w:val="007A746D"/>
    <w:rsid w:val="007B64B0"/>
    <w:rsid w:val="007C01F9"/>
    <w:rsid w:val="007C46E6"/>
    <w:rsid w:val="007C5F81"/>
    <w:rsid w:val="007C6367"/>
    <w:rsid w:val="007D03C7"/>
    <w:rsid w:val="007D4369"/>
    <w:rsid w:val="007D4683"/>
    <w:rsid w:val="007D5821"/>
    <w:rsid w:val="007D62A4"/>
    <w:rsid w:val="007D6600"/>
    <w:rsid w:val="007D73F5"/>
    <w:rsid w:val="007E04E4"/>
    <w:rsid w:val="007E19EE"/>
    <w:rsid w:val="007E577A"/>
    <w:rsid w:val="007E671A"/>
    <w:rsid w:val="007F0433"/>
    <w:rsid w:val="007F154F"/>
    <w:rsid w:val="007F30F6"/>
    <w:rsid w:val="007F3411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DDC"/>
    <w:rsid w:val="00825E1C"/>
    <w:rsid w:val="00826BA1"/>
    <w:rsid w:val="0082763F"/>
    <w:rsid w:val="008374AD"/>
    <w:rsid w:val="00837AA5"/>
    <w:rsid w:val="00842C26"/>
    <w:rsid w:val="008443ED"/>
    <w:rsid w:val="00846EB0"/>
    <w:rsid w:val="008477B9"/>
    <w:rsid w:val="00851CE6"/>
    <w:rsid w:val="00851D9D"/>
    <w:rsid w:val="0085312E"/>
    <w:rsid w:val="008531FE"/>
    <w:rsid w:val="00856335"/>
    <w:rsid w:val="008573B3"/>
    <w:rsid w:val="00860CEF"/>
    <w:rsid w:val="00863A98"/>
    <w:rsid w:val="00874812"/>
    <w:rsid w:val="00874D5F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A525C"/>
    <w:rsid w:val="008B0FBD"/>
    <w:rsid w:val="008B29B3"/>
    <w:rsid w:val="008B3ACA"/>
    <w:rsid w:val="008C236A"/>
    <w:rsid w:val="008C2EC7"/>
    <w:rsid w:val="008C34E9"/>
    <w:rsid w:val="008C45A7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AAB"/>
    <w:rsid w:val="00904616"/>
    <w:rsid w:val="009062F2"/>
    <w:rsid w:val="00906D80"/>
    <w:rsid w:val="00906E79"/>
    <w:rsid w:val="00910368"/>
    <w:rsid w:val="009111EC"/>
    <w:rsid w:val="00912677"/>
    <w:rsid w:val="009136F2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7AE5"/>
    <w:rsid w:val="00932669"/>
    <w:rsid w:val="009351A5"/>
    <w:rsid w:val="00935876"/>
    <w:rsid w:val="00935E02"/>
    <w:rsid w:val="00936A7C"/>
    <w:rsid w:val="00940E79"/>
    <w:rsid w:val="00941F88"/>
    <w:rsid w:val="00942191"/>
    <w:rsid w:val="00950440"/>
    <w:rsid w:val="00951737"/>
    <w:rsid w:val="00951BE5"/>
    <w:rsid w:val="00952726"/>
    <w:rsid w:val="00953CFB"/>
    <w:rsid w:val="00954E24"/>
    <w:rsid w:val="00955A3A"/>
    <w:rsid w:val="00956821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87A15"/>
    <w:rsid w:val="00994770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F0451"/>
    <w:rsid w:val="009F2AAE"/>
    <w:rsid w:val="009F2C68"/>
    <w:rsid w:val="009F46C5"/>
    <w:rsid w:val="009F491E"/>
    <w:rsid w:val="00A00B28"/>
    <w:rsid w:val="00A00D8B"/>
    <w:rsid w:val="00A02D04"/>
    <w:rsid w:val="00A0381C"/>
    <w:rsid w:val="00A03D41"/>
    <w:rsid w:val="00A04727"/>
    <w:rsid w:val="00A04ACB"/>
    <w:rsid w:val="00A052A7"/>
    <w:rsid w:val="00A060C7"/>
    <w:rsid w:val="00A11944"/>
    <w:rsid w:val="00A13D82"/>
    <w:rsid w:val="00A20CF7"/>
    <w:rsid w:val="00A272E3"/>
    <w:rsid w:val="00A30801"/>
    <w:rsid w:val="00A3225E"/>
    <w:rsid w:val="00A3335D"/>
    <w:rsid w:val="00A34E06"/>
    <w:rsid w:val="00A3524C"/>
    <w:rsid w:val="00A40FA5"/>
    <w:rsid w:val="00A4372A"/>
    <w:rsid w:val="00A448DC"/>
    <w:rsid w:val="00A4521E"/>
    <w:rsid w:val="00A45D0F"/>
    <w:rsid w:val="00A53C87"/>
    <w:rsid w:val="00A55228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5F76"/>
    <w:rsid w:val="00A76F4F"/>
    <w:rsid w:val="00A77802"/>
    <w:rsid w:val="00A8084A"/>
    <w:rsid w:val="00A80EC4"/>
    <w:rsid w:val="00A8231B"/>
    <w:rsid w:val="00A847FA"/>
    <w:rsid w:val="00A854AB"/>
    <w:rsid w:val="00A860A1"/>
    <w:rsid w:val="00A87322"/>
    <w:rsid w:val="00A919D6"/>
    <w:rsid w:val="00A9395B"/>
    <w:rsid w:val="00A969D5"/>
    <w:rsid w:val="00AA0CA7"/>
    <w:rsid w:val="00AA0DF4"/>
    <w:rsid w:val="00AA294E"/>
    <w:rsid w:val="00AA43B5"/>
    <w:rsid w:val="00AA5B2C"/>
    <w:rsid w:val="00AA6005"/>
    <w:rsid w:val="00AB4BB1"/>
    <w:rsid w:val="00AB503B"/>
    <w:rsid w:val="00AB5E84"/>
    <w:rsid w:val="00AC1CFF"/>
    <w:rsid w:val="00AC2A4E"/>
    <w:rsid w:val="00AC3164"/>
    <w:rsid w:val="00AC3CDA"/>
    <w:rsid w:val="00AC3E6B"/>
    <w:rsid w:val="00AC480F"/>
    <w:rsid w:val="00AC5438"/>
    <w:rsid w:val="00AC6B33"/>
    <w:rsid w:val="00AD2406"/>
    <w:rsid w:val="00AD2B88"/>
    <w:rsid w:val="00AD5B5E"/>
    <w:rsid w:val="00AD6A92"/>
    <w:rsid w:val="00AE3466"/>
    <w:rsid w:val="00AE3BE1"/>
    <w:rsid w:val="00AE476A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6C10"/>
    <w:rsid w:val="00B0094E"/>
    <w:rsid w:val="00B01EC5"/>
    <w:rsid w:val="00B02D87"/>
    <w:rsid w:val="00B04533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274BB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0E2C"/>
    <w:rsid w:val="00B9201A"/>
    <w:rsid w:val="00B920CF"/>
    <w:rsid w:val="00B92489"/>
    <w:rsid w:val="00B9294F"/>
    <w:rsid w:val="00B92F64"/>
    <w:rsid w:val="00B9466D"/>
    <w:rsid w:val="00B9516F"/>
    <w:rsid w:val="00BA1881"/>
    <w:rsid w:val="00BA5B3D"/>
    <w:rsid w:val="00BA75C8"/>
    <w:rsid w:val="00BB073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30B2"/>
    <w:rsid w:val="00BD5518"/>
    <w:rsid w:val="00BD6B7E"/>
    <w:rsid w:val="00BE0B04"/>
    <w:rsid w:val="00BE10E0"/>
    <w:rsid w:val="00BE134C"/>
    <w:rsid w:val="00BE13C3"/>
    <w:rsid w:val="00BE15F9"/>
    <w:rsid w:val="00BE3A33"/>
    <w:rsid w:val="00BE679A"/>
    <w:rsid w:val="00BE6841"/>
    <w:rsid w:val="00BF171F"/>
    <w:rsid w:val="00BF1C16"/>
    <w:rsid w:val="00BF2CC4"/>
    <w:rsid w:val="00C032DC"/>
    <w:rsid w:val="00C0542A"/>
    <w:rsid w:val="00C05BF3"/>
    <w:rsid w:val="00C15B3D"/>
    <w:rsid w:val="00C20090"/>
    <w:rsid w:val="00C23836"/>
    <w:rsid w:val="00C31B34"/>
    <w:rsid w:val="00C41443"/>
    <w:rsid w:val="00C42FBB"/>
    <w:rsid w:val="00C43D39"/>
    <w:rsid w:val="00C45A64"/>
    <w:rsid w:val="00C46D9C"/>
    <w:rsid w:val="00C54E30"/>
    <w:rsid w:val="00C55316"/>
    <w:rsid w:val="00C6308D"/>
    <w:rsid w:val="00C64708"/>
    <w:rsid w:val="00C66BEE"/>
    <w:rsid w:val="00C72605"/>
    <w:rsid w:val="00C748AD"/>
    <w:rsid w:val="00C750E7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3D0B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7AA9"/>
    <w:rsid w:val="00D41B8E"/>
    <w:rsid w:val="00D420EF"/>
    <w:rsid w:val="00D4512D"/>
    <w:rsid w:val="00D47119"/>
    <w:rsid w:val="00D47468"/>
    <w:rsid w:val="00D5604D"/>
    <w:rsid w:val="00D604B5"/>
    <w:rsid w:val="00D60AA4"/>
    <w:rsid w:val="00D6168E"/>
    <w:rsid w:val="00D61772"/>
    <w:rsid w:val="00D63034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5DF5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396F"/>
    <w:rsid w:val="00DC4DE7"/>
    <w:rsid w:val="00DC61D9"/>
    <w:rsid w:val="00DC7D2E"/>
    <w:rsid w:val="00DD325C"/>
    <w:rsid w:val="00DD52D6"/>
    <w:rsid w:val="00DD5AAF"/>
    <w:rsid w:val="00DD6218"/>
    <w:rsid w:val="00DD676B"/>
    <w:rsid w:val="00DD7BCA"/>
    <w:rsid w:val="00DE03ED"/>
    <w:rsid w:val="00DE1442"/>
    <w:rsid w:val="00DE4D12"/>
    <w:rsid w:val="00DE79FC"/>
    <w:rsid w:val="00DF1DCD"/>
    <w:rsid w:val="00DF24A6"/>
    <w:rsid w:val="00DF2640"/>
    <w:rsid w:val="00DF3E4C"/>
    <w:rsid w:val="00DF49D3"/>
    <w:rsid w:val="00E00ACB"/>
    <w:rsid w:val="00E02F1C"/>
    <w:rsid w:val="00E0364B"/>
    <w:rsid w:val="00E037A7"/>
    <w:rsid w:val="00E03D3A"/>
    <w:rsid w:val="00E0614C"/>
    <w:rsid w:val="00E111B7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423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2519"/>
    <w:rsid w:val="00E53911"/>
    <w:rsid w:val="00E541E3"/>
    <w:rsid w:val="00E5601A"/>
    <w:rsid w:val="00E6022C"/>
    <w:rsid w:val="00E60F8D"/>
    <w:rsid w:val="00E616F5"/>
    <w:rsid w:val="00E61B0B"/>
    <w:rsid w:val="00E626DB"/>
    <w:rsid w:val="00E62748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5197"/>
    <w:rsid w:val="00E86461"/>
    <w:rsid w:val="00E879D7"/>
    <w:rsid w:val="00E87CEB"/>
    <w:rsid w:val="00E87FBA"/>
    <w:rsid w:val="00E91AC2"/>
    <w:rsid w:val="00E9407B"/>
    <w:rsid w:val="00E95B67"/>
    <w:rsid w:val="00EA16A1"/>
    <w:rsid w:val="00EA1A39"/>
    <w:rsid w:val="00EA2456"/>
    <w:rsid w:val="00EA2AF5"/>
    <w:rsid w:val="00EA2E4E"/>
    <w:rsid w:val="00EB3F0F"/>
    <w:rsid w:val="00EB555E"/>
    <w:rsid w:val="00EB60A5"/>
    <w:rsid w:val="00EB7E29"/>
    <w:rsid w:val="00EC0D90"/>
    <w:rsid w:val="00EC1C87"/>
    <w:rsid w:val="00EC43ED"/>
    <w:rsid w:val="00EC573F"/>
    <w:rsid w:val="00ED1CB0"/>
    <w:rsid w:val="00ED217F"/>
    <w:rsid w:val="00ED2838"/>
    <w:rsid w:val="00ED3EEC"/>
    <w:rsid w:val="00EE0302"/>
    <w:rsid w:val="00EE1199"/>
    <w:rsid w:val="00EE145A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63B7"/>
    <w:rsid w:val="00F1100C"/>
    <w:rsid w:val="00F118AB"/>
    <w:rsid w:val="00F14383"/>
    <w:rsid w:val="00F1565B"/>
    <w:rsid w:val="00F17F0A"/>
    <w:rsid w:val="00F203B2"/>
    <w:rsid w:val="00F2158D"/>
    <w:rsid w:val="00F21F2C"/>
    <w:rsid w:val="00F23D7E"/>
    <w:rsid w:val="00F25B0D"/>
    <w:rsid w:val="00F25B13"/>
    <w:rsid w:val="00F2647A"/>
    <w:rsid w:val="00F26892"/>
    <w:rsid w:val="00F31DF2"/>
    <w:rsid w:val="00F3247B"/>
    <w:rsid w:val="00F33A82"/>
    <w:rsid w:val="00F3536A"/>
    <w:rsid w:val="00F408B8"/>
    <w:rsid w:val="00F40F00"/>
    <w:rsid w:val="00F455A0"/>
    <w:rsid w:val="00F46D77"/>
    <w:rsid w:val="00F50004"/>
    <w:rsid w:val="00F52638"/>
    <w:rsid w:val="00F562AD"/>
    <w:rsid w:val="00F63F9F"/>
    <w:rsid w:val="00F64862"/>
    <w:rsid w:val="00F672C6"/>
    <w:rsid w:val="00F70D6B"/>
    <w:rsid w:val="00F72894"/>
    <w:rsid w:val="00F74F41"/>
    <w:rsid w:val="00F75A7E"/>
    <w:rsid w:val="00F77B8B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1DC4"/>
    <w:rsid w:val="00FB3C86"/>
    <w:rsid w:val="00FB4E13"/>
    <w:rsid w:val="00FB7B55"/>
    <w:rsid w:val="00FC2E5C"/>
    <w:rsid w:val="00FC5888"/>
    <w:rsid w:val="00FC672B"/>
    <w:rsid w:val="00FC6738"/>
    <w:rsid w:val="00FD0875"/>
    <w:rsid w:val="00FD0D1E"/>
    <w:rsid w:val="00FD169B"/>
    <w:rsid w:val="00FD4FAA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B112-B5F9-481C-B4CA-45F99BC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10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22</cp:revision>
  <cp:lastPrinted>2025-05-16T09:02:00Z</cp:lastPrinted>
  <dcterms:created xsi:type="dcterms:W3CDTF">2024-11-29T10:56:00Z</dcterms:created>
  <dcterms:modified xsi:type="dcterms:W3CDTF">2025-05-27T06:09:00Z</dcterms:modified>
</cp:coreProperties>
</file>