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FF2CE1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38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bCs/>
          <w:i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>„</w:t>
      </w:r>
      <w:r w:rsidRPr="002920FB">
        <w:rPr>
          <w:rFonts w:cs="Times New Roman"/>
          <w:b/>
          <w:bCs/>
          <w:i/>
        </w:rPr>
        <w:t>Dostawa</w:t>
      </w:r>
      <w:r w:rsidRPr="00FF2CE1">
        <w:rPr>
          <w:rFonts w:cs="Times New Roman"/>
          <w:sz w:val="18"/>
          <w:szCs w:val="18"/>
        </w:rPr>
        <w:t xml:space="preserve"> </w:t>
      </w:r>
      <w:r w:rsidR="00FF2CE1" w:rsidRPr="00FF2CE1">
        <w:rPr>
          <w:rFonts w:cs="Times New Roman"/>
          <w:b/>
          <w:bCs/>
          <w:i/>
        </w:rPr>
        <w:t>sp</w:t>
      </w:r>
      <w:r w:rsidR="00FF2CE1">
        <w:rPr>
          <w:rFonts w:cs="Times New Roman"/>
          <w:b/>
          <w:bCs/>
          <w:i/>
        </w:rPr>
        <w:t>rzętu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</w:t>
      </w:r>
      <w:r w:rsidR="00FF2CE1">
        <w:rPr>
          <w:rFonts w:cs="Times New Roman"/>
          <w:b/>
          <w:bCs/>
          <w:i/>
        </w:rPr>
        <w:t>kwaterunkowego</w:t>
      </w:r>
      <w:r w:rsidR="00FF2CE1" w:rsidRPr="00FF2CE1">
        <w:rPr>
          <w:rFonts w:cs="Times New Roman"/>
          <w:b/>
          <w:bCs/>
          <w:i/>
        </w:rPr>
        <w:t xml:space="preserve"> do pokoi mieszkalnych i sali konferencyjnej A w budynku nr 40 zlokalizowanym na terenie Centrum Szkolenia Policji w Legionowie</w:t>
      </w:r>
      <w:r w:rsidR="00FF2CE1">
        <w:rPr>
          <w:rFonts w:cs="Times New Roman"/>
          <w:b/>
          <w:bCs/>
          <w:i/>
        </w:rPr>
        <w:t>”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FF2CE1">
        <w:rPr>
          <w:rFonts w:eastAsia="Arial" w:cs="Times New Roman"/>
          <w:bCs/>
          <w:iCs/>
          <w:color w:val="000000"/>
          <w:kern w:val="1"/>
        </w:rPr>
        <w:t>38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z powołaniem się na te zasoby w celu spełniania warunku udziału w postępowaniu 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Podwykonawcy/ów 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>/ innym charakterze</w:t>
      </w:r>
      <w:r w:rsidRPr="002920F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2920FB">
        <w:rPr>
          <w:rFonts w:cs="Times New Roman"/>
          <w:b/>
          <w:bCs/>
          <w:i/>
        </w:rPr>
        <w:t xml:space="preserve"> 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Pr="002920FB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  <w:bookmarkStart w:id="0" w:name="_GoBack"/>
      <w:bookmarkEnd w:id="0"/>
    </w:p>
    <w:sectPr w:rsidR="00621494" w:rsidRPr="000E0D0A" w:rsidSect="009003EF"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FE" w:rsidRDefault="005907FE" w:rsidP="000F1D63">
      <w:r>
        <w:separator/>
      </w:r>
    </w:p>
  </w:endnote>
  <w:endnote w:type="continuationSeparator" w:id="0">
    <w:p w:rsidR="005907FE" w:rsidRDefault="005907F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FE" w:rsidRDefault="005907FE" w:rsidP="000F1D63">
      <w:r>
        <w:separator/>
      </w:r>
    </w:p>
  </w:footnote>
  <w:footnote w:type="continuationSeparator" w:id="0">
    <w:p w:rsidR="005907FE" w:rsidRDefault="005907F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7FE"/>
    <w:rsid w:val="00590DF9"/>
    <w:rsid w:val="00592D39"/>
    <w:rsid w:val="005933F2"/>
    <w:rsid w:val="00593F18"/>
    <w:rsid w:val="005942E7"/>
    <w:rsid w:val="00595B1F"/>
    <w:rsid w:val="00597772"/>
    <w:rsid w:val="005A0B0D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A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876C9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3BB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C01F-3C89-4525-B6A5-31DB4D2D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69</cp:revision>
  <cp:lastPrinted>2024-08-27T08:51:00Z</cp:lastPrinted>
  <dcterms:created xsi:type="dcterms:W3CDTF">2024-08-26T08:05:00Z</dcterms:created>
  <dcterms:modified xsi:type="dcterms:W3CDTF">2024-09-02T09:08:00Z</dcterms:modified>
</cp:coreProperties>
</file>