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38C9" w14:textId="086575A0" w:rsidR="00881469" w:rsidRPr="00F33E51" w:rsidRDefault="006E5CFE" w:rsidP="00F33E51">
      <w:pPr>
        <w:spacing w:after="120"/>
        <w:ind w:left="527"/>
        <w:jc w:val="right"/>
        <w:rPr>
          <w:rFonts w:ascii="Arial" w:hAnsi="Arial" w:cs="Arial"/>
          <w:sz w:val="20"/>
          <w:szCs w:val="20"/>
        </w:rPr>
      </w:pPr>
      <w:r w:rsidRPr="00F33E51">
        <w:rPr>
          <w:rFonts w:ascii="Arial" w:hAnsi="Arial" w:cs="Arial"/>
          <w:sz w:val="20"/>
          <w:szCs w:val="20"/>
        </w:rPr>
        <w:t xml:space="preserve">Załącznik nr </w:t>
      </w:r>
      <w:r w:rsidR="003D19AE">
        <w:rPr>
          <w:rFonts w:ascii="Arial" w:hAnsi="Arial" w:cs="Arial"/>
          <w:sz w:val="20"/>
          <w:szCs w:val="20"/>
        </w:rPr>
        <w:t>2</w:t>
      </w:r>
      <w:r w:rsidRPr="00F33E51">
        <w:rPr>
          <w:rFonts w:ascii="Arial" w:hAnsi="Arial" w:cs="Arial"/>
          <w:sz w:val="20"/>
          <w:szCs w:val="20"/>
        </w:rPr>
        <w:t xml:space="preserve"> </w:t>
      </w:r>
      <w:r w:rsidR="005A1E79" w:rsidRPr="00F33E51">
        <w:rPr>
          <w:rFonts w:ascii="Arial" w:hAnsi="Arial" w:cs="Arial"/>
          <w:sz w:val="20"/>
          <w:szCs w:val="20"/>
        </w:rPr>
        <w:br/>
      </w:r>
      <w:r w:rsidRPr="00F33E51">
        <w:rPr>
          <w:rFonts w:ascii="Arial" w:hAnsi="Arial" w:cs="Arial"/>
          <w:sz w:val="20"/>
          <w:szCs w:val="20"/>
        </w:rPr>
        <w:t xml:space="preserve">do </w:t>
      </w:r>
      <w:r w:rsidR="009D7206" w:rsidRPr="00F33E51">
        <w:rPr>
          <w:rFonts w:ascii="Arial" w:hAnsi="Arial" w:cs="Arial"/>
          <w:sz w:val="20"/>
          <w:szCs w:val="20"/>
        </w:rPr>
        <w:t>Z</w:t>
      </w:r>
      <w:r w:rsidRPr="00F33E51">
        <w:rPr>
          <w:rFonts w:ascii="Arial" w:hAnsi="Arial" w:cs="Arial"/>
          <w:sz w:val="20"/>
          <w:szCs w:val="20"/>
        </w:rPr>
        <w:t>apytania ofertowego</w:t>
      </w:r>
    </w:p>
    <w:p w14:paraId="04A6E2B2" w14:textId="15DE764C" w:rsidR="007F5E3D" w:rsidRPr="001F6590" w:rsidRDefault="007F5E3D" w:rsidP="007F5E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="00A543D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AG.2</w:t>
      </w:r>
      <w:r w:rsidR="00A543D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</w:t>
      </w:r>
      <w:r w:rsidR="00520B38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.202</w:t>
      </w:r>
      <w:r w:rsidR="00A543D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.AS</w:t>
      </w:r>
    </w:p>
    <w:p w14:paraId="35B75CA0" w14:textId="0526C6DB" w:rsidR="00881469" w:rsidRPr="001F6590" w:rsidRDefault="001F6590" w:rsidP="001F6590">
      <w:pPr>
        <w:pStyle w:val="Tytu"/>
        <w:rPr>
          <w:b/>
        </w:rPr>
      </w:pPr>
      <w:r>
        <w:rPr>
          <w:b/>
        </w:rPr>
        <w:t>F</w:t>
      </w:r>
      <w:r w:rsidRPr="001F6590">
        <w:rPr>
          <w:b/>
        </w:rPr>
        <w:t>ormularz oferty</w:t>
      </w:r>
    </w:p>
    <w:p w14:paraId="3BA768D8" w14:textId="5B99AB24" w:rsidR="001F6590" w:rsidRPr="001F6590" w:rsidRDefault="001F659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>Zamawiający:</w:t>
      </w:r>
    </w:p>
    <w:p w14:paraId="6B7F6DDC" w14:textId="77777777" w:rsidR="001F6590" w:rsidRPr="001F6590" w:rsidRDefault="009667F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>Główny Inspektorat Rybołówstwa Morskiego</w:t>
      </w:r>
      <w:r w:rsidR="001F6590" w:rsidRPr="001F6590">
        <w:rPr>
          <w:rFonts w:ascii="Arial" w:hAnsi="Arial" w:cs="Arial"/>
          <w:b/>
          <w:bCs/>
          <w:sz w:val="22"/>
          <w:szCs w:val="22"/>
        </w:rPr>
        <w:t>,</w:t>
      </w:r>
    </w:p>
    <w:p w14:paraId="76A9EB3D" w14:textId="4515F262" w:rsidR="00FB489C" w:rsidRDefault="00FB489C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 xml:space="preserve">76-200 Słupsk, ul. </w:t>
      </w:r>
      <w:r w:rsidR="009667F0" w:rsidRPr="001F6590">
        <w:rPr>
          <w:rFonts w:ascii="Arial" w:hAnsi="Arial" w:cs="Arial"/>
          <w:b/>
          <w:bCs/>
          <w:sz w:val="22"/>
          <w:szCs w:val="22"/>
        </w:rPr>
        <w:t>Jana Pawła II 1</w:t>
      </w:r>
      <w:r w:rsidR="00C1101D">
        <w:rPr>
          <w:rFonts w:ascii="Arial" w:hAnsi="Arial" w:cs="Arial"/>
          <w:b/>
          <w:bCs/>
          <w:sz w:val="22"/>
          <w:szCs w:val="22"/>
        </w:rPr>
        <w:t>,</w:t>
      </w:r>
    </w:p>
    <w:p w14:paraId="7600807A" w14:textId="4D0B8B85" w:rsidR="00C1101D" w:rsidRPr="001F6590" w:rsidRDefault="00C1101D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NIP: 8393209326</w:t>
      </w:r>
    </w:p>
    <w:p w14:paraId="2A72860E" w14:textId="07FD62BA" w:rsidR="00881469" w:rsidRPr="0079789B" w:rsidRDefault="001F6590" w:rsidP="0079789B">
      <w:pPr>
        <w:pStyle w:val="Akapitzlist"/>
        <w:numPr>
          <w:ilvl w:val="0"/>
          <w:numId w:val="20"/>
        </w:numPr>
        <w:tabs>
          <w:tab w:val="left" w:pos="1395"/>
        </w:tabs>
        <w:spacing w:before="24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9789B">
        <w:rPr>
          <w:rFonts w:ascii="Arial" w:hAnsi="Arial" w:cs="Arial"/>
          <w:b/>
          <w:bCs/>
          <w:sz w:val="22"/>
          <w:szCs w:val="22"/>
        </w:rPr>
        <w:t>Wykonawca</w:t>
      </w:r>
      <w:r w:rsidR="00881469" w:rsidRPr="0079789B">
        <w:rPr>
          <w:rFonts w:ascii="Arial" w:hAnsi="Arial" w:cs="Arial"/>
          <w:b/>
          <w:bCs/>
          <w:sz w:val="22"/>
          <w:szCs w:val="22"/>
        </w:rPr>
        <w:t>: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44ABBE5E" w14:textId="6ABDBE35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firmy:</w:t>
      </w:r>
    </w:p>
    <w:p w14:paraId="0C36D811" w14:textId="71225664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firmy:</w:t>
      </w:r>
    </w:p>
    <w:p w14:paraId="18ECDE13" w14:textId="26B475A0" w:rsidR="00F13C31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</w:t>
      </w:r>
    </w:p>
    <w:p w14:paraId="45457666" w14:textId="6A4FF813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REGON: </w:t>
      </w:r>
    </w:p>
    <w:p w14:paraId="4D592BD8" w14:textId="1496A28F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tel.:</w:t>
      </w:r>
    </w:p>
    <w:p w14:paraId="71E6FB59" w14:textId="730FB654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</w:t>
      </w:r>
    </w:p>
    <w:p w14:paraId="3CD2B159" w14:textId="7F453DFF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konta w banku:</w:t>
      </w:r>
    </w:p>
    <w:p w14:paraId="18B44C92" w14:textId="57AA9CC3" w:rsidR="0079789B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1F6590">
        <w:rPr>
          <w:rFonts w:ascii="Arial" w:hAnsi="Arial" w:cs="Arial"/>
          <w:color w:val="0070C0"/>
          <w:sz w:val="20"/>
          <w:szCs w:val="20"/>
        </w:rPr>
        <w:t>(numer musi być zgodny z numerem w wykazie prowadzonym na podstawie art. 96b ust. 2 ustawy z dnia 11 marca 2004 r. o podatku od towarów i usług)</w:t>
      </w:r>
    </w:p>
    <w:p w14:paraId="474CDCA6" w14:textId="334AF8F9" w:rsidR="00F13C31" w:rsidRPr="00F13C31" w:rsidRDefault="00F13C31" w:rsidP="00F13C31">
      <w:pPr>
        <w:tabs>
          <w:tab w:val="left" w:pos="1395"/>
        </w:tabs>
        <w:spacing w:before="120" w:after="12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F2AF4">
        <w:rPr>
          <w:rFonts w:ascii="Arial" w:hAnsi="Arial" w:cs="Arial"/>
          <w:b/>
          <w:bCs/>
          <w:color w:val="auto"/>
          <w:sz w:val="22"/>
          <w:szCs w:val="22"/>
          <w:u w:val="single"/>
        </w:rPr>
        <w:t>reprezentowana przez: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F13C31">
        <w:rPr>
          <w:rFonts w:ascii="Arial" w:hAnsi="Arial" w:cs="Arial"/>
          <w:color w:val="0070C0"/>
          <w:sz w:val="22"/>
          <w:szCs w:val="22"/>
        </w:rPr>
        <w:t>(imię i nazwisko, stanowisko)</w:t>
      </w:r>
    </w:p>
    <w:p w14:paraId="13219628" w14:textId="025B0EA0" w:rsidR="001F6590" w:rsidRPr="00F73F79" w:rsidRDefault="001F6590" w:rsidP="00503F50">
      <w:pPr>
        <w:pStyle w:val="Akapitzlist"/>
        <w:numPr>
          <w:ilvl w:val="0"/>
          <w:numId w:val="25"/>
        </w:numPr>
        <w:spacing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F73F79">
        <w:rPr>
          <w:rFonts w:ascii="Arial" w:hAnsi="Arial" w:cs="Arial"/>
          <w:bCs/>
          <w:sz w:val="22"/>
          <w:szCs w:val="22"/>
        </w:rPr>
        <w:t>W od</w:t>
      </w:r>
      <w:r w:rsidR="0079789B" w:rsidRPr="00F73F79">
        <w:rPr>
          <w:rFonts w:ascii="Arial" w:hAnsi="Arial" w:cs="Arial"/>
          <w:bCs/>
          <w:sz w:val="22"/>
          <w:szCs w:val="22"/>
        </w:rPr>
        <w:t xml:space="preserve">powiedzi na </w:t>
      </w:r>
      <w:r w:rsidR="00F73F79">
        <w:rPr>
          <w:rFonts w:ascii="Arial" w:hAnsi="Arial" w:cs="Arial"/>
          <w:bCs/>
          <w:sz w:val="22"/>
          <w:szCs w:val="22"/>
        </w:rPr>
        <w:t>Z</w:t>
      </w:r>
      <w:r w:rsidR="0079789B" w:rsidRPr="00F73F79">
        <w:rPr>
          <w:rFonts w:ascii="Arial" w:hAnsi="Arial" w:cs="Arial"/>
          <w:bCs/>
          <w:sz w:val="22"/>
          <w:szCs w:val="22"/>
        </w:rPr>
        <w:t xml:space="preserve">apytanie ofertowe </w:t>
      </w:r>
      <w:r w:rsidRPr="00F73F79">
        <w:rPr>
          <w:rFonts w:ascii="Arial" w:hAnsi="Arial" w:cs="Arial"/>
          <w:bCs/>
          <w:sz w:val="22"/>
          <w:szCs w:val="22"/>
        </w:rPr>
        <w:t>dotyczące przedmiotu zamówienia pn.:</w:t>
      </w:r>
      <w:r w:rsidR="007F3D66" w:rsidRPr="00F73F79">
        <w:rPr>
          <w:rFonts w:ascii="Arial" w:hAnsi="Arial" w:cs="Arial"/>
          <w:bCs/>
          <w:sz w:val="22"/>
          <w:szCs w:val="22"/>
        </w:rPr>
        <w:t xml:space="preserve"> </w:t>
      </w:r>
      <w:r w:rsidR="00F73F79" w:rsidRPr="00F73F79">
        <w:rPr>
          <w:rFonts w:ascii="Arial" w:hAnsi="Arial" w:cs="Arial"/>
          <w:b/>
          <w:bCs/>
          <w:sz w:val="22"/>
          <w:szCs w:val="22"/>
        </w:rPr>
        <w:t>„</w:t>
      </w:r>
      <w:r w:rsidR="00A543D3">
        <w:rPr>
          <w:rFonts w:ascii="Arial" w:hAnsi="Arial" w:cs="Arial"/>
          <w:b/>
          <w:bCs/>
          <w:sz w:val="22"/>
          <w:szCs w:val="22"/>
        </w:rPr>
        <w:t>R</w:t>
      </w:r>
      <w:r w:rsidR="00F73F79" w:rsidRPr="00F73F79">
        <w:rPr>
          <w:rFonts w:ascii="Arial" w:hAnsi="Arial" w:cs="Arial"/>
          <w:b/>
          <w:bCs/>
          <w:sz w:val="22"/>
          <w:szCs w:val="22"/>
        </w:rPr>
        <w:t>emont</w:t>
      </w:r>
      <w:r w:rsidR="00A543D3">
        <w:rPr>
          <w:rFonts w:ascii="Arial" w:hAnsi="Arial" w:cs="Arial"/>
          <w:b/>
          <w:bCs/>
          <w:sz w:val="22"/>
          <w:szCs w:val="22"/>
        </w:rPr>
        <w:t xml:space="preserve"> pomieszczeń</w:t>
      </w:r>
      <w:r w:rsidR="00F73F79" w:rsidRPr="00F73F79">
        <w:rPr>
          <w:rFonts w:ascii="Arial" w:hAnsi="Arial" w:cs="Arial"/>
          <w:b/>
          <w:bCs/>
          <w:sz w:val="22"/>
          <w:szCs w:val="22"/>
        </w:rPr>
        <w:t xml:space="preserve"> Biura Terenowego w </w:t>
      </w:r>
      <w:r w:rsidR="00A543D3">
        <w:rPr>
          <w:rFonts w:ascii="Arial" w:hAnsi="Arial" w:cs="Arial"/>
          <w:b/>
          <w:bCs/>
          <w:sz w:val="22"/>
          <w:szCs w:val="22"/>
        </w:rPr>
        <w:t>Hel</w:t>
      </w:r>
      <w:r w:rsidR="00F73F79" w:rsidRPr="00F73F79">
        <w:rPr>
          <w:rFonts w:ascii="Arial" w:hAnsi="Arial" w:cs="Arial"/>
          <w:b/>
          <w:bCs/>
          <w:sz w:val="22"/>
          <w:szCs w:val="22"/>
        </w:rPr>
        <w:t xml:space="preserve">u ul. </w:t>
      </w:r>
      <w:r w:rsidR="00A543D3">
        <w:rPr>
          <w:rFonts w:ascii="Arial" w:hAnsi="Arial" w:cs="Arial"/>
          <w:b/>
          <w:bCs/>
          <w:sz w:val="22"/>
          <w:szCs w:val="22"/>
        </w:rPr>
        <w:t>Kuracyjna 1</w:t>
      </w:r>
      <w:r w:rsidR="00F73F79" w:rsidRPr="00F73F79">
        <w:rPr>
          <w:rFonts w:ascii="Arial" w:hAnsi="Arial" w:cs="Arial"/>
          <w:b/>
          <w:bCs/>
          <w:sz w:val="22"/>
          <w:szCs w:val="22"/>
        </w:rPr>
        <w:t>”</w:t>
      </w:r>
      <w:r w:rsidR="00A429AE">
        <w:rPr>
          <w:rFonts w:ascii="Arial" w:hAnsi="Arial" w:cs="Arial"/>
          <w:b/>
          <w:bCs/>
          <w:sz w:val="22"/>
          <w:szCs w:val="22"/>
        </w:rPr>
        <w:t xml:space="preserve"> (II postępowanie)</w:t>
      </w:r>
      <w:r w:rsidR="00F73F79" w:rsidRPr="00F73F79">
        <w:rPr>
          <w:rFonts w:ascii="Arial" w:eastAsiaTheme="minorHAnsi" w:hAnsi="Arial" w:cs="Arial"/>
          <w:b/>
          <w:color w:val="auto"/>
          <w:sz w:val="22"/>
          <w:szCs w:val="22"/>
          <w:lang w:eastAsia="en-US" w:bidi="ar-SA"/>
        </w:rPr>
        <w:t xml:space="preserve">, </w:t>
      </w:r>
    </w:p>
    <w:p w14:paraId="01C7E44C" w14:textId="77777777" w:rsidR="00F73F79" w:rsidRDefault="0079789B" w:rsidP="00503F50">
      <w:pPr>
        <w:spacing w:before="120" w:after="120" w:line="276" w:lineRule="auto"/>
        <w:ind w:left="425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1F6590" w:rsidRPr="0079789B">
        <w:rPr>
          <w:rFonts w:ascii="Arial" w:hAnsi="Arial" w:cs="Arial"/>
          <w:bCs/>
          <w:sz w:val="22"/>
          <w:szCs w:val="22"/>
        </w:rPr>
        <w:t xml:space="preserve">kładam/y </w:t>
      </w:r>
      <w:r w:rsidR="001E28CF" w:rsidRPr="0079789B">
        <w:rPr>
          <w:rFonts w:ascii="Arial" w:hAnsi="Arial" w:cs="Arial"/>
          <w:sz w:val="22"/>
          <w:szCs w:val="22"/>
        </w:rPr>
        <w:t>o</w:t>
      </w:r>
      <w:r w:rsidRPr="0079789B">
        <w:rPr>
          <w:rFonts w:ascii="Arial" w:hAnsi="Arial" w:cs="Arial"/>
          <w:bCs/>
          <w:sz w:val="22"/>
          <w:szCs w:val="22"/>
        </w:rPr>
        <w:t xml:space="preserve">fertę za </w:t>
      </w:r>
      <w:r w:rsidRPr="0079789B">
        <w:rPr>
          <w:rFonts w:ascii="Arial" w:hAnsi="Arial" w:cs="Arial"/>
          <w:b/>
          <w:bCs/>
          <w:sz w:val="22"/>
          <w:szCs w:val="22"/>
        </w:rPr>
        <w:t>łączną</w:t>
      </w:r>
      <w:r w:rsidRPr="0079789B">
        <w:rPr>
          <w:rFonts w:ascii="Arial" w:hAnsi="Arial" w:cs="Arial"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/>
          <w:bCs/>
          <w:sz w:val="22"/>
          <w:szCs w:val="22"/>
        </w:rPr>
        <w:t>cenę brutto w wysokości</w:t>
      </w:r>
      <w:r w:rsidRPr="0079789B">
        <w:rPr>
          <w:rFonts w:ascii="Arial" w:hAnsi="Arial" w:cs="Arial"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</w:t>
      </w:r>
      <w:r w:rsidRPr="002C5462">
        <w:rPr>
          <w:rFonts w:ascii="Arial" w:hAnsi="Arial" w:cs="Arial"/>
          <w:bCs/>
          <w:color w:val="0070C0"/>
          <w:sz w:val="22"/>
          <w:szCs w:val="22"/>
        </w:rPr>
        <w:t>)</w:t>
      </w:r>
      <w:r w:rsidR="00881469" w:rsidRPr="002C5462">
        <w:rPr>
          <w:rFonts w:ascii="Arial" w:hAnsi="Arial" w:cs="Arial"/>
          <w:bCs/>
          <w:color w:val="0070C0"/>
          <w:sz w:val="22"/>
          <w:szCs w:val="22"/>
        </w:rPr>
        <w:t>:</w:t>
      </w:r>
      <w:r w:rsidRPr="002C5462">
        <w:rPr>
          <w:rFonts w:ascii="Arial" w:hAnsi="Arial" w:cs="Arial"/>
          <w:bCs/>
          <w:color w:val="0070C0"/>
          <w:sz w:val="22"/>
          <w:szCs w:val="22"/>
        </w:rPr>
        <w:t xml:space="preserve"> złotych, </w:t>
      </w:r>
      <w:r w:rsidRPr="002C5462">
        <w:rPr>
          <w:rFonts w:ascii="Arial" w:hAnsi="Arial" w:cs="Arial"/>
          <w:bCs/>
          <w:i/>
          <w:iCs/>
          <w:color w:val="0070C0"/>
          <w:sz w:val="22"/>
          <w:szCs w:val="22"/>
        </w:rPr>
        <w:t>słownie: (),</w:t>
      </w:r>
      <w:r w:rsidRPr="002C5462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auto"/>
          <w:sz w:val="22"/>
          <w:szCs w:val="22"/>
        </w:rPr>
        <w:t>w tym wartość netto</w:t>
      </w:r>
      <w:r>
        <w:rPr>
          <w:rFonts w:ascii="Arial" w:hAnsi="Arial" w:cs="Arial"/>
          <w:bCs/>
          <w:color w:val="auto"/>
          <w:sz w:val="22"/>
          <w:szCs w:val="22"/>
        </w:rPr>
        <w:t xml:space="preserve">: zł, podatek VAT: zł, w stawce VAT: %, </w:t>
      </w:r>
    </w:p>
    <w:p w14:paraId="068DA054" w14:textId="16D6A884" w:rsidR="00881469" w:rsidRDefault="0079789B" w:rsidP="00F73F79">
      <w:pPr>
        <w:spacing w:before="120" w:after="120"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obliczoną na podstawie </w:t>
      </w:r>
      <w:r w:rsidR="00F73F79">
        <w:rPr>
          <w:rFonts w:ascii="Arial" w:hAnsi="Arial" w:cs="Arial"/>
          <w:bCs/>
          <w:color w:val="auto"/>
          <w:sz w:val="22"/>
          <w:szCs w:val="22"/>
        </w:rPr>
        <w:t>kosztorysu ofertowego (uproszczonego).</w:t>
      </w:r>
    </w:p>
    <w:p w14:paraId="54D608D3" w14:textId="0267A716" w:rsidR="00383F62" w:rsidRPr="00383F62" w:rsidRDefault="00383F62" w:rsidP="00D72370">
      <w:pPr>
        <w:pStyle w:val="Akapitzlist"/>
        <w:numPr>
          <w:ilvl w:val="0"/>
          <w:numId w:val="20"/>
        </w:numPr>
        <w:spacing w:before="360" w:line="276" w:lineRule="auto"/>
        <w:ind w:left="425" w:hanging="425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W przypadku wyboru naszej oferty umowę podpisze:</w:t>
      </w:r>
      <w:r>
        <w:rPr>
          <w:rFonts w:ascii="Arial" w:hAnsi="Arial" w:cs="Arial"/>
          <w:sz w:val="22"/>
          <w:szCs w:val="22"/>
        </w:rPr>
        <w:br/>
      </w:r>
      <w:r w:rsidRPr="00383F62">
        <w:rPr>
          <w:rFonts w:ascii="Arial" w:hAnsi="Arial" w:cs="Arial"/>
          <w:color w:val="0070C0"/>
          <w:sz w:val="20"/>
          <w:szCs w:val="20"/>
        </w:rPr>
        <w:t>(uzupełnić imię i nazwisko, podstawę reprezentacji):</w:t>
      </w:r>
    </w:p>
    <w:p w14:paraId="5FC7C43F" w14:textId="1A147FE4" w:rsidR="00881469" w:rsidRDefault="00881469" w:rsidP="00503F50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Przedsta</w:t>
      </w:r>
      <w:r w:rsidR="00D72370">
        <w:rPr>
          <w:rFonts w:ascii="Arial" w:hAnsi="Arial" w:cs="Arial"/>
          <w:bCs/>
          <w:sz w:val="22"/>
          <w:szCs w:val="22"/>
        </w:rPr>
        <w:t>wiciel Wykonawcy uprawniony do k</w:t>
      </w:r>
      <w:r w:rsidRPr="0079789B">
        <w:rPr>
          <w:rFonts w:ascii="Arial" w:hAnsi="Arial" w:cs="Arial"/>
          <w:bCs/>
          <w:sz w:val="22"/>
          <w:szCs w:val="22"/>
        </w:rPr>
        <w:t>ontaktów</w:t>
      </w:r>
      <w:r w:rsidR="00D72370">
        <w:rPr>
          <w:rFonts w:ascii="Arial" w:hAnsi="Arial" w:cs="Arial"/>
          <w:bCs/>
          <w:sz w:val="22"/>
          <w:szCs w:val="22"/>
        </w:rPr>
        <w:t xml:space="preserve"> w okresie realizacji umowy </w:t>
      </w:r>
      <w:r w:rsidR="00D72370" w:rsidRPr="00D72370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1B5B19" w:rsidRPr="00D72370">
        <w:rPr>
          <w:rFonts w:ascii="Arial" w:hAnsi="Arial" w:cs="Arial"/>
          <w:bCs/>
          <w:color w:val="0070C0"/>
          <w:sz w:val="22"/>
          <w:szCs w:val="22"/>
        </w:rPr>
        <w:t>:</w:t>
      </w:r>
      <w:r w:rsidRPr="00D72370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B08384D" w14:textId="7D192156" w:rsidR="00D72370" w:rsidRDefault="00D72370" w:rsidP="00D72370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</w:t>
      </w:r>
    </w:p>
    <w:p w14:paraId="4820DE6C" w14:textId="6B14385A" w:rsidR="00D72370" w:rsidRDefault="00D72370" w:rsidP="00D72370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telefonu:</w:t>
      </w:r>
    </w:p>
    <w:p w14:paraId="68B2D850" w14:textId="53FCD78A" w:rsidR="00AE0C34" w:rsidRPr="00D72370" w:rsidRDefault="00D72370" w:rsidP="00D72370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</w:t>
      </w:r>
    </w:p>
    <w:p w14:paraId="107856A9" w14:textId="46840B9C" w:rsidR="006370AA" w:rsidRPr="00D72370" w:rsidRDefault="006C5F93" w:rsidP="008002C1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D72370">
        <w:rPr>
          <w:rFonts w:ascii="Arial" w:hAnsi="Arial" w:cs="Arial"/>
          <w:b/>
          <w:bCs/>
          <w:sz w:val="22"/>
          <w:szCs w:val="22"/>
        </w:rPr>
        <w:t>O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świadczam</w:t>
      </w:r>
      <w:r w:rsidR="00D72370">
        <w:rPr>
          <w:rFonts w:ascii="Arial" w:hAnsi="Arial" w:cs="Arial"/>
          <w:b/>
          <w:bCs/>
          <w:sz w:val="22"/>
          <w:szCs w:val="22"/>
        </w:rPr>
        <w:t xml:space="preserve">/ 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y, że</w:t>
      </w:r>
      <w:r w:rsidR="00D72370">
        <w:rPr>
          <w:rFonts w:ascii="Arial" w:hAnsi="Arial" w:cs="Arial"/>
          <w:b/>
          <w:bCs/>
          <w:sz w:val="22"/>
          <w:szCs w:val="22"/>
        </w:rPr>
        <w:t>:</w:t>
      </w:r>
    </w:p>
    <w:p w14:paraId="74F9D6A8" w14:textId="005BEFC3" w:rsidR="00D90F24" w:rsidRDefault="00D90F24" w:rsidP="00503F5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akceptuję/ my warunki </w:t>
      </w:r>
      <w:r w:rsidR="008002C1">
        <w:rPr>
          <w:rFonts w:ascii="Arial" w:hAnsi="Arial" w:cs="Arial"/>
          <w:sz w:val="22"/>
          <w:szCs w:val="22"/>
        </w:rPr>
        <w:t xml:space="preserve">zamówienia </w:t>
      </w:r>
      <w:r>
        <w:rPr>
          <w:rFonts w:ascii="Arial" w:hAnsi="Arial" w:cs="Arial"/>
          <w:sz w:val="22"/>
          <w:szCs w:val="22"/>
        </w:rPr>
        <w:t xml:space="preserve">określone </w:t>
      </w:r>
      <w:r w:rsidR="008002C1">
        <w:rPr>
          <w:rFonts w:ascii="Arial" w:hAnsi="Arial" w:cs="Arial"/>
          <w:sz w:val="22"/>
          <w:szCs w:val="22"/>
        </w:rPr>
        <w:t xml:space="preserve">w Zapytaniu i </w:t>
      </w:r>
      <w:r>
        <w:rPr>
          <w:rFonts w:ascii="Arial" w:hAnsi="Arial" w:cs="Arial"/>
          <w:sz w:val="22"/>
          <w:szCs w:val="22"/>
        </w:rPr>
        <w:t>we wzorze umowy,</w:t>
      </w:r>
      <w:r w:rsidR="00FB1410" w:rsidRPr="00FB1410">
        <w:rPr>
          <w:rFonts w:ascii="Arial" w:hAnsi="Arial" w:cs="Arial"/>
          <w:sz w:val="22"/>
          <w:szCs w:val="22"/>
        </w:rPr>
        <w:t xml:space="preserve"> </w:t>
      </w:r>
      <w:r w:rsidR="00FB1410">
        <w:rPr>
          <w:rFonts w:ascii="Arial" w:hAnsi="Arial" w:cs="Arial"/>
          <w:sz w:val="22"/>
          <w:szCs w:val="22"/>
        </w:rPr>
        <w:t>w tym warunki płatności</w:t>
      </w:r>
      <w:r w:rsidR="00505F52">
        <w:rPr>
          <w:rFonts w:ascii="Arial" w:hAnsi="Arial" w:cs="Arial"/>
          <w:sz w:val="22"/>
          <w:szCs w:val="22"/>
        </w:rPr>
        <w:t>,</w:t>
      </w:r>
    </w:p>
    <w:p w14:paraId="73A13FD9" w14:textId="77777777" w:rsidR="006370AA" w:rsidRPr="00D72370" w:rsidRDefault="006370AA" w:rsidP="00503F5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uzyskaliśmy niezbędne informacje i wyjaśnienia do przygotowania oferty;</w:t>
      </w:r>
    </w:p>
    <w:p w14:paraId="0C1B595A" w14:textId="02F8ADB1" w:rsidR="006370AA" w:rsidRPr="00D72370" w:rsidRDefault="006370AA" w:rsidP="00503F5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posiadamy niezbędną wiedz</w:t>
      </w:r>
      <w:r w:rsidR="00D90F24">
        <w:rPr>
          <w:rFonts w:ascii="Arial" w:hAnsi="Arial" w:cs="Arial"/>
          <w:sz w:val="22"/>
          <w:szCs w:val="22"/>
        </w:rPr>
        <w:t>ę i uprawnienia do wykonania przedmiotu</w:t>
      </w:r>
      <w:r w:rsidRPr="00D72370">
        <w:rPr>
          <w:rFonts w:ascii="Arial" w:hAnsi="Arial" w:cs="Arial"/>
          <w:sz w:val="22"/>
          <w:szCs w:val="22"/>
        </w:rPr>
        <w:t xml:space="preserve"> </w:t>
      </w:r>
      <w:r w:rsidR="00D90F24">
        <w:rPr>
          <w:rFonts w:ascii="Arial" w:hAnsi="Arial" w:cs="Arial"/>
          <w:sz w:val="22"/>
          <w:szCs w:val="22"/>
        </w:rPr>
        <w:t>z</w:t>
      </w:r>
      <w:r w:rsidRPr="00D72370">
        <w:rPr>
          <w:rFonts w:ascii="Arial" w:hAnsi="Arial" w:cs="Arial"/>
          <w:sz w:val="22"/>
          <w:szCs w:val="22"/>
        </w:rPr>
        <w:t>amówienia;</w:t>
      </w:r>
    </w:p>
    <w:p w14:paraId="4890FDDA" w14:textId="77777777" w:rsidR="00383F62" w:rsidRDefault="006370AA" w:rsidP="00503F5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 xml:space="preserve">w przypadku wybrania naszej oferty zobowiązujemy się do zawarcia umowy na warunkach określonych we </w:t>
      </w:r>
      <w:r w:rsidR="006C5F93" w:rsidRPr="00D72370">
        <w:rPr>
          <w:rFonts w:ascii="Arial" w:hAnsi="Arial" w:cs="Arial"/>
          <w:sz w:val="22"/>
          <w:szCs w:val="22"/>
        </w:rPr>
        <w:t>w</w:t>
      </w:r>
      <w:r w:rsidR="00D90F24">
        <w:rPr>
          <w:rFonts w:ascii="Arial" w:hAnsi="Arial" w:cs="Arial"/>
          <w:sz w:val="22"/>
          <w:szCs w:val="22"/>
        </w:rPr>
        <w:t>zorze u</w:t>
      </w:r>
      <w:r w:rsidRPr="00D72370">
        <w:rPr>
          <w:rFonts w:ascii="Arial" w:hAnsi="Arial" w:cs="Arial"/>
          <w:sz w:val="22"/>
          <w:szCs w:val="22"/>
        </w:rPr>
        <w:t>mowy w miejscu i terminie wyznaczonym przez Zamawiającego</w:t>
      </w:r>
      <w:r w:rsidR="00383F62">
        <w:rPr>
          <w:rFonts w:ascii="Arial" w:hAnsi="Arial" w:cs="Arial"/>
          <w:sz w:val="22"/>
          <w:szCs w:val="22"/>
        </w:rPr>
        <w:t>,</w:t>
      </w:r>
    </w:p>
    <w:p w14:paraId="64F9AFD6" w14:textId="05E56736" w:rsidR="00383F62" w:rsidRDefault="00383F62" w:rsidP="00503F5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zaoferowana cena zawiera wszelkie koszty niezbę</w:t>
      </w:r>
      <w:r w:rsidR="006958A5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do wykonania przedmiotu umowy,</w:t>
      </w:r>
    </w:p>
    <w:p w14:paraId="103F8C5E" w14:textId="2E29D7C0" w:rsidR="006370AA" w:rsidRPr="00136C55" w:rsidRDefault="00383F62" w:rsidP="00503F50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rachunek bankowy Wykonawcy, służący do rozliczenia przedmiotu zamówienia/umowy spełnia wymogi na potrzeby mechanizmu podzielonej płatności (split payment), tzn. że do ww. rachunku bankowe</w:t>
      </w:r>
      <w:r w:rsidR="006958A5">
        <w:rPr>
          <w:rFonts w:ascii="Arial" w:hAnsi="Arial" w:cs="Arial"/>
          <w:sz w:val="22"/>
          <w:szCs w:val="22"/>
        </w:rPr>
        <w:t xml:space="preserve">go jest przypisany rachunek VAT, </w:t>
      </w:r>
      <w:r w:rsidRPr="00136C55">
        <w:rPr>
          <w:rFonts w:ascii="Arial" w:hAnsi="Arial" w:cs="Arial"/>
          <w:sz w:val="22"/>
          <w:szCs w:val="22"/>
        </w:rPr>
        <w:t xml:space="preserve">a faktura (w przypadku gdy towary lub usługi będące Przedmiotem umowy znajdują się na liście określonej </w:t>
      </w:r>
      <w:r w:rsidR="006958A5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lastRenderedPageBreak/>
        <w:t xml:space="preserve">w załączniku nr 15 do ustawy z dnia 11 marca 2004 r. o podatku od towarów i usług) będzie zawierać specjalne oznaczenie w postaci zapisu: „mechanizm podzielonej płatności”, </w:t>
      </w:r>
      <w:r w:rsidR="006958A5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>a także spełniać będzie inne warunki określone w powszechnie obowiązujących przepisach w tym zakresie,</w:t>
      </w:r>
    </w:p>
    <w:p w14:paraId="08C2136F" w14:textId="55AEE71A" w:rsidR="00136C55" w:rsidRPr="00136C55" w:rsidRDefault="00132C40" w:rsidP="00503F50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after="120"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zobowiązuję się </w:t>
      </w:r>
      <w:r w:rsidR="00136C55" w:rsidRPr="00136C55">
        <w:rPr>
          <w:rFonts w:ascii="Arial" w:hAnsi="Arial" w:cs="Arial"/>
          <w:sz w:val="22"/>
          <w:szCs w:val="22"/>
        </w:rPr>
        <w:t>wypełnił</w:t>
      </w:r>
      <w:r>
        <w:rPr>
          <w:rFonts w:ascii="Arial" w:hAnsi="Arial" w:cs="Arial"/>
          <w:sz w:val="22"/>
          <w:szCs w:val="22"/>
        </w:rPr>
        <w:t>nić</w:t>
      </w:r>
      <w:r w:rsidR="00136C55" w:rsidRPr="00136C55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136C55" w:rsidRPr="00136C55">
        <w:rPr>
          <w:sz w:val="22"/>
          <w:szCs w:val="22"/>
        </w:rPr>
        <w:t xml:space="preserve"> (</w:t>
      </w:r>
      <w:r w:rsidR="00136C55" w:rsidRPr="00136C55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postępowaniu; </w:t>
      </w:r>
    </w:p>
    <w:p w14:paraId="1870500F" w14:textId="77777777" w:rsidR="00136C55" w:rsidRPr="0060006D" w:rsidRDefault="00136C55" w:rsidP="00503F50">
      <w:pPr>
        <w:tabs>
          <w:tab w:val="left" w:pos="851"/>
        </w:tabs>
        <w:spacing w:after="120" w:line="276" w:lineRule="auto"/>
        <w:ind w:left="851"/>
        <w:rPr>
          <w:rFonts w:ascii="Arial" w:hAnsi="Arial" w:cs="Arial"/>
          <w:color w:val="0070C0"/>
          <w:sz w:val="22"/>
          <w:szCs w:val="22"/>
        </w:rPr>
      </w:pPr>
      <w:r w:rsidRPr="0060006D">
        <w:rPr>
          <w:rFonts w:ascii="Arial" w:hAnsi="Arial" w:cs="Arial"/>
          <w:b/>
          <w:color w:val="0070C0"/>
          <w:sz w:val="22"/>
          <w:szCs w:val="22"/>
        </w:rPr>
        <w:t>Uwaga:</w:t>
      </w:r>
      <w:r w:rsidRPr="0060006D">
        <w:rPr>
          <w:rFonts w:ascii="Arial" w:hAnsi="Arial" w:cs="Arial"/>
          <w:color w:val="0070C0"/>
          <w:sz w:val="22"/>
          <w:szCs w:val="22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wykreślenie),</w:t>
      </w:r>
    </w:p>
    <w:p w14:paraId="52E9AFC0" w14:textId="190EB39F" w:rsidR="00136C55" w:rsidRPr="00136C55" w:rsidRDefault="00136C55" w:rsidP="00503F50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nie będę zgłaszał żadnych roszczeń w przypadku unieważnienia przez Zamawiającego procedury niniejszego zamówienia publicznego</w:t>
      </w:r>
      <w:r w:rsidR="00A06604">
        <w:rPr>
          <w:rFonts w:ascii="Arial" w:hAnsi="Arial" w:cs="Arial"/>
          <w:sz w:val="22"/>
          <w:szCs w:val="22"/>
        </w:rPr>
        <w:t>.</w:t>
      </w:r>
      <w:r w:rsidRPr="00136C55">
        <w:rPr>
          <w:rFonts w:ascii="Arial" w:hAnsi="Arial" w:cs="Arial"/>
          <w:sz w:val="22"/>
          <w:szCs w:val="22"/>
        </w:rPr>
        <w:t xml:space="preserve"> </w:t>
      </w:r>
    </w:p>
    <w:p w14:paraId="717E9834" w14:textId="568A166A" w:rsidR="002D291C" w:rsidRDefault="002D291C" w:rsidP="00503F50">
      <w:pPr>
        <w:pStyle w:val="Akapitzlist"/>
        <w:numPr>
          <w:ilvl w:val="0"/>
          <w:numId w:val="20"/>
        </w:numPr>
        <w:spacing w:before="120" w:line="360" w:lineRule="auto"/>
        <w:ind w:left="425" w:hanging="425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Uważam/y się związani niniejsza ofertą przez okres 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(uzupełnić o minimum 14 dni): </w:t>
      </w:r>
    </w:p>
    <w:p w14:paraId="0F414DED" w14:textId="0071209A" w:rsidR="00881469" w:rsidRDefault="0062033A" w:rsidP="00503F50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881469" w:rsidRPr="00D90F24">
        <w:rPr>
          <w:rFonts w:ascii="Arial" w:hAnsi="Arial" w:cs="Arial"/>
          <w:bCs/>
          <w:sz w:val="22"/>
          <w:szCs w:val="22"/>
        </w:rPr>
        <w:t>ferta obejmuje następujące załączniki:</w:t>
      </w:r>
    </w:p>
    <w:p w14:paraId="0EFC5D9C" w14:textId="2997A952" w:rsidR="004F2AF4" w:rsidRDefault="004F2AF4" w:rsidP="00503F50">
      <w:pPr>
        <w:pStyle w:val="Akapitzlist"/>
        <w:numPr>
          <w:ilvl w:val="0"/>
          <w:numId w:val="24"/>
        </w:numPr>
        <w:spacing w:line="360" w:lineRule="auto"/>
        <w:ind w:hanging="57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Wykonawcy z art. 7 ust. 1</w:t>
      </w:r>
      <w:r w:rsidR="00132C40">
        <w:rPr>
          <w:rFonts w:ascii="Arial" w:hAnsi="Arial" w:cs="Arial"/>
          <w:bCs/>
          <w:sz w:val="22"/>
          <w:szCs w:val="22"/>
        </w:rPr>
        <w:t>,</w:t>
      </w:r>
    </w:p>
    <w:p w14:paraId="3A4778E5" w14:textId="389DE9EF" w:rsidR="00132C40" w:rsidRDefault="00132C40" w:rsidP="004F2AF4">
      <w:pPr>
        <w:pStyle w:val="Akapitzlist"/>
        <w:numPr>
          <w:ilvl w:val="0"/>
          <w:numId w:val="24"/>
        </w:numPr>
        <w:spacing w:line="360" w:lineRule="auto"/>
        <w:ind w:hanging="57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Kosztorys ofertowy (uproszczony).</w:t>
      </w:r>
    </w:p>
    <w:p w14:paraId="1D243BBC" w14:textId="50DF627E" w:rsidR="00132C40" w:rsidRDefault="00AB2647" w:rsidP="004F2AF4">
      <w:pPr>
        <w:pStyle w:val="Akapitzlist"/>
        <w:numPr>
          <w:ilvl w:val="0"/>
          <w:numId w:val="24"/>
        </w:numPr>
        <w:spacing w:line="360" w:lineRule="auto"/>
        <w:ind w:hanging="57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</w:p>
    <w:p w14:paraId="73F7B215" w14:textId="410C85EC" w:rsidR="006958A5" w:rsidRPr="006958A5" w:rsidRDefault="006958A5" w:rsidP="006958A5">
      <w:pPr>
        <w:spacing w:before="240" w:line="360" w:lineRule="auto"/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6958A5">
        <w:rPr>
          <w:rFonts w:ascii="Arial" w:hAnsi="Arial" w:cs="Arial"/>
          <w:bCs/>
          <w:color w:val="0070C0"/>
          <w:sz w:val="22"/>
          <w:szCs w:val="22"/>
        </w:rPr>
        <w:t>Miejscowość, data</w:t>
      </w:r>
    </w:p>
    <w:p w14:paraId="430C9512" w14:textId="0E29FDE5" w:rsidR="006958A5" w:rsidRPr="002D291C" w:rsidRDefault="006958A5" w:rsidP="006958A5">
      <w:pPr>
        <w:spacing w:before="960" w:line="360" w:lineRule="auto"/>
        <w:jc w:val="right"/>
        <w:rPr>
          <w:rFonts w:ascii="Arial" w:hAnsi="Arial" w:cs="Arial"/>
          <w:sz w:val="20"/>
          <w:szCs w:val="20"/>
        </w:rPr>
      </w:pPr>
      <w:r w:rsidRPr="002D291C">
        <w:rPr>
          <w:rFonts w:ascii="Arial" w:hAnsi="Arial" w:cs="Arial"/>
          <w:sz w:val="20"/>
          <w:szCs w:val="20"/>
        </w:rPr>
        <w:t>(Pieczęć i podpis Wykonawcy)</w:t>
      </w:r>
    </w:p>
    <w:sectPr w:rsidR="006958A5" w:rsidRPr="002D291C" w:rsidSect="007F5E3D">
      <w:footerReference w:type="default" r:id="rId8"/>
      <w:pgSz w:w="11905" w:h="16837"/>
      <w:pgMar w:top="734" w:right="1134" w:bottom="1134" w:left="1134" w:header="709" w:footer="3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381F8" w14:textId="77777777" w:rsidR="00234D2C" w:rsidRDefault="00234D2C">
      <w:r>
        <w:separator/>
      </w:r>
    </w:p>
  </w:endnote>
  <w:endnote w:type="continuationSeparator" w:id="0">
    <w:p w14:paraId="4224E595" w14:textId="77777777" w:rsidR="00234D2C" w:rsidRDefault="0023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1DB4" w14:textId="77777777" w:rsidR="00881469" w:rsidRPr="006370AA" w:rsidRDefault="00881469">
    <w:pPr>
      <w:pStyle w:val="Tekstprzypisudolnego"/>
      <w:ind w:left="0" w:firstLine="0"/>
      <w:jc w:val="right"/>
      <w:rPr>
        <w:rFonts w:ascii="Tahoma" w:hAnsi="Tahoma"/>
        <w:lang w:val="pl-PL"/>
      </w:rPr>
    </w:pPr>
    <w:r w:rsidRPr="00537A78">
      <w:rPr>
        <w:rFonts w:ascii="Tahoma" w:hAnsi="Tahoma"/>
        <w:color w:val="auto"/>
        <w:sz w:val="14"/>
        <w:szCs w:val="14"/>
      </w:rPr>
      <w:fldChar w:fldCharType="begin"/>
    </w:r>
    <w:r w:rsidRPr="00537A78">
      <w:rPr>
        <w:rFonts w:ascii="Tahoma" w:hAnsi="Tahoma"/>
        <w:color w:val="auto"/>
        <w:sz w:val="14"/>
        <w:szCs w:val="14"/>
      </w:rPr>
      <w:instrText xml:space="preserve"> PAGE </w:instrText>
    </w:r>
    <w:r w:rsidRPr="00537A78">
      <w:rPr>
        <w:rFonts w:ascii="Tahoma" w:hAnsi="Tahoma"/>
        <w:color w:val="auto"/>
        <w:sz w:val="14"/>
        <w:szCs w:val="14"/>
      </w:rPr>
      <w:fldChar w:fldCharType="separate"/>
    </w:r>
    <w:r w:rsidR="007F3D66">
      <w:rPr>
        <w:rFonts w:ascii="Tahoma" w:hAnsi="Tahoma"/>
        <w:noProof/>
        <w:color w:val="auto"/>
        <w:sz w:val="14"/>
        <w:szCs w:val="14"/>
      </w:rPr>
      <w:t>2</w:t>
    </w:r>
    <w:r w:rsidRPr="00537A78">
      <w:rPr>
        <w:rFonts w:ascii="Tahoma" w:hAnsi="Tahoma"/>
        <w:color w:val="auto"/>
        <w:sz w:val="14"/>
        <w:szCs w:val="14"/>
      </w:rPr>
      <w:fldChar w:fldCharType="end"/>
    </w:r>
    <w:r w:rsidRPr="00537A78">
      <w:rPr>
        <w:rFonts w:ascii="Tahoma" w:hAnsi="Tahoma"/>
        <w:color w:val="auto"/>
        <w:sz w:val="14"/>
        <w:szCs w:val="14"/>
      </w:rPr>
      <w:t>/</w:t>
    </w:r>
    <w:r w:rsidR="006370AA">
      <w:rPr>
        <w:rFonts w:ascii="Tahoma" w:hAnsi="Tahoma"/>
        <w:color w:val="auto"/>
        <w:sz w:val="14"/>
        <w:szCs w:val="14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E53C" w14:textId="77777777" w:rsidR="00234D2C" w:rsidRDefault="00234D2C">
      <w:r>
        <w:separator/>
      </w:r>
    </w:p>
  </w:footnote>
  <w:footnote w:type="continuationSeparator" w:id="0">
    <w:p w14:paraId="3913E378" w14:textId="77777777" w:rsidR="00234D2C" w:rsidRDefault="0023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8A927EF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2204092"/>
    <w:multiLevelType w:val="hybridMultilevel"/>
    <w:tmpl w:val="D6D8BAA2"/>
    <w:lvl w:ilvl="0" w:tplc="E250AAC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7981"/>
    <w:multiLevelType w:val="hybridMultilevel"/>
    <w:tmpl w:val="03483994"/>
    <w:lvl w:ilvl="0" w:tplc="6FD8297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6192"/>
    <w:multiLevelType w:val="hybridMultilevel"/>
    <w:tmpl w:val="99B64AB8"/>
    <w:lvl w:ilvl="0" w:tplc="BAE6ACE6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10B5242"/>
    <w:multiLevelType w:val="hybridMultilevel"/>
    <w:tmpl w:val="FDFAF7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56657F"/>
    <w:multiLevelType w:val="hybridMultilevel"/>
    <w:tmpl w:val="4ABED0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36164"/>
    <w:multiLevelType w:val="hybridMultilevel"/>
    <w:tmpl w:val="F13AE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D2004"/>
    <w:multiLevelType w:val="hybridMultilevel"/>
    <w:tmpl w:val="A4DCFB0C"/>
    <w:lvl w:ilvl="0" w:tplc="8C4004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C5F94"/>
    <w:multiLevelType w:val="hybridMultilevel"/>
    <w:tmpl w:val="005053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1F96AC2"/>
    <w:multiLevelType w:val="hybridMultilevel"/>
    <w:tmpl w:val="D4E4EBD0"/>
    <w:lvl w:ilvl="0" w:tplc="0B5A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41D9E"/>
    <w:multiLevelType w:val="hybridMultilevel"/>
    <w:tmpl w:val="308611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7114D0"/>
    <w:multiLevelType w:val="hybridMultilevel"/>
    <w:tmpl w:val="5450FFF2"/>
    <w:lvl w:ilvl="0" w:tplc="AC92EA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9"/>
        <w:szCs w:val="15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231AD"/>
    <w:multiLevelType w:val="hybridMultilevel"/>
    <w:tmpl w:val="1B586332"/>
    <w:lvl w:ilvl="0" w:tplc="F34AF4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8203F5B"/>
    <w:multiLevelType w:val="hybridMultilevel"/>
    <w:tmpl w:val="86A4C21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4DF57009"/>
    <w:multiLevelType w:val="hybridMultilevel"/>
    <w:tmpl w:val="A50089DE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 w15:restartNumberingAfterBreak="0">
    <w:nsid w:val="53A118DF"/>
    <w:multiLevelType w:val="hybridMultilevel"/>
    <w:tmpl w:val="B91636B6"/>
    <w:lvl w:ilvl="0" w:tplc="334680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D4AAA"/>
    <w:multiLevelType w:val="hybridMultilevel"/>
    <w:tmpl w:val="E94C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5A59DB"/>
    <w:multiLevelType w:val="hybridMultilevel"/>
    <w:tmpl w:val="A846F7B2"/>
    <w:lvl w:ilvl="0" w:tplc="46385120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  <w:vertAlign w:val="superscrip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8920BBC">
      <w:start w:val="1"/>
      <w:numFmt w:val="lowerLetter"/>
      <w:lvlText w:val="%3)"/>
      <w:lvlJc w:val="right"/>
      <w:pPr>
        <w:ind w:left="180" w:hanging="180"/>
      </w:pPr>
      <w:rPr>
        <w:rFonts w:ascii="Tahoma" w:eastAsia="Times New Roman" w:hAnsi="Tahoma" w:cs="Tahoma"/>
      </w:rPr>
    </w:lvl>
    <w:lvl w:ilvl="3" w:tplc="331C14BC">
      <w:start w:val="2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EF4466"/>
    <w:multiLevelType w:val="hybridMultilevel"/>
    <w:tmpl w:val="84181C9E"/>
    <w:lvl w:ilvl="0" w:tplc="9EC2017A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ahoma" w:hAnsi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67538A"/>
    <w:multiLevelType w:val="multilevel"/>
    <w:tmpl w:val="EF10D4F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8489023">
    <w:abstractNumId w:val="0"/>
  </w:num>
  <w:num w:numId="2" w16cid:durableId="763839166">
    <w:abstractNumId w:val="1"/>
  </w:num>
  <w:num w:numId="3" w16cid:durableId="1201477539">
    <w:abstractNumId w:val="2"/>
  </w:num>
  <w:num w:numId="4" w16cid:durableId="772166865">
    <w:abstractNumId w:val="13"/>
  </w:num>
  <w:num w:numId="5" w16cid:durableId="1268080363">
    <w:abstractNumId w:val="5"/>
  </w:num>
  <w:num w:numId="6" w16cid:durableId="1841848736">
    <w:abstractNumId w:val="16"/>
  </w:num>
  <w:num w:numId="7" w16cid:durableId="1977449113">
    <w:abstractNumId w:val="23"/>
  </w:num>
  <w:num w:numId="8" w16cid:durableId="2146391805">
    <w:abstractNumId w:val="18"/>
  </w:num>
  <w:num w:numId="9" w16cid:durableId="1078285004">
    <w:abstractNumId w:val="17"/>
  </w:num>
  <w:num w:numId="10" w16cid:durableId="384646497">
    <w:abstractNumId w:val="9"/>
  </w:num>
  <w:num w:numId="11" w16cid:durableId="1341472794">
    <w:abstractNumId w:val="21"/>
  </w:num>
  <w:num w:numId="12" w16cid:durableId="633413870">
    <w:abstractNumId w:val="10"/>
  </w:num>
  <w:num w:numId="13" w16cid:durableId="1246380382">
    <w:abstractNumId w:val="14"/>
  </w:num>
  <w:num w:numId="14" w16cid:durableId="1816019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6015194">
    <w:abstractNumId w:val="3"/>
  </w:num>
  <w:num w:numId="16" w16cid:durableId="645281537">
    <w:abstractNumId w:val="4"/>
  </w:num>
  <w:num w:numId="17" w16cid:durableId="1045301231">
    <w:abstractNumId w:val="24"/>
  </w:num>
  <w:num w:numId="18" w16cid:durableId="16852248">
    <w:abstractNumId w:val="22"/>
  </w:num>
  <w:num w:numId="19" w16cid:durableId="2080975397">
    <w:abstractNumId w:val="20"/>
  </w:num>
  <w:num w:numId="20" w16cid:durableId="1076056889">
    <w:abstractNumId w:val="6"/>
  </w:num>
  <w:num w:numId="21" w16cid:durableId="206845541">
    <w:abstractNumId w:val="7"/>
  </w:num>
  <w:num w:numId="22" w16cid:durableId="288440636">
    <w:abstractNumId w:val="8"/>
  </w:num>
  <w:num w:numId="23" w16cid:durableId="1473215433">
    <w:abstractNumId w:val="19"/>
  </w:num>
  <w:num w:numId="24" w16cid:durableId="1483692525">
    <w:abstractNumId w:val="12"/>
  </w:num>
  <w:num w:numId="25" w16cid:durableId="727265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89"/>
    <w:rsid w:val="00052CA9"/>
    <w:rsid w:val="00094456"/>
    <w:rsid w:val="00094D93"/>
    <w:rsid w:val="000A3AE0"/>
    <w:rsid w:val="000C25C6"/>
    <w:rsid w:val="000C5DCC"/>
    <w:rsid w:val="000D7C39"/>
    <w:rsid w:val="000F21DD"/>
    <w:rsid w:val="000F22E0"/>
    <w:rsid w:val="0010564E"/>
    <w:rsid w:val="00112CB5"/>
    <w:rsid w:val="00132C40"/>
    <w:rsid w:val="00136C55"/>
    <w:rsid w:val="00145464"/>
    <w:rsid w:val="00160ACC"/>
    <w:rsid w:val="0017365B"/>
    <w:rsid w:val="00187210"/>
    <w:rsid w:val="001970BF"/>
    <w:rsid w:val="001B2F8B"/>
    <w:rsid w:val="001B5B19"/>
    <w:rsid w:val="001C3FC7"/>
    <w:rsid w:val="001E00A5"/>
    <w:rsid w:val="001E111C"/>
    <w:rsid w:val="001E28CF"/>
    <w:rsid w:val="001F5444"/>
    <w:rsid w:val="001F6590"/>
    <w:rsid w:val="002013B2"/>
    <w:rsid w:val="00205BD1"/>
    <w:rsid w:val="002063E5"/>
    <w:rsid w:val="00226176"/>
    <w:rsid w:val="00234D2C"/>
    <w:rsid w:val="00241CCA"/>
    <w:rsid w:val="00264676"/>
    <w:rsid w:val="002C5462"/>
    <w:rsid w:val="002D0431"/>
    <w:rsid w:val="002D291C"/>
    <w:rsid w:val="00300453"/>
    <w:rsid w:val="00305BE0"/>
    <w:rsid w:val="00310AF0"/>
    <w:rsid w:val="00316526"/>
    <w:rsid w:val="00333FCF"/>
    <w:rsid w:val="003546DB"/>
    <w:rsid w:val="003679CE"/>
    <w:rsid w:val="003711D6"/>
    <w:rsid w:val="00383F62"/>
    <w:rsid w:val="00391330"/>
    <w:rsid w:val="003D19AE"/>
    <w:rsid w:val="003E2189"/>
    <w:rsid w:val="00406F77"/>
    <w:rsid w:val="0040753C"/>
    <w:rsid w:val="004332AD"/>
    <w:rsid w:val="004335CD"/>
    <w:rsid w:val="0044035C"/>
    <w:rsid w:val="00452601"/>
    <w:rsid w:val="00453B8F"/>
    <w:rsid w:val="00453E1F"/>
    <w:rsid w:val="00487591"/>
    <w:rsid w:val="004948E9"/>
    <w:rsid w:val="004C2883"/>
    <w:rsid w:val="004C3D59"/>
    <w:rsid w:val="004F2AF4"/>
    <w:rsid w:val="004F2D7D"/>
    <w:rsid w:val="00501235"/>
    <w:rsid w:val="00503F50"/>
    <w:rsid w:val="00505F52"/>
    <w:rsid w:val="00520B38"/>
    <w:rsid w:val="00526226"/>
    <w:rsid w:val="00537A78"/>
    <w:rsid w:val="0054178A"/>
    <w:rsid w:val="005A1E79"/>
    <w:rsid w:val="005A606B"/>
    <w:rsid w:val="005B1B55"/>
    <w:rsid w:val="005D28F8"/>
    <w:rsid w:val="0060006D"/>
    <w:rsid w:val="00602A9F"/>
    <w:rsid w:val="0062033A"/>
    <w:rsid w:val="00621C83"/>
    <w:rsid w:val="006370AA"/>
    <w:rsid w:val="006650EA"/>
    <w:rsid w:val="00672EAE"/>
    <w:rsid w:val="006958A5"/>
    <w:rsid w:val="006C5F93"/>
    <w:rsid w:val="006C7D87"/>
    <w:rsid w:val="006E5CFE"/>
    <w:rsid w:val="006E739C"/>
    <w:rsid w:val="006F28A9"/>
    <w:rsid w:val="0071530B"/>
    <w:rsid w:val="00720DCC"/>
    <w:rsid w:val="0072497D"/>
    <w:rsid w:val="00745014"/>
    <w:rsid w:val="00747A41"/>
    <w:rsid w:val="007945CF"/>
    <w:rsid w:val="0079789B"/>
    <w:rsid w:val="007A577C"/>
    <w:rsid w:val="007B408D"/>
    <w:rsid w:val="007E5DAE"/>
    <w:rsid w:val="007F3D66"/>
    <w:rsid w:val="007F5E3D"/>
    <w:rsid w:val="008002C1"/>
    <w:rsid w:val="00811568"/>
    <w:rsid w:val="00812DA0"/>
    <w:rsid w:val="0082067F"/>
    <w:rsid w:val="00836F4E"/>
    <w:rsid w:val="00837086"/>
    <w:rsid w:val="0086621B"/>
    <w:rsid w:val="00867C1F"/>
    <w:rsid w:val="00881469"/>
    <w:rsid w:val="0089169F"/>
    <w:rsid w:val="008B2F70"/>
    <w:rsid w:val="008E6240"/>
    <w:rsid w:val="008E6F96"/>
    <w:rsid w:val="008F122A"/>
    <w:rsid w:val="00901AA8"/>
    <w:rsid w:val="009076BC"/>
    <w:rsid w:val="0092790E"/>
    <w:rsid w:val="0095667F"/>
    <w:rsid w:val="009667F0"/>
    <w:rsid w:val="00971005"/>
    <w:rsid w:val="00987B8D"/>
    <w:rsid w:val="009C0A3C"/>
    <w:rsid w:val="009D07AA"/>
    <w:rsid w:val="009D4298"/>
    <w:rsid w:val="009D7206"/>
    <w:rsid w:val="00A0574B"/>
    <w:rsid w:val="00A06604"/>
    <w:rsid w:val="00A17F12"/>
    <w:rsid w:val="00A27D95"/>
    <w:rsid w:val="00A36B45"/>
    <w:rsid w:val="00A429AE"/>
    <w:rsid w:val="00A432FA"/>
    <w:rsid w:val="00A45929"/>
    <w:rsid w:val="00A543D3"/>
    <w:rsid w:val="00A63B2B"/>
    <w:rsid w:val="00A776F1"/>
    <w:rsid w:val="00A821EA"/>
    <w:rsid w:val="00A92532"/>
    <w:rsid w:val="00AB2647"/>
    <w:rsid w:val="00AE0C34"/>
    <w:rsid w:val="00AE4A2E"/>
    <w:rsid w:val="00AE6B41"/>
    <w:rsid w:val="00B07340"/>
    <w:rsid w:val="00B354E1"/>
    <w:rsid w:val="00B37DFE"/>
    <w:rsid w:val="00B5452A"/>
    <w:rsid w:val="00B60D8C"/>
    <w:rsid w:val="00B76E68"/>
    <w:rsid w:val="00B93A53"/>
    <w:rsid w:val="00B979B4"/>
    <w:rsid w:val="00BA5959"/>
    <w:rsid w:val="00BB775C"/>
    <w:rsid w:val="00BD6B5E"/>
    <w:rsid w:val="00BE4B6A"/>
    <w:rsid w:val="00BF052F"/>
    <w:rsid w:val="00BF40D3"/>
    <w:rsid w:val="00BF5D3D"/>
    <w:rsid w:val="00C1101D"/>
    <w:rsid w:val="00C278F8"/>
    <w:rsid w:val="00C311D9"/>
    <w:rsid w:val="00C33BD9"/>
    <w:rsid w:val="00C34084"/>
    <w:rsid w:val="00C405C4"/>
    <w:rsid w:val="00C92E8A"/>
    <w:rsid w:val="00CD406B"/>
    <w:rsid w:val="00CE00C9"/>
    <w:rsid w:val="00CE3E29"/>
    <w:rsid w:val="00D01D2F"/>
    <w:rsid w:val="00D02D96"/>
    <w:rsid w:val="00D23E73"/>
    <w:rsid w:val="00D45815"/>
    <w:rsid w:val="00D53FF9"/>
    <w:rsid w:val="00D72370"/>
    <w:rsid w:val="00D86425"/>
    <w:rsid w:val="00D905E4"/>
    <w:rsid w:val="00D90F24"/>
    <w:rsid w:val="00D94546"/>
    <w:rsid w:val="00DA3784"/>
    <w:rsid w:val="00DD3887"/>
    <w:rsid w:val="00DE7ED1"/>
    <w:rsid w:val="00E224E8"/>
    <w:rsid w:val="00E50BC2"/>
    <w:rsid w:val="00E70FFF"/>
    <w:rsid w:val="00E7573D"/>
    <w:rsid w:val="00E959EF"/>
    <w:rsid w:val="00EA1094"/>
    <w:rsid w:val="00ED4BE1"/>
    <w:rsid w:val="00EE7DE0"/>
    <w:rsid w:val="00EF12FA"/>
    <w:rsid w:val="00F02AFD"/>
    <w:rsid w:val="00F13C31"/>
    <w:rsid w:val="00F33E51"/>
    <w:rsid w:val="00F36DB7"/>
    <w:rsid w:val="00F411EC"/>
    <w:rsid w:val="00F55ED4"/>
    <w:rsid w:val="00F73F79"/>
    <w:rsid w:val="00F8317A"/>
    <w:rsid w:val="00F927AD"/>
    <w:rsid w:val="00FA2BA4"/>
    <w:rsid w:val="00FB1410"/>
    <w:rsid w:val="00FB489C"/>
    <w:rsid w:val="00FF0726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AC8E"/>
  <w15:chartTrackingRefBased/>
  <w15:docId w15:val="{7DE96EA4-E3F2-4D94-A1B0-9383361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pPr>
      <w:keepNext/>
      <w:spacing w:before="60" w:after="60"/>
      <w:jc w:val="center"/>
      <w:outlineLvl w:val="0"/>
    </w:pPr>
    <w:rPr>
      <w:rFonts w:ascii="Tahoma" w:hAnsi="Tahoma"/>
      <w:b/>
      <w:bCs/>
      <w:sz w:val="16"/>
      <w:szCs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C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WW-Domylnaczcionkaakapitu">
    <w:name w:val="WW-Domyślna czcionka akapitu"/>
  </w:style>
  <w:style w:type="character" w:customStyle="1" w:styleId="WW8Num2z0">
    <w:name w:val="WW8Num2z0"/>
    <w:rPr>
      <w:b w:val="0"/>
      <w:bCs w:val="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next w:val="Tekstpodstawowy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  <w:szCs w:val="20"/>
      <w:lang w:val="x-none" w:eastAsia="x-none"/>
    </w:rPr>
  </w:style>
  <w:style w:type="paragraph" w:customStyle="1" w:styleId="Normalny1">
    <w:name w:val="Normalny1"/>
    <w:basedOn w:val="Normalny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customStyle="1" w:styleId="1NumList1">
    <w:name w:val="1Num_List1"/>
    <w:basedOn w:val="Normalny"/>
    <w:pPr>
      <w:widowControl/>
      <w:tabs>
        <w:tab w:val="num" w:pos="432"/>
      </w:tabs>
      <w:spacing w:before="160"/>
      <w:ind w:left="2058" w:hanging="357"/>
      <w:jc w:val="both"/>
    </w:pPr>
    <w:rPr>
      <w:rFonts w:eastAsia="Times New Roman" w:cs="Times New Roman"/>
      <w:color w:val="auto"/>
      <w:sz w:val="22"/>
      <w:szCs w:val="22"/>
      <w:lang w:eastAsia="ar-SA" w:bidi="ar-SA"/>
    </w:rPr>
  </w:style>
  <w:style w:type="paragraph" w:customStyle="1" w:styleId="Tekstpodstawowy1">
    <w:name w:val="Tekst podstawowy1"/>
    <w:basedOn w:val="Normalny"/>
    <w:pPr>
      <w:widowControl/>
      <w:jc w:val="both"/>
    </w:pPr>
    <w:rPr>
      <w:rFonts w:eastAsia="Times New Roman" w:cs="Times New Roman"/>
      <w:color w:val="auto"/>
      <w:lang w:eastAsia="ar-SA" w:bidi="ar-SA"/>
    </w:rPr>
  </w:style>
  <w:style w:type="paragraph" w:styleId="Tekstpodstawowywcity">
    <w:name w:val="Body Text Indent"/>
    <w:basedOn w:val="Normalny"/>
    <w:semiHidden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eastAsia="Times New Roman" w:cs="Times New Roman"/>
      <w:color w:val="auto"/>
      <w:sz w:val="22"/>
      <w:szCs w:val="22"/>
    </w:rPr>
  </w:style>
  <w:style w:type="character" w:customStyle="1" w:styleId="NagwekZnak">
    <w:name w:val="Nagłówek Znak"/>
    <w:aliases w:val="Nagłówek strony nieparzystej Znak,Nagłówek strony nieparzystej Znak1"/>
    <w:uiPriority w:val="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33BD9"/>
    <w:rPr>
      <w:rFonts w:eastAsia="Lucida Sans Unicode" w:cs="Tahoma"/>
      <w:color w:val="000000"/>
      <w:sz w:val="24"/>
      <w:lang w:bidi="pl-PL"/>
    </w:rPr>
  </w:style>
  <w:style w:type="character" w:customStyle="1" w:styleId="StopkaZnak">
    <w:name w:val="Stopka Znak"/>
    <w:link w:val="Stopka"/>
    <w:uiPriority w:val="99"/>
    <w:semiHidden/>
    <w:rsid w:val="00316526"/>
    <w:rPr>
      <w:rFonts w:eastAsia="Lucida Sans Unicode" w:cs="Tahoma"/>
      <w:color w:val="000000"/>
      <w:sz w:val="24"/>
      <w:szCs w:val="24"/>
      <w:lang w:bidi="pl-PL"/>
    </w:rPr>
  </w:style>
  <w:style w:type="character" w:styleId="Odwoaniedokomentarza">
    <w:name w:val="annotation reference"/>
    <w:uiPriority w:val="99"/>
    <w:semiHidden/>
    <w:unhideWhenUsed/>
    <w:rsid w:val="004F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D7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F2D7D"/>
    <w:rPr>
      <w:rFonts w:eastAsia="Lucida Sans Unicode" w:cs="Tahoma"/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2D7D"/>
    <w:rPr>
      <w:rFonts w:eastAsia="Lucida Sans Unicode" w:cs="Tahoma"/>
      <w:b/>
      <w:bCs/>
      <w:color w:val="000000"/>
      <w:lang w:bidi="pl-PL"/>
    </w:rPr>
  </w:style>
  <w:style w:type="paragraph" w:customStyle="1" w:styleId="Normalny10">
    <w:name w:val="Normalny1"/>
    <w:basedOn w:val="Normalny"/>
    <w:rsid w:val="00C278F8"/>
    <w:pPr>
      <w:autoSpaceDE w:val="0"/>
    </w:pPr>
    <w:rPr>
      <w:rFonts w:cs="Times New Roman"/>
      <w:color w:val="auto"/>
      <w:lang w:bidi="ar-SA"/>
    </w:rPr>
  </w:style>
  <w:style w:type="character" w:customStyle="1" w:styleId="TekstprzypisudolnegoZnak">
    <w:name w:val="Tekst przypisu dolnego Znak"/>
    <w:link w:val="Tekstprzypisudolnego"/>
    <w:rsid w:val="007945CF"/>
    <w:rPr>
      <w:rFonts w:eastAsia="Lucida Sans Unicode" w:cs="Tahoma"/>
      <w:color w:val="000000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C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C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pl-PL"/>
    </w:rPr>
  </w:style>
  <w:style w:type="paragraph" w:customStyle="1" w:styleId="Normalny2">
    <w:name w:val="Normalny2"/>
    <w:basedOn w:val="Normalny"/>
    <w:rsid w:val="00AE0C34"/>
  </w:style>
  <w:style w:type="paragraph" w:customStyle="1" w:styleId="1bodytext">
    <w:name w:val="1body_text"/>
    <w:rsid w:val="00AE0C34"/>
    <w:pPr>
      <w:suppressAutoHyphens/>
      <w:spacing w:before="160"/>
      <w:ind w:left="1701"/>
    </w:pPr>
    <w:rPr>
      <w:rFonts w:eastAsia="Arial"/>
      <w:sz w:val="22"/>
      <w:szCs w:val="22"/>
      <w:lang w:eastAsia="ar-SA"/>
    </w:rPr>
  </w:style>
  <w:style w:type="paragraph" w:customStyle="1" w:styleId="Zawartotabeli">
    <w:name w:val="Zawartość tabeli"/>
    <w:basedOn w:val="Tekstpodstawowy"/>
    <w:rsid w:val="00FB489C"/>
    <w:pPr>
      <w:spacing w:after="120"/>
      <w:jc w:val="left"/>
    </w:pPr>
    <w:rPr>
      <w:rFonts w:cs="Times New Roman"/>
      <w:szCs w:val="24"/>
      <w:lang w:bidi="ar-SA"/>
    </w:rPr>
  </w:style>
  <w:style w:type="paragraph" w:customStyle="1" w:styleId="Nagwektabeli">
    <w:name w:val="Nagłówek tabeli"/>
    <w:basedOn w:val="Zawartotabeli"/>
    <w:rsid w:val="00FB489C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FB48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6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65B"/>
    <w:rPr>
      <w:rFonts w:eastAsia="Lucida Sans Unicode" w:cs="Tahoma"/>
      <w:color w:val="000000"/>
      <w:lang w:bidi="pl-PL"/>
    </w:rPr>
  </w:style>
  <w:style w:type="paragraph" w:styleId="NormalnyWeb">
    <w:name w:val="Normal (Web)"/>
    <w:basedOn w:val="Normalny"/>
    <w:uiPriority w:val="99"/>
    <w:unhideWhenUsed/>
    <w:rsid w:val="0017365B"/>
    <w:pPr>
      <w:widowControl/>
      <w:suppressAutoHyphens w:val="0"/>
    </w:pPr>
    <w:rPr>
      <w:rFonts w:eastAsia="Calibri" w:cs="Times New Roman"/>
      <w:color w:val="auto"/>
      <w:lang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1F6590"/>
    <w:pPr>
      <w:spacing w:before="360" w:after="240"/>
      <w:contextualSpacing/>
      <w:jc w:val="center"/>
    </w:pPr>
    <w:rPr>
      <w:rFonts w:ascii="Arial" w:eastAsiaTheme="majorEastAsia" w:hAnsi="Arial" w:cstheme="majorBidi"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590"/>
    <w:rPr>
      <w:rFonts w:ascii="Arial" w:eastAsiaTheme="majorEastAsia" w:hAnsi="Arial" w:cstheme="majorBidi"/>
      <w:spacing w:val="-10"/>
      <w:kern w:val="28"/>
      <w:sz w:val="28"/>
      <w:szCs w:val="56"/>
      <w:lang w:bidi="pl-PL"/>
    </w:rPr>
  </w:style>
  <w:style w:type="table" w:styleId="Tabela-Siatka">
    <w:name w:val="Table Grid"/>
    <w:basedOn w:val="Standardowy"/>
    <w:uiPriority w:val="59"/>
    <w:rsid w:val="00D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A774E-93CE-48A8-B7CA-6DAE75F7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Gadoś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UMU</dc:creator>
  <cp:keywords/>
  <cp:lastModifiedBy>Agnieszka Skwira</cp:lastModifiedBy>
  <cp:revision>48</cp:revision>
  <cp:lastPrinted>2025-05-12T06:32:00Z</cp:lastPrinted>
  <dcterms:created xsi:type="dcterms:W3CDTF">2016-10-21T10:36:00Z</dcterms:created>
  <dcterms:modified xsi:type="dcterms:W3CDTF">2025-05-12T07:55:00Z</dcterms:modified>
</cp:coreProperties>
</file>