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3895"/>
      </w:tblGrid>
      <w:tr w:rsidR="001D0B9C" w14:paraId="64BE95F5" w14:textId="77777777" w:rsidTr="00DA180C">
        <w:trPr>
          <w:trHeight w:val="1386"/>
        </w:trPr>
        <w:tc>
          <w:tcPr>
            <w:tcW w:w="4957" w:type="dxa"/>
          </w:tcPr>
          <w:p w14:paraId="392CFAF2" w14:textId="77777777" w:rsidR="001D0B9C" w:rsidRPr="00376B28" w:rsidRDefault="001D0B9C" w:rsidP="00087275">
            <w:pPr>
              <w:pStyle w:val="Nagwek3"/>
            </w:pPr>
            <w:r w:rsidRPr="00376B28">
              <w:rPr>
                <w:noProof/>
              </w:rPr>
              <mc:AlternateContent>
                <mc:Choice Requires="wps">
                  <w:drawing>
                    <wp:anchor distT="91440" distB="91440" distL="365760" distR="365760" simplePos="0" relativeHeight="251659264" behindDoc="0" locked="0" layoutInCell="1" allowOverlap="1" wp14:anchorId="53F5D3D3" wp14:editId="18CC3034">
                      <wp:simplePos x="0" y="0"/>
                      <wp:positionH relativeFrom="margin">
                        <wp:posOffset>-635</wp:posOffset>
                      </wp:positionH>
                      <wp:positionV relativeFrom="margin">
                        <wp:posOffset>0</wp:posOffset>
                      </wp:positionV>
                      <wp:extent cx="2813050" cy="1092200"/>
                      <wp:effectExtent l="0" t="0" r="0" b="0"/>
                      <wp:wrapTopAndBottom/>
                      <wp:docPr id="146" name="Prostokąt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0" cy="109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8CF9F" w14:textId="77777777" w:rsidR="005F15E2" w:rsidRDefault="005F15E2">
                                  <w:pPr>
                                    <w:pStyle w:val="Bezodstpw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5B9BD5" w:themeColor="accent1"/>
                                      <w:sz w:val="24"/>
                                      <w:szCs w:val="24"/>
                                    </w:rPr>
                                    <w:id w:val="-804774466"/>
                                    <w:temporary/>
                                    <w15:appearance w15:val="hidden"/>
                                  </w:sdtPr>
                                  <w:sdtEndPr>
                                    <w:rPr>
                                      <w:b/>
                                    </w:rPr>
                                  </w:sdtEndPr>
                                  <w:sdtContent>
                                    <w:p w14:paraId="6A11DCED" w14:textId="77777777" w:rsidR="005F15E2" w:rsidRPr="008B4CDF" w:rsidRDefault="005F15E2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31 BAZA LOTNICTWA TAKTYCZNEGO</w:t>
                                      </w:r>
                                    </w:p>
                                    <w:p w14:paraId="4A556BF4" w14:textId="77777777" w:rsidR="005F15E2" w:rsidRPr="008B4CDF" w:rsidRDefault="005F15E2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5B9BD5" w:themeColor="accen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ul. Silniki 1, 61 – 325 Poznań</w:t>
                                      </w:r>
                                    </w:p>
                                  </w:sdtContent>
                                </w:sdt>
                                <w:p w14:paraId="4A1B5325" w14:textId="77777777" w:rsidR="005F15E2" w:rsidRDefault="005F15E2">
                                  <w:pPr>
                                    <w:pStyle w:val="Bezodstpw"/>
                                    <w:spacing w:before="240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D3D3" id="Prostokąt 146" o:spid="_x0000_s1026" style="position:absolute;left:0;text-align:left;margin-left:-.05pt;margin-top:0;width:221.5pt;height:86pt;z-index:251659264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" filled="f" stroked="f" strokeweight="1pt">
                      <v:textbox inset="10.8pt,0,10.8pt,0">
                        <w:txbxContent>
                          <w:p w14:paraId="2108CF9F" w14:textId="77777777" w:rsidR="005F15E2" w:rsidRDefault="005F15E2">
                            <w:pPr>
                              <w:pStyle w:val="Bezodstpw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  <w:sdt>
                            <w:sdtP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id w:val="-804774466"/>
                              <w:temporary/>
                              <w15:appearance w15:val="hidden"/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p w14:paraId="6A11DCED" w14:textId="77777777" w:rsidR="005F15E2" w:rsidRPr="008B4CDF" w:rsidRDefault="005F15E2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31 BAZA LOTNICTWA TAKTYCZNEGO</w:t>
                                </w:r>
                              </w:p>
                              <w:p w14:paraId="4A556BF4" w14:textId="77777777" w:rsidR="005F15E2" w:rsidRPr="008B4CDF" w:rsidRDefault="005F15E2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ul. Silniki 1, 61 – 325 Poznań</w:t>
                                </w:r>
                              </w:p>
                            </w:sdtContent>
                          </w:sdt>
                          <w:p w14:paraId="4A1B5325" w14:textId="77777777" w:rsidR="005F15E2" w:rsidRDefault="005F15E2">
                            <w:pPr>
                              <w:pStyle w:val="Bezodstpw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v:textbox>
                      <w10:wrap type="topAndBottom" anchorx="margin" anchory="margin"/>
                    </v:rect>
                  </w:pict>
                </mc:Fallback>
              </mc:AlternateContent>
            </w:r>
          </w:p>
        </w:tc>
        <w:tc>
          <w:tcPr>
            <w:tcW w:w="4506" w:type="dxa"/>
          </w:tcPr>
          <w:p w14:paraId="0DA3ECC2" w14:textId="6560C96C" w:rsidR="001D0B9C" w:rsidRPr="008B4CDF" w:rsidRDefault="00000000" w:rsidP="001A004C">
            <w:pPr>
              <w:pStyle w:val="Bezodstpw"/>
              <w:spacing w:before="240"/>
              <w:jc w:val="righ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alias w:val="Data"/>
                <w:tag w:val="Data"/>
                <w:id w:val="815072244"/>
                <w:placeholder>
                  <w:docPart w:val="1A0EA82610B94CB9A5BC4A0A681010CC"/>
                </w:placeholder>
                <w15:color w:val="99CCFF"/>
                <w:docPartList>
                  <w:docPartGallery w:val="Custom Tables"/>
                </w:docPartList>
              </w:sdtPr>
              <w:sdtContent>
                <w:r w:rsidR="00196BB7" w:rsidRPr="008B4CDF">
                  <w:rPr>
                    <w:rFonts w:cstheme="minorHAnsi"/>
                    <w:bCs/>
                    <w:sz w:val="24"/>
                    <w:szCs w:val="24"/>
                  </w:rPr>
                  <w:t xml:space="preserve">Poznań, </w:t>
                </w:r>
                <w:r w:rsidR="00196BB7" w:rsidRPr="004333E6">
                  <w:rPr>
                    <w:rFonts w:cstheme="minorHAnsi"/>
                    <w:bCs/>
                    <w:sz w:val="24"/>
                    <w:szCs w:val="24"/>
                  </w:rPr>
                  <w:t xml:space="preserve">dnia </w:t>
                </w:r>
                <w:r w:rsidR="00DA180C" w:rsidRPr="004333E6">
                  <w:rPr>
                    <w:rFonts w:cstheme="minorHAnsi"/>
                    <w:bCs/>
                    <w:sz w:val="24"/>
                    <w:szCs w:val="24"/>
                  </w:rPr>
                  <w:t>…</w:t>
                </w:r>
                <w:r w:rsidR="001A004C" w:rsidRPr="004333E6">
                  <w:rPr>
                    <w:rFonts w:cstheme="minorHAnsi"/>
                    <w:bCs/>
                    <w:sz w:val="24"/>
                    <w:szCs w:val="24"/>
                  </w:rPr>
                  <w:t>…</w:t>
                </w:r>
                <w:r w:rsidR="00E13000" w:rsidRPr="004333E6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  <w:r w:rsidR="004C5254">
                  <w:rPr>
                    <w:rFonts w:cstheme="minorHAnsi"/>
                    <w:bCs/>
                    <w:sz w:val="24"/>
                    <w:szCs w:val="24"/>
                  </w:rPr>
                  <w:t>maja</w:t>
                </w:r>
                <w:r w:rsidR="00E13000" w:rsidRPr="004333E6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>202</w:t>
                </w:r>
                <w:r w:rsidR="004C5254">
                  <w:rPr>
                    <w:rFonts w:cstheme="minorHAnsi"/>
                    <w:bCs/>
                    <w:sz w:val="24"/>
                    <w:szCs w:val="24"/>
                  </w:rPr>
                  <w:t>5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 xml:space="preserve"> r.</w:t>
                </w:r>
              </w:sdtContent>
            </w:sdt>
          </w:p>
        </w:tc>
      </w:tr>
    </w:tbl>
    <w:p w14:paraId="7E8BBCC7" w14:textId="77777777" w:rsidR="001E13A3" w:rsidRPr="00376B28" w:rsidRDefault="002039F5" w:rsidP="00196BB7">
      <w:pPr>
        <w:pStyle w:val="Bezodstpw"/>
        <w:rPr>
          <w:rFonts w:cstheme="minorHAnsi"/>
          <w:bCs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sdt>
      <w:sdtPr>
        <w:rPr>
          <w:color w:val="5B9BD5" w:themeColor="accent1"/>
        </w:rPr>
        <w:id w:val="-1476682129"/>
        <w:placeholder>
          <w:docPart w:val="AF2791CAD1AA43BEB49A1EB69F40CFF6"/>
        </w:placeholder>
        <w:docPartList>
          <w:docPartGallery w:val="Quick Parts"/>
        </w:docPartList>
      </w:sdtPr>
      <w:sdtEndPr>
        <w:rPr>
          <w:rFonts w:ascii="Arial" w:hAnsi="Arial" w:cs="Arial"/>
          <w:b/>
          <w:bCs/>
          <w:color w:val="auto"/>
          <w:sz w:val="24"/>
          <w:szCs w:val="24"/>
        </w:rPr>
      </w:sdtEndPr>
      <w:sdtContent>
        <w:sdt>
          <w:sdtPr>
            <w:rPr>
              <w:color w:val="5B9BD5" w:themeColor="accent1"/>
            </w:rPr>
            <w:id w:val="-1268375267"/>
            <w:placeholder>
              <w:docPart w:val="AF2791CAD1AA43BEB49A1EB69F40CFF6"/>
            </w:placeholder>
            <w15:color w:val="99CCFF"/>
            <w:docPartList>
              <w:docPartGallery w:val="Quick Parts"/>
            </w:docPartList>
          </w:sdtPr>
          <w:sdtEndPr>
            <w:rPr>
              <w:rFonts w:ascii="Arial" w:hAnsi="Arial" w:cs="Arial"/>
              <w:b/>
              <w:bCs/>
              <w:color w:val="auto"/>
              <w:sz w:val="24"/>
              <w:szCs w:val="24"/>
            </w:rPr>
          </w:sdtEndPr>
          <w:sdtContent>
            <w:sdt>
              <w:sdtPr>
                <w:rPr>
                  <w:color w:val="5B9BD5" w:themeColor="accent1"/>
                </w:rPr>
                <w:id w:val="-1767292454"/>
                <w:docPartObj>
                  <w:docPartGallery w:val="Cover Pages"/>
                  <w:docPartUnique/>
                </w:docPartObj>
              </w:sdtPr>
              <w:sdtEndPr>
                <w:rPr>
                  <w:rFonts w:ascii="Arial" w:hAnsi="Arial" w:cs="Arial"/>
                  <w:b/>
                  <w:bCs/>
                  <w:color w:val="auto"/>
                  <w:sz w:val="24"/>
                  <w:szCs w:val="24"/>
                </w:rPr>
              </w:sdtEndPr>
              <w:sdtContent>
                <w:p w14:paraId="51D62A42" w14:textId="3D42391F" w:rsidR="008B4CDF" w:rsidRPr="00061924" w:rsidRDefault="00A442CE" w:rsidP="00C91024">
                  <w:pPr>
                    <w:spacing w:line="271" w:lineRule="auto"/>
                    <w:ind w:left="567" w:hanging="141"/>
                    <w:rPr>
                      <w:rStyle w:val="Tekstzastpczy"/>
                      <w:rFonts w:ascii="Arial" w:hAnsi="Arial" w:cs="Arial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 w:rsidRPr="00C91024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C9102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Numer sprawy: </w:t>
                  </w:r>
                  <w:r w:rsidRPr="00C91024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Tekstzastpczy"/>
                      <w:rFonts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2"/>
                      </w:rPr>
                      <w:alias w:val="Kategoria"/>
                      <w:tag w:val=""/>
                      <w:id w:val="2112159055"/>
                      <w:lock w:val="sdtLocked"/>
                      <w:placeholder>
                        <w:docPart w:val="3014EBA79CFC4984B0C92642BE84B057"/>
                      </w:placeholder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15:color w:val="99CCFF"/>
                      <w:text/>
                    </w:sdtPr>
                    <w:sdtContent>
                      <w:r w:rsidR="00EB11DF" w:rsidRPr="00CE6F69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 xml:space="preserve">ZP </w:t>
                      </w:r>
                      <w:r w:rsidR="0098436B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2</w:t>
                      </w:r>
                      <w:r w:rsidR="00B972CA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5</w:t>
                      </w:r>
                      <w:r w:rsidR="001111FE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/I</w:t>
                      </w:r>
                      <w:r w:rsidR="0098436B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II</w:t>
                      </w:r>
                      <w:r w:rsidR="001111FE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/2</w:t>
                      </w:r>
                      <w:r w:rsidR="0098436B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5</w:t>
                      </w:r>
                    </w:sdtContent>
                  </w:sdt>
                </w:p>
                <w:p w14:paraId="20200B82" w14:textId="77777777" w:rsidR="008B4CDF" w:rsidRDefault="008B4CDF" w:rsidP="00C91024">
                  <w:pPr>
                    <w:pStyle w:val="Bezodstpw"/>
                    <w:tabs>
                      <w:tab w:val="left" w:pos="4230"/>
                    </w:tabs>
                    <w:spacing w:after="240"/>
                    <w:jc w:val="center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p w14:paraId="0866326D" w14:textId="77777777" w:rsidR="00A442CE" w:rsidRPr="00A13706" w:rsidRDefault="00A442CE" w:rsidP="008B4CDF">
                  <w:pPr>
                    <w:pStyle w:val="Bezodstpw"/>
                    <w:tabs>
                      <w:tab w:val="left" w:pos="4230"/>
                    </w:tabs>
                    <w:spacing w:after="240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Times New Roman" w:hAnsi="Arial" w:cs="Arial"/>
                      <w:b/>
                      <w:sz w:val="36"/>
                      <w:szCs w:val="36"/>
                      <w:lang w:eastAsia="zh-CN"/>
                    </w:rPr>
                    <w:alias w:val="Tytuł"/>
                    <w:tag w:val=""/>
                    <w:id w:val="1735040861"/>
                    <w:placeholder>
                      <w:docPart w:val="C25EE2A2B86D4AA689760F792D630B38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15:color w:val="99CCFF"/>
                    <w:text/>
                  </w:sdtPr>
                  <w:sdtContent>
                    <w:p w14:paraId="53A93BEA" w14:textId="77777777" w:rsidR="001E13A3" w:rsidRDefault="001E13A3" w:rsidP="001E13A3">
                      <w:pPr>
                        <w:pStyle w:val="Bezodstpw"/>
                        <w:pBdr>
                          <w:top w:val="single" w:sz="6" w:space="6" w:color="5B9BD5" w:themeColor="accent1"/>
                          <w:bottom w:val="single" w:sz="6" w:space="10" w:color="5B9BD5" w:themeColor="accent1"/>
                        </w:pBd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13706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zh-CN"/>
                        </w:rPr>
                        <w:t>SPECYFIKACJA  WARUNKÓW  ZAMÓWIENIA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  <w:b/>
                      <w:sz w:val="36"/>
                      <w:szCs w:val="36"/>
                    </w:rPr>
                    <w:alias w:val="Podtytuł"/>
                    <w:tag w:val=""/>
                    <w:id w:val="328029620"/>
                    <w:placeholder>
                      <w:docPart w:val="648BF650C8654ED991C69D06276FFCAC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Content>
                    <w:p w14:paraId="1E6C6251" w14:textId="2D3420CD" w:rsidR="001E13A3" w:rsidRPr="00A13706" w:rsidRDefault="001E13A3" w:rsidP="001E13A3">
                      <w:pPr>
                        <w:pStyle w:val="Bezodstpw"/>
                        <w:spacing w:before="240" w:after="240"/>
                        <w:jc w:val="center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 w:rsidRPr="00286A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dla postępowania </w:t>
                      </w:r>
                      <w:r w:rsidR="000517A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pn</w:t>
                      </w:r>
                      <w:r w:rsidR="0079053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Pr="00286A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:</w:t>
                      </w:r>
                    </w:p>
                  </w:sdtContent>
                </w:sdt>
                <w:p w14:paraId="3BF46131" w14:textId="7250A3F8" w:rsidR="00061924" w:rsidRPr="001E13A3" w:rsidRDefault="00000000" w:rsidP="00061924">
                  <w:pPr>
                    <w:pStyle w:val="Bezodstpw"/>
                    <w:spacing w:line="360" w:lineRule="auto"/>
                    <w:jc w:val="center"/>
                    <w:rPr>
                      <w:color w:val="5B9BD5" w:themeColor="accent1"/>
                    </w:rPr>
                  </w:pPr>
                  <w:sdt>
                    <w:sdtPr>
                      <w:rPr>
                        <w:noProof/>
                        <w:color w:val="5B9BD5" w:themeColor="accent1"/>
                      </w:rPr>
                      <w:alias w:val="Nazwa postępowania"/>
                      <w:tag w:val="Nazwa postępowania"/>
                      <w:id w:val="1976408284"/>
                      <w:placeholder>
                        <w:docPart w:val="512AF54BF7BA49A4A32A15F52ED9A04F"/>
                      </w:placeholder>
                      <w15:color w:val="99CCFF"/>
                    </w:sdtPr>
                    <w:sdtContent>
                      <w:r w:rsidR="00061924" w:rsidRPr="00636EDE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„</w:t>
                      </w:r>
                      <w:r w:rsidR="00925488" w:rsidRPr="0098436B">
                        <w:rPr>
                          <w:rFonts w:ascii="Arial" w:hAnsi="Arial" w:cs="Arial"/>
                          <w:b/>
                          <w:iCs/>
                          <w:sz w:val="36"/>
                          <w:szCs w:val="36"/>
                        </w:rPr>
                        <w:t>DOSTAWA OPON</w:t>
                      </w:r>
                      <w:r w:rsidR="0098436B" w:rsidRPr="0098436B">
                        <w:rPr>
                          <w:rFonts w:ascii="Arial" w:hAnsi="Arial" w:cs="Arial"/>
                          <w:b/>
                          <w:iCs/>
                          <w:sz w:val="36"/>
                          <w:szCs w:val="36"/>
                        </w:rPr>
                        <w:t xml:space="preserve"> SAMOCHODOWYCH</w:t>
                      </w:r>
                      <w:r w:rsidR="00061924" w:rsidRPr="00636EDE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”</w:t>
                      </w:r>
                    </w:sdtContent>
                  </w:sdt>
                  <w:r w:rsidR="00061924">
                    <w:rPr>
                      <w:noProof/>
                      <w:color w:val="5B9BD5" w:themeColor="accent1"/>
                    </w:rPr>
                    <w:t xml:space="preserve"> </w:t>
                  </w:r>
                </w:p>
                <w:sdt>
                  <w:sdt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alias w:val="Tryb"/>
                    <w:tag w:val="Tryb"/>
                    <w:id w:val="346381116"/>
                    <w:placeholder>
                      <w:docPart w:val="DefaultPlaceholder_-1854013440"/>
                    </w:placeholder>
                    <w15:color w:val="99CCFF"/>
                  </w:sdtPr>
                  <w:sdtContent>
                    <w:p w14:paraId="2A380AE6" w14:textId="77777777" w:rsidR="008B4CDF" w:rsidRPr="008B4CDF" w:rsidRDefault="008B4CDF" w:rsidP="008B4CDF">
                      <w:pPr>
                        <w:suppressAutoHyphens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prowadzonego w trybie podstawowym</w:t>
                      </w:r>
                    </w:p>
                    <w:p w14:paraId="4306EBC0" w14:textId="77777777" w:rsidR="001E13A3" w:rsidRDefault="008B4CDF" w:rsidP="008B4CDF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bez negocjacji</w:t>
                      </w:r>
                    </w:p>
                  </w:sdtContent>
                </w:sdt>
              </w:sdtContent>
            </w:sdt>
          </w:sdtContent>
        </w:sdt>
      </w:sdtContent>
    </w:sdt>
    <w:p w14:paraId="7B8F088D" w14:textId="77777777" w:rsidR="001E13A3" w:rsidRDefault="002039F5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 </w:t>
      </w:r>
    </w:p>
    <w:p w14:paraId="39480754" w14:textId="77777777" w:rsidR="001E13A3" w:rsidRDefault="001E13A3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</w:p>
    <w:p w14:paraId="1B4DEFF8" w14:textId="77777777" w:rsidR="00462334" w:rsidRDefault="00462334" w:rsidP="00A56877">
      <w:pPr>
        <w:spacing w:line="271" w:lineRule="auto"/>
        <w:rPr>
          <w:rFonts w:ascii="Arial" w:hAnsi="Arial" w:cs="Arial"/>
          <w:bCs/>
          <w:sz w:val="24"/>
          <w:szCs w:val="24"/>
        </w:rPr>
      </w:pPr>
    </w:p>
    <w:p w14:paraId="17FBB764" w14:textId="77777777" w:rsidR="00462334" w:rsidRPr="008B4CDF" w:rsidRDefault="00462334" w:rsidP="00B151CB">
      <w:pPr>
        <w:spacing w:line="271" w:lineRule="auto"/>
        <w:ind w:left="3540" w:hanging="354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6041" w:type="dxa"/>
        <w:tblInd w:w="2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5222"/>
      </w:tblGrid>
      <w:tr w:rsidR="00462334" w:rsidRPr="00462334" w14:paraId="7C8040E6" w14:textId="77777777" w:rsidTr="008B70CC">
        <w:trPr>
          <w:trHeight w:val="446"/>
        </w:trPr>
        <w:tc>
          <w:tcPr>
            <w:tcW w:w="819" w:type="dxa"/>
          </w:tcPr>
          <w:p w14:paraId="2EB736F2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45C39D8F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  <w:r w:rsidRPr="00462334">
              <w:rPr>
                <w:rFonts w:asciiTheme="minorHAnsi" w:hAnsiTheme="minorHAnsi" w:cs="Arial"/>
                <w:b/>
                <w:sz w:val="32"/>
                <w:szCs w:val="24"/>
              </w:rPr>
              <w:t>ZATWIERDZAM:</w:t>
            </w:r>
          </w:p>
        </w:tc>
      </w:tr>
      <w:tr w:rsidR="00462334" w:rsidRPr="00462334" w14:paraId="571DF44D" w14:textId="77777777" w:rsidTr="008B70CC">
        <w:trPr>
          <w:trHeight w:val="461"/>
        </w:trPr>
        <w:tc>
          <w:tcPr>
            <w:tcW w:w="819" w:type="dxa"/>
          </w:tcPr>
          <w:p w14:paraId="5F46C278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389F6CCE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24"/>
              </w:rPr>
            </w:pPr>
            <w:r w:rsidRPr="00462334">
              <w:rPr>
                <w:rFonts w:asciiTheme="minorHAnsi" w:hAnsiTheme="minorHAnsi" w:cs="Arial"/>
                <w:b/>
                <w:bCs/>
                <w:sz w:val="32"/>
                <w:szCs w:val="24"/>
              </w:rPr>
              <w:t>DOWÓDCA</w:t>
            </w:r>
          </w:p>
        </w:tc>
      </w:tr>
      <w:tr w:rsidR="00462334" w:rsidRPr="00462334" w14:paraId="270399F8" w14:textId="77777777" w:rsidTr="008B70CC">
        <w:trPr>
          <w:trHeight w:val="907"/>
        </w:trPr>
        <w:tc>
          <w:tcPr>
            <w:tcW w:w="819" w:type="dxa"/>
          </w:tcPr>
          <w:p w14:paraId="3332032B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20B05041" w14:textId="77777777" w:rsidR="00462334" w:rsidRPr="00462334" w:rsidRDefault="008B70CC" w:rsidP="008B70CC">
            <w:pPr>
              <w:spacing w:line="271" w:lineRule="auto"/>
              <w:rPr>
                <w:rFonts w:asciiTheme="minorHAnsi" w:hAnsiTheme="minorHAnsi" w:cs="Arial"/>
                <w:b/>
                <w:bCs/>
                <w:i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 xml:space="preserve">31 BAZY LOTNICTWA </w:t>
            </w:r>
            <w:r w:rsidR="00462334" w:rsidRPr="00462334">
              <w:rPr>
                <w:rFonts w:asciiTheme="minorHAnsi" w:hAnsiTheme="minorHAnsi" w:cs="Arial"/>
                <w:b/>
                <w:sz w:val="32"/>
                <w:szCs w:val="24"/>
              </w:rPr>
              <w:t>TAKTYCZNEGO</w:t>
            </w:r>
          </w:p>
        </w:tc>
      </w:tr>
      <w:tr w:rsidR="00462334" w:rsidRPr="00462334" w14:paraId="1705BC5F" w14:textId="77777777" w:rsidTr="008B70CC">
        <w:trPr>
          <w:trHeight w:val="740"/>
        </w:trPr>
        <w:tc>
          <w:tcPr>
            <w:tcW w:w="819" w:type="dxa"/>
          </w:tcPr>
          <w:p w14:paraId="50367617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bottom w:val="dotted" w:sz="4" w:space="0" w:color="BFBFBF" w:themeColor="background1" w:themeShade="BF"/>
            </w:tcBorders>
          </w:tcPr>
          <w:p w14:paraId="545D36A2" w14:textId="77777777" w:rsidR="00462334" w:rsidRPr="00462334" w:rsidRDefault="00462334" w:rsidP="00462334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</w:p>
        </w:tc>
      </w:tr>
      <w:tr w:rsidR="00462334" w:rsidRPr="00462334" w14:paraId="57E986C5" w14:textId="77777777" w:rsidTr="008B70CC">
        <w:trPr>
          <w:trHeight w:val="605"/>
        </w:trPr>
        <w:tc>
          <w:tcPr>
            <w:tcW w:w="819" w:type="dxa"/>
          </w:tcPr>
          <w:p w14:paraId="521841FB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top w:val="dotted" w:sz="4" w:space="0" w:color="BFBFBF" w:themeColor="background1" w:themeShade="BF"/>
            </w:tcBorders>
            <w:vAlign w:val="center"/>
          </w:tcPr>
          <w:p w14:paraId="07A8203D" w14:textId="4274763E" w:rsidR="00462334" w:rsidRPr="00462334" w:rsidRDefault="0098436B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32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sz w:val="32"/>
                <w:szCs w:val="24"/>
              </w:rPr>
              <w:t>cz.p.o</w:t>
            </w:r>
            <w:proofErr w:type="spellEnd"/>
            <w:r>
              <w:rPr>
                <w:rFonts w:asciiTheme="minorHAnsi" w:hAnsiTheme="minorHAnsi" w:cs="Arial"/>
                <w:b/>
                <w:sz w:val="32"/>
                <w:szCs w:val="24"/>
              </w:rPr>
              <w:t xml:space="preserve"> płk Radosław ŚNIEGÓŁA</w:t>
            </w:r>
          </w:p>
        </w:tc>
      </w:tr>
      <w:tr w:rsidR="00462334" w:rsidRPr="00462334" w14:paraId="4CC432BE" w14:textId="77777777" w:rsidTr="008B70CC">
        <w:trPr>
          <w:trHeight w:val="415"/>
        </w:trPr>
        <w:tc>
          <w:tcPr>
            <w:tcW w:w="819" w:type="dxa"/>
          </w:tcPr>
          <w:p w14:paraId="34E41FC4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2EA360C5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bCs/>
                <w:i/>
                <w:sz w:val="32"/>
                <w:szCs w:val="24"/>
              </w:rPr>
            </w:pPr>
            <w:r w:rsidRP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Data : </w:t>
            </w:r>
            <w:r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……………………</w:t>
            </w:r>
            <w:r w:rsid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……………..</w:t>
            </w:r>
            <w:r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A442CE">
              <w:rPr>
                <w:rFonts w:asciiTheme="minorHAnsi" w:hAnsiTheme="minorHAnsi" w:cs="Arial"/>
                <w:b/>
                <w:sz w:val="24"/>
                <w:szCs w:val="24"/>
              </w:rPr>
              <w:t>r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14:paraId="1DDB8050" w14:textId="77777777" w:rsidR="006E1511" w:rsidRDefault="006E1511" w:rsidP="00B151CB">
      <w:pPr>
        <w:spacing w:line="271" w:lineRule="auto"/>
        <w:ind w:left="567" w:hanging="141"/>
        <w:rPr>
          <w:rFonts w:ascii="Arial" w:hAnsi="Arial" w:cs="Arial"/>
          <w:b/>
          <w:sz w:val="22"/>
          <w:szCs w:val="22"/>
          <w:u w:val="single"/>
        </w:rPr>
      </w:pPr>
    </w:p>
    <w:p w14:paraId="08D63603" w14:textId="77777777" w:rsidR="00376B28" w:rsidRDefault="00376B28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1CE2C65E" w14:textId="77777777" w:rsidR="00A56877" w:rsidRDefault="00A56877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42E0BD3E" w14:textId="77777777" w:rsidR="00A56877" w:rsidRDefault="00A56877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044150F0" w14:textId="00822C41" w:rsidR="00662E0C" w:rsidRDefault="00662E0C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074D3684" w14:textId="77777777" w:rsidR="004C5254" w:rsidRDefault="004C5254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72F50E1C" w14:textId="25716CCF" w:rsidR="00F25575" w:rsidRPr="009E72AC" w:rsidRDefault="00B86A91" w:rsidP="00EA23F2">
      <w:pPr>
        <w:widowControl w:val="0"/>
        <w:tabs>
          <w:tab w:val="left" w:pos="426"/>
        </w:tabs>
        <w:autoSpaceDE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6A91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1F99A" wp14:editId="05B18A6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48325" cy="323850"/>
                <wp:effectExtent l="0" t="0" r="28575" b="1905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6957" w14:textId="77777777" w:rsidR="005F15E2" w:rsidRDefault="005F15E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r w:rsidRPr="00B86A9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Nazwa oraz adres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1F99A" id="Pole tekstowe 2" o:spid="_x0000_s1027" style="position:absolute;left:0;text-align:left;margin-left:0;margin-top:.35pt;width:444.7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" fillcolor="#deeaf6 [660]" strokecolor="#bdd6ee [1300]">
                <v:stroke joinstyle="miter"/>
                <v:textbox>
                  <w:txbxContent>
                    <w:p w14:paraId="75C16957" w14:textId="77777777" w:rsidR="005F15E2" w:rsidRDefault="005F15E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r w:rsidRPr="00B86A91">
                        <w:rPr>
                          <w:rFonts w:asciiTheme="minorHAnsi" w:hAnsiTheme="minorHAnsi" w:cstheme="minorHAnsi"/>
                          <w:b/>
                          <w:bCs/>
                        </w:rPr>
                        <w:t>Nazwa oraz adres Zamawiającego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F25575" w:rsidRPr="009E72AC">
        <w:rPr>
          <w:rFonts w:asciiTheme="minorHAnsi" w:hAnsiTheme="minorHAnsi" w:cstheme="minorHAnsi"/>
          <w:bCs/>
          <w:sz w:val="24"/>
          <w:szCs w:val="24"/>
        </w:rPr>
        <w:t>Nazwa: 31 Baza Lotnictwa Taktycznego</w:t>
      </w:r>
    </w:p>
    <w:p w14:paraId="3E2B4275" w14:textId="77777777" w:rsidR="00F25575" w:rsidRPr="009E72AC" w:rsidRDefault="0013210D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Adres: ul. Silniki 1</w:t>
      </w:r>
      <w:r w:rsidR="00F25575" w:rsidRPr="009E72AC">
        <w:rPr>
          <w:rFonts w:asciiTheme="minorHAnsi" w:hAnsiTheme="minorHAnsi" w:cstheme="minorHAnsi"/>
          <w:bCs/>
          <w:sz w:val="24"/>
          <w:szCs w:val="24"/>
        </w:rPr>
        <w:t>, 61-325 Poznań</w:t>
      </w:r>
    </w:p>
    <w:p w14:paraId="1CA146C4" w14:textId="77777777" w:rsidR="00161920" w:rsidRPr="009E72AC" w:rsidRDefault="00161920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 xml:space="preserve">Adres strony internetowej Zamawiającego: </w:t>
      </w:r>
      <w:hyperlink r:id="rId10" w:history="1">
        <w:r w:rsidRPr="009E72A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www.31blt.wp.mil.pl</w:t>
        </w:r>
      </w:hyperlink>
      <w:r w:rsidRPr="009E72A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22492E2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 xml:space="preserve">Adres poczty elektronicznej: 31blt.przetargi@ron.mil.pl </w:t>
      </w:r>
    </w:p>
    <w:p w14:paraId="0023E576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Adres platformy do</w:t>
      </w:r>
      <w:r w:rsidR="00AE0501" w:rsidRPr="009E72AC">
        <w:rPr>
          <w:rFonts w:asciiTheme="minorHAnsi" w:hAnsiTheme="minorHAnsi" w:cstheme="minorHAnsi"/>
          <w:bCs/>
          <w:sz w:val="24"/>
          <w:szCs w:val="24"/>
        </w:rPr>
        <w:t xml:space="preserve"> obsługi niniejszego zamówienia</w:t>
      </w:r>
      <w:r w:rsidRPr="009E72AC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70C75A1B" w14:textId="77777777" w:rsidR="00C45D29" w:rsidRPr="005F7315" w:rsidRDefault="00C45D29" w:rsidP="00C45D29">
      <w:pPr>
        <w:spacing w:line="271" w:lineRule="auto"/>
        <w:ind w:firstLine="142"/>
        <w:rPr>
          <w:rFonts w:asciiTheme="minorHAnsi" w:hAnsiTheme="minorHAnsi" w:cstheme="minorHAnsi"/>
          <w:bCs/>
          <w:color w:val="0000FF"/>
          <w:sz w:val="24"/>
          <w:szCs w:val="24"/>
          <w:u w:val="single"/>
        </w:rPr>
      </w:pPr>
      <w:r w:rsidRPr="005F7315">
        <w:rPr>
          <w:rStyle w:val="Hipercze"/>
          <w:rFonts w:asciiTheme="minorHAnsi" w:hAnsiTheme="minorHAnsi" w:cstheme="minorHAnsi"/>
          <w:bCs/>
          <w:sz w:val="24"/>
          <w:szCs w:val="24"/>
        </w:rPr>
        <w:t>https://platformazakupowa.pl/pn/31_blt</w:t>
      </w:r>
    </w:p>
    <w:p w14:paraId="6E48B024" w14:textId="5B70B04D" w:rsidR="00961DE5" w:rsidRPr="009E72AC" w:rsidRDefault="00961DE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Numer telefonu</w:t>
      </w:r>
      <w:r w:rsidR="007F2234">
        <w:rPr>
          <w:rFonts w:asciiTheme="minorHAnsi" w:hAnsiTheme="minorHAnsi" w:cstheme="minorHAnsi"/>
          <w:bCs/>
          <w:sz w:val="24"/>
          <w:szCs w:val="24"/>
        </w:rPr>
        <w:t>:</w:t>
      </w:r>
      <w:r w:rsidRPr="009E72AC">
        <w:rPr>
          <w:rFonts w:asciiTheme="minorHAnsi" w:hAnsiTheme="minorHAnsi" w:cstheme="minorHAnsi"/>
          <w:bCs/>
          <w:sz w:val="24"/>
          <w:szCs w:val="24"/>
        </w:rPr>
        <w:t xml:space="preserve"> 261 548 </w:t>
      </w:r>
      <w:r w:rsidR="002039F5" w:rsidRPr="009E72AC">
        <w:rPr>
          <w:rFonts w:asciiTheme="minorHAnsi" w:hAnsiTheme="minorHAnsi" w:cstheme="minorHAnsi"/>
          <w:bCs/>
          <w:sz w:val="24"/>
          <w:szCs w:val="24"/>
        </w:rPr>
        <w:t>611</w:t>
      </w:r>
    </w:p>
    <w:p w14:paraId="759A45B1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Godziny urzędowania: od 7.30 do 15.30</w:t>
      </w:r>
    </w:p>
    <w:p w14:paraId="3A7097CE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REGON: 632431771, NIP: 777-00-04-575</w:t>
      </w:r>
    </w:p>
    <w:p w14:paraId="0C7C8119" w14:textId="77777777" w:rsidR="0046021C" w:rsidRPr="009E72AC" w:rsidRDefault="00137FAB" w:rsidP="009524D3">
      <w:pPr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S</w:t>
      </w:r>
      <w:r w:rsidR="00AF16CF" w:rsidRPr="009E72AC">
        <w:rPr>
          <w:rFonts w:asciiTheme="minorHAnsi" w:hAnsiTheme="minorHAnsi" w:cstheme="minorHAnsi"/>
          <w:bCs/>
          <w:sz w:val="24"/>
          <w:szCs w:val="24"/>
        </w:rPr>
        <w:t>trona internetowa, na której zamieszczone są ogłoszenie, dokumenty i informacje dotyczące przedmiotowe</w:t>
      </w:r>
      <w:r w:rsidR="00F25575" w:rsidRPr="009E72AC">
        <w:rPr>
          <w:rFonts w:asciiTheme="minorHAnsi" w:hAnsiTheme="minorHAnsi" w:cstheme="minorHAnsi"/>
          <w:bCs/>
          <w:sz w:val="24"/>
          <w:szCs w:val="24"/>
        </w:rPr>
        <w:t>go postępowania:</w:t>
      </w:r>
      <w:r w:rsidR="00F25575" w:rsidRPr="009E72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D8ACA1" w14:textId="77777777" w:rsidR="00C45D29" w:rsidRPr="005F7315" w:rsidRDefault="00C45D29" w:rsidP="00C45D29">
      <w:pPr>
        <w:spacing w:line="271" w:lineRule="auto"/>
        <w:ind w:firstLine="142"/>
        <w:rPr>
          <w:rFonts w:asciiTheme="minorHAnsi" w:hAnsiTheme="minorHAnsi" w:cstheme="minorHAnsi"/>
          <w:bCs/>
          <w:color w:val="0000FF"/>
          <w:sz w:val="24"/>
          <w:szCs w:val="24"/>
          <w:u w:val="single"/>
        </w:rPr>
      </w:pPr>
      <w:r w:rsidRPr="005F7315">
        <w:rPr>
          <w:rStyle w:val="Hipercze"/>
          <w:rFonts w:asciiTheme="minorHAnsi" w:hAnsiTheme="minorHAnsi" w:cstheme="minorHAnsi"/>
          <w:bCs/>
          <w:sz w:val="24"/>
          <w:szCs w:val="24"/>
        </w:rPr>
        <w:t>https://platformazakupowa.pl/pn/31_blt</w:t>
      </w:r>
    </w:p>
    <w:p w14:paraId="32720482" w14:textId="77777777" w:rsidR="00C45D29" w:rsidRDefault="00C45D29" w:rsidP="00C45D29">
      <w:pPr>
        <w:widowControl w:val="0"/>
        <w:autoSpaceDE w:val="0"/>
        <w:spacing w:line="271" w:lineRule="auto"/>
        <w:ind w:left="142"/>
        <w:jc w:val="both"/>
        <w:rPr>
          <w:rStyle w:val="Hipercze"/>
          <w:rFonts w:asciiTheme="minorHAnsi" w:hAnsiTheme="minorHAnsi" w:cstheme="minorHAnsi"/>
          <w:bCs/>
          <w:sz w:val="24"/>
          <w:szCs w:val="24"/>
        </w:rPr>
      </w:pPr>
      <w:r w:rsidRPr="00A97A06">
        <w:rPr>
          <w:rFonts w:asciiTheme="minorHAnsi" w:hAnsiTheme="minorHAnsi" w:cstheme="minorHAnsi"/>
          <w:bCs/>
          <w:sz w:val="24"/>
          <w:szCs w:val="24"/>
        </w:rPr>
        <w:t>Zmiany i wyjaśnienia treści SWZ oraz inne dokumenty zamówienia bezpośrednio związane z postępowaniem o udzielenie zamówienia będą udostępniane na stronie:</w:t>
      </w:r>
      <w:r w:rsidRPr="00E2189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541D4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https://platformazakupowa.pl/pn/31_blt</w:t>
        </w:r>
      </w:hyperlink>
    </w:p>
    <w:p w14:paraId="09C2D66E" w14:textId="0B67FC65" w:rsidR="00416517" w:rsidRPr="00EA23F2" w:rsidRDefault="00B86A91" w:rsidP="00EA23F2">
      <w:pPr>
        <w:widowControl w:val="0"/>
        <w:autoSpaceDE w:val="0"/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  <w:r w:rsidRPr="00B86A91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82648" wp14:editId="448151DA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695950" cy="323850"/>
                <wp:effectExtent l="0" t="0" r="19050" b="19050"/>
                <wp:wrapTopAndBottom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4FCA" w14:textId="77777777" w:rsidR="005F15E2" w:rsidRDefault="005F15E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0" w:name="_Hlk62749324"/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Tryb udzielenia zamówienia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82648" id="_x0000_s1028" style="position:absolute;left:0;text-align:left;margin-left:0;margin-top:18.55pt;width:448.5pt;height:2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" fillcolor="#deeaf6 [660]" strokecolor="#bdd6ee [1300]">
                <v:stroke joinstyle="miter"/>
                <v:textbox>
                  <w:txbxContent>
                    <w:p w14:paraId="67184FCA" w14:textId="77777777" w:rsidR="005F15E2" w:rsidRDefault="005F15E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1" w:name="_Hlk62749324"/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Tryb udzielenia zamówienia</w:t>
                      </w:r>
                      <w:bookmarkEnd w:id="1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2A8E75F" w14:textId="38B27CBE" w:rsidR="00161920" w:rsidRPr="009E72AC" w:rsidRDefault="00416517" w:rsidP="00CE21DD">
      <w:pPr>
        <w:widowControl w:val="0"/>
        <w:numPr>
          <w:ilvl w:val="0"/>
          <w:numId w:val="8"/>
        </w:numPr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9E72AC">
        <w:rPr>
          <w:rFonts w:asciiTheme="minorHAnsi" w:hAnsiTheme="minorHAnsi" w:cstheme="minorHAnsi"/>
          <w:sz w:val="24"/>
          <w:szCs w:val="24"/>
        </w:rPr>
        <w:t>Postępowanie prowadzone</w:t>
      </w:r>
      <w:r w:rsidR="002D30B5" w:rsidRPr="009E72AC">
        <w:rPr>
          <w:rFonts w:asciiTheme="minorHAnsi" w:hAnsiTheme="minorHAnsi" w:cstheme="minorHAnsi"/>
          <w:sz w:val="24"/>
          <w:szCs w:val="24"/>
        </w:rPr>
        <w:t xml:space="preserve"> jest zgodnie z ustawą z dnia 11 września 2019r</w:t>
      </w:r>
      <w:r w:rsidRPr="009E72AC">
        <w:rPr>
          <w:rFonts w:asciiTheme="minorHAnsi" w:hAnsiTheme="minorHAnsi" w:cstheme="minorHAnsi"/>
          <w:sz w:val="24"/>
          <w:szCs w:val="24"/>
        </w:rPr>
        <w:t>. Prawo zamówień</w:t>
      </w:r>
      <w:r w:rsidR="00D24C14" w:rsidRPr="009E72AC">
        <w:rPr>
          <w:rFonts w:asciiTheme="minorHAnsi" w:hAnsiTheme="minorHAnsi" w:cstheme="minorHAnsi"/>
          <w:sz w:val="24"/>
          <w:szCs w:val="24"/>
        </w:rPr>
        <w:t xml:space="preserve"> </w:t>
      </w:r>
      <w:r w:rsidRPr="009E72AC">
        <w:rPr>
          <w:rFonts w:asciiTheme="minorHAnsi" w:hAnsiTheme="minorHAnsi" w:cstheme="minorHAnsi"/>
          <w:sz w:val="24"/>
          <w:szCs w:val="24"/>
        </w:rPr>
        <w:t>publicznych (</w:t>
      </w:r>
      <w:proofErr w:type="spellStart"/>
      <w:r w:rsidR="001A13FB" w:rsidRPr="009E72A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A13FB" w:rsidRPr="009E72AC">
        <w:rPr>
          <w:rFonts w:asciiTheme="minorHAnsi" w:hAnsiTheme="minorHAnsi" w:cstheme="minorHAnsi"/>
          <w:sz w:val="24"/>
          <w:szCs w:val="24"/>
        </w:rPr>
        <w:t xml:space="preserve">. </w:t>
      </w:r>
      <w:r w:rsidR="001A13FB" w:rsidRPr="009E72AC">
        <w:rPr>
          <w:rStyle w:val="st1"/>
          <w:rFonts w:asciiTheme="minorHAnsi" w:hAnsiTheme="minorHAnsi" w:cstheme="minorHAnsi"/>
          <w:sz w:val="24"/>
          <w:szCs w:val="24"/>
        </w:rPr>
        <w:t xml:space="preserve">Dz. U. z </w:t>
      </w:r>
      <w:r w:rsidR="001A13FB">
        <w:rPr>
          <w:rFonts w:asciiTheme="minorHAnsi" w:hAnsiTheme="minorHAnsi" w:cstheme="minorHAnsi"/>
          <w:sz w:val="24"/>
          <w:szCs w:val="24"/>
        </w:rPr>
        <w:t>202</w:t>
      </w:r>
      <w:r w:rsidR="0075721D">
        <w:rPr>
          <w:rFonts w:asciiTheme="minorHAnsi" w:hAnsiTheme="minorHAnsi" w:cstheme="minorHAnsi"/>
          <w:sz w:val="24"/>
          <w:szCs w:val="24"/>
        </w:rPr>
        <w:t xml:space="preserve">4 </w:t>
      </w:r>
      <w:r w:rsidR="001A13FB">
        <w:rPr>
          <w:rFonts w:asciiTheme="minorHAnsi" w:hAnsiTheme="minorHAnsi" w:cstheme="minorHAnsi"/>
          <w:sz w:val="24"/>
          <w:szCs w:val="24"/>
        </w:rPr>
        <w:t>r.</w:t>
      </w:r>
      <w:r w:rsidR="001A13FB" w:rsidRPr="009E72AC">
        <w:rPr>
          <w:rFonts w:asciiTheme="minorHAnsi" w:hAnsiTheme="minorHAnsi" w:cstheme="minorHAnsi"/>
          <w:sz w:val="24"/>
          <w:szCs w:val="24"/>
        </w:rPr>
        <w:t xml:space="preserve"> poz. </w:t>
      </w:r>
      <w:r w:rsidR="0075721D">
        <w:rPr>
          <w:rFonts w:asciiTheme="minorHAnsi" w:hAnsiTheme="minorHAnsi" w:cstheme="minorHAnsi"/>
          <w:sz w:val="24"/>
          <w:szCs w:val="24"/>
        </w:rPr>
        <w:t>1320</w:t>
      </w:r>
      <w:r w:rsidR="00756674">
        <w:rPr>
          <w:rFonts w:asciiTheme="minorHAnsi" w:hAnsiTheme="minorHAnsi" w:cstheme="minorHAnsi"/>
          <w:sz w:val="24"/>
          <w:szCs w:val="24"/>
        </w:rPr>
        <w:t xml:space="preserve"> z późn.zm.</w:t>
      </w:r>
      <w:r w:rsidR="002D30B5" w:rsidRPr="009E72AC">
        <w:rPr>
          <w:rFonts w:asciiTheme="minorHAnsi" w:hAnsiTheme="minorHAnsi" w:cstheme="minorHAnsi"/>
          <w:sz w:val="24"/>
          <w:szCs w:val="24"/>
        </w:rPr>
        <w:t xml:space="preserve">), zwaną dalej </w:t>
      </w:r>
      <w:r w:rsidR="00054EF2" w:rsidRPr="009E72AC">
        <w:rPr>
          <w:rFonts w:asciiTheme="minorHAnsi" w:hAnsiTheme="minorHAnsi" w:cstheme="minorHAnsi"/>
          <w:sz w:val="24"/>
          <w:szCs w:val="24"/>
        </w:rPr>
        <w:t>„</w:t>
      </w:r>
      <w:r w:rsidR="00F17791" w:rsidRPr="009E72AC">
        <w:rPr>
          <w:rFonts w:asciiTheme="minorHAnsi" w:hAnsiTheme="minorHAnsi" w:cstheme="minorHAnsi"/>
          <w:bCs/>
          <w:sz w:val="24"/>
          <w:szCs w:val="24"/>
        </w:rPr>
        <w:t>ustawą</w:t>
      </w:r>
      <w:r w:rsidR="00756674">
        <w:rPr>
          <w:rFonts w:asciiTheme="minorHAnsi" w:hAnsiTheme="minorHAnsi" w:cstheme="minorHAnsi"/>
          <w:bCs/>
          <w:sz w:val="24"/>
          <w:szCs w:val="24"/>
        </w:rPr>
        <w:t> </w:t>
      </w:r>
      <w:proofErr w:type="spellStart"/>
      <w:r w:rsidR="00F17791" w:rsidRPr="009E72AC">
        <w:rPr>
          <w:rFonts w:asciiTheme="minorHAnsi" w:hAnsiTheme="minorHAnsi" w:cstheme="minorHAnsi"/>
          <w:bCs/>
          <w:sz w:val="24"/>
          <w:szCs w:val="24"/>
        </w:rPr>
        <w:t>Pz</w:t>
      </w:r>
      <w:r w:rsidR="00D02B4C" w:rsidRPr="009E72AC">
        <w:rPr>
          <w:rFonts w:asciiTheme="minorHAnsi" w:hAnsiTheme="minorHAnsi" w:cstheme="minorHAnsi"/>
          <w:bCs/>
          <w:sz w:val="24"/>
          <w:szCs w:val="24"/>
        </w:rPr>
        <w:t>p</w:t>
      </w:r>
      <w:proofErr w:type="spellEnd"/>
      <w:r w:rsidR="00054EF2" w:rsidRPr="009E72AC">
        <w:rPr>
          <w:rFonts w:asciiTheme="minorHAnsi" w:hAnsiTheme="minorHAnsi" w:cstheme="minorHAnsi"/>
          <w:sz w:val="24"/>
          <w:szCs w:val="24"/>
        </w:rPr>
        <w:t>”</w:t>
      </w:r>
      <w:r w:rsidR="00161920" w:rsidRPr="009E72AC">
        <w:rPr>
          <w:rFonts w:asciiTheme="minorHAnsi" w:hAnsiTheme="minorHAnsi" w:cstheme="minorHAnsi"/>
          <w:sz w:val="24"/>
          <w:szCs w:val="24"/>
        </w:rPr>
        <w:t>.</w:t>
      </w:r>
      <w:r w:rsidR="002039F5" w:rsidRPr="009E72AC">
        <w:rPr>
          <w:rFonts w:asciiTheme="minorHAnsi" w:hAnsiTheme="minorHAnsi" w:cstheme="minorHAnsi"/>
          <w:sz w:val="24"/>
          <w:szCs w:val="24"/>
        </w:rPr>
        <w:t xml:space="preserve"> </w:t>
      </w:r>
      <w:r w:rsidR="00161920" w:rsidRPr="009E72AC">
        <w:rPr>
          <w:rFonts w:asciiTheme="minorHAnsi" w:hAnsiTheme="minorHAnsi" w:cstheme="minorHAnsi"/>
          <w:sz w:val="24"/>
          <w:szCs w:val="24"/>
        </w:rPr>
        <w:t xml:space="preserve">W postępowaniu mają zastosowanie przepisy ustawy </w:t>
      </w:r>
      <w:proofErr w:type="spellStart"/>
      <w:r w:rsidR="00161920" w:rsidRPr="009E72A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61920" w:rsidRPr="009E72AC">
        <w:rPr>
          <w:rFonts w:asciiTheme="minorHAnsi" w:hAnsiTheme="minorHAnsi" w:cstheme="minorHAnsi"/>
          <w:sz w:val="24"/>
          <w:szCs w:val="24"/>
        </w:rPr>
        <w:t xml:space="preserve"> oraz aktów wykonawczych wydanych na jej podstawie. W zakresie nieuregulowanym przez ww.</w:t>
      </w:r>
      <w:r w:rsidR="00A042DD">
        <w:rPr>
          <w:rFonts w:asciiTheme="minorHAnsi" w:hAnsiTheme="minorHAnsi" w:cstheme="minorHAnsi"/>
          <w:sz w:val="24"/>
          <w:szCs w:val="24"/>
        </w:rPr>
        <w:t> </w:t>
      </w:r>
      <w:r w:rsidR="00161920" w:rsidRPr="009E72AC">
        <w:rPr>
          <w:rFonts w:asciiTheme="minorHAnsi" w:hAnsiTheme="minorHAnsi" w:cstheme="minorHAnsi"/>
          <w:sz w:val="24"/>
          <w:szCs w:val="24"/>
        </w:rPr>
        <w:t>akty prawne stosuje się przepisy ustawy z dnia 23 kwietnia 1964 r. Kodeks cywilny.</w:t>
      </w:r>
    </w:p>
    <w:p w14:paraId="74C0DDD5" w14:textId="0C10DCCF" w:rsidR="009972D5" w:rsidRPr="009E72AC" w:rsidRDefault="00416517" w:rsidP="00CE21DD">
      <w:pPr>
        <w:widowControl w:val="0"/>
        <w:numPr>
          <w:ilvl w:val="0"/>
          <w:numId w:val="8"/>
        </w:numPr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9E72AC">
        <w:rPr>
          <w:rFonts w:asciiTheme="minorHAnsi" w:hAnsiTheme="minorHAnsi" w:cstheme="minorHAnsi"/>
          <w:sz w:val="24"/>
          <w:szCs w:val="24"/>
        </w:rPr>
        <w:t xml:space="preserve">Postępowanie prowadzone jest w trybie </w:t>
      </w:r>
      <w:r w:rsidR="003A6CF6" w:rsidRPr="009E72AC">
        <w:rPr>
          <w:rFonts w:asciiTheme="minorHAnsi" w:hAnsiTheme="minorHAnsi" w:cstheme="minorHAnsi"/>
          <w:sz w:val="24"/>
          <w:szCs w:val="24"/>
        </w:rPr>
        <w:t>podstawowym</w:t>
      </w:r>
      <w:r w:rsidRPr="009E72AC">
        <w:rPr>
          <w:rFonts w:asciiTheme="minorHAnsi" w:hAnsiTheme="minorHAnsi" w:cstheme="minorHAnsi"/>
          <w:sz w:val="24"/>
          <w:szCs w:val="24"/>
        </w:rPr>
        <w:t xml:space="preserve"> </w:t>
      </w:r>
      <w:r w:rsidR="008314A7" w:rsidRPr="009E72AC">
        <w:rPr>
          <w:rFonts w:asciiTheme="minorHAnsi" w:hAnsiTheme="minorHAnsi" w:cstheme="minorHAnsi"/>
          <w:sz w:val="24"/>
          <w:szCs w:val="24"/>
        </w:rPr>
        <w:t xml:space="preserve">bez negocjacji </w:t>
      </w:r>
      <w:r w:rsidRPr="009E72AC">
        <w:rPr>
          <w:rFonts w:asciiTheme="minorHAnsi" w:hAnsiTheme="minorHAnsi" w:cstheme="minorHAnsi"/>
          <w:sz w:val="24"/>
          <w:szCs w:val="24"/>
        </w:rPr>
        <w:t xml:space="preserve">zgodnie z art. </w:t>
      </w:r>
      <w:r w:rsidR="003A6CF6" w:rsidRPr="009E72AC">
        <w:rPr>
          <w:rFonts w:asciiTheme="minorHAnsi" w:hAnsiTheme="minorHAnsi" w:cstheme="minorHAnsi"/>
          <w:sz w:val="24"/>
          <w:szCs w:val="24"/>
        </w:rPr>
        <w:t xml:space="preserve">275 pkt </w:t>
      </w:r>
      <w:r w:rsidR="00F4252A" w:rsidRPr="009E72AC">
        <w:rPr>
          <w:rFonts w:asciiTheme="minorHAnsi" w:hAnsiTheme="minorHAnsi" w:cstheme="minorHAnsi"/>
          <w:sz w:val="24"/>
          <w:szCs w:val="24"/>
        </w:rPr>
        <w:t>1</w:t>
      </w:r>
      <w:r w:rsidRPr="009E72AC">
        <w:rPr>
          <w:rFonts w:asciiTheme="minorHAnsi" w:hAnsiTheme="minorHAnsi" w:cstheme="minorHAnsi"/>
          <w:sz w:val="24"/>
          <w:szCs w:val="24"/>
        </w:rPr>
        <w:t xml:space="preserve"> </w:t>
      </w:r>
      <w:r w:rsidR="00054EF2" w:rsidRPr="009E72AC">
        <w:rPr>
          <w:rFonts w:asciiTheme="minorHAnsi" w:hAnsiTheme="minorHAnsi" w:cstheme="minorHAnsi"/>
          <w:sz w:val="24"/>
          <w:szCs w:val="24"/>
        </w:rPr>
        <w:t>u</w:t>
      </w:r>
      <w:r w:rsidR="00010B95" w:rsidRPr="009E72AC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="00AE0501" w:rsidRPr="009E72AC">
        <w:rPr>
          <w:rFonts w:asciiTheme="minorHAnsi" w:hAnsiTheme="minorHAnsi" w:cstheme="minorHAnsi"/>
          <w:sz w:val="24"/>
          <w:szCs w:val="24"/>
        </w:rPr>
        <w:t>P</w:t>
      </w:r>
      <w:r w:rsidR="00054EF2" w:rsidRPr="009E72AC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="009F433D" w:rsidRPr="009E72AC">
        <w:rPr>
          <w:rFonts w:asciiTheme="minorHAnsi" w:hAnsiTheme="minorHAnsi" w:cstheme="minorHAnsi"/>
          <w:sz w:val="24"/>
          <w:szCs w:val="24"/>
        </w:rPr>
        <w:t>, o wartości szacunkowe</w:t>
      </w:r>
      <w:r w:rsidR="002039F5" w:rsidRPr="009E72AC">
        <w:rPr>
          <w:rFonts w:asciiTheme="minorHAnsi" w:hAnsiTheme="minorHAnsi" w:cstheme="minorHAnsi"/>
          <w:sz w:val="24"/>
          <w:szCs w:val="24"/>
        </w:rPr>
        <w:t xml:space="preserve">j zamówienia </w:t>
      </w:r>
      <w:r w:rsidR="002039F5" w:rsidRPr="009E72AC">
        <w:rPr>
          <w:rFonts w:asciiTheme="minorHAnsi" w:hAnsiTheme="minorHAnsi" w:cstheme="minorHAnsi"/>
          <w:bCs/>
          <w:sz w:val="24"/>
          <w:szCs w:val="24"/>
        </w:rPr>
        <w:t>poniżej progów unijnych</w:t>
      </w:r>
      <w:r w:rsidR="002039F5" w:rsidRPr="009E72AC">
        <w:rPr>
          <w:rFonts w:asciiTheme="minorHAnsi" w:hAnsiTheme="minorHAnsi" w:cstheme="minorHAnsi"/>
          <w:sz w:val="24"/>
          <w:szCs w:val="24"/>
        </w:rPr>
        <w:t>.</w:t>
      </w:r>
    </w:p>
    <w:p w14:paraId="1523FE5E" w14:textId="2F4A7533" w:rsidR="00F0217A" w:rsidRPr="00F0217A" w:rsidRDefault="00DC628E" w:rsidP="00F0217A">
      <w:pPr>
        <w:widowControl w:val="0"/>
        <w:tabs>
          <w:tab w:val="left" w:pos="426"/>
        </w:tabs>
        <w:autoSpaceDE w:val="0"/>
        <w:jc w:val="both"/>
        <w:rPr>
          <w:rFonts w:ascii="Arial" w:hAnsi="Arial" w:cs="Arial"/>
          <w:strike/>
          <w:sz w:val="24"/>
          <w:szCs w:val="24"/>
        </w:rPr>
      </w:pPr>
      <w:r w:rsidRPr="00B86A91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DECCA" wp14:editId="6CE1DDFE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5638800" cy="323850"/>
                <wp:effectExtent l="0" t="0" r="19050" b="19050"/>
                <wp:wrapTopAndBottom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6313" w14:textId="77777777" w:rsidR="005F15E2" w:rsidRDefault="005F15E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Opis przedmiotu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DECCA" id="_x0000_s1029" style="position:absolute;left:0;text-align:left;margin-left:0;margin-top:14.9pt;width:444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" fillcolor="#deeaf6 [660]" strokecolor="#bdd6ee [1300]">
                <v:stroke joinstyle="miter"/>
                <v:textbox>
                  <w:txbxContent>
                    <w:p w14:paraId="38D36313" w14:textId="77777777" w:rsidR="005F15E2" w:rsidRDefault="005F15E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Opis przedmiotu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A0B28D1" w14:textId="0A550981" w:rsidR="00D40B29" w:rsidRDefault="00D40B29" w:rsidP="00A042DD">
      <w:pPr>
        <w:pStyle w:val="Akapitzlist"/>
        <w:numPr>
          <w:ilvl w:val="0"/>
          <w:numId w:val="45"/>
        </w:numPr>
        <w:suppressAutoHyphens w:val="0"/>
        <w:autoSpaceDN w:val="0"/>
        <w:adjustRightInd w:val="0"/>
        <w:spacing w:line="276" w:lineRule="auto"/>
        <w:ind w:left="142" w:hanging="284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Przedmiotem zamówienia jest dostawa opon</w:t>
      </w:r>
      <w:r w:rsidR="00BB4B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zgodn</w:t>
      </w:r>
      <w:r w:rsidR="00C45D29">
        <w:rPr>
          <w:rFonts w:asciiTheme="minorHAnsi" w:hAnsiTheme="minorHAnsi" w:cstheme="minorHAnsi"/>
        </w:rPr>
        <w:t>ie</w:t>
      </w:r>
      <w:r>
        <w:rPr>
          <w:rFonts w:asciiTheme="minorHAnsi" w:hAnsiTheme="minorHAnsi" w:cstheme="minorHAnsi"/>
        </w:rPr>
        <w:t xml:space="preserve"> z opisem zawartym w Formularzu cenowym, który stanowi </w:t>
      </w:r>
      <w:r w:rsidRPr="00A07C02">
        <w:rPr>
          <w:rFonts w:asciiTheme="minorHAnsi" w:hAnsiTheme="minorHAnsi" w:cstheme="minorHAnsi"/>
          <w:u w:val="single"/>
        </w:rPr>
        <w:t>załącznik nr 4 do SWZ</w:t>
      </w:r>
      <w:r>
        <w:rPr>
          <w:rFonts w:asciiTheme="minorHAnsi" w:hAnsiTheme="minorHAnsi" w:cstheme="minorHAnsi"/>
        </w:rPr>
        <w:t>.</w:t>
      </w:r>
    </w:p>
    <w:p w14:paraId="39298EFA" w14:textId="6BED0F15" w:rsidR="00D40B29" w:rsidRPr="00C45D29" w:rsidRDefault="00C45D29" w:rsidP="00C45D29">
      <w:pPr>
        <w:pStyle w:val="Akapitzlist"/>
        <w:numPr>
          <w:ilvl w:val="0"/>
          <w:numId w:val="45"/>
        </w:numPr>
        <w:suppressAutoHyphens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b/>
          <w:iCs/>
        </w:rPr>
      </w:pPr>
      <w:r w:rsidRPr="00755485">
        <w:rPr>
          <w:rFonts w:asciiTheme="minorHAnsi" w:hAnsiTheme="minorHAnsi" w:cstheme="minorHAnsi"/>
          <w:iCs/>
        </w:rPr>
        <w:t>Zamawiający dopuszcza składanie ofert częściowych</w:t>
      </w:r>
      <w:r>
        <w:rPr>
          <w:rFonts w:asciiTheme="minorHAnsi" w:hAnsiTheme="minorHAnsi" w:cstheme="minorHAnsi"/>
          <w:iCs/>
        </w:rPr>
        <w:t>.</w:t>
      </w:r>
      <w:r w:rsidRPr="00755485">
        <w:rPr>
          <w:rFonts w:asciiTheme="minorHAnsi" w:hAnsiTheme="minorHAnsi" w:cstheme="minorHAnsi"/>
          <w:iCs/>
        </w:rPr>
        <w:t xml:space="preserve"> Wykonawca może złożyć ofertę na </w:t>
      </w:r>
      <w:r>
        <w:rPr>
          <w:rFonts w:asciiTheme="minorHAnsi" w:hAnsiTheme="minorHAnsi" w:cstheme="minorHAnsi"/>
          <w:iCs/>
        </w:rPr>
        <w:t xml:space="preserve">jedno lub więcej </w:t>
      </w:r>
      <w:r w:rsidRPr="00755485">
        <w:rPr>
          <w:rFonts w:asciiTheme="minorHAnsi" w:hAnsiTheme="minorHAnsi" w:cstheme="minorHAnsi"/>
          <w:iCs/>
        </w:rPr>
        <w:t>zada</w:t>
      </w:r>
      <w:r>
        <w:rPr>
          <w:rFonts w:asciiTheme="minorHAnsi" w:hAnsiTheme="minorHAnsi" w:cstheme="minorHAnsi"/>
          <w:iCs/>
        </w:rPr>
        <w:t>ń</w:t>
      </w:r>
      <w:r w:rsidR="00D40B29" w:rsidRPr="00C45D29">
        <w:rPr>
          <w:rFonts w:asciiTheme="minorHAnsi" w:hAnsiTheme="minorHAnsi" w:cstheme="minorHAnsi"/>
        </w:rPr>
        <w:t>:</w:t>
      </w:r>
    </w:p>
    <w:p w14:paraId="0A5ED761" w14:textId="461D4855" w:rsidR="00D40B29" w:rsidRPr="00FB751E" w:rsidRDefault="00D40B29" w:rsidP="00D40B29">
      <w:pPr>
        <w:pStyle w:val="Akapitzlist"/>
        <w:suppressAutoHyphens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FB751E">
        <w:rPr>
          <w:rFonts w:asciiTheme="minorHAnsi" w:hAnsiTheme="minorHAnsi" w:cstheme="minorHAnsi"/>
        </w:rPr>
        <w:t xml:space="preserve">ZADANIE NR 1 - opony do pojazdów </w:t>
      </w:r>
      <w:r w:rsidR="00A07C02">
        <w:rPr>
          <w:rFonts w:asciiTheme="minorHAnsi" w:hAnsiTheme="minorHAnsi" w:cstheme="minorHAnsi"/>
        </w:rPr>
        <w:t>ciężarowych</w:t>
      </w:r>
      <w:r w:rsidRPr="00FB751E">
        <w:rPr>
          <w:rFonts w:asciiTheme="minorHAnsi" w:hAnsiTheme="minorHAnsi" w:cstheme="minorHAnsi"/>
        </w:rPr>
        <w:t>,</w:t>
      </w:r>
    </w:p>
    <w:p w14:paraId="0F9D0AE0" w14:textId="03748A27" w:rsidR="00D40B29" w:rsidRPr="00A07C02" w:rsidRDefault="00D40B29" w:rsidP="00A07C02">
      <w:pPr>
        <w:pStyle w:val="Akapitzlist"/>
        <w:suppressAutoHyphens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FB751E">
        <w:rPr>
          <w:rFonts w:asciiTheme="minorHAnsi" w:hAnsiTheme="minorHAnsi" w:cstheme="minorHAnsi"/>
        </w:rPr>
        <w:t xml:space="preserve">ZADANIE NR 2 </w:t>
      </w:r>
      <w:r w:rsidR="00A07C02">
        <w:rPr>
          <w:rFonts w:asciiTheme="minorHAnsi" w:hAnsiTheme="minorHAnsi" w:cstheme="minorHAnsi"/>
        </w:rPr>
        <w:t>–</w:t>
      </w:r>
      <w:r w:rsidRPr="00FB751E">
        <w:rPr>
          <w:rFonts w:asciiTheme="minorHAnsi" w:hAnsiTheme="minorHAnsi" w:cstheme="minorHAnsi"/>
        </w:rPr>
        <w:t xml:space="preserve"> </w:t>
      </w:r>
      <w:r w:rsidR="00A07C02">
        <w:rPr>
          <w:rFonts w:asciiTheme="minorHAnsi" w:hAnsiTheme="minorHAnsi" w:cstheme="minorHAnsi"/>
        </w:rPr>
        <w:t>dętki i wkłady ochronne do pojazdów.</w:t>
      </w:r>
    </w:p>
    <w:p w14:paraId="1542B471" w14:textId="4A12988B" w:rsidR="00D40B29" w:rsidRPr="00FB751E" w:rsidRDefault="00D40B29" w:rsidP="00756674">
      <w:pPr>
        <w:pStyle w:val="Akapitzlist"/>
        <w:numPr>
          <w:ilvl w:val="0"/>
          <w:numId w:val="45"/>
        </w:numPr>
        <w:spacing w:line="268" w:lineRule="auto"/>
        <w:ind w:left="142" w:hanging="284"/>
        <w:jc w:val="both"/>
        <w:rPr>
          <w:rFonts w:asciiTheme="minorHAnsi" w:hAnsiTheme="minorHAnsi" w:cstheme="minorHAnsi"/>
        </w:rPr>
      </w:pPr>
      <w:r w:rsidRPr="00FB751E">
        <w:rPr>
          <w:rFonts w:asciiTheme="minorHAnsi" w:hAnsiTheme="minorHAnsi" w:cstheme="minorHAnsi"/>
        </w:rPr>
        <w:t>Zamawiający dopuszcza dostawę towaru wyłącznie nowego, wolnego od wad fizycznych i</w:t>
      </w:r>
      <w:r w:rsidR="006F5AB2">
        <w:rPr>
          <w:rFonts w:asciiTheme="minorHAnsi" w:hAnsiTheme="minorHAnsi" w:cstheme="minorHAnsi"/>
        </w:rPr>
        <w:t> </w:t>
      </w:r>
      <w:r w:rsidRPr="00FB751E">
        <w:rPr>
          <w:rFonts w:asciiTheme="minorHAnsi" w:hAnsiTheme="minorHAnsi" w:cstheme="minorHAnsi"/>
        </w:rPr>
        <w:t>prawnych. Przedmiot zamówienia musi być fabrycznie nowy (nieużywany, nieregenerowany), wyprodukowany nie wcześniej niż w 202</w:t>
      </w:r>
      <w:r w:rsidR="00A07C02">
        <w:rPr>
          <w:rFonts w:asciiTheme="minorHAnsi" w:hAnsiTheme="minorHAnsi" w:cstheme="minorHAnsi"/>
        </w:rPr>
        <w:t>4</w:t>
      </w:r>
      <w:r w:rsidRPr="00FB751E">
        <w:rPr>
          <w:rFonts w:asciiTheme="minorHAnsi" w:hAnsiTheme="minorHAnsi" w:cstheme="minorHAnsi"/>
        </w:rPr>
        <w:t>r.</w:t>
      </w:r>
    </w:p>
    <w:p w14:paraId="2A41B65D" w14:textId="2C4FA7E7" w:rsidR="005E17BA" w:rsidRDefault="005E17BA" w:rsidP="005E17BA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Wykonawca zapewni bezpłatny transport do magazyn</w:t>
      </w:r>
      <w:r w:rsidR="0098436B">
        <w:rPr>
          <w:rFonts w:asciiTheme="minorHAnsi" w:hAnsiTheme="minorHAnsi" w:cstheme="minorHAnsi"/>
          <w:iCs/>
          <w:sz w:val="24"/>
          <w:szCs w:val="24"/>
        </w:rPr>
        <w:t>u</w:t>
      </w:r>
      <w:r>
        <w:rPr>
          <w:rFonts w:asciiTheme="minorHAnsi" w:hAnsiTheme="minorHAnsi" w:cstheme="minorHAnsi"/>
          <w:iCs/>
          <w:sz w:val="24"/>
          <w:szCs w:val="24"/>
        </w:rPr>
        <w:t xml:space="preserve"> Zamawiającego:</w:t>
      </w:r>
    </w:p>
    <w:p w14:paraId="698463D7" w14:textId="76B9C488" w:rsidR="00FD6E11" w:rsidRDefault="005E17BA" w:rsidP="005E17BA">
      <w:pPr>
        <w:pStyle w:val="Akapitzlist"/>
        <w:spacing w:line="266" w:lineRule="auto"/>
        <w:ind w:left="1843" w:hanging="15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magazynu </w:t>
      </w:r>
      <w:r w:rsidR="00FD6E11">
        <w:rPr>
          <w:rFonts w:asciiTheme="minorHAnsi" w:hAnsiTheme="minorHAnsi" w:cstheme="minorHAnsi"/>
        </w:rPr>
        <w:t>sł. samochodowej</w:t>
      </w:r>
      <w:r>
        <w:rPr>
          <w:rFonts w:asciiTheme="minorHAnsi" w:hAnsiTheme="minorHAnsi" w:cstheme="minorHAnsi"/>
        </w:rPr>
        <w:t xml:space="preserve"> znajdującego się na terenie</w:t>
      </w:r>
      <w:r w:rsidR="00FD6E11">
        <w:rPr>
          <w:rFonts w:asciiTheme="minorHAnsi" w:hAnsiTheme="minorHAnsi" w:cstheme="minorHAnsi"/>
        </w:rPr>
        <w:t>:</w:t>
      </w:r>
    </w:p>
    <w:p w14:paraId="35C0C44C" w14:textId="18CCBC02" w:rsidR="00FD6E11" w:rsidRPr="00BD1561" w:rsidRDefault="005E17BA" w:rsidP="00BD1561">
      <w:pPr>
        <w:pStyle w:val="Akapitzlist"/>
        <w:numPr>
          <w:ilvl w:val="0"/>
          <w:numId w:val="61"/>
        </w:numPr>
        <w:spacing w:line="26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31.BLT w Poznaniu ul. Silniki 1,  </w:t>
      </w:r>
      <w:r w:rsidR="00BD1561">
        <w:rPr>
          <w:rFonts w:asciiTheme="minorHAnsi" w:hAnsiTheme="minorHAnsi" w:cstheme="minorHAnsi"/>
        </w:rPr>
        <w:t>bud. 45</w:t>
      </w:r>
    </w:p>
    <w:p w14:paraId="35FDDFE8" w14:textId="4FB58A4B" w:rsidR="005E17BA" w:rsidRPr="006F5AB2" w:rsidRDefault="005E17BA" w:rsidP="006F5AB2">
      <w:pPr>
        <w:spacing w:line="26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5AB2">
        <w:rPr>
          <w:rFonts w:asciiTheme="minorHAnsi" w:hAnsiTheme="minorHAnsi" w:cstheme="minorHAnsi"/>
          <w:sz w:val="24"/>
          <w:szCs w:val="24"/>
        </w:rPr>
        <w:t>w godzinach od 08.00 do 13.00, od poniedziałku do czwartku oraz w piątki w</w:t>
      </w:r>
      <w:r w:rsidR="00FB751E" w:rsidRPr="006F5AB2">
        <w:rPr>
          <w:rFonts w:asciiTheme="minorHAnsi" w:hAnsiTheme="minorHAnsi" w:cstheme="minorHAnsi"/>
          <w:sz w:val="24"/>
          <w:szCs w:val="24"/>
        </w:rPr>
        <w:t> </w:t>
      </w:r>
      <w:r w:rsidRPr="006F5AB2">
        <w:rPr>
          <w:rFonts w:asciiTheme="minorHAnsi" w:hAnsiTheme="minorHAnsi" w:cstheme="minorHAnsi"/>
          <w:sz w:val="24"/>
          <w:szCs w:val="24"/>
        </w:rPr>
        <w:t>godzinach od</w:t>
      </w:r>
      <w:r w:rsidR="006F5AB2">
        <w:rPr>
          <w:rFonts w:asciiTheme="minorHAnsi" w:hAnsiTheme="minorHAnsi" w:cstheme="minorHAnsi"/>
          <w:sz w:val="24"/>
          <w:szCs w:val="24"/>
        </w:rPr>
        <w:t> </w:t>
      </w:r>
      <w:r w:rsidRPr="006F5AB2">
        <w:rPr>
          <w:rFonts w:asciiTheme="minorHAnsi" w:hAnsiTheme="minorHAnsi" w:cstheme="minorHAnsi"/>
          <w:sz w:val="24"/>
          <w:szCs w:val="24"/>
        </w:rPr>
        <w:t xml:space="preserve">8.00 do 10.00. </w:t>
      </w:r>
    </w:p>
    <w:p w14:paraId="3B110F72" w14:textId="77777777" w:rsidR="00D40B29" w:rsidRDefault="00D40B29" w:rsidP="0028000D">
      <w:pPr>
        <w:pStyle w:val="Akapitzlist"/>
        <w:numPr>
          <w:ilvl w:val="0"/>
          <w:numId w:val="45"/>
        </w:numPr>
        <w:suppressAutoHyphens w:val="0"/>
        <w:autoSpaceDN w:val="0"/>
        <w:adjustRightInd w:val="0"/>
        <w:spacing w:line="268" w:lineRule="auto"/>
        <w:ind w:hanging="190"/>
        <w:jc w:val="both"/>
        <w:rPr>
          <w:rFonts w:asciiTheme="minorHAnsi" w:hAnsiTheme="minorHAnsi" w:cstheme="minorHAnsi"/>
        </w:rPr>
      </w:pPr>
      <w:r w:rsidRPr="006F5AB2">
        <w:rPr>
          <w:rFonts w:asciiTheme="minorHAnsi" w:hAnsiTheme="minorHAnsi" w:cstheme="minorHAnsi"/>
        </w:rPr>
        <w:lastRenderedPageBreak/>
        <w:t>Warunki</w:t>
      </w:r>
      <w:r>
        <w:rPr>
          <w:rFonts w:asciiTheme="minorHAnsi" w:hAnsiTheme="minorHAnsi" w:cstheme="minorHAnsi"/>
        </w:rPr>
        <w:t xml:space="preserve"> realizacji dostawy zostały zawarte </w:t>
      </w:r>
      <w:r w:rsidRPr="00A07C02">
        <w:rPr>
          <w:rFonts w:asciiTheme="minorHAnsi" w:hAnsiTheme="minorHAnsi" w:cstheme="minorHAnsi"/>
          <w:u w:val="single"/>
        </w:rPr>
        <w:t>w zał. nr 3 do SWZ – Projekcie umowy</w:t>
      </w:r>
      <w:r>
        <w:rPr>
          <w:rFonts w:asciiTheme="minorHAnsi" w:hAnsiTheme="minorHAnsi" w:cstheme="minorHAnsi"/>
        </w:rPr>
        <w:t>.</w:t>
      </w:r>
    </w:p>
    <w:p w14:paraId="188A58FC" w14:textId="53FA3A1E" w:rsidR="00D40B29" w:rsidRDefault="00D40B29" w:rsidP="0028000D">
      <w:pPr>
        <w:pStyle w:val="Akapitzlist"/>
        <w:numPr>
          <w:ilvl w:val="0"/>
          <w:numId w:val="45"/>
        </w:numPr>
        <w:suppressAutoHyphens w:val="0"/>
        <w:autoSpaceDN w:val="0"/>
        <w:adjustRightInd w:val="0"/>
        <w:spacing w:line="268" w:lineRule="auto"/>
        <w:ind w:hanging="1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Formularzu cenowym Wykonawca winien wypełnić wszystkie wymagane kolumny i wpisać informacje o oponach, dzięki którym produkt zostanie jednoznacznie zweryfikowany. Nie wpisanie żądanych informacji skutkować może odrzuceniem oferty zgodnie z art. 226 ust.1 pkt 5 ustawy </w:t>
      </w:r>
      <w:proofErr w:type="spellStart"/>
      <w:r>
        <w:rPr>
          <w:rFonts w:asciiTheme="minorHAnsi" w:hAnsiTheme="minorHAnsi" w:cstheme="minorHAnsi"/>
          <w:b/>
        </w:rPr>
        <w:t>P</w:t>
      </w:r>
      <w:r w:rsidR="00BC1ED6">
        <w:rPr>
          <w:rFonts w:asciiTheme="minorHAnsi" w:hAnsiTheme="minorHAnsi" w:cstheme="minorHAnsi"/>
          <w:b/>
        </w:rPr>
        <w:t>zp</w:t>
      </w:r>
      <w:proofErr w:type="spellEnd"/>
      <w:r>
        <w:rPr>
          <w:rFonts w:asciiTheme="minorHAnsi" w:hAnsiTheme="minorHAnsi" w:cstheme="minorHAnsi"/>
          <w:b/>
        </w:rPr>
        <w:t>.</w:t>
      </w:r>
    </w:p>
    <w:p w14:paraId="173067C0" w14:textId="1C43DF8B" w:rsidR="00D40B29" w:rsidRPr="00D40B29" w:rsidRDefault="00D40B29" w:rsidP="0028000D">
      <w:pPr>
        <w:pStyle w:val="Akapitzlist"/>
        <w:numPr>
          <w:ilvl w:val="0"/>
          <w:numId w:val="45"/>
        </w:numPr>
        <w:suppressAutoHyphens w:val="0"/>
        <w:autoSpaceDN w:val="0"/>
        <w:adjustRightInd w:val="0"/>
        <w:spacing w:line="276" w:lineRule="auto"/>
        <w:ind w:hanging="1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</w:t>
      </w:r>
      <w:r w:rsidRPr="00D40B29">
        <w:rPr>
          <w:rFonts w:asciiTheme="minorHAnsi" w:hAnsiTheme="minorHAnsi" w:cstheme="minorHAnsi"/>
          <w:iCs/>
        </w:rPr>
        <w:t>pony muszą posiadać taką samą rzeźbę bieżnika i nazwę w danym asortymencie – odpowiednią do wymagań opisanych</w:t>
      </w:r>
      <w:r w:rsidR="00A07C02">
        <w:rPr>
          <w:rFonts w:asciiTheme="minorHAnsi" w:hAnsiTheme="minorHAnsi" w:cstheme="minorHAnsi"/>
          <w:iCs/>
        </w:rPr>
        <w:t xml:space="preserve"> </w:t>
      </w:r>
      <w:r w:rsidRPr="00A07C02">
        <w:rPr>
          <w:rFonts w:asciiTheme="minorHAnsi" w:hAnsiTheme="minorHAnsi" w:cstheme="minorHAnsi"/>
          <w:iCs/>
          <w:u w:val="single"/>
        </w:rPr>
        <w:t>w załączniku nr 4 do SWZ</w:t>
      </w:r>
      <w:r w:rsidRPr="00D40B29">
        <w:rPr>
          <w:rFonts w:asciiTheme="minorHAnsi" w:hAnsiTheme="minorHAnsi" w:cstheme="minorHAnsi"/>
          <w:iCs/>
        </w:rPr>
        <w:t>. Nie dopuszcza się proponowania do dostawy w danym asortymencie opon pochodzących od różnych producentów, posiadających różne nazwy lub wzory bieżników</w:t>
      </w:r>
      <w:r>
        <w:rPr>
          <w:rFonts w:asciiTheme="minorHAnsi" w:hAnsiTheme="minorHAnsi" w:cstheme="minorHAnsi"/>
          <w:iCs/>
        </w:rPr>
        <w:t xml:space="preserve">. Zamawiający </w:t>
      </w:r>
      <w:r w:rsidRPr="00D40B29">
        <w:rPr>
          <w:rFonts w:asciiTheme="minorHAnsi" w:hAnsiTheme="minorHAnsi" w:cstheme="minorHAnsi"/>
          <w:iCs/>
        </w:rPr>
        <w:t>dopuszcza możliwość zaproponowania opon o wyższych parametrach, niż podane w załączniku (tzn.</w:t>
      </w:r>
      <w:r>
        <w:rPr>
          <w:rFonts w:asciiTheme="minorHAnsi" w:hAnsiTheme="minorHAnsi" w:cstheme="minorHAnsi"/>
          <w:iCs/>
        </w:rPr>
        <w:t> </w:t>
      </w:r>
      <w:r w:rsidRPr="00D40B29">
        <w:rPr>
          <w:rFonts w:asciiTheme="minorHAnsi" w:hAnsiTheme="minorHAnsi" w:cstheme="minorHAnsi"/>
          <w:iCs/>
        </w:rPr>
        <w:t xml:space="preserve">symbolu prędkości, indeksu nośności). Podane </w:t>
      </w:r>
      <w:r w:rsidR="00BB4BAC">
        <w:rPr>
          <w:rFonts w:asciiTheme="minorHAnsi" w:hAnsiTheme="minorHAnsi" w:cstheme="minorHAnsi"/>
          <w:iCs/>
        </w:rPr>
        <w:t xml:space="preserve">w formularzach cenowych </w:t>
      </w:r>
      <w:r w:rsidRPr="00D40B29">
        <w:rPr>
          <w:rFonts w:asciiTheme="minorHAnsi" w:hAnsiTheme="minorHAnsi" w:cstheme="minorHAnsi"/>
          <w:iCs/>
        </w:rPr>
        <w:t>parametry należy traktować jako  wartości minimalne</w:t>
      </w:r>
      <w:r>
        <w:rPr>
          <w:rFonts w:asciiTheme="minorHAnsi" w:hAnsiTheme="minorHAnsi" w:cstheme="minorHAnsi"/>
          <w:iCs/>
        </w:rPr>
        <w:t>.</w:t>
      </w:r>
      <w:r w:rsidRPr="00D40B29">
        <w:rPr>
          <w:rFonts w:asciiTheme="minorHAnsi" w:hAnsiTheme="minorHAnsi" w:cstheme="minorHAnsi"/>
          <w:iCs/>
        </w:rPr>
        <w:t xml:space="preserve"> </w:t>
      </w:r>
    </w:p>
    <w:p w14:paraId="32DB4D3A" w14:textId="28961754" w:rsidR="00D40B29" w:rsidRPr="00D40B29" w:rsidRDefault="00D40B29" w:rsidP="0028000D">
      <w:pPr>
        <w:pStyle w:val="Akapitzlist"/>
        <w:numPr>
          <w:ilvl w:val="0"/>
          <w:numId w:val="45"/>
        </w:numPr>
        <w:suppressAutoHyphens w:val="0"/>
        <w:autoSpaceDN w:val="0"/>
        <w:adjustRightInd w:val="0"/>
        <w:spacing w:line="276" w:lineRule="auto"/>
        <w:ind w:hanging="1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D</w:t>
      </w:r>
      <w:r w:rsidRPr="00D40B29">
        <w:rPr>
          <w:rFonts w:asciiTheme="minorHAnsi" w:hAnsiTheme="minorHAnsi" w:cstheme="minorHAnsi"/>
          <w:iCs/>
        </w:rPr>
        <w:t>ostarczone ogumienie powinno podlegać przechowywaniu zgodnie z PN-C-94300-7:1997 „Ogumienie, pakowanie, przechowywanie i transport”</w:t>
      </w:r>
      <w:r>
        <w:rPr>
          <w:rFonts w:asciiTheme="minorHAnsi" w:hAnsiTheme="minorHAnsi" w:cstheme="minorHAnsi"/>
          <w:iCs/>
        </w:rPr>
        <w:t>.</w:t>
      </w:r>
    </w:p>
    <w:p w14:paraId="3238097A" w14:textId="038E8AC6" w:rsidR="00D40B29" w:rsidRPr="00D40B29" w:rsidRDefault="00D40B29" w:rsidP="00FB751E">
      <w:pPr>
        <w:pStyle w:val="Akapitzlist"/>
        <w:numPr>
          <w:ilvl w:val="0"/>
          <w:numId w:val="45"/>
        </w:numPr>
        <w:suppressAutoHyphens w:val="0"/>
        <w:autoSpaceDN w:val="0"/>
        <w:adjustRightInd w:val="0"/>
        <w:spacing w:line="276" w:lineRule="auto"/>
        <w:ind w:left="284" w:hanging="332"/>
        <w:jc w:val="both"/>
        <w:rPr>
          <w:rFonts w:asciiTheme="minorHAnsi" w:hAnsiTheme="minorHAnsi" w:cstheme="minorHAnsi"/>
          <w:iCs/>
        </w:rPr>
      </w:pPr>
      <w:r w:rsidRPr="00D40B29">
        <w:rPr>
          <w:rFonts w:asciiTheme="minorHAnsi" w:hAnsiTheme="minorHAnsi" w:cstheme="minorHAnsi"/>
          <w:iCs/>
        </w:rPr>
        <w:t xml:space="preserve">W sytuacjach, kiedy Zamawiający opisuje przedmiot zamówienia poprzez odniesienie się do norm, ocen technicznych, o których mowa w art.101 ust.1 pkt 2 i 3 ustawy </w:t>
      </w:r>
      <w:proofErr w:type="spellStart"/>
      <w:r w:rsidRPr="00D40B29">
        <w:rPr>
          <w:rFonts w:asciiTheme="minorHAnsi" w:hAnsiTheme="minorHAnsi" w:cstheme="minorHAnsi"/>
          <w:iCs/>
        </w:rPr>
        <w:t>Pzp</w:t>
      </w:r>
      <w:proofErr w:type="spellEnd"/>
      <w:r w:rsidRPr="00D40B29">
        <w:rPr>
          <w:rFonts w:asciiTheme="minorHAnsi" w:hAnsiTheme="minorHAnsi" w:cstheme="minorHAnsi"/>
          <w:iCs/>
        </w:rPr>
        <w:t>, dopuszcza rozwiązania równoważne opisywanym</w:t>
      </w:r>
      <w:r w:rsidR="00E731C7">
        <w:rPr>
          <w:rFonts w:asciiTheme="minorHAnsi" w:hAnsiTheme="minorHAnsi" w:cstheme="minorHAnsi"/>
          <w:iCs/>
        </w:rPr>
        <w:t>.</w:t>
      </w:r>
    </w:p>
    <w:p w14:paraId="41C56716" w14:textId="77777777" w:rsidR="005E17BA" w:rsidRDefault="00D40B29" w:rsidP="005E17BA">
      <w:pPr>
        <w:pStyle w:val="Akapitzlist"/>
        <w:numPr>
          <w:ilvl w:val="0"/>
          <w:numId w:val="45"/>
        </w:numPr>
        <w:suppressAutoHyphens w:val="0"/>
        <w:autoSpaceDN w:val="0"/>
        <w:adjustRightInd w:val="0"/>
        <w:spacing w:line="276" w:lineRule="auto"/>
        <w:ind w:hanging="1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Klasyfikacja głównego przedmiotu zamówienia wg Wspólnego Słownika Zamówień: </w:t>
      </w:r>
    </w:p>
    <w:p w14:paraId="76F5D2FA" w14:textId="31BE37BA" w:rsidR="00C45D29" w:rsidRDefault="00D40B29" w:rsidP="00C45D29">
      <w:pPr>
        <w:pStyle w:val="Akapitzlist"/>
        <w:suppressAutoHyphens w:val="0"/>
        <w:autoSpaceDN w:val="0"/>
        <w:adjustRightInd w:val="0"/>
        <w:spacing w:line="276" w:lineRule="auto"/>
        <w:ind w:left="190" w:firstLine="518"/>
        <w:jc w:val="both"/>
        <w:rPr>
          <w:rFonts w:asciiTheme="minorHAnsi" w:hAnsiTheme="minorHAnsi" w:cstheme="minorHAnsi"/>
        </w:rPr>
      </w:pPr>
      <w:r w:rsidRPr="005E17BA">
        <w:rPr>
          <w:rFonts w:asciiTheme="minorHAnsi" w:hAnsiTheme="minorHAnsi" w:cstheme="minorHAnsi"/>
        </w:rPr>
        <w:t>kod CPV: 34350000-5</w:t>
      </w:r>
      <w:r w:rsidR="00A25ED9">
        <w:rPr>
          <w:rFonts w:asciiTheme="minorHAnsi" w:hAnsiTheme="minorHAnsi" w:cstheme="minorHAnsi"/>
        </w:rPr>
        <w:t>; 19511000-1</w:t>
      </w:r>
    </w:p>
    <w:p w14:paraId="2CA99065" w14:textId="567EFC71" w:rsidR="00211A1C" w:rsidRDefault="00DC628E" w:rsidP="00EA23F2">
      <w:pPr>
        <w:pStyle w:val="Akapitzlist"/>
        <w:suppressAutoHyphens w:val="0"/>
        <w:autoSpaceDN w:val="0"/>
        <w:adjustRightInd w:val="0"/>
        <w:spacing w:line="276" w:lineRule="auto"/>
        <w:ind w:left="190" w:firstLine="518"/>
        <w:jc w:val="both"/>
        <w:rPr>
          <w:rFonts w:asciiTheme="minorHAnsi" w:hAnsiTheme="minorHAnsi" w:cstheme="minorHAnsi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E4698" wp14:editId="2EB70FA9">
                <wp:simplePos x="0" y="0"/>
                <wp:positionH relativeFrom="column">
                  <wp:posOffset>53975</wp:posOffset>
                </wp:positionH>
                <wp:positionV relativeFrom="paragraph">
                  <wp:posOffset>242570</wp:posOffset>
                </wp:positionV>
                <wp:extent cx="5629275" cy="323850"/>
                <wp:effectExtent l="0" t="0" r="28575" b="19050"/>
                <wp:wrapTopAndBottom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238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6611" w14:textId="77777777" w:rsidR="005F15E2" w:rsidRDefault="005F15E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Termin wykonania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E4698" id="_x0000_s1030" style="position:absolute;left:0;text-align:left;margin-left:4.25pt;margin-top:19.1pt;width:443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" fillcolor="#deebf7" strokecolor="#bdd7ee">
                <v:stroke joinstyle="miter"/>
                <v:textbox>
                  <w:txbxContent>
                    <w:p w14:paraId="4D676611" w14:textId="77777777" w:rsidR="005F15E2" w:rsidRDefault="005F15E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>Termin wykonania zamówienia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0015445E" w14:textId="77777777" w:rsidR="00211A1C" w:rsidRDefault="00F356F8" w:rsidP="00211A1C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 w:rsidRPr="009C68F3">
        <w:rPr>
          <w:rFonts w:asciiTheme="minorHAnsi" w:hAnsiTheme="minorHAnsi" w:cstheme="minorHAnsi"/>
          <w:sz w:val="24"/>
          <w:szCs w:val="24"/>
        </w:rPr>
        <w:t>Wykonawca zobowiązany jest zrealizować przedmiot zamówienia w terminie</w:t>
      </w:r>
      <w:r w:rsidR="00211A1C">
        <w:rPr>
          <w:rFonts w:asciiTheme="minorHAnsi" w:hAnsiTheme="minorHAnsi" w:cstheme="minorHAnsi"/>
          <w:sz w:val="24"/>
          <w:szCs w:val="24"/>
        </w:rPr>
        <w:t>:</w:t>
      </w:r>
    </w:p>
    <w:p w14:paraId="521C70E1" w14:textId="44FDE8D9" w:rsidR="00BA20FF" w:rsidRPr="003528B6" w:rsidRDefault="0098436B" w:rsidP="0098436B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FD6E11" w:rsidRPr="003528B6">
        <w:rPr>
          <w:rFonts w:asciiTheme="minorHAnsi" w:hAnsiTheme="minorHAnsi" w:cstheme="minorHAnsi"/>
          <w:b/>
          <w:sz w:val="24"/>
          <w:szCs w:val="24"/>
        </w:rPr>
        <w:t>do 30 dni kalendarzowych od dnia podpisania umowy</w:t>
      </w:r>
      <w:r w:rsidR="0041575A" w:rsidRPr="003528B6">
        <w:rPr>
          <w:rFonts w:asciiTheme="minorHAnsi" w:hAnsiTheme="minorHAnsi" w:cstheme="minorHAnsi"/>
          <w:b/>
          <w:sz w:val="24"/>
          <w:szCs w:val="24"/>
        </w:rPr>
        <w:t>.</w:t>
      </w:r>
    </w:p>
    <w:p w14:paraId="06FBE1CC" w14:textId="3AF66990" w:rsidR="00211A1C" w:rsidRPr="009557AD" w:rsidRDefault="000517A1" w:rsidP="00211A1C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68" w:lineRule="auto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08316" wp14:editId="1A3C7D33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5619750" cy="495300"/>
                <wp:effectExtent l="0" t="0" r="19050" b="19050"/>
                <wp:wrapTopAndBottom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95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0C93B" w14:textId="77777777" w:rsidR="005F15E2" w:rsidRDefault="005F15E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2" w:name="_Hlk63023496"/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Projektowane postanowienia umowy w sprawie zamówienia publicznego, które zostaną wprowadzone do treści umowy</w:t>
                            </w:r>
                            <w:bookmarkEnd w:id="2"/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08316" id="_x0000_s1031" style="position:absolute;left:0;text-align:left;margin-left:0;margin-top:16.15pt;width:442.5pt;height:3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" fillcolor="#deebf7" strokecolor="#bdd7ee">
                <v:stroke joinstyle="miter"/>
                <v:textbox>
                  <w:txbxContent>
                    <w:p w14:paraId="7290C93B" w14:textId="77777777" w:rsidR="005F15E2" w:rsidRDefault="005F15E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3" w:name="_Hlk63023496"/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Projektowane postanowienia umowy w sprawie zamówienia publicznego, które zostaną wprowadzone do treści umowy</w:t>
                      </w:r>
                      <w:bookmarkEnd w:id="3"/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0811F70D" w14:textId="127B51F2" w:rsidR="00A40CAF" w:rsidRPr="00C435FA" w:rsidRDefault="0013210D" w:rsidP="00EA23F2">
      <w:pPr>
        <w:numPr>
          <w:ilvl w:val="0"/>
          <w:numId w:val="9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8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35F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0CAF" w:rsidRPr="00C435FA">
        <w:rPr>
          <w:rFonts w:asciiTheme="minorHAnsi" w:hAnsiTheme="minorHAnsi" w:cstheme="minorHAnsi"/>
          <w:bCs/>
          <w:sz w:val="24"/>
          <w:szCs w:val="24"/>
        </w:rPr>
        <w:t>P</w:t>
      </w:r>
      <w:r w:rsidR="00EA23F2">
        <w:rPr>
          <w:rFonts w:asciiTheme="minorHAnsi" w:hAnsiTheme="minorHAnsi" w:cstheme="minorHAnsi"/>
          <w:bCs/>
          <w:sz w:val="24"/>
          <w:szCs w:val="24"/>
        </w:rPr>
        <w:t>r</w:t>
      </w:r>
      <w:r w:rsidR="00A40CAF" w:rsidRPr="00C435FA">
        <w:rPr>
          <w:rFonts w:asciiTheme="minorHAnsi" w:hAnsiTheme="minorHAnsi" w:cstheme="minorHAnsi"/>
          <w:bCs/>
          <w:sz w:val="24"/>
          <w:szCs w:val="24"/>
        </w:rPr>
        <w:t xml:space="preserve">ojektowane postanowienia umowy w sprawie zamówienia publicznego, </w:t>
      </w:r>
      <w:r w:rsidR="00B775F2" w:rsidRPr="00C435FA">
        <w:rPr>
          <w:rFonts w:asciiTheme="minorHAnsi" w:hAnsiTheme="minorHAnsi" w:cstheme="minorHAnsi"/>
          <w:bCs/>
          <w:sz w:val="24"/>
          <w:szCs w:val="24"/>
        </w:rPr>
        <w:t>zostały</w:t>
      </w:r>
      <w:r w:rsidR="00A40CAF" w:rsidRPr="00C435FA">
        <w:rPr>
          <w:rFonts w:asciiTheme="minorHAnsi" w:hAnsiTheme="minorHAnsi" w:cstheme="minorHAnsi"/>
          <w:bCs/>
          <w:sz w:val="24"/>
          <w:szCs w:val="24"/>
        </w:rPr>
        <w:t xml:space="preserve"> określone </w:t>
      </w:r>
      <w:r w:rsidR="00D141DC">
        <w:rPr>
          <w:rFonts w:asciiTheme="minorHAnsi" w:hAnsiTheme="minorHAnsi" w:cstheme="minorHAnsi"/>
          <w:bCs/>
          <w:sz w:val="24"/>
          <w:szCs w:val="24"/>
          <w:u w:val="single"/>
        </w:rPr>
        <w:t>w </w:t>
      </w:r>
      <w:r w:rsidR="00EB7732" w:rsidRPr="00C435FA">
        <w:rPr>
          <w:rFonts w:asciiTheme="minorHAnsi" w:hAnsiTheme="minorHAnsi" w:cstheme="minorHAnsi"/>
          <w:sz w:val="24"/>
          <w:szCs w:val="24"/>
          <w:u w:val="single"/>
        </w:rPr>
        <w:t>z</w:t>
      </w:r>
      <w:r w:rsidR="00A40CAF" w:rsidRPr="00C435FA">
        <w:rPr>
          <w:rFonts w:asciiTheme="minorHAnsi" w:hAnsiTheme="minorHAnsi" w:cstheme="minorHAnsi"/>
          <w:sz w:val="24"/>
          <w:szCs w:val="24"/>
          <w:u w:val="single"/>
        </w:rPr>
        <w:t>ał</w:t>
      </w:r>
      <w:r w:rsidR="00763149" w:rsidRPr="00C435FA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A40CAF" w:rsidRPr="00C435FA">
        <w:rPr>
          <w:rFonts w:asciiTheme="minorHAnsi" w:hAnsiTheme="minorHAnsi" w:cstheme="minorHAnsi"/>
          <w:sz w:val="24"/>
          <w:szCs w:val="24"/>
          <w:u w:val="single"/>
        </w:rPr>
        <w:t xml:space="preserve"> nr </w:t>
      </w:r>
      <w:r w:rsidR="00DB2C7D" w:rsidRPr="00C435FA">
        <w:rPr>
          <w:rFonts w:asciiTheme="minorHAnsi" w:hAnsiTheme="minorHAnsi" w:cstheme="minorHAnsi"/>
          <w:sz w:val="24"/>
          <w:szCs w:val="24"/>
          <w:u w:val="single"/>
        </w:rPr>
        <w:t>3</w:t>
      </w:r>
      <w:r w:rsidR="00763149" w:rsidRPr="00C435FA">
        <w:rPr>
          <w:rFonts w:asciiTheme="minorHAnsi" w:hAnsiTheme="minorHAnsi" w:cstheme="minorHAnsi"/>
          <w:sz w:val="24"/>
          <w:szCs w:val="24"/>
          <w:u w:val="single"/>
        </w:rPr>
        <w:t xml:space="preserve"> do SWZ</w:t>
      </w:r>
      <w:r w:rsidR="00A40CAF" w:rsidRPr="00C435FA">
        <w:rPr>
          <w:rFonts w:asciiTheme="minorHAnsi" w:hAnsiTheme="minorHAnsi" w:cstheme="minorHAnsi"/>
          <w:bCs/>
          <w:sz w:val="24"/>
          <w:szCs w:val="24"/>
        </w:rPr>
        <w:t>.</w:t>
      </w:r>
    </w:p>
    <w:p w14:paraId="343F5A15" w14:textId="1BE60D18" w:rsidR="00DC628E" w:rsidRPr="00DC628E" w:rsidRDefault="006D4049" w:rsidP="00CE21DD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435FA">
        <w:rPr>
          <w:rFonts w:asciiTheme="minorHAnsi" w:hAnsiTheme="minorHAnsi" w:cstheme="minorHAnsi"/>
          <w:sz w:val="24"/>
          <w:szCs w:val="24"/>
          <w:lang w:eastAsia="pl-PL"/>
        </w:rPr>
        <w:t>Zamawia</w:t>
      </w:r>
      <w:r w:rsidR="00557A98" w:rsidRPr="00C435FA">
        <w:rPr>
          <w:rFonts w:asciiTheme="minorHAnsi" w:hAnsiTheme="minorHAnsi" w:cstheme="minorHAnsi"/>
          <w:sz w:val="24"/>
          <w:szCs w:val="24"/>
          <w:lang w:eastAsia="pl-PL"/>
        </w:rPr>
        <w:t xml:space="preserve">jący zgodnie z art. 455 ustawy </w:t>
      </w:r>
      <w:proofErr w:type="spellStart"/>
      <w:r w:rsidR="00557A98" w:rsidRPr="00C435FA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435FA">
        <w:rPr>
          <w:rFonts w:asciiTheme="minorHAnsi" w:hAnsiTheme="minorHAnsi" w:cstheme="minorHAnsi"/>
          <w:sz w:val="24"/>
          <w:szCs w:val="24"/>
          <w:lang w:eastAsia="pl-PL"/>
        </w:rPr>
        <w:t>zp</w:t>
      </w:r>
      <w:proofErr w:type="spellEnd"/>
      <w:r w:rsidRPr="00C435FA">
        <w:rPr>
          <w:rFonts w:asciiTheme="minorHAnsi" w:hAnsiTheme="minorHAnsi" w:cstheme="minorHAnsi"/>
          <w:sz w:val="24"/>
          <w:szCs w:val="24"/>
          <w:lang w:eastAsia="pl-PL"/>
        </w:rPr>
        <w:t xml:space="preserve"> przewiduje możliwość </w:t>
      </w:r>
      <w:r w:rsidR="00F05066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C435FA">
        <w:rPr>
          <w:rFonts w:asciiTheme="minorHAnsi" w:hAnsiTheme="minorHAnsi" w:cstheme="minorHAnsi"/>
          <w:sz w:val="24"/>
          <w:szCs w:val="24"/>
          <w:lang w:eastAsia="pl-PL"/>
        </w:rPr>
        <w:t>prowadzenia zmian do treści zawartej umowy. Szczegółowy zakres or</w:t>
      </w:r>
      <w:r w:rsidR="008B70CC">
        <w:rPr>
          <w:rFonts w:asciiTheme="minorHAnsi" w:hAnsiTheme="minorHAnsi" w:cstheme="minorHAnsi"/>
          <w:sz w:val="24"/>
          <w:szCs w:val="24"/>
          <w:lang w:eastAsia="pl-PL"/>
        </w:rPr>
        <w:t>az sposób wprowadzenia zmian do </w:t>
      </w:r>
      <w:r w:rsidRPr="00C435FA">
        <w:rPr>
          <w:rFonts w:asciiTheme="minorHAnsi" w:hAnsiTheme="minorHAnsi" w:cstheme="minorHAnsi"/>
          <w:sz w:val="24"/>
          <w:szCs w:val="24"/>
          <w:lang w:eastAsia="pl-PL"/>
        </w:rPr>
        <w:t xml:space="preserve">umowy zawiera </w:t>
      </w:r>
      <w:r w:rsidR="00D141DC">
        <w:rPr>
          <w:rFonts w:asciiTheme="minorHAnsi" w:hAnsiTheme="minorHAnsi" w:cstheme="minorHAnsi"/>
          <w:sz w:val="24"/>
          <w:szCs w:val="24"/>
          <w:lang w:eastAsia="pl-PL"/>
        </w:rPr>
        <w:t>się </w:t>
      </w:r>
      <w:r w:rsidR="00520A82" w:rsidRPr="00C435FA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520A82" w:rsidRPr="00C435FA">
        <w:rPr>
          <w:rFonts w:asciiTheme="minorHAnsi" w:hAnsiTheme="minorHAnsi" w:cstheme="minorHAnsi"/>
          <w:sz w:val="24"/>
          <w:szCs w:val="24"/>
          <w:u w:val="single"/>
          <w:lang w:eastAsia="pl-PL"/>
        </w:rPr>
        <w:t>zał</w:t>
      </w:r>
      <w:r w:rsidR="00763149" w:rsidRPr="00C435FA">
        <w:rPr>
          <w:rFonts w:asciiTheme="minorHAnsi" w:hAnsiTheme="minorHAnsi" w:cstheme="minorHAnsi"/>
          <w:sz w:val="24"/>
          <w:szCs w:val="24"/>
          <w:u w:val="single"/>
          <w:lang w:eastAsia="pl-PL"/>
        </w:rPr>
        <w:t>.</w:t>
      </w:r>
      <w:r w:rsidR="00520A82" w:rsidRPr="00C435FA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nr </w:t>
      </w:r>
      <w:r w:rsidR="00DB2C7D" w:rsidRPr="00C435FA">
        <w:rPr>
          <w:rFonts w:asciiTheme="minorHAnsi" w:hAnsiTheme="minorHAnsi" w:cstheme="minorHAnsi"/>
          <w:sz w:val="24"/>
          <w:szCs w:val="24"/>
          <w:u w:val="single"/>
          <w:lang w:eastAsia="pl-PL"/>
        </w:rPr>
        <w:t>3</w:t>
      </w:r>
      <w:r w:rsidR="00520A82" w:rsidRPr="00C435FA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do SWZ</w:t>
      </w:r>
      <w:r w:rsidR="00520A82" w:rsidRPr="00C435F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E46394E" w14:textId="63911048" w:rsidR="006D0CB5" w:rsidRPr="00A042DD" w:rsidRDefault="00EA23F2" w:rsidP="00A042DD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3C083" wp14:editId="2A418B19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5562600" cy="381635"/>
                <wp:effectExtent l="0" t="0" r="19050" b="18415"/>
                <wp:wrapTopAndBottom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8163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6B3C" w14:textId="094D6C01" w:rsidR="005F15E2" w:rsidRDefault="005F15E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4" w:name="_Hlk63023521"/>
                            <w:r w:rsidRPr="00C435F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Podstawy wykluczenia</w:t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3C083" id="_x0000_s1032" style="position:absolute;left:0;text-align:left;margin-left:386.8pt;margin-top:21.95pt;width:438pt;height:30.0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" fillcolor="#deebf7" strokecolor="#bdd7ee">
                <v:stroke joinstyle="miter"/>
                <v:textbox>
                  <w:txbxContent>
                    <w:p w14:paraId="7C456B3C" w14:textId="094D6C01" w:rsidR="005F15E2" w:rsidRDefault="005F15E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5" w:name="_Hlk63023521"/>
                      <w:r w:rsidRPr="00C435FA">
                        <w:rPr>
                          <w:rFonts w:asciiTheme="minorHAnsi" w:hAnsiTheme="minorHAnsi" w:cstheme="minorHAnsi"/>
                          <w:b/>
                          <w:bCs/>
                        </w:rPr>
                        <w:t>Podstawy wykluczenia</w:t>
                      </w:r>
                      <w:bookmarkEnd w:id="5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2711367C" w14:textId="77777777" w:rsidR="00C435FA" w:rsidRDefault="002204E7" w:rsidP="00EA23F2">
      <w:pPr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35FA">
        <w:rPr>
          <w:rFonts w:asciiTheme="minorHAnsi" w:hAnsiTheme="minorHAnsi" w:cstheme="minorHAnsi"/>
          <w:bCs/>
          <w:sz w:val="24"/>
          <w:szCs w:val="24"/>
        </w:rPr>
        <w:t xml:space="preserve">O udzielenie zamówienia  mogą ubiegać się Wykonawcy, którzy nie </w:t>
      </w:r>
      <w:r w:rsidR="00C435FA">
        <w:rPr>
          <w:rFonts w:asciiTheme="minorHAnsi" w:hAnsiTheme="minorHAnsi" w:cstheme="minorHAnsi"/>
          <w:bCs/>
          <w:sz w:val="24"/>
          <w:szCs w:val="24"/>
        </w:rPr>
        <w:t>podlegają wykluczeniu zgodnie z</w:t>
      </w:r>
      <w:r w:rsidRPr="00C435FA">
        <w:rPr>
          <w:rFonts w:asciiTheme="minorHAnsi" w:hAnsiTheme="minorHAnsi" w:cstheme="minorHAnsi"/>
          <w:bCs/>
          <w:sz w:val="24"/>
          <w:szCs w:val="24"/>
        </w:rPr>
        <w:t xml:space="preserve"> art. 108 ust. 1 ustawy </w:t>
      </w:r>
      <w:proofErr w:type="spellStart"/>
      <w:r w:rsidRPr="00C435FA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C435FA">
        <w:rPr>
          <w:rFonts w:asciiTheme="minorHAnsi" w:hAnsiTheme="minorHAnsi" w:cstheme="minorHAnsi"/>
          <w:bCs/>
          <w:sz w:val="24"/>
          <w:szCs w:val="24"/>
        </w:rPr>
        <w:t>. Zam</w:t>
      </w:r>
      <w:r w:rsidR="009524D3">
        <w:rPr>
          <w:rFonts w:asciiTheme="minorHAnsi" w:hAnsiTheme="minorHAnsi" w:cstheme="minorHAnsi"/>
          <w:bCs/>
          <w:sz w:val="24"/>
          <w:szCs w:val="24"/>
        </w:rPr>
        <w:t>awiający wykluczy z </w:t>
      </w:r>
      <w:r w:rsidRPr="00C435FA">
        <w:rPr>
          <w:rFonts w:asciiTheme="minorHAnsi" w:hAnsiTheme="minorHAnsi" w:cstheme="minorHAnsi"/>
          <w:bCs/>
          <w:sz w:val="24"/>
          <w:szCs w:val="24"/>
        </w:rPr>
        <w:t>postępowania Wykonawcę:</w:t>
      </w:r>
    </w:p>
    <w:p w14:paraId="5A640205" w14:textId="77777777" w:rsidR="008926D5" w:rsidRPr="00C435FA" w:rsidRDefault="008926D5" w:rsidP="00EA23F2">
      <w:pPr>
        <w:pStyle w:val="Akapitzlist"/>
        <w:widowControl w:val="0"/>
        <w:numPr>
          <w:ilvl w:val="0"/>
          <w:numId w:val="26"/>
        </w:numPr>
        <w:tabs>
          <w:tab w:val="left" w:pos="786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będącego osobą fizyczną, którego prawomocnie skazano za przestępstwo:</w:t>
      </w:r>
    </w:p>
    <w:p w14:paraId="49AE64E3" w14:textId="77777777" w:rsidR="008926D5" w:rsidRPr="00C435FA" w:rsidRDefault="008926D5" w:rsidP="00EA23F2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 xml:space="preserve">udziału w zorganizowanej grupie przestępczej albo związku mającym na celu popełnienie przestępstwa lub przestępstwa skarbowego, o którym mowa </w:t>
      </w:r>
      <w:r w:rsidR="009524D3">
        <w:rPr>
          <w:rFonts w:asciiTheme="minorHAnsi" w:hAnsiTheme="minorHAnsi" w:cstheme="minorHAnsi"/>
          <w:bCs/>
        </w:rPr>
        <w:t>w </w:t>
      </w:r>
      <w:r w:rsidR="008B70CC">
        <w:rPr>
          <w:rFonts w:asciiTheme="minorHAnsi" w:hAnsiTheme="minorHAnsi" w:cstheme="minorHAnsi"/>
          <w:bCs/>
        </w:rPr>
        <w:t>art. </w:t>
      </w:r>
      <w:r w:rsidRPr="00C435FA">
        <w:rPr>
          <w:rFonts w:asciiTheme="minorHAnsi" w:hAnsiTheme="minorHAnsi" w:cstheme="minorHAnsi"/>
          <w:bCs/>
        </w:rPr>
        <w:t>258 Kodeksu karnego,</w:t>
      </w:r>
    </w:p>
    <w:p w14:paraId="7EC6E14D" w14:textId="77777777" w:rsidR="00BA4C44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lastRenderedPageBreak/>
        <w:t>handlu ludźmi, o którym mowa w art. 189a Kodeksu karnego,</w:t>
      </w:r>
    </w:p>
    <w:p w14:paraId="2F08D110" w14:textId="402318D7" w:rsidR="00BA4C44" w:rsidRPr="00BA4C44" w:rsidRDefault="00BA4C44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BA4C44">
        <w:rPr>
          <w:rFonts w:asciiTheme="minorHAnsi" w:hAnsiTheme="minorHAnsi" w:cstheme="minorHAnsi"/>
          <w:bCs/>
        </w:rPr>
        <w:t xml:space="preserve">o którym mowa w art. 228–230a, art. 250a Kodeksu karnego, w art. 46–48 ustawy z dnia 25 czerwca 2010 </w:t>
      </w:r>
      <w:proofErr w:type="spellStart"/>
      <w:r w:rsidRPr="00BA4C44">
        <w:rPr>
          <w:rFonts w:asciiTheme="minorHAnsi" w:hAnsiTheme="minorHAnsi" w:cstheme="minorHAnsi"/>
          <w:bCs/>
        </w:rPr>
        <w:t>r.o</w:t>
      </w:r>
      <w:proofErr w:type="spellEnd"/>
      <w:r w:rsidRPr="00BA4C44">
        <w:rPr>
          <w:rFonts w:asciiTheme="minorHAnsi" w:hAnsiTheme="minorHAnsi" w:cstheme="minorHAnsi"/>
          <w:bCs/>
        </w:rPr>
        <w:t xml:space="preserve"> sporcie (</w:t>
      </w:r>
      <w:r w:rsidR="00A57766">
        <w:rPr>
          <w:rFonts w:asciiTheme="minorHAnsi" w:hAnsiTheme="minorHAnsi" w:cstheme="minorHAnsi"/>
          <w:bCs/>
        </w:rPr>
        <w:t>tj. Dz.U. z 2023 poz. 2048</w:t>
      </w:r>
      <w:r w:rsidR="002A36CD">
        <w:rPr>
          <w:rFonts w:asciiTheme="minorHAnsi" w:hAnsiTheme="minorHAnsi" w:cstheme="minorHAnsi"/>
          <w:bCs/>
        </w:rPr>
        <w:t xml:space="preserve"> z późn.zm.</w:t>
      </w:r>
      <w:r w:rsidRPr="00BA4C44">
        <w:rPr>
          <w:rFonts w:asciiTheme="minorHAnsi" w:hAnsiTheme="minorHAnsi" w:cstheme="minorHAnsi"/>
          <w:bCs/>
        </w:rPr>
        <w:t>) lub w art. 54 ust. 1–4 ustawy z dnia 12 maja</w:t>
      </w:r>
      <w:r w:rsidR="002A36CD">
        <w:rPr>
          <w:rFonts w:asciiTheme="minorHAnsi" w:hAnsiTheme="minorHAnsi" w:cstheme="minorHAnsi"/>
          <w:bCs/>
        </w:rPr>
        <w:t xml:space="preserve"> </w:t>
      </w:r>
      <w:r w:rsidRPr="00BA4C44">
        <w:rPr>
          <w:rFonts w:asciiTheme="minorHAnsi" w:hAnsiTheme="minorHAnsi" w:cstheme="minorHAnsi"/>
          <w:bCs/>
        </w:rPr>
        <w:t xml:space="preserve">2011 r. o refundacji leków, środków spożywczych specjalnego przeznaczenia żywieniowego oraz wyrobów medycznych (Dz. U. z 2023 r. poz. 826 z późn.zm.), </w:t>
      </w:r>
    </w:p>
    <w:p w14:paraId="41F82C85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finansowania przestępstwa o charakterze terror</w:t>
      </w:r>
      <w:r w:rsidR="00D141DC">
        <w:rPr>
          <w:rFonts w:asciiTheme="minorHAnsi" w:hAnsiTheme="minorHAnsi" w:cstheme="minorHAnsi"/>
          <w:bCs/>
        </w:rPr>
        <w:t>ystycznym, o którym mowa w art. </w:t>
      </w:r>
      <w:r w:rsidRPr="00C435FA">
        <w:rPr>
          <w:rFonts w:asciiTheme="minorHAnsi" w:hAnsiTheme="minorHAnsi" w:cstheme="minorHAnsi"/>
          <w:bCs/>
        </w:rPr>
        <w:t>165a Kodeksu karnego, lub przestępstwo udaremniania lub utrudniania stwierdzenia przestępnego pochodzenia pieniędzy l</w:t>
      </w:r>
      <w:r w:rsidR="009524D3">
        <w:rPr>
          <w:rFonts w:asciiTheme="minorHAnsi" w:hAnsiTheme="minorHAnsi" w:cstheme="minorHAnsi"/>
          <w:bCs/>
        </w:rPr>
        <w:t>ub ukrywania ich </w:t>
      </w:r>
      <w:r w:rsidR="00D141DC">
        <w:rPr>
          <w:rFonts w:asciiTheme="minorHAnsi" w:hAnsiTheme="minorHAnsi" w:cstheme="minorHAnsi"/>
          <w:bCs/>
        </w:rPr>
        <w:t>pochodzenia, o </w:t>
      </w:r>
      <w:r w:rsidRPr="00C435FA">
        <w:rPr>
          <w:rFonts w:asciiTheme="minorHAnsi" w:hAnsiTheme="minorHAnsi" w:cstheme="minorHAnsi"/>
          <w:bCs/>
        </w:rPr>
        <w:t>którym mowa w art. 299 Kodeksu karnego,</w:t>
      </w:r>
    </w:p>
    <w:p w14:paraId="68D0B1B9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142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o charakterze terrorystycznym, o którym mowa w art. 115 § 20 Kodeksu karnego, lub</w:t>
      </w:r>
      <w:r w:rsidR="00D141DC">
        <w:rPr>
          <w:rFonts w:asciiTheme="minorHAnsi" w:hAnsiTheme="minorHAnsi" w:cstheme="minorHAnsi"/>
          <w:bCs/>
        </w:rPr>
        <w:t> </w:t>
      </w:r>
      <w:r w:rsidRPr="00C435FA">
        <w:rPr>
          <w:rFonts w:asciiTheme="minorHAnsi" w:hAnsiTheme="minorHAnsi" w:cstheme="minorHAnsi"/>
          <w:bCs/>
        </w:rPr>
        <w:t>mające na celu popełnienie tego przestępstwa,</w:t>
      </w:r>
    </w:p>
    <w:p w14:paraId="293EE405" w14:textId="412F868D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powierzenia wykonywania pracy małoletniemu</w:t>
      </w:r>
      <w:r w:rsidR="00D141DC">
        <w:rPr>
          <w:rFonts w:asciiTheme="minorHAnsi" w:hAnsiTheme="minorHAnsi" w:cstheme="minorHAnsi"/>
          <w:bCs/>
        </w:rPr>
        <w:t xml:space="preserve"> cudzoziemcowi, o którym mowa w </w:t>
      </w:r>
      <w:r w:rsidRPr="00C435FA">
        <w:rPr>
          <w:rFonts w:asciiTheme="minorHAnsi" w:hAnsiTheme="minorHAnsi" w:cstheme="minorHAnsi"/>
          <w:bCs/>
        </w:rPr>
        <w:t>art. 9 ust. 2 ustawy z dnia 15 czerwca 2012 r. o skutkach powierzania wykonywania pracy cudzoziemcom p</w:t>
      </w:r>
      <w:r w:rsidR="008B70CC">
        <w:rPr>
          <w:rFonts w:asciiTheme="minorHAnsi" w:hAnsiTheme="minorHAnsi" w:cstheme="minorHAnsi"/>
          <w:bCs/>
        </w:rPr>
        <w:t>rzebywającym wbrew przepisom na </w:t>
      </w:r>
      <w:r w:rsidRPr="00C435FA">
        <w:rPr>
          <w:rFonts w:asciiTheme="minorHAnsi" w:hAnsiTheme="minorHAnsi" w:cstheme="minorHAnsi"/>
          <w:bCs/>
        </w:rPr>
        <w:t>terytorium Rzeczypospolitej Polskiej (Dz. U.</w:t>
      </w:r>
      <w:r w:rsidR="00140678">
        <w:rPr>
          <w:rFonts w:asciiTheme="minorHAnsi" w:hAnsiTheme="minorHAnsi" w:cstheme="minorHAnsi"/>
          <w:bCs/>
        </w:rPr>
        <w:t xml:space="preserve"> z 2021 </w:t>
      </w:r>
      <w:r w:rsidRPr="00C435FA">
        <w:rPr>
          <w:rFonts w:asciiTheme="minorHAnsi" w:hAnsiTheme="minorHAnsi" w:cstheme="minorHAnsi"/>
          <w:bCs/>
        </w:rPr>
        <w:t xml:space="preserve">poz. </w:t>
      </w:r>
      <w:r w:rsidR="00140678">
        <w:rPr>
          <w:rFonts w:asciiTheme="minorHAnsi" w:hAnsiTheme="minorHAnsi" w:cstheme="minorHAnsi"/>
          <w:bCs/>
        </w:rPr>
        <w:t>1745</w:t>
      </w:r>
      <w:r w:rsidR="0065119B">
        <w:rPr>
          <w:rFonts w:asciiTheme="minorHAnsi" w:hAnsiTheme="minorHAnsi" w:cstheme="minorHAnsi"/>
          <w:bCs/>
        </w:rPr>
        <w:t xml:space="preserve"> z późn.zm</w:t>
      </w:r>
      <w:r w:rsidRPr="00C435FA">
        <w:rPr>
          <w:rFonts w:asciiTheme="minorHAnsi" w:hAnsiTheme="minorHAnsi" w:cstheme="minorHAnsi"/>
          <w:bCs/>
        </w:rPr>
        <w:t>),</w:t>
      </w:r>
    </w:p>
    <w:p w14:paraId="6CBE572D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przeciwko obrotowi gospodarczemu, o których mowa w art. 296–307 Kodeksu karnego, przestępstwo oszustwa, o którym mowa w art. 286 Kodeksu karnego, przestępstwo przeciwko wiarygodności do</w:t>
      </w:r>
      <w:r w:rsidR="008B70CC">
        <w:rPr>
          <w:rFonts w:asciiTheme="minorHAnsi" w:hAnsiTheme="minorHAnsi" w:cstheme="minorHAnsi"/>
          <w:bCs/>
        </w:rPr>
        <w:t>kumentów, o których mowa w art. </w:t>
      </w:r>
      <w:r w:rsidRPr="00C435FA">
        <w:rPr>
          <w:rFonts w:asciiTheme="minorHAnsi" w:hAnsiTheme="minorHAnsi" w:cstheme="minorHAnsi"/>
          <w:bCs/>
        </w:rPr>
        <w:t>270–277d Kodeksu karnego, lub przestępstwo skarbowe,</w:t>
      </w:r>
    </w:p>
    <w:p w14:paraId="5D233E80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o którym mowa w art. 9 ust. 1 i 3 lub art. 10 ust</w:t>
      </w:r>
      <w:r w:rsidR="00D141DC">
        <w:rPr>
          <w:rFonts w:asciiTheme="minorHAnsi" w:hAnsiTheme="minorHAnsi" w:cstheme="minorHAnsi"/>
          <w:bCs/>
        </w:rPr>
        <w:t>awy z dnia 15 czerwca 2012 r. o </w:t>
      </w:r>
      <w:r w:rsidRPr="00C435FA">
        <w:rPr>
          <w:rFonts w:asciiTheme="minorHAnsi" w:hAnsiTheme="minorHAnsi" w:cstheme="minorHAnsi"/>
          <w:bCs/>
        </w:rPr>
        <w:t>skutkach powierzania wykonywania pracy cudzoziemcom przebywającym wbrew przepisom na terytorium Rzeczypospolitej Polskiej</w:t>
      </w:r>
      <w:r w:rsidR="00C435FA">
        <w:rPr>
          <w:rFonts w:asciiTheme="minorHAnsi" w:hAnsiTheme="minorHAnsi" w:cstheme="minorHAnsi"/>
          <w:bCs/>
        </w:rPr>
        <w:t xml:space="preserve"> - l</w:t>
      </w:r>
      <w:r w:rsidRPr="00C435FA">
        <w:rPr>
          <w:rFonts w:asciiTheme="minorHAnsi" w:hAnsiTheme="minorHAnsi" w:cstheme="minorHAnsi"/>
          <w:bCs/>
        </w:rPr>
        <w:t>ub za odpowiedni czyn zabroniony okre</w:t>
      </w:r>
      <w:r w:rsidR="00C435FA">
        <w:rPr>
          <w:rFonts w:asciiTheme="minorHAnsi" w:hAnsiTheme="minorHAnsi" w:cstheme="minorHAnsi"/>
          <w:bCs/>
        </w:rPr>
        <w:t>ślony w przepisach prawa obcego;</w:t>
      </w:r>
    </w:p>
    <w:p w14:paraId="2C2196BC" w14:textId="77777777" w:rsidR="008926D5" w:rsidRPr="00C435FA" w:rsidRDefault="008926D5" w:rsidP="0073404F">
      <w:pPr>
        <w:pStyle w:val="Akapitzlist"/>
        <w:widowControl w:val="0"/>
        <w:tabs>
          <w:tab w:val="left" w:pos="1134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2)</w:t>
      </w:r>
      <w:r w:rsidRPr="00C435FA">
        <w:rPr>
          <w:rFonts w:asciiTheme="minorHAnsi" w:hAnsiTheme="minorHAnsi" w:cstheme="minorHAnsi"/>
          <w:bCs/>
        </w:rPr>
        <w:tab/>
        <w:t>jeżeli urzędującego członka jego organu zarządzającego lub nadzorczego, wspólnika spółki w spółce jawnej lub partnerskiej albo komplementariusza w spółce komandytowej lub komandytowo-akcyjnej lub prokurenta prawo</w:t>
      </w:r>
      <w:r w:rsidR="009524D3">
        <w:rPr>
          <w:rFonts w:asciiTheme="minorHAnsi" w:hAnsiTheme="minorHAnsi" w:cstheme="minorHAnsi"/>
          <w:bCs/>
        </w:rPr>
        <w:t>mocnie skazano za </w:t>
      </w:r>
      <w:r w:rsidR="0073404F">
        <w:rPr>
          <w:rFonts w:asciiTheme="minorHAnsi" w:hAnsiTheme="minorHAnsi" w:cstheme="minorHAnsi"/>
          <w:bCs/>
        </w:rPr>
        <w:t xml:space="preserve"> </w:t>
      </w:r>
      <w:r w:rsidR="005A5F2C">
        <w:rPr>
          <w:rFonts w:asciiTheme="minorHAnsi" w:hAnsiTheme="minorHAnsi" w:cstheme="minorHAnsi"/>
          <w:bCs/>
        </w:rPr>
        <w:t>przestępstwo,</w:t>
      </w:r>
      <w:r w:rsidR="009524D3">
        <w:rPr>
          <w:rFonts w:asciiTheme="minorHAnsi" w:hAnsiTheme="minorHAnsi" w:cstheme="minorHAnsi"/>
          <w:bCs/>
        </w:rPr>
        <w:t xml:space="preserve"> </w:t>
      </w:r>
      <w:r w:rsidRPr="00C435FA">
        <w:rPr>
          <w:rFonts w:asciiTheme="minorHAnsi" w:hAnsiTheme="minorHAnsi" w:cstheme="minorHAnsi"/>
          <w:bCs/>
        </w:rPr>
        <w:t>o którym mowa w pkt 1;</w:t>
      </w:r>
    </w:p>
    <w:p w14:paraId="1FA062CC" w14:textId="77777777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3)</w:t>
      </w:r>
      <w:r w:rsidRPr="00C435FA">
        <w:rPr>
          <w:rFonts w:asciiTheme="minorHAnsi" w:hAnsiTheme="minorHAnsi" w:cstheme="minorHAnsi"/>
          <w:bCs/>
        </w:rPr>
        <w:tab/>
        <w:t>wobec którego wydano prawomocny wyrok sądu lub ostateczną decyzję administracyjną o zaleganiu z uiszczeniem</w:t>
      </w:r>
      <w:r w:rsidR="008B70CC">
        <w:rPr>
          <w:rFonts w:asciiTheme="minorHAnsi" w:hAnsiTheme="minorHAnsi" w:cstheme="minorHAnsi"/>
          <w:bCs/>
        </w:rPr>
        <w:t xml:space="preserve"> podatków, opłat lub składek na </w:t>
      </w:r>
      <w:r w:rsidRPr="00C435FA">
        <w:rPr>
          <w:rFonts w:asciiTheme="minorHAnsi" w:hAnsiTheme="minorHAnsi" w:cstheme="minorHAnsi"/>
          <w:bCs/>
        </w:rPr>
        <w:t>ubezpieczenie społeczne lub zdrowotne, chyba że wykonawca odpow</w:t>
      </w:r>
      <w:r w:rsidR="0011312E">
        <w:rPr>
          <w:rFonts w:asciiTheme="minorHAnsi" w:hAnsiTheme="minorHAnsi" w:cstheme="minorHAnsi"/>
          <w:bCs/>
        </w:rPr>
        <w:t>iednio przed upływem terminu do </w:t>
      </w:r>
      <w:r w:rsidRPr="00C435FA">
        <w:rPr>
          <w:rFonts w:asciiTheme="minorHAnsi" w:hAnsiTheme="minorHAnsi" w:cstheme="minorHAnsi"/>
          <w:bCs/>
        </w:rPr>
        <w:t>składania wniosków o dopuszczenie do udziału w</w:t>
      </w:r>
      <w:r w:rsidR="009524D3">
        <w:rPr>
          <w:rFonts w:asciiTheme="minorHAnsi" w:hAnsiTheme="minorHAnsi" w:cstheme="minorHAnsi"/>
          <w:bCs/>
        </w:rPr>
        <w:t> </w:t>
      </w:r>
      <w:r w:rsidRPr="00C435FA">
        <w:rPr>
          <w:rFonts w:asciiTheme="minorHAnsi" w:hAnsiTheme="minorHAnsi" w:cstheme="minorHAnsi"/>
          <w:bCs/>
        </w:rPr>
        <w:t>postępowaniu albo przed upływem terminu składania ofert dokonał płatności należnych</w:t>
      </w:r>
      <w:r w:rsidR="0011312E">
        <w:rPr>
          <w:rFonts w:asciiTheme="minorHAnsi" w:hAnsiTheme="minorHAnsi" w:cstheme="minorHAnsi"/>
          <w:bCs/>
        </w:rPr>
        <w:t xml:space="preserve"> podatków, opłat lub składek na </w:t>
      </w:r>
      <w:r w:rsidRPr="00C435FA">
        <w:rPr>
          <w:rFonts w:asciiTheme="minorHAnsi" w:hAnsiTheme="minorHAnsi" w:cstheme="minorHAnsi"/>
          <w:bCs/>
        </w:rPr>
        <w:t>ubezpieczenie społeczne lub zdrowotne wraz z odsetkami lub grzywnami lub zawarł wiążące porozumienie w sprawie spłaty tych należności;</w:t>
      </w:r>
    </w:p>
    <w:p w14:paraId="66FADDEF" w14:textId="77777777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4)</w:t>
      </w:r>
      <w:r w:rsidRPr="00C435FA">
        <w:rPr>
          <w:rFonts w:asciiTheme="minorHAnsi" w:hAnsiTheme="minorHAnsi" w:cstheme="minorHAnsi"/>
          <w:bCs/>
        </w:rPr>
        <w:tab/>
        <w:t>wobec którego prawomocnie orzeczono zakaz ubiegania się o zamówienia publiczne;</w:t>
      </w:r>
    </w:p>
    <w:p w14:paraId="41211202" w14:textId="77777777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5)</w:t>
      </w:r>
      <w:r w:rsidRPr="00C435FA">
        <w:rPr>
          <w:rFonts w:asciiTheme="minorHAnsi" w:hAnsiTheme="minorHAnsi" w:cstheme="minorHAnsi"/>
          <w:bCs/>
        </w:rPr>
        <w:tab/>
        <w:t>jeżeli zamawiający może stwierdzić, na podsta</w:t>
      </w:r>
      <w:r w:rsidR="0011312E">
        <w:rPr>
          <w:rFonts w:asciiTheme="minorHAnsi" w:hAnsiTheme="minorHAnsi" w:cstheme="minorHAnsi"/>
          <w:bCs/>
        </w:rPr>
        <w:t>wie wiarygodnych przesłanek, że </w:t>
      </w:r>
      <w:r w:rsidRPr="00C435FA">
        <w:rPr>
          <w:rFonts w:asciiTheme="minorHAnsi" w:hAnsiTheme="minorHAnsi" w:cstheme="minorHAnsi"/>
          <w:bCs/>
        </w:rPr>
        <w:t>wykonawca zawarł z innymi wykonawcami porozumienie mające na celu zakłócenie konkurencji, w szczególności jeżeli należąc do tej samej grupy kapitałowej w rozumieniu ustawy z dnia 16 lutego 2</w:t>
      </w:r>
      <w:r w:rsidR="008B70CC">
        <w:rPr>
          <w:rFonts w:asciiTheme="minorHAnsi" w:hAnsiTheme="minorHAnsi" w:cstheme="minorHAnsi"/>
          <w:bCs/>
        </w:rPr>
        <w:t xml:space="preserve">007 r. o ochronie konkurencji </w:t>
      </w:r>
      <w:r w:rsidR="008B70CC">
        <w:rPr>
          <w:rFonts w:asciiTheme="minorHAnsi" w:hAnsiTheme="minorHAnsi" w:cstheme="minorHAnsi"/>
          <w:bCs/>
        </w:rPr>
        <w:lastRenderedPageBreak/>
        <w:t>i </w:t>
      </w:r>
      <w:r w:rsidRPr="00C435FA">
        <w:rPr>
          <w:rFonts w:asciiTheme="minorHAnsi" w:hAnsiTheme="minorHAnsi" w:cstheme="minorHAnsi"/>
          <w:bCs/>
        </w:rPr>
        <w:t>konsumentów, złożyli odrębne oferty, oferty częściowe lub wnioski o dopuszczenie do u</w:t>
      </w:r>
      <w:r w:rsidR="0011312E">
        <w:rPr>
          <w:rFonts w:asciiTheme="minorHAnsi" w:hAnsiTheme="minorHAnsi" w:cstheme="minorHAnsi"/>
          <w:bCs/>
        </w:rPr>
        <w:t>działu w postępowaniu, chyba że </w:t>
      </w:r>
      <w:r w:rsidRPr="00C435FA">
        <w:rPr>
          <w:rFonts w:asciiTheme="minorHAnsi" w:hAnsiTheme="minorHAnsi" w:cstheme="minorHAnsi"/>
          <w:bCs/>
        </w:rPr>
        <w:t>wykażą, że przygotowali te oferty lub wnioski niezależnie od siebie;</w:t>
      </w:r>
    </w:p>
    <w:p w14:paraId="2CBCBE0E" w14:textId="731A98AE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6)</w:t>
      </w:r>
      <w:r w:rsidRPr="00C435FA">
        <w:rPr>
          <w:rFonts w:asciiTheme="minorHAnsi" w:hAnsiTheme="minorHAnsi" w:cstheme="minorHAnsi"/>
          <w:bCs/>
        </w:rPr>
        <w:tab/>
        <w:t>jeżeli, w przypadkach, o których mowa w art. 85 ust. 1</w:t>
      </w:r>
      <w:r w:rsidR="00BC1ED6">
        <w:rPr>
          <w:rFonts w:asciiTheme="minorHAnsi" w:hAnsiTheme="minorHAnsi" w:cstheme="minorHAnsi"/>
          <w:bCs/>
        </w:rPr>
        <w:t xml:space="preserve"> ustawy </w:t>
      </w:r>
      <w:proofErr w:type="spellStart"/>
      <w:r w:rsidR="00BC1ED6">
        <w:rPr>
          <w:rFonts w:asciiTheme="minorHAnsi" w:hAnsiTheme="minorHAnsi" w:cstheme="minorHAnsi"/>
          <w:bCs/>
        </w:rPr>
        <w:t>Pzp</w:t>
      </w:r>
      <w:proofErr w:type="spellEnd"/>
      <w:r w:rsidRPr="00C435FA">
        <w:rPr>
          <w:rFonts w:asciiTheme="minorHAnsi" w:hAnsiTheme="minorHAnsi" w:cstheme="minorHAnsi"/>
          <w:bCs/>
        </w:rPr>
        <w:t>, doszło do zakłócenia konkurencji wynikającego z wcześniejszego z</w:t>
      </w:r>
      <w:r w:rsidR="009253BF">
        <w:rPr>
          <w:rFonts w:asciiTheme="minorHAnsi" w:hAnsiTheme="minorHAnsi" w:cstheme="minorHAnsi"/>
          <w:bCs/>
        </w:rPr>
        <w:t>aangażowania tego wykonawcy lub </w:t>
      </w:r>
      <w:r w:rsidRPr="00C435FA">
        <w:rPr>
          <w:rFonts w:asciiTheme="minorHAnsi" w:hAnsiTheme="minorHAnsi" w:cstheme="minorHAnsi"/>
          <w:bCs/>
        </w:rPr>
        <w:t>podmiotu, który należy z wykonawcą d</w:t>
      </w:r>
      <w:r w:rsidR="009253BF">
        <w:rPr>
          <w:rFonts w:asciiTheme="minorHAnsi" w:hAnsiTheme="minorHAnsi" w:cstheme="minorHAnsi"/>
          <w:bCs/>
        </w:rPr>
        <w:t>o tej samej grupy kapitałowej w </w:t>
      </w:r>
      <w:r w:rsidRPr="00C435FA">
        <w:rPr>
          <w:rFonts w:asciiTheme="minorHAnsi" w:hAnsiTheme="minorHAnsi" w:cstheme="minorHAnsi"/>
          <w:bCs/>
        </w:rPr>
        <w:t>rozumieniu ustawy z dnia 16 lutego 2007 r. o ochronie ko</w:t>
      </w:r>
      <w:r w:rsidR="009253BF">
        <w:rPr>
          <w:rFonts w:asciiTheme="minorHAnsi" w:hAnsiTheme="minorHAnsi" w:cstheme="minorHAnsi"/>
          <w:bCs/>
        </w:rPr>
        <w:t>nkurencji i </w:t>
      </w:r>
      <w:r w:rsidRPr="00C435FA">
        <w:rPr>
          <w:rFonts w:asciiTheme="minorHAnsi" w:hAnsiTheme="minorHAnsi" w:cstheme="minorHAnsi"/>
          <w:bCs/>
        </w:rPr>
        <w:t>konsumentów, chyba że spowodowane tym zakłócenie konkurencji może być wyeliminowane w inny sposób ni</w:t>
      </w:r>
      <w:r w:rsidR="0011312E">
        <w:rPr>
          <w:rFonts w:asciiTheme="minorHAnsi" w:hAnsiTheme="minorHAnsi" w:cstheme="minorHAnsi"/>
          <w:bCs/>
        </w:rPr>
        <w:t>ż przez wykluczenie wykonawcy z </w:t>
      </w:r>
      <w:r w:rsidR="009253BF">
        <w:rPr>
          <w:rFonts w:asciiTheme="minorHAnsi" w:hAnsiTheme="minorHAnsi" w:cstheme="minorHAnsi"/>
          <w:bCs/>
        </w:rPr>
        <w:t>udziału w </w:t>
      </w:r>
      <w:r w:rsidRPr="00C435FA">
        <w:rPr>
          <w:rFonts w:asciiTheme="minorHAnsi" w:hAnsiTheme="minorHAnsi" w:cstheme="minorHAnsi"/>
          <w:bCs/>
        </w:rPr>
        <w:t>postępowaniu o udzielenie zamówienia.</w:t>
      </w:r>
    </w:p>
    <w:p w14:paraId="5FD3E511" w14:textId="2E345EF3" w:rsidR="008926D5" w:rsidRPr="005A5F2C" w:rsidRDefault="008926D5" w:rsidP="0028000D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 xml:space="preserve">Wykonawca może zostać wykluczony przez </w:t>
      </w:r>
      <w:r w:rsidR="00BC1ED6">
        <w:rPr>
          <w:rFonts w:asciiTheme="minorHAnsi" w:hAnsiTheme="minorHAnsi" w:cstheme="minorHAnsi"/>
          <w:bCs/>
        </w:rPr>
        <w:t>Z</w:t>
      </w:r>
      <w:r w:rsidRPr="005A5F2C">
        <w:rPr>
          <w:rFonts w:asciiTheme="minorHAnsi" w:hAnsiTheme="minorHAnsi" w:cstheme="minorHAnsi"/>
          <w:bCs/>
        </w:rPr>
        <w:t>amawiającego na każdym e</w:t>
      </w:r>
      <w:r w:rsidR="009253BF">
        <w:rPr>
          <w:rFonts w:asciiTheme="minorHAnsi" w:hAnsiTheme="minorHAnsi" w:cstheme="minorHAnsi"/>
          <w:bCs/>
        </w:rPr>
        <w:t xml:space="preserve">tapie </w:t>
      </w:r>
      <w:r w:rsidRPr="005A5F2C">
        <w:rPr>
          <w:rFonts w:asciiTheme="minorHAnsi" w:hAnsiTheme="minorHAnsi" w:cstheme="minorHAnsi"/>
          <w:bCs/>
        </w:rPr>
        <w:t>postępowania o udzielenie zamówienia.</w:t>
      </w:r>
    </w:p>
    <w:p w14:paraId="5F07B00A" w14:textId="38FDA34A" w:rsidR="008926D5" w:rsidRPr="005A5F2C" w:rsidRDefault="008926D5" w:rsidP="0028000D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Wykonawca nie podlega wykluczeniu w okolicznościach określonych w art. 108 ust. 1 pkt 1, 2 i 5</w:t>
      </w:r>
      <w:r w:rsidR="00BC1ED6">
        <w:rPr>
          <w:rFonts w:asciiTheme="minorHAnsi" w:hAnsiTheme="minorHAnsi" w:cstheme="minorHAnsi"/>
          <w:bCs/>
        </w:rPr>
        <w:t xml:space="preserve"> ustawy </w:t>
      </w:r>
      <w:proofErr w:type="spellStart"/>
      <w:r w:rsidR="00BC1ED6">
        <w:rPr>
          <w:rFonts w:asciiTheme="minorHAnsi" w:hAnsiTheme="minorHAnsi" w:cstheme="minorHAnsi"/>
          <w:bCs/>
        </w:rPr>
        <w:t>Pzp</w:t>
      </w:r>
      <w:proofErr w:type="spellEnd"/>
      <w:r w:rsidRPr="005A5F2C">
        <w:rPr>
          <w:rFonts w:asciiTheme="minorHAnsi" w:hAnsiTheme="minorHAnsi" w:cstheme="minorHAnsi"/>
          <w:bCs/>
        </w:rPr>
        <w:t>, jeżeli udowodni zamawiającemu, że spełnił łącznie następujące przesłanki:</w:t>
      </w:r>
    </w:p>
    <w:p w14:paraId="44F95AEE" w14:textId="77777777" w:rsidR="008926D5" w:rsidRPr="005A5F2C" w:rsidRDefault="008926D5" w:rsidP="0028000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naprawił lub zobowiązał się do naprawienia szkody wyrządzonej przestępstwem, wykroczeniem lub swoim nieprawidłowym postępowaniem, w tym poprzez zadośćuczynienie pieniężne;</w:t>
      </w:r>
    </w:p>
    <w:p w14:paraId="2D223A7F" w14:textId="77777777" w:rsidR="008926D5" w:rsidRPr="005A5F2C" w:rsidRDefault="008926D5" w:rsidP="0028000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52AF268" w14:textId="77777777" w:rsidR="008926D5" w:rsidRPr="005A5F2C" w:rsidRDefault="008926D5" w:rsidP="0028000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podjął konkretne środki techniczne, organizac</w:t>
      </w:r>
      <w:r w:rsidR="008B70CC">
        <w:rPr>
          <w:rFonts w:asciiTheme="minorHAnsi" w:hAnsiTheme="minorHAnsi" w:cstheme="minorHAnsi"/>
          <w:bCs/>
        </w:rPr>
        <w:t>yjne i kadrowe, odpowiednie dla </w:t>
      </w:r>
      <w:r w:rsidRPr="005A5F2C">
        <w:rPr>
          <w:rFonts w:asciiTheme="minorHAnsi" w:hAnsiTheme="minorHAnsi" w:cstheme="minorHAnsi"/>
          <w:bCs/>
        </w:rPr>
        <w:t>zapobiegania dalszym przestępstwom, wykroczeniom lub nieprawidłowemu postępowaniu, w szczególności:</w:t>
      </w:r>
    </w:p>
    <w:p w14:paraId="2BA23236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zerwał wszelkie powiązania z osobami lub</w:t>
      </w:r>
      <w:r w:rsidR="0011312E">
        <w:rPr>
          <w:rFonts w:asciiTheme="minorHAnsi" w:hAnsiTheme="minorHAnsi" w:cstheme="minorHAnsi"/>
          <w:bCs/>
        </w:rPr>
        <w:t xml:space="preserve"> podmiotami odpowiedzialnymi za </w:t>
      </w:r>
      <w:r w:rsidRPr="005A5F2C">
        <w:rPr>
          <w:rFonts w:asciiTheme="minorHAnsi" w:hAnsiTheme="minorHAnsi" w:cstheme="minorHAnsi"/>
          <w:bCs/>
        </w:rPr>
        <w:t>nieprawidłowe postępowanie wykonawcy,</w:t>
      </w:r>
    </w:p>
    <w:p w14:paraId="086CFE76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zreorganizował personel,</w:t>
      </w:r>
    </w:p>
    <w:p w14:paraId="586ABB39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wdrożył system sprawozdawczości i kontroli,</w:t>
      </w:r>
    </w:p>
    <w:p w14:paraId="119D690E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851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utworzył struktury audytu wewnętrznego do monitorowania przestrzegania przepisów, wewnętrznych regulacji lub standardów,</w:t>
      </w:r>
    </w:p>
    <w:p w14:paraId="5ED3EE6A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wprowadził wewnętrzne regulacje dotyczące odp</w:t>
      </w:r>
      <w:r w:rsidR="0011312E">
        <w:rPr>
          <w:rFonts w:asciiTheme="minorHAnsi" w:hAnsiTheme="minorHAnsi" w:cstheme="minorHAnsi"/>
          <w:bCs/>
        </w:rPr>
        <w:t>owiedzialności i odszkodowań za </w:t>
      </w:r>
      <w:r w:rsidRPr="005A5F2C">
        <w:rPr>
          <w:rFonts w:asciiTheme="minorHAnsi" w:hAnsiTheme="minorHAnsi" w:cstheme="minorHAnsi"/>
          <w:bCs/>
        </w:rPr>
        <w:t>nieprzestrzeganie przepisów, wewnętrznych regulacji lub standardów.</w:t>
      </w:r>
    </w:p>
    <w:p w14:paraId="036E386C" w14:textId="77777777" w:rsidR="0011312E" w:rsidRDefault="008926D5" w:rsidP="0028000D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284" w:hanging="142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 xml:space="preserve">Zamawiający ocenia, czy podjęte przez wykonawcę czynności, </w:t>
      </w:r>
      <w:r w:rsidR="009253BF">
        <w:rPr>
          <w:rFonts w:asciiTheme="minorHAnsi" w:hAnsiTheme="minorHAnsi" w:cstheme="minorHAnsi"/>
          <w:bCs/>
        </w:rPr>
        <w:t>o których mowa w ust. </w:t>
      </w:r>
      <w:r w:rsidR="0011312E">
        <w:rPr>
          <w:rFonts w:asciiTheme="minorHAnsi" w:hAnsiTheme="minorHAnsi" w:cstheme="minorHAnsi"/>
          <w:bCs/>
        </w:rPr>
        <w:t>3, są </w:t>
      </w:r>
      <w:r w:rsidRPr="005A5F2C">
        <w:rPr>
          <w:rFonts w:asciiTheme="minorHAnsi" w:hAnsiTheme="minorHAnsi" w:cstheme="minorHAnsi"/>
          <w:bCs/>
        </w:rPr>
        <w:t>wystarczające do wykazania jego rzetelności, uwzględniając wagę i szczególne okoliczności czynu wykonawcy. Jeżeli podjęte przez wykonawcę czynności, o któ</w:t>
      </w:r>
      <w:r w:rsidR="005A5F2C">
        <w:rPr>
          <w:rFonts w:asciiTheme="minorHAnsi" w:hAnsiTheme="minorHAnsi" w:cstheme="minorHAnsi"/>
          <w:bCs/>
        </w:rPr>
        <w:t xml:space="preserve">rych mowa w ust. </w:t>
      </w:r>
      <w:r w:rsidRPr="005A5F2C">
        <w:rPr>
          <w:rFonts w:asciiTheme="minorHAnsi" w:hAnsiTheme="minorHAnsi" w:cstheme="minorHAnsi"/>
          <w:bCs/>
        </w:rPr>
        <w:t>3, nie są wystarczające do wykazania jego rzetelności, zamawiający wyklucza</w:t>
      </w:r>
      <w:r w:rsidRPr="009253BF">
        <w:rPr>
          <w:rFonts w:asciiTheme="minorHAnsi" w:hAnsiTheme="minorHAnsi" w:cstheme="minorHAnsi"/>
          <w:bCs/>
        </w:rPr>
        <w:t xml:space="preserve"> wykonawcę.</w:t>
      </w:r>
    </w:p>
    <w:p w14:paraId="36772788" w14:textId="11799D35" w:rsidR="00D66BC9" w:rsidRPr="00EA58B7" w:rsidRDefault="00D66BC9" w:rsidP="0028000D">
      <w:pPr>
        <w:pStyle w:val="Akapitzlist"/>
        <w:numPr>
          <w:ilvl w:val="0"/>
          <w:numId w:val="25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 xml:space="preserve">Na podstawie art. 7 ust. 1 ustawy </w:t>
      </w:r>
      <w:r w:rsidR="00A57766">
        <w:rPr>
          <w:rFonts w:asciiTheme="minorHAnsi" w:hAnsiTheme="minorHAnsi" w:cstheme="minorHAnsi"/>
          <w:bCs/>
        </w:rPr>
        <w:t xml:space="preserve">z dnia 13 kwietnia 2022r. </w:t>
      </w:r>
      <w:r w:rsidRPr="00EA58B7">
        <w:rPr>
          <w:rFonts w:asciiTheme="minorHAnsi" w:hAnsiTheme="minorHAnsi" w:cstheme="minorHAnsi"/>
        </w:rPr>
        <w:t xml:space="preserve">o szczególnych rozwiązaniach w zakresie przeciwdziałania wspieraniu </w:t>
      </w:r>
      <w:r w:rsidRPr="00EA58B7">
        <w:rPr>
          <w:rFonts w:asciiTheme="minorHAnsi" w:hAnsiTheme="minorHAnsi" w:cstheme="minorHAnsi"/>
          <w:bCs/>
        </w:rPr>
        <w:t xml:space="preserve">agresji na </w:t>
      </w:r>
      <w:r w:rsidR="00A57766">
        <w:rPr>
          <w:rFonts w:asciiTheme="minorHAnsi" w:hAnsiTheme="minorHAnsi" w:cstheme="minorHAnsi"/>
          <w:bCs/>
        </w:rPr>
        <w:t xml:space="preserve"> </w:t>
      </w:r>
      <w:r w:rsidRPr="00EA58B7">
        <w:rPr>
          <w:rFonts w:asciiTheme="minorHAnsi" w:hAnsiTheme="minorHAnsi" w:cstheme="minorHAnsi"/>
          <w:bCs/>
        </w:rPr>
        <w:t>Ukrainę oraz służących ochronie bezpieczeństwa narodowego</w:t>
      </w:r>
      <w:r w:rsidR="00A57766">
        <w:rPr>
          <w:rFonts w:asciiTheme="minorHAnsi" w:hAnsiTheme="minorHAnsi" w:cstheme="minorHAnsi"/>
          <w:bCs/>
        </w:rPr>
        <w:t xml:space="preserve"> (Dz.U. </w:t>
      </w:r>
      <w:r w:rsidR="00756674">
        <w:rPr>
          <w:rFonts w:asciiTheme="minorHAnsi" w:hAnsiTheme="minorHAnsi" w:cstheme="minorHAnsi"/>
          <w:bCs/>
        </w:rPr>
        <w:t>202</w:t>
      </w:r>
      <w:r w:rsidR="00BC1ED6">
        <w:rPr>
          <w:rFonts w:asciiTheme="minorHAnsi" w:hAnsiTheme="minorHAnsi" w:cstheme="minorHAnsi"/>
          <w:bCs/>
        </w:rPr>
        <w:t>5</w:t>
      </w:r>
      <w:r w:rsidR="00756674">
        <w:rPr>
          <w:rFonts w:asciiTheme="minorHAnsi" w:hAnsiTheme="minorHAnsi" w:cstheme="minorHAnsi"/>
          <w:bCs/>
        </w:rPr>
        <w:t xml:space="preserve"> </w:t>
      </w:r>
      <w:r w:rsidR="00A57766">
        <w:rPr>
          <w:rFonts w:asciiTheme="minorHAnsi" w:hAnsiTheme="minorHAnsi" w:cstheme="minorHAnsi"/>
          <w:bCs/>
        </w:rPr>
        <w:t xml:space="preserve">poz. </w:t>
      </w:r>
      <w:r w:rsidR="004353A8">
        <w:rPr>
          <w:rFonts w:asciiTheme="minorHAnsi" w:hAnsiTheme="minorHAnsi" w:cstheme="minorHAnsi"/>
          <w:bCs/>
        </w:rPr>
        <w:t>5</w:t>
      </w:r>
      <w:r w:rsidR="00BC1ED6">
        <w:rPr>
          <w:rFonts w:asciiTheme="minorHAnsi" w:hAnsiTheme="minorHAnsi" w:cstheme="minorHAnsi"/>
          <w:bCs/>
        </w:rPr>
        <w:t>14</w:t>
      </w:r>
      <w:r w:rsidR="00A57766">
        <w:rPr>
          <w:rFonts w:asciiTheme="minorHAnsi" w:hAnsiTheme="minorHAnsi" w:cstheme="minorHAnsi"/>
          <w:bCs/>
        </w:rPr>
        <w:t xml:space="preserve"> z </w:t>
      </w:r>
      <w:proofErr w:type="spellStart"/>
      <w:r w:rsidR="00A57766">
        <w:rPr>
          <w:rFonts w:asciiTheme="minorHAnsi" w:hAnsiTheme="minorHAnsi" w:cstheme="minorHAnsi"/>
          <w:bCs/>
        </w:rPr>
        <w:t>póżn</w:t>
      </w:r>
      <w:proofErr w:type="spellEnd"/>
      <w:r w:rsidR="00A57766">
        <w:rPr>
          <w:rFonts w:asciiTheme="minorHAnsi" w:hAnsiTheme="minorHAnsi" w:cstheme="minorHAnsi"/>
          <w:bCs/>
        </w:rPr>
        <w:t>. zm.)</w:t>
      </w:r>
      <w:r>
        <w:rPr>
          <w:rFonts w:asciiTheme="minorHAnsi" w:hAnsiTheme="minorHAnsi" w:cstheme="minorHAnsi"/>
          <w:bCs/>
        </w:rPr>
        <w:t>,</w:t>
      </w:r>
      <w:r w:rsidRPr="00EA58B7">
        <w:rPr>
          <w:rFonts w:asciiTheme="minorHAnsi" w:hAnsiTheme="minorHAnsi" w:cstheme="minorHAnsi"/>
          <w:bCs/>
        </w:rPr>
        <w:t xml:space="preserve"> z postępowania </w:t>
      </w:r>
      <w:r w:rsidRPr="00EA58B7">
        <w:rPr>
          <w:rFonts w:asciiTheme="minorHAnsi" w:hAnsiTheme="minorHAnsi" w:cstheme="minorHAnsi"/>
          <w:bCs/>
        </w:rPr>
        <w:lastRenderedPageBreak/>
        <w:t>o</w:t>
      </w:r>
      <w:r w:rsidR="00253AA1"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 xml:space="preserve">udzielenie zamówienia publicznego lub konkursu prowadzonego na podstawie ustawy </w:t>
      </w:r>
      <w:proofErr w:type="spellStart"/>
      <w:r w:rsidRPr="00EA58B7">
        <w:rPr>
          <w:rFonts w:asciiTheme="minorHAnsi" w:hAnsiTheme="minorHAnsi" w:cstheme="minorHAnsi"/>
          <w:bCs/>
        </w:rPr>
        <w:t>Pzp</w:t>
      </w:r>
      <w:proofErr w:type="spellEnd"/>
      <w:r w:rsidRPr="00EA58B7">
        <w:rPr>
          <w:rFonts w:asciiTheme="minorHAnsi" w:hAnsiTheme="minorHAnsi" w:cstheme="minorHAnsi"/>
          <w:bCs/>
        </w:rPr>
        <w:t xml:space="preserve"> wyklucza się:</w:t>
      </w:r>
    </w:p>
    <w:p w14:paraId="14344AE6" w14:textId="77777777" w:rsidR="00D66BC9" w:rsidRDefault="00D66BC9" w:rsidP="0028000D">
      <w:pPr>
        <w:pStyle w:val="Akapitzlist"/>
        <w:numPr>
          <w:ilvl w:val="2"/>
          <w:numId w:val="25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>wykonawcę oraz uczestnika konkursu wymienionego w wykazach określonych w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352A1FC3" w14:textId="497F16C2" w:rsidR="00D66BC9" w:rsidRDefault="00D66BC9" w:rsidP="0028000D">
      <w:pPr>
        <w:pStyle w:val="Akapitzlist"/>
        <w:numPr>
          <w:ilvl w:val="2"/>
          <w:numId w:val="25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>wykonawcę oraz uczestnika konkursu, którego beneficjentem rzeczywistym w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rozumieniu ustawy z dnia 1 marca 2018 r. o przeciwdziałaniu praniu pieniędzy oraz finansowaniu terroryzmu (Dz. U. z 202</w:t>
      </w:r>
      <w:r w:rsidR="00BC1ED6">
        <w:rPr>
          <w:rFonts w:asciiTheme="minorHAnsi" w:hAnsiTheme="minorHAnsi" w:cstheme="minorHAnsi"/>
          <w:bCs/>
        </w:rPr>
        <w:t>5</w:t>
      </w:r>
      <w:r w:rsidRPr="00EA58B7">
        <w:rPr>
          <w:rFonts w:asciiTheme="minorHAnsi" w:hAnsiTheme="minorHAnsi" w:cstheme="minorHAnsi"/>
          <w:bCs/>
        </w:rPr>
        <w:t xml:space="preserve"> r. poz. </w:t>
      </w:r>
      <w:r w:rsidR="00BC1ED6">
        <w:rPr>
          <w:rFonts w:asciiTheme="minorHAnsi" w:hAnsiTheme="minorHAnsi" w:cstheme="minorHAnsi"/>
          <w:bCs/>
        </w:rPr>
        <w:t>644</w:t>
      </w:r>
      <w:r w:rsidR="0065119B">
        <w:rPr>
          <w:rFonts w:asciiTheme="minorHAnsi" w:hAnsiTheme="minorHAnsi" w:cstheme="minorHAnsi"/>
          <w:bCs/>
        </w:rPr>
        <w:t xml:space="preserve"> z </w:t>
      </w:r>
      <w:proofErr w:type="spellStart"/>
      <w:r w:rsidR="0065119B">
        <w:rPr>
          <w:rFonts w:asciiTheme="minorHAnsi" w:hAnsiTheme="minorHAnsi" w:cstheme="minorHAnsi"/>
          <w:bCs/>
        </w:rPr>
        <w:t>późn</w:t>
      </w:r>
      <w:proofErr w:type="spellEnd"/>
      <w:r w:rsidR="0065119B">
        <w:rPr>
          <w:rFonts w:asciiTheme="minorHAnsi" w:hAnsiTheme="minorHAnsi" w:cstheme="minorHAnsi"/>
          <w:bCs/>
        </w:rPr>
        <w:t>. zm.</w:t>
      </w:r>
      <w:r w:rsidRPr="00EA58B7">
        <w:rPr>
          <w:rFonts w:asciiTheme="minorHAnsi" w:hAnsiTheme="minorHAnsi" w:cstheme="minorHAnsi"/>
          <w:bCs/>
        </w:rPr>
        <w:t>) jest osoba wymieniona w wykazach określonych w rozporządzeniu 765/2006 i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115D40" w14:textId="244BF1A3" w:rsidR="00D66BC9" w:rsidRPr="00BC1ED6" w:rsidRDefault="00D66BC9" w:rsidP="0028000D">
      <w:pPr>
        <w:pStyle w:val="Akapitzlist"/>
        <w:numPr>
          <w:ilvl w:val="2"/>
          <w:numId w:val="25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>wykonawcę oraz uczestnika konkursu, którego jednostką dominującą w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rozumieniu art. 3 ust. 1 pkt 37 ustawy z dnia 29 września 1994 r. o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rachunkowości (</w:t>
      </w:r>
      <w:r w:rsidR="00A57766">
        <w:rPr>
          <w:rFonts w:asciiTheme="minorHAnsi" w:hAnsiTheme="minorHAnsi" w:cstheme="minorHAnsi"/>
          <w:bCs/>
        </w:rPr>
        <w:t xml:space="preserve">tekst jednolity: </w:t>
      </w:r>
      <w:r w:rsidRPr="00EA58B7">
        <w:rPr>
          <w:rFonts w:asciiTheme="minorHAnsi" w:hAnsiTheme="minorHAnsi" w:cstheme="minorHAnsi"/>
          <w:bCs/>
        </w:rPr>
        <w:t>Dz. U. z 202</w:t>
      </w:r>
      <w:r w:rsidR="0065119B">
        <w:rPr>
          <w:rFonts w:asciiTheme="minorHAnsi" w:hAnsiTheme="minorHAnsi" w:cstheme="minorHAnsi"/>
          <w:bCs/>
        </w:rPr>
        <w:t>3</w:t>
      </w:r>
      <w:r w:rsidRPr="00EA58B7">
        <w:rPr>
          <w:rFonts w:asciiTheme="minorHAnsi" w:hAnsiTheme="minorHAnsi" w:cstheme="minorHAnsi"/>
          <w:bCs/>
        </w:rPr>
        <w:t xml:space="preserve"> r. poz. </w:t>
      </w:r>
      <w:r w:rsidR="0065119B">
        <w:rPr>
          <w:rFonts w:asciiTheme="minorHAnsi" w:hAnsiTheme="minorHAnsi" w:cstheme="minorHAnsi"/>
          <w:bCs/>
        </w:rPr>
        <w:t>120 ze zm.</w:t>
      </w:r>
      <w:r w:rsidRPr="00EA58B7">
        <w:rPr>
          <w:rFonts w:asciiTheme="minorHAnsi" w:hAnsiTheme="minorHAnsi" w:cstheme="minorHAnsi"/>
          <w:bCs/>
        </w:rPr>
        <w:t>), jest podmiot wymieniony w wykazach określonych w rozporządzeniu 765/2006 i</w:t>
      </w:r>
      <w:r w:rsidR="00A042DD"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rozporządzeniu 269/2014 albo wpisany na listę lub będący taką jednostką dominującą od dnia 24 lutego 2022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 xml:space="preserve">r., o ile został wpisany na listę na podstawie decyzji w sprawie wpisu na listę rozstrzygającej o zastosowaniu środka, o którym mowa w art. 1 pkt </w:t>
      </w:r>
      <w:r w:rsidRPr="00BC1ED6">
        <w:rPr>
          <w:rFonts w:asciiTheme="minorHAnsi" w:hAnsiTheme="minorHAnsi" w:cstheme="minorHAnsi"/>
          <w:bCs/>
        </w:rPr>
        <w:t>3 ustawy</w:t>
      </w:r>
      <w:r w:rsidR="00BC1ED6" w:rsidRPr="00BC1ED6">
        <w:rPr>
          <w:rFonts w:ascii="Arial" w:hAnsi="Arial" w:cs="Arial"/>
        </w:rPr>
        <w:t xml:space="preserve"> </w:t>
      </w:r>
      <w:r w:rsidR="00BC1ED6" w:rsidRPr="00BC1ED6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 (Dz. U. z 202</w:t>
      </w:r>
      <w:r w:rsidR="00BC1ED6" w:rsidRPr="00BC1ED6">
        <w:rPr>
          <w:rFonts w:asciiTheme="minorHAnsi" w:hAnsiTheme="minorHAnsi" w:cstheme="minorHAnsi"/>
        </w:rPr>
        <w:t>5</w:t>
      </w:r>
      <w:r w:rsidR="00BC1ED6" w:rsidRPr="00BC1ED6">
        <w:rPr>
          <w:rFonts w:asciiTheme="minorHAnsi" w:hAnsiTheme="minorHAnsi" w:cstheme="minorHAnsi"/>
        </w:rPr>
        <w:t>r. poz. 5</w:t>
      </w:r>
      <w:r w:rsidR="00BC1ED6" w:rsidRPr="00BC1ED6">
        <w:rPr>
          <w:rFonts w:asciiTheme="minorHAnsi" w:hAnsiTheme="minorHAnsi" w:cstheme="minorHAnsi"/>
        </w:rPr>
        <w:t>14).</w:t>
      </w:r>
    </w:p>
    <w:p w14:paraId="104C0F74" w14:textId="2ABAB627" w:rsidR="0011312E" w:rsidRPr="0011312E" w:rsidRDefault="009253BF" w:rsidP="00253AA1">
      <w:pPr>
        <w:pStyle w:val="Akapitzlist"/>
        <w:widowControl w:val="0"/>
        <w:tabs>
          <w:tab w:val="left" w:pos="426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  <w:r w:rsidRPr="00DC62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80137" wp14:editId="176391E5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781675" cy="374650"/>
                <wp:effectExtent l="0" t="0" r="28575" b="25400"/>
                <wp:wrapTopAndBottom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746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B439" w14:textId="77777777" w:rsidR="005F15E2" w:rsidRDefault="005F15E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6" w:name="_Hlk63023551"/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Informacje o warunkach udziału w postępowaniu</w:t>
                            </w:r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480137" id="_x0000_s1033" style="position:absolute;left:0;text-align:left;margin-left:0;margin-top:17.1pt;width:455.25pt;height:2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" fillcolor="#deebf7" strokecolor="#bdd7ee">
                <v:stroke joinstyle="miter"/>
                <v:textbox>
                  <w:txbxContent>
                    <w:p w14:paraId="5DD0B439" w14:textId="77777777" w:rsidR="005F15E2" w:rsidRDefault="005F15E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7" w:name="_Hlk63023551"/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Informacje o warunkach udziału w postępowaniu</w:t>
                      </w:r>
                      <w:bookmarkEnd w:id="7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63592563" w14:textId="588EC563" w:rsidR="003113EA" w:rsidRDefault="0011312E" w:rsidP="00963AAC">
      <w:pPr>
        <w:suppressAutoHyphens w:val="0"/>
        <w:spacing w:line="271" w:lineRule="auto"/>
        <w:ind w:firstLine="142"/>
        <w:jc w:val="both"/>
        <w:rPr>
          <w:rFonts w:asciiTheme="minorHAnsi" w:eastAsia="SimSun" w:hAnsiTheme="minorHAnsi" w:cstheme="minorHAnsi"/>
          <w:sz w:val="24"/>
          <w:szCs w:val="24"/>
        </w:rPr>
      </w:pPr>
      <w:bookmarkStart w:id="8" w:name="_Hlk63025115"/>
      <w:bookmarkStart w:id="9" w:name="_Hlk63025138"/>
      <w:r w:rsidRPr="0011312E">
        <w:rPr>
          <w:rFonts w:asciiTheme="minorHAnsi" w:eastAsia="SimSun" w:hAnsiTheme="minorHAnsi" w:cstheme="minorHAnsi"/>
          <w:sz w:val="24"/>
          <w:szCs w:val="24"/>
        </w:rPr>
        <w:t>Zamawiający nie przewiduje warunków udziału w postępowaniu.</w:t>
      </w:r>
      <w:bookmarkEnd w:id="8"/>
      <w:bookmarkEnd w:id="9"/>
    </w:p>
    <w:p w14:paraId="5EF074A4" w14:textId="783754E2" w:rsidR="0011312E" w:rsidRDefault="00253AA1" w:rsidP="007D0ED2">
      <w:pPr>
        <w:widowControl w:val="0"/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1312E">
        <w:rPr>
          <w:rFonts w:asciiTheme="minorHAnsi" w:eastAsia="SimSu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E0BBC8" wp14:editId="0C3B72AD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5800725" cy="742950"/>
                <wp:effectExtent l="0" t="0" r="28575" b="19050"/>
                <wp:wrapTopAndBottom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429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5AB9" w14:textId="77777777" w:rsidR="005F15E2" w:rsidRPr="005A5F2C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Wymagane dokumenty. </w:t>
                            </w:r>
                          </w:p>
                          <w:p w14:paraId="6FF643EB" w14:textId="77777777" w:rsidR="005F15E2" w:rsidRDefault="005F15E2" w:rsidP="00DC628E">
                            <w:pPr>
                              <w:pStyle w:val="Akapitzlist"/>
                              <w:ind w:left="720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</w:rPr>
                              <w:t>Dokumenty i oświadczenia składane wraz z ofertą. Informacje o wymaganych podmiotowych i przedmiotowych środkach dowodowych.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0BBC8" id="_x0000_s1034" style="position:absolute;left:0;text-align:left;margin-left:0;margin-top:18.45pt;width:456.75pt;height:58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" fillcolor="#deebf7" strokecolor="#bdd7ee">
                <v:stroke joinstyle="miter"/>
                <v:textbox>
                  <w:txbxContent>
                    <w:p w14:paraId="2D855AB9" w14:textId="77777777" w:rsidR="005F15E2" w:rsidRPr="005A5F2C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Wymagane dokumenty. </w:t>
                      </w:r>
                    </w:p>
                    <w:p w14:paraId="6FF643EB" w14:textId="77777777" w:rsidR="005F15E2" w:rsidRDefault="005F15E2" w:rsidP="00DC628E">
                      <w:pPr>
                        <w:pStyle w:val="Akapitzlist"/>
                        <w:ind w:left="720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</w:rPr>
                        <w:t>Dokumenty i oświadczenia składane wraz z ofertą. Informacje o wymaganych podmiotowych i przedmiotowych środkach dowodowych.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49B795D6" w14:textId="77777777" w:rsidR="00A94A00" w:rsidRPr="005A5F2C" w:rsidRDefault="00A94A00" w:rsidP="00085FD3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b/>
          <w:sz w:val="24"/>
          <w:szCs w:val="24"/>
          <w:lang w:eastAsia="pl-PL"/>
        </w:rPr>
        <w:t>OFERTA MUSI ZAWIERAĆ:</w:t>
      </w:r>
    </w:p>
    <w:p w14:paraId="22FC1FEA" w14:textId="768C47E0" w:rsidR="00A94A00" w:rsidRDefault="00A94A00" w:rsidP="009253BF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- formularz ofertowy </w:t>
      </w:r>
      <w:r w:rsidR="0041575A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6E1511">
        <w:rPr>
          <w:rFonts w:asciiTheme="minorHAnsi" w:hAnsiTheme="minorHAnsi" w:cstheme="minorHAnsi"/>
          <w:sz w:val="24"/>
          <w:szCs w:val="24"/>
          <w:lang w:eastAsia="pl-PL"/>
        </w:rPr>
        <w:t xml:space="preserve"> wg z</w:t>
      </w:r>
      <w:r w:rsidR="00E1319C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6E1511">
        <w:rPr>
          <w:rFonts w:asciiTheme="minorHAnsi" w:hAnsiTheme="minorHAnsi" w:cstheme="minorHAnsi"/>
          <w:sz w:val="24"/>
          <w:szCs w:val="24"/>
          <w:lang w:eastAsia="pl-PL"/>
        </w:rPr>
        <w:t>łącznika nr 1 do SWZ;</w:t>
      </w:r>
    </w:p>
    <w:p w14:paraId="3D61206F" w14:textId="25438064" w:rsidR="0011312E" w:rsidRPr="005A5F2C" w:rsidRDefault="00BA20FF" w:rsidP="00253AA1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1312E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Pr="0011312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1312E">
        <w:rPr>
          <w:rFonts w:asciiTheme="minorHAnsi" w:hAnsiTheme="minorHAnsi" w:cstheme="minorHAnsi"/>
          <w:b/>
          <w:sz w:val="24"/>
          <w:szCs w:val="24"/>
          <w:lang w:eastAsia="pl-PL"/>
        </w:rPr>
        <w:t>formularz cenowy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1575A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wg załącznika nr 4 do SWZ;</w:t>
      </w:r>
    </w:p>
    <w:p w14:paraId="522626A7" w14:textId="77777777" w:rsidR="007F4211" w:rsidRPr="006E1511" w:rsidRDefault="00A94A00" w:rsidP="00253AA1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42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b/>
          <w:color w:val="000000"/>
          <w:sz w:val="24"/>
          <w:szCs w:val="24"/>
        </w:rPr>
        <w:t>WRAZ Z OFERTĄ WYKONAWCA JEST ZOBOWIĄZANY ZŁOŻYĆ:</w:t>
      </w:r>
    </w:p>
    <w:p w14:paraId="1CA5B6D4" w14:textId="77777777" w:rsidR="00A94A00" w:rsidRPr="0011312E" w:rsidRDefault="007F4211" w:rsidP="00085FD3">
      <w:pPr>
        <w:widowControl w:val="0"/>
        <w:numPr>
          <w:ilvl w:val="0"/>
          <w:numId w:val="14"/>
        </w:numPr>
        <w:tabs>
          <w:tab w:val="left" w:pos="709"/>
        </w:tabs>
        <w:autoSpaceDE w:val="0"/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5F2C">
        <w:rPr>
          <w:rFonts w:asciiTheme="minorHAnsi" w:hAnsiTheme="minorHAnsi" w:cstheme="minorHAnsi"/>
          <w:b/>
          <w:sz w:val="24"/>
          <w:szCs w:val="24"/>
        </w:rPr>
        <w:t>OŚWIADCZENIE</w:t>
      </w:r>
      <w:r w:rsidR="00A94A00" w:rsidRPr="005A5F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4A00" w:rsidRPr="005A5F2C">
        <w:rPr>
          <w:rFonts w:asciiTheme="minorHAnsi" w:hAnsiTheme="minorHAnsi" w:cstheme="minorHAnsi"/>
          <w:sz w:val="24"/>
          <w:szCs w:val="24"/>
        </w:rPr>
        <w:t xml:space="preserve">składane na podstawie art. 125 ustawy </w:t>
      </w:r>
      <w:proofErr w:type="spellStart"/>
      <w:r w:rsidR="00A94A00" w:rsidRPr="005A5F2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A94A00" w:rsidRPr="005A5F2C">
        <w:rPr>
          <w:rFonts w:asciiTheme="minorHAnsi" w:hAnsiTheme="minorHAnsi" w:cstheme="minorHAnsi"/>
          <w:sz w:val="24"/>
          <w:szCs w:val="24"/>
        </w:rPr>
        <w:t xml:space="preserve"> – </w:t>
      </w:r>
      <w:r w:rsidR="0011312E" w:rsidRPr="0011312E">
        <w:rPr>
          <w:rFonts w:asciiTheme="minorHAnsi" w:hAnsiTheme="minorHAnsi" w:cstheme="minorHAnsi"/>
          <w:sz w:val="24"/>
          <w:szCs w:val="24"/>
          <w:lang w:eastAsia="pl-PL"/>
        </w:rPr>
        <w:t>wg z</w:t>
      </w:r>
      <w:r w:rsidR="00E1319C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11312E" w:rsidRPr="0011312E">
        <w:rPr>
          <w:rFonts w:asciiTheme="minorHAnsi" w:hAnsiTheme="minorHAnsi" w:cstheme="minorHAnsi"/>
          <w:sz w:val="24"/>
          <w:szCs w:val="24"/>
          <w:lang w:eastAsia="pl-PL"/>
        </w:rPr>
        <w:t>łącznika nr</w:t>
      </w:r>
      <w:r w:rsidR="000508D0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11312E" w:rsidRPr="0011312E">
        <w:rPr>
          <w:rFonts w:asciiTheme="minorHAnsi" w:hAnsiTheme="minorHAnsi" w:cstheme="minorHAnsi"/>
          <w:sz w:val="24"/>
          <w:szCs w:val="24"/>
          <w:lang w:eastAsia="pl-PL"/>
        </w:rPr>
        <w:t xml:space="preserve">2 </w:t>
      </w:r>
      <w:r w:rsidRPr="0011312E">
        <w:rPr>
          <w:rFonts w:asciiTheme="minorHAnsi" w:hAnsiTheme="minorHAnsi" w:cstheme="minorHAnsi"/>
          <w:sz w:val="24"/>
          <w:szCs w:val="24"/>
          <w:lang w:eastAsia="pl-PL"/>
        </w:rPr>
        <w:t xml:space="preserve"> do SWZ</w:t>
      </w:r>
      <w:r w:rsidR="00A94A00" w:rsidRPr="0011312E">
        <w:rPr>
          <w:rFonts w:asciiTheme="minorHAnsi" w:hAnsiTheme="minorHAnsi" w:cstheme="minorHAnsi"/>
          <w:sz w:val="24"/>
          <w:szCs w:val="24"/>
        </w:rPr>
        <w:t xml:space="preserve"> - </w:t>
      </w:r>
      <w:r w:rsidR="00A94A00" w:rsidRPr="0011312E">
        <w:rPr>
          <w:rFonts w:asciiTheme="minorHAnsi" w:hAnsiTheme="minorHAnsi" w:cstheme="minorHAnsi"/>
          <w:color w:val="000000"/>
          <w:sz w:val="24"/>
          <w:szCs w:val="24"/>
        </w:rPr>
        <w:t xml:space="preserve">aktualne na dzień składania ofert, </w:t>
      </w:r>
    </w:p>
    <w:p w14:paraId="1C63948C" w14:textId="77777777" w:rsidR="00A94A00" w:rsidRPr="005A5F2C" w:rsidRDefault="00A94A00" w:rsidP="0011312E">
      <w:pPr>
        <w:tabs>
          <w:tab w:val="left" w:pos="709"/>
        </w:tabs>
        <w:suppressAutoHyphens w:val="0"/>
        <w:autoSpaceDE w:val="0"/>
        <w:autoSpaceDN w:val="0"/>
        <w:spacing w:line="276" w:lineRule="auto"/>
        <w:ind w:left="1560" w:hanging="426"/>
        <w:jc w:val="both"/>
        <w:rPr>
          <w:rFonts w:asciiTheme="minorHAnsi" w:eastAsia="Arial" w:hAnsiTheme="minorHAnsi" w:cstheme="minorHAnsi"/>
          <w:b/>
          <w:bCs/>
          <w:sz w:val="24"/>
          <w:szCs w:val="24"/>
          <w:lang w:val="pl" w:eastAsia="pl-PL"/>
        </w:rPr>
      </w:pPr>
      <w:r w:rsidRPr="005A5F2C">
        <w:rPr>
          <w:rFonts w:asciiTheme="minorHAnsi" w:eastAsia="Arial" w:hAnsiTheme="minorHAnsi" w:cstheme="minorHAnsi"/>
          <w:b/>
          <w:bCs/>
          <w:sz w:val="24"/>
          <w:szCs w:val="24"/>
          <w:lang w:val="pl" w:eastAsia="pl-PL"/>
        </w:rPr>
        <w:t>Oświadczenie składają odrębnie:</w:t>
      </w:r>
    </w:p>
    <w:p w14:paraId="334674CF" w14:textId="77777777" w:rsidR="004D4092" w:rsidRPr="006E1511" w:rsidRDefault="004D4092" w:rsidP="0028000D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uppressAutoHyphens w:val="0"/>
        <w:ind w:left="1560" w:hanging="142"/>
        <w:jc w:val="both"/>
        <w:rPr>
          <w:rFonts w:asciiTheme="minorHAnsi" w:hAnsiTheme="minorHAnsi" w:cstheme="minorHAnsi"/>
          <w:i/>
          <w:lang w:eastAsia="pl-PL"/>
        </w:rPr>
      </w:pPr>
      <w:r w:rsidRPr="006E1511">
        <w:rPr>
          <w:rFonts w:asciiTheme="minorHAnsi" w:hAnsiTheme="minorHAnsi" w:cstheme="minorHAnsi"/>
          <w:i/>
          <w:lang w:eastAsia="pl-PL"/>
        </w:rPr>
        <w:t>Wykonawca</w:t>
      </w:r>
    </w:p>
    <w:p w14:paraId="30FBFAA6" w14:textId="77777777" w:rsidR="004E1423" w:rsidRPr="0073404F" w:rsidRDefault="00E47663" w:rsidP="0028000D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uppressAutoHyphens w:val="0"/>
        <w:ind w:left="1560" w:hanging="142"/>
        <w:jc w:val="both"/>
        <w:rPr>
          <w:rFonts w:asciiTheme="minorHAnsi" w:hAnsiTheme="minorHAnsi" w:cstheme="minorHAnsi"/>
          <w:i/>
          <w:lang w:eastAsia="pl-PL"/>
        </w:rPr>
      </w:pPr>
      <w:r w:rsidRPr="006E1511">
        <w:rPr>
          <w:rFonts w:asciiTheme="minorHAnsi" w:hAnsiTheme="minorHAnsi" w:cstheme="minorHAnsi"/>
          <w:i/>
          <w:lang w:eastAsia="pl-PL"/>
        </w:rPr>
        <w:t>każdy z</w:t>
      </w:r>
      <w:r w:rsidR="004D4092" w:rsidRPr="006E1511">
        <w:rPr>
          <w:rFonts w:asciiTheme="minorHAnsi" w:hAnsiTheme="minorHAnsi" w:cstheme="minorHAnsi"/>
          <w:i/>
          <w:lang w:eastAsia="pl-PL"/>
        </w:rPr>
        <w:t xml:space="preserve"> Wykonawców wspólnie ubiegających się o udzielenie zamówienia - (jeżeli dotyczy)</w:t>
      </w:r>
      <w:r w:rsidR="004D4092" w:rsidRPr="006E1511">
        <w:rPr>
          <w:rFonts w:asciiTheme="minorHAnsi" w:hAnsiTheme="minorHAnsi" w:cstheme="minorHAnsi"/>
          <w:i/>
        </w:rPr>
        <w:t>;</w:t>
      </w:r>
    </w:p>
    <w:p w14:paraId="1198FDF9" w14:textId="77777777" w:rsidR="00A94A00" w:rsidRPr="005A5F2C" w:rsidRDefault="007F4211" w:rsidP="00085FD3">
      <w:pPr>
        <w:widowControl w:val="0"/>
        <w:numPr>
          <w:ilvl w:val="0"/>
          <w:numId w:val="14"/>
        </w:numPr>
        <w:tabs>
          <w:tab w:val="left" w:pos="709"/>
        </w:tabs>
        <w:autoSpaceDE w:val="0"/>
        <w:spacing w:line="276" w:lineRule="auto"/>
        <w:ind w:left="1134" w:hanging="283"/>
        <w:jc w:val="both"/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</w:pPr>
      <w:r w:rsidRPr="005A5F2C">
        <w:rPr>
          <w:rFonts w:asciiTheme="minorHAnsi" w:eastAsia="SimSun" w:hAnsiTheme="minorHAnsi" w:cstheme="minorHAnsi"/>
          <w:b/>
          <w:sz w:val="24"/>
          <w:szCs w:val="24"/>
        </w:rPr>
        <w:lastRenderedPageBreak/>
        <w:t>PEŁNOMOCNICTWO</w:t>
      </w:r>
      <w:r w:rsidR="00A94A00" w:rsidRPr="005A5F2C">
        <w:rPr>
          <w:rFonts w:asciiTheme="minorHAnsi" w:eastAsia="SimSun" w:hAnsiTheme="minorHAnsi" w:cstheme="minorHAnsi"/>
          <w:bCs/>
          <w:sz w:val="24"/>
          <w:szCs w:val="24"/>
        </w:rPr>
        <w:t xml:space="preserve"> do złożenia oferty, o ile ofertę składa pełnomocnik</w:t>
      </w:r>
      <w:r w:rsidR="004D4092" w:rsidRPr="005A5F2C">
        <w:rPr>
          <w:rFonts w:asciiTheme="minorHAnsi" w:eastAsia="SimSun" w:hAnsiTheme="minorHAnsi" w:cstheme="minorHAnsi"/>
          <w:bCs/>
          <w:sz w:val="24"/>
          <w:szCs w:val="24"/>
        </w:rPr>
        <w:t>.</w:t>
      </w:r>
      <w:r w:rsidR="00A94A00" w:rsidRPr="005A5F2C">
        <w:rPr>
          <w:rFonts w:asciiTheme="minorHAnsi" w:eastAsia="SimSun" w:hAnsiTheme="minorHAnsi" w:cstheme="minorHAnsi"/>
          <w:bCs/>
          <w:sz w:val="24"/>
          <w:szCs w:val="24"/>
        </w:rPr>
        <w:t xml:space="preserve"> </w:t>
      </w:r>
    </w:p>
    <w:p w14:paraId="35540416" w14:textId="55DEBDBB" w:rsidR="00A94A00" w:rsidRDefault="00A94A00" w:rsidP="0011312E">
      <w:pPr>
        <w:tabs>
          <w:tab w:val="left" w:pos="709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A5F2C">
        <w:rPr>
          <w:rFonts w:asciiTheme="minorHAnsi" w:eastAsia="SimSun" w:hAnsiTheme="minorHAnsi" w:cstheme="minorHAnsi"/>
          <w:sz w:val="24"/>
          <w:szCs w:val="24"/>
        </w:rPr>
        <w:t>W przypadku podpisania oferty przez osobę niewymienioną w dokumencie potwierdzającym uprawnienie do występowania w obrocie prawnym – należy dołączyć pełnomocnictwo do reprezentowania Wykon</w:t>
      </w:r>
      <w:r w:rsidR="007F4211" w:rsidRPr="005A5F2C">
        <w:rPr>
          <w:rFonts w:asciiTheme="minorHAnsi" w:eastAsia="SimSun" w:hAnsiTheme="minorHAnsi" w:cstheme="minorHAnsi"/>
          <w:sz w:val="24"/>
          <w:szCs w:val="24"/>
        </w:rPr>
        <w:t xml:space="preserve">awcy. </w:t>
      </w:r>
      <w:r w:rsidRPr="005A5F2C">
        <w:rPr>
          <w:rFonts w:asciiTheme="minorHAnsi" w:hAnsiTheme="minorHAnsi" w:cstheme="minorHAnsi"/>
          <w:sz w:val="24"/>
          <w:szCs w:val="24"/>
        </w:rPr>
        <w:t>Pełnomocnictwo do złożenia oferty musi być złożone w oryginale w takiej samej for</w:t>
      </w:r>
      <w:r w:rsidR="008B70CC">
        <w:rPr>
          <w:rFonts w:asciiTheme="minorHAnsi" w:hAnsiTheme="minorHAnsi" w:cstheme="minorHAnsi"/>
          <w:sz w:val="24"/>
          <w:szCs w:val="24"/>
        </w:rPr>
        <w:t>mie, jak </w:t>
      </w:r>
      <w:r w:rsidR="0011312E">
        <w:rPr>
          <w:rFonts w:asciiTheme="minorHAnsi" w:hAnsiTheme="minorHAnsi" w:cstheme="minorHAnsi"/>
          <w:sz w:val="24"/>
          <w:szCs w:val="24"/>
        </w:rPr>
        <w:t>składana oferta (tj. w </w:t>
      </w:r>
      <w:r w:rsidRPr="005A5F2C">
        <w:rPr>
          <w:rFonts w:asciiTheme="minorHAnsi" w:hAnsiTheme="minorHAnsi" w:cstheme="minorHAnsi"/>
          <w:sz w:val="24"/>
          <w:szCs w:val="24"/>
        </w:rPr>
        <w:t>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 w:rsidR="00140678">
        <w:rPr>
          <w:rFonts w:asciiTheme="minorHAnsi" w:hAnsiTheme="minorHAnsi" w:cstheme="minorHAnsi"/>
          <w:sz w:val="24"/>
          <w:szCs w:val="24"/>
        </w:rPr>
        <w:t xml:space="preserve"> (</w:t>
      </w:r>
      <w:r w:rsidR="00A57766">
        <w:rPr>
          <w:rFonts w:asciiTheme="minorHAnsi" w:hAnsiTheme="minorHAnsi" w:cstheme="minorHAnsi"/>
          <w:sz w:val="24"/>
          <w:szCs w:val="24"/>
        </w:rPr>
        <w:t xml:space="preserve">tekst jednolity: </w:t>
      </w:r>
      <w:r w:rsidR="00140678">
        <w:rPr>
          <w:rFonts w:asciiTheme="minorHAnsi" w:hAnsiTheme="minorHAnsi" w:cstheme="minorHAnsi"/>
          <w:sz w:val="24"/>
          <w:szCs w:val="24"/>
        </w:rPr>
        <w:t xml:space="preserve">Dz. U. </w:t>
      </w:r>
      <w:r w:rsidR="003B218C">
        <w:rPr>
          <w:rFonts w:asciiTheme="minorHAnsi" w:hAnsiTheme="minorHAnsi" w:cstheme="minorHAnsi"/>
          <w:sz w:val="24"/>
          <w:szCs w:val="24"/>
        </w:rPr>
        <w:t>z</w:t>
      </w:r>
      <w:r w:rsidR="00140678">
        <w:rPr>
          <w:rFonts w:asciiTheme="minorHAnsi" w:hAnsiTheme="minorHAnsi" w:cstheme="minorHAnsi"/>
          <w:sz w:val="24"/>
          <w:szCs w:val="24"/>
        </w:rPr>
        <w:t xml:space="preserve"> </w:t>
      </w:r>
      <w:r w:rsidR="005B78E1">
        <w:rPr>
          <w:rFonts w:asciiTheme="minorHAnsi" w:hAnsiTheme="minorHAnsi" w:cstheme="minorHAnsi"/>
          <w:sz w:val="24"/>
          <w:szCs w:val="24"/>
        </w:rPr>
        <w:t>2022</w:t>
      </w:r>
      <w:r w:rsidR="00140678">
        <w:rPr>
          <w:rFonts w:asciiTheme="minorHAnsi" w:hAnsiTheme="minorHAnsi" w:cstheme="minorHAnsi"/>
          <w:sz w:val="24"/>
          <w:szCs w:val="24"/>
        </w:rPr>
        <w:t xml:space="preserve"> poz. </w:t>
      </w:r>
      <w:r w:rsidR="006B175A">
        <w:rPr>
          <w:rFonts w:asciiTheme="minorHAnsi" w:hAnsiTheme="minorHAnsi" w:cstheme="minorHAnsi"/>
          <w:sz w:val="24"/>
          <w:szCs w:val="24"/>
        </w:rPr>
        <w:t>1799</w:t>
      </w:r>
      <w:r w:rsidR="00A5776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A5776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A57766">
        <w:rPr>
          <w:rFonts w:asciiTheme="minorHAnsi" w:hAnsiTheme="minorHAnsi" w:cstheme="minorHAnsi"/>
          <w:sz w:val="24"/>
          <w:szCs w:val="24"/>
        </w:rPr>
        <w:t>. zm.</w:t>
      </w:r>
      <w:r w:rsidR="007F2234">
        <w:rPr>
          <w:rFonts w:asciiTheme="minorHAnsi" w:hAnsiTheme="minorHAnsi" w:cstheme="minorHAnsi"/>
          <w:sz w:val="24"/>
          <w:szCs w:val="24"/>
        </w:rPr>
        <w:t>)</w:t>
      </w:r>
      <w:r w:rsidRPr="005A5F2C">
        <w:rPr>
          <w:rFonts w:asciiTheme="minorHAnsi" w:hAnsiTheme="minorHAnsi" w:cstheme="minorHAnsi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</w:t>
      </w:r>
      <w:r w:rsidR="004D4092" w:rsidRPr="005A5F2C">
        <w:rPr>
          <w:rFonts w:asciiTheme="minorHAnsi" w:hAnsiTheme="minorHAnsi" w:cstheme="minorHAnsi"/>
          <w:sz w:val="24"/>
          <w:szCs w:val="24"/>
        </w:rPr>
        <w:t>telniona przez upełnomocnionego;</w:t>
      </w:r>
    </w:p>
    <w:p w14:paraId="732D9688" w14:textId="77777777" w:rsidR="00E76C2F" w:rsidRPr="005A5F2C" w:rsidRDefault="00EE5022" w:rsidP="005E66E9">
      <w:pPr>
        <w:pStyle w:val="Akapitzlist"/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Theme="minorHAnsi" w:hAnsiTheme="minorHAnsi" w:cstheme="minorHAnsi"/>
          <w:lang w:eastAsia="pl-PL"/>
        </w:rPr>
      </w:pPr>
      <w:r w:rsidRPr="005A5F2C">
        <w:rPr>
          <w:rFonts w:asciiTheme="minorHAnsi" w:hAnsiTheme="minorHAnsi" w:cstheme="minorHAnsi"/>
          <w:b/>
          <w:bCs/>
          <w:lang w:eastAsia="pl-PL"/>
        </w:rPr>
        <w:t>I</w:t>
      </w:r>
      <w:r w:rsidR="00475028" w:rsidRPr="005A5F2C">
        <w:rPr>
          <w:rFonts w:asciiTheme="minorHAnsi" w:hAnsiTheme="minorHAnsi" w:cstheme="minorHAnsi"/>
          <w:b/>
          <w:bCs/>
          <w:lang w:eastAsia="pl-PL"/>
        </w:rPr>
        <w:t>nformacja dotycząca wnoszenia oferty wspólnej przez dwa lub więcej podmioty gospodarcze (konsorcja/spółki cywilne)</w:t>
      </w:r>
      <w:r w:rsidR="00475028" w:rsidRPr="005A5F2C">
        <w:rPr>
          <w:rFonts w:asciiTheme="minorHAnsi" w:hAnsiTheme="minorHAnsi" w:cstheme="minorHAnsi"/>
          <w:lang w:eastAsia="pl-PL"/>
        </w:rPr>
        <w:t>.</w:t>
      </w:r>
    </w:p>
    <w:p w14:paraId="36F4D7BE" w14:textId="77777777" w:rsidR="008A2F3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5A5F2C">
        <w:rPr>
          <w:rFonts w:asciiTheme="minorHAnsi" w:hAnsiTheme="minorHAnsi" w:cstheme="minorHAnsi"/>
          <w:lang w:eastAsia="pl-PL"/>
        </w:rPr>
        <w:t>Wykonawcy mogą wspólnie ubiegać się o udziel</w:t>
      </w:r>
      <w:r>
        <w:rPr>
          <w:rFonts w:asciiTheme="minorHAnsi" w:hAnsiTheme="minorHAnsi" w:cstheme="minorHAnsi"/>
          <w:lang w:eastAsia="pl-PL"/>
        </w:rPr>
        <w:t>enie zamówienia, np. łącząc się </w:t>
      </w:r>
      <w:r w:rsidRPr="005A5F2C">
        <w:rPr>
          <w:rFonts w:asciiTheme="minorHAnsi" w:hAnsiTheme="minorHAnsi" w:cstheme="minorHAnsi"/>
          <w:lang w:eastAsia="pl-PL"/>
        </w:rPr>
        <w:t>w konsorcja lub spółki cywilne lub inną formę prawną.</w:t>
      </w:r>
    </w:p>
    <w:p w14:paraId="6A056312" w14:textId="77777777" w:rsidR="008A2F3C" w:rsidRPr="0005290E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05290E">
        <w:rPr>
          <w:rFonts w:asciiTheme="minorHAnsi" w:hAnsiTheme="minorHAnsi" w:cstheme="minorHAnsi"/>
          <w:lang w:eastAsia="pl-PL"/>
        </w:rPr>
        <w:t xml:space="preserve">Wykonawcy składający ofertę wspólną ustanawiają pełnomocnika do reprezentowania ich w postępowaniu o udzielenie zamówienia albo do reprezentowania ich w postępowaniu i zawarcia umowy w sprawie zamówienia publicznego. </w:t>
      </w:r>
      <w:r w:rsidRPr="0005290E">
        <w:rPr>
          <w:rFonts w:asciiTheme="minorHAnsi" w:hAnsiTheme="minorHAnsi" w:cstheme="minorHAnsi"/>
        </w:rPr>
        <w:t>Pełnomocnik konsorcjum, po zalogowaniu się na profilu Wykonawcy i składając ofertę w zakładce „Wykonawcy” doda pozostałych Wykonawców wpisując ich dane.</w:t>
      </w:r>
    </w:p>
    <w:p w14:paraId="6BB69B94" w14:textId="77777777" w:rsidR="008A2F3C" w:rsidRPr="0005290E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05290E">
        <w:rPr>
          <w:rFonts w:asciiTheme="minorHAnsi" w:hAnsiTheme="minorHAnsi" w:cstheme="minorHAnsi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 Wspólnicy spółki cywilnej są traktowani jak Wykonawcy składający ofertę wspólną. </w:t>
      </w:r>
    </w:p>
    <w:p w14:paraId="577B6823" w14:textId="77777777" w:rsidR="008A2F3C" w:rsidRPr="005A5F2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  <w:lang w:eastAsia="pl-PL"/>
        </w:rPr>
      </w:pPr>
      <w:r w:rsidRPr="0005290E">
        <w:rPr>
          <w:rFonts w:asciiTheme="minorHAnsi" w:hAnsiTheme="minorHAnsi" w:cstheme="minorHAnsi"/>
          <w:lang w:eastAsia="pl-PL"/>
        </w:rPr>
        <w:t xml:space="preserve">Wykonawcy składający ofertę wspólną wraz z ofertą składają stosowne </w:t>
      </w:r>
      <w:r w:rsidRPr="005A5F2C">
        <w:rPr>
          <w:rFonts w:asciiTheme="minorHAnsi" w:hAnsiTheme="minorHAnsi" w:cstheme="minorHAnsi"/>
          <w:b/>
          <w:lang w:eastAsia="pl-PL"/>
        </w:rPr>
        <w:t xml:space="preserve">pełnomocnictwo </w:t>
      </w:r>
      <w:r w:rsidRPr="005A5F2C">
        <w:rPr>
          <w:rFonts w:asciiTheme="minorHAnsi" w:hAnsiTheme="minorHAnsi" w:cstheme="minorHAnsi"/>
          <w:lang w:eastAsia="pl-PL"/>
        </w:rPr>
        <w:t xml:space="preserve">uprawniające do wykonania określonych czynności </w:t>
      </w:r>
      <w:r>
        <w:rPr>
          <w:rFonts w:asciiTheme="minorHAnsi" w:hAnsiTheme="minorHAnsi" w:cstheme="minorHAnsi"/>
          <w:lang w:eastAsia="pl-PL"/>
        </w:rPr>
        <w:t>w </w:t>
      </w:r>
      <w:r w:rsidRPr="005A5F2C">
        <w:rPr>
          <w:rFonts w:asciiTheme="minorHAnsi" w:hAnsiTheme="minorHAnsi" w:cstheme="minorHAnsi"/>
          <w:lang w:eastAsia="pl-PL"/>
        </w:rPr>
        <w:t>postępowaniu o udzielenie zamówienia publicznego.</w:t>
      </w:r>
    </w:p>
    <w:p w14:paraId="3456EBCB" w14:textId="77777777" w:rsidR="008A2F3C" w:rsidRPr="005A5F2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5A5F2C">
        <w:rPr>
          <w:rFonts w:asciiTheme="minorHAnsi" w:hAnsiTheme="minorHAnsi" w:cstheme="minorHAnsi"/>
          <w:lang w:eastAsia="pl-PL"/>
        </w:rPr>
        <w:lastRenderedPageBreak/>
        <w:t>Oferta wspólna, składana przez dwóch lub więcej Wykonawców, powinna spełniać następujące wymagania:</w:t>
      </w:r>
    </w:p>
    <w:p w14:paraId="05A0A5DD" w14:textId="77777777" w:rsidR="008A2F3C" w:rsidRPr="005A5F2C" w:rsidRDefault="008A2F3C" w:rsidP="008A2F3C">
      <w:pPr>
        <w:numPr>
          <w:ilvl w:val="1"/>
          <w:numId w:val="10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sz w:val="24"/>
          <w:szCs w:val="24"/>
          <w:lang w:eastAsia="pl-PL"/>
        </w:rPr>
        <w:t>oferta wspólna powinna być sporządzona zgodnie ze SWZ;</w:t>
      </w:r>
    </w:p>
    <w:p w14:paraId="7F07BDF6" w14:textId="77777777" w:rsidR="008A2F3C" w:rsidRPr="005A5F2C" w:rsidRDefault="008A2F3C" w:rsidP="008A2F3C">
      <w:pPr>
        <w:numPr>
          <w:ilvl w:val="1"/>
          <w:numId w:val="10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sz w:val="24"/>
          <w:szCs w:val="24"/>
          <w:lang w:eastAsia="pl-PL"/>
        </w:rPr>
        <w:t>sposób składania dokumentów w ofercie wspólnej – dokumenty składane przez członków konsorcjum czy wspólnik</w:t>
      </w:r>
      <w:r>
        <w:rPr>
          <w:rFonts w:asciiTheme="minorHAnsi" w:hAnsiTheme="minorHAnsi" w:cstheme="minorHAnsi"/>
          <w:sz w:val="24"/>
          <w:szCs w:val="24"/>
          <w:lang w:eastAsia="pl-PL"/>
        </w:rPr>
        <w:t>ów spółki cywilnej, w tym </w:t>
      </w:r>
      <w:r w:rsidRPr="005A5F2C">
        <w:rPr>
          <w:rFonts w:asciiTheme="minorHAnsi" w:hAnsiTheme="minorHAnsi" w:cstheme="minorHAnsi"/>
          <w:sz w:val="24"/>
          <w:szCs w:val="24"/>
          <w:lang w:eastAsia="pl-PL"/>
        </w:rPr>
        <w:t>oświadczenia muszą być podpisane przez wyznaczonego pełnomocnika lub osobę upoważnion</w:t>
      </w:r>
      <w:r>
        <w:rPr>
          <w:rFonts w:asciiTheme="minorHAnsi" w:hAnsiTheme="minorHAnsi" w:cstheme="minorHAnsi"/>
          <w:sz w:val="24"/>
          <w:szCs w:val="24"/>
          <w:lang w:eastAsia="pl-PL"/>
        </w:rPr>
        <w:t>ą do </w:t>
      </w:r>
      <w:r w:rsidRPr="005A5F2C">
        <w:rPr>
          <w:rFonts w:asciiTheme="minorHAnsi" w:hAnsiTheme="minorHAnsi" w:cstheme="minorHAnsi"/>
          <w:sz w:val="24"/>
          <w:szCs w:val="24"/>
          <w:lang w:eastAsia="pl-PL"/>
        </w:rPr>
        <w:t>reprezentowania danego podmiotu.</w:t>
      </w:r>
    </w:p>
    <w:p w14:paraId="670F8CC9" w14:textId="77777777" w:rsidR="008A2F3C" w:rsidRPr="005A5F2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</w:rPr>
      </w:pPr>
      <w:r w:rsidRPr="005A5F2C">
        <w:rPr>
          <w:rFonts w:asciiTheme="minorHAnsi" w:hAnsiTheme="minorHAnsi" w:cstheme="minorHAnsi"/>
          <w:b/>
        </w:rPr>
        <w:t xml:space="preserve">W przypadku Wykonawców wspólnie ubiegających się o udzielenie zamówienia na zasadach określonych w art. 58 ustawy </w:t>
      </w:r>
      <w:proofErr w:type="spellStart"/>
      <w:r w:rsidRPr="005A5F2C">
        <w:rPr>
          <w:rFonts w:asciiTheme="minorHAnsi" w:hAnsiTheme="minorHAnsi" w:cstheme="minorHAnsi"/>
          <w:b/>
        </w:rPr>
        <w:t>Pzp</w:t>
      </w:r>
      <w:proofErr w:type="spellEnd"/>
      <w:r w:rsidRPr="005A5F2C">
        <w:rPr>
          <w:rFonts w:asciiTheme="minorHAnsi" w:hAnsiTheme="minorHAnsi" w:cstheme="minorHAnsi"/>
          <w:b/>
        </w:rPr>
        <w:t>, brak podstaw wykluczenia musi wykazać każdy z Wykonawców oddzielnie, wobec powyższego wszystkie oświadczenia i dokumenty w zakresie braku</w:t>
      </w:r>
      <w:r>
        <w:rPr>
          <w:rFonts w:asciiTheme="minorHAnsi" w:hAnsiTheme="minorHAnsi" w:cstheme="minorHAnsi"/>
          <w:b/>
        </w:rPr>
        <w:t xml:space="preserve"> podstaw wykluczenia wymagane w </w:t>
      </w:r>
      <w:r w:rsidRPr="005A5F2C">
        <w:rPr>
          <w:rFonts w:asciiTheme="minorHAnsi" w:hAnsiTheme="minorHAnsi" w:cstheme="minorHAnsi"/>
          <w:b/>
        </w:rPr>
        <w:t>postępowaniu składa odrębnie każdy z Wykonawców wspólnie występujących.</w:t>
      </w:r>
    </w:p>
    <w:p w14:paraId="5A98F620" w14:textId="05333E04" w:rsidR="008A2F3C" w:rsidRDefault="008A2F3C" w:rsidP="008A2F3C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spacing w:line="268" w:lineRule="auto"/>
        <w:ind w:left="993" w:hanging="284"/>
        <w:jc w:val="both"/>
        <w:rPr>
          <w:rFonts w:asciiTheme="minorHAnsi" w:hAnsiTheme="minorHAnsi" w:cstheme="minorHAnsi"/>
        </w:rPr>
      </w:pPr>
      <w:r w:rsidRPr="005A5F2C">
        <w:rPr>
          <w:rFonts w:asciiTheme="minorHAnsi" w:hAnsiTheme="minorHAnsi" w:cstheme="minorHAnsi"/>
        </w:rPr>
        <w:t>Przepisy dotyczące wykonawcy stosuje się odpowiednio do wykonawców wspólnie ubiegających się o udzielenie zamówienia.</w:t>
      </w:r>
    </w:p>
    <w:p w14:paraId="3927142C" w14:textId="19DED481" w:rsidR="00DC628E" w:rsidRPr="005A5F2C" w:rsidRDefault="00253AA1" w:rsidP="005054BF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rPr>
          <w:rFonts w:asciiTheme="minorHAnsi" w:hAnsiTheme="minorHAnsi" w:cstheme="minorHAnsi"/>
          <w:bCs/>
          <w:sz w:val="22"/>
          <w:szCs w:val="22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22261" wp14:editId="6A92990C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5781675" cy="965200"/>
                <wp:effectExtent l="0" t="0" r="28575" b="25400"/>
                <wp:wrapTopAndBottom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52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6B02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Informacje o środkach komunikacji elektronicznej, przy użyciu których Zamawiający będzie komunikował się z Wykonawcami, oraz informacje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 wymaganiach technicznych i organizacy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jnych sporządzania, wysyłania i </w:t>
                            </w: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odbierania korespondencji elektronicznej</w:t>
                            </w:r>
                          </w:p>
                          <w:p w14:paraId="335C21AA" w14:textId="77777777" w:rsidR="005F15E2" w:rsidRDefault="005F15E2" w:rsidP="00DC628E">
                            <w:pPr>
                              <w:pStyle w:val="Akapitzlist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22261" id="_x0000_s1035" style="position:absolute;margin-left:0;margin-top:17.15pt;width:455.25pt;height:7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" fillcolor="#deebf7" strokecolor="#bdd7ee">
                <v:stroke joinstyle="miter"/>
                <v:textbox>
                  <w:txbxContent>
                    <w:p w14:paraId="58FE6B02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Informacje o środkach komunikacji elektronicznej, przy użyciu których Zamawiający będzie komunikował się z Wykonawcami, oraz informacje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 wymaganiach technicznych i organizacy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jnych sporządzania, wysyłania i </w:t>
                      </w: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odbierania korespondencji elektronicznej</w:t>
                      </w:r>
                    </w:p>
                    <w:p w14:paraId="335C21AA" w14:textId="77777777" w:rsidR="005F15E2" w:rsidRDefault="005F15E2" w:rsidP="00DC628E">
                      <w:pPr>
                        <w:pStyle w:val="Akapitzlist"/>
                        <w:ind w:left="720"/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4FF7B453" w14:textId="2EB68410" w:rsidR="00FE3343" w:rsidRPr="005F7315" w:rsidRDefault="00FE3343" w:rsidP="007D0ED2">
      <w:pPr>
        <w:numPr>
          <w:ilvl w:val="0"/>
          <w:numId w:val="4"/>
        </w:numPr>
        <w:spacing w:line="271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W postępowaniu o udzielenie zamówienia komunikacja pomiędzy Zamawiającym, a</w:t>
      </w:r>
      <w:r w:rsidR="007D0ED2">
        <w:rPr>
          <w:rFonts w:asciiTheme="minorHAnsi" w:hAnsiTheme="minorHAnsi" w:cstheme="minorHAnsi"/>
          <w:sz w:val="24"/>
          <w:szCs w:val="24"/>
        </w:rPr>
        <w:t> </w:t>
      </w:r>
      <w:r w:rsidRPr="005F7315">
        <w:rPr>
          <w:rFonts w:asciiTheme="minorHAnsi" w:hAnsiTheme="minorHAnsi" w:cstheme="minorHAnsi"/>
          <w:sz w:val="24"/>
          <w:szCs w:val="24"/>
        </w:rPr>
        <w:t xml:space="preserve">Wykonawcami w szczególności składanie oświadczeń, wniosków, zawiadomień oraz przekazywanie informacji, odbywa się elektronicznie za pośrednictwem </w:t>
      </w:r>
      <w:hyperlink r:id="rId12" w:history="1">
        <w:r w:rsidRPr="005F7315">
          <w:rPr>
            <w:rFonts w:asciiTheme="minorHAnsi" w:hAnsiTheme="minorHAnsi" w:cstheme="minorHAnsi"/>
            <w:sz w:val="24"/>
            <w:szCs w:val="24"/>
          </w:rPr>
          <w:t>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>,  przy czym ofertę wraz z załącznikami należy złożyć za</w:t>
      </w:r>
      <w:r w:rsidR="007D0ED2">
        <w:rPr>
          <w:rFonts w:asciiTheme="minorHAnsi" w:hAnsiTheme="minorHAnsi" w:cstheme="minorHAnsi"/>
          <w:sz w:val="24"/>
          <w:szCs w:val="24"/>
        </w:rPr>
        <w:t> </w:t>
      </w:r>
      <w:r w:rsidRPr="005F7315">
        <w:rPr>
          <w:rFonts w:asciiTheme="minorHAnsi" w:hAnsiTheme="minorHAnsi" w:cstheme="minorHAnsi"/>
          <w:sz w:val="24"/>
          <w:szCs w:val="24"/>
        </w:rPr>
        <w:t xml:space="preserve">pośrednictwem „Formularza składania oferty” dostępnego na </w:t>
      </w:r>
      <w:hyperlink r:id="rId13" w:history="1">
        <w:r w:rsidRPr="005A733E">
          <w:rPr>
            <w:rFonts w:asciiTheme="minorHAnsi" w:hAnsiTheme="minorHAnsi" w:cstheme="minorHAnsi"/>
            <w:sz w:val="24"/>
            <w:szCs w:val="24"/>
          </w:rPr>
          <w:t>www.platformazakupowa.pl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w miejscu publikacji ogłoszenia o zamówieniu i SWZ, natomiast dokumenty, oświadczenia, wnioski, zawiadomienia oraz przekazywanie informacji odbywa się za pomocą formularza „Wyślij wiadomość”.</w:t>
      </w:r>
    </w:p>
    <w:p w14:paraId="6CCDA2F9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 sytuacjach awaryjnych np. w przypadku awarii </w:t>
      </w:r>
      <w:hyperlink r:id="rId14" w:history="1">
        <w:r w:rsidRPr="005F7315">
          <w:rPr>
            <w:rFonts w:asciiTheme="minorHAnsi" w:hAnsiTheme="minorHAnsi" w:cstheme="minorHAnsi"/>
            <w:sz w:val="24"/>
            <w:szCs w:val="24"/>
          </w:rPr>
          <w:t>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, Zamawiający może również „komunikować się” z Wykonawcami za pomocą poczty elektronicznej: </w:t>
      </w:r>
      <w:hyperlink r:id="rId15" w:history="1">
        <w:r w:rsidRPr="005A733E">
          <w:rPr>
            <w:rFonts w:asciiTheme="minorHAnsi" w:hAnsiTheme="minorHAnsi" w:cstheme="minorHAnsi"/>
            <w:sz w:val="24"/>
            <w:szCs w:val="24"/>
          </w:rPr>
          <w:t>31blt.przetargi@ron.mil.pl</w:t>
        </w:r>
      </w:hyperlink>
      <w:r w:rsidRPr="005A733E">
        <w:rPr>
          <w:rFonts w:asciiTheme="minorHAnsi" w:hAnsiTheme="minorHAnsi" w:cstheme="minorHAnsi"/>
          <w:sz w:val="24"/>
          <w:szCs w:val="24"/>
        </w:rPr>
        <w:t xml:space="preserve"> </w:t>
      </w:r>
      <w:r w:rsidRPr="005F7315">
        <w:rPr>
          <w:rFonts w:asciiTheme="minorHAnsi" w:hAnsiTheme="minorHAnsi" w:cstheme="minorHAnsi"/>
          <w:sz w:val="24"/>
          <w:szCs w:val="24"/>
        </w:rPr>
        <w:t>(nie dotyczy składania i zmiany oferty”.</w:t>
      </w:r>
    </w:p>
    <w:p w14:paraId="27F22DF5" w14:textId="77777777" w:rsidR="00FE3343" w:rsidRPr="005F7315" w:rsidRDefault="00FE3343" w:rsidP="00FE33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F7315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Uwaga: Ofertę składa się tylko za pośrednictwem </w:t>
      </w:r>
      <w:hyperlink r:id="rId16">
        <w:r w:rsidRPr="005F7315">
          <w:rPr>
            <w:rFonts w:asciiTheme="minorHAnsi" w:eastAsia="Times New Roman" w:hAnsiTheme="minorHAnsi" w:cstheme="minorHAnsi"/>
            <w:sz w:val="24"/>
            <w:szCs w:val="24"/>
            <w:lang w:eastAsia="zh-CN"/>
          </w:rPr>
          <w:t>platformazakupowa.pl</w:t>
        </w:r>
      </w:hyperlink>
    </w:p>
    <w:p w14:paraId="10D9E174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Link do postępowania dostępny jest na stronie podmiotowej Zamawiającego  </w:t>
      </w:r>
      <w:hyperlink r:id="rId17" w:history="1">
        <w:r w:rsidRPr="005A733E">
          <w:rPr>
            <w:rFonts w:asciiTheme="minorHAnsi" w:hAnsiTheme="minorHAnsi" w:cstheme="minorHAnsi"/>
            <w:sz w:val="24"/>
            <w:szCs w:val="24"/>
          </w:rPr>
          <w:t>https://31blt.wp.mil.pl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w zakładce „BIP/OGŁOSZENIA</w:t>
      </w:r>
      <w:r>
        <w:rPr>
          <w:rFonts w:asciiTheme="minorHAnsi" w:hAnsiTheme="minorHAnsi" w:cstheme="minorHAnsi"/>
          <w:sz w:val="24"/>
          <w:szCs w:val="24"/>
        </w:rPr>
        <w:t>/PLATFORMAZAKUPOWA</w:t>
      </w:r>
      <w:r w:rsidRPr="005F7315">
        <w:rPr>
          <w:rFonts w:asciiTheme="minorHAnsi" w:hAnsiTheme="minorHAnsi" w:cstheme="minorHAnsi"/>
          <w:sz w:val="24"/>
          <w:szCs w:val="24"/>
        </w:rPr>
        <w:t xml:space="preserve">” lub bezpośrednio poprzez dedykowany profil na stronie operatora </w:t>
      </w:r>
      <w:hyperlink r:id="rId18" w:history="1">
        <w:r w:rsidRPr="005F7315">
          <w:rPr>
            <w:rFonts w:asciiTheme="minorHAnsi" w:hAnsiTheme="minorHAnsi" w:cstheme="minorHAnsi"/>
            <w:sz w:val="24"/>
            <w:szCs w:val="24"/>
          </w:rPr>
          <w:t>https://platformazakupowa.pl/pn/31_blt</w:t>
        </w:r>
      </w:hyperlink>
    </w:p>
    <w:p w14:paraId="11AAE3A1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Sposób sporządzenia dokumentów elektronicznych, oświadczeń lub elektronicznych kopii dokumentów lub oświadczeń musi być zgodny z wymaganiami określonymi w rozporządzeniu Prezesa Rady Ministrów z dnia 30 grudnia 2020 r. w sprawie sposobu sporządzania i przekazywania informacji oraz wymagań technicznych dla dokumentów elektronicznych oraz środków komunikacji elektronicznej w postępowaniu o udzielenie </w:t>
      </w:r>
      <w:r w:rsidRPr="005F7315">
        <w:rPr>
          <w:rFonts w:asciiTheme="minorHAnsi" w:hAnsiTheme="minorHAnsi" w:cstheme="minorHAnsi"/>
          <w:sz w:val="24"/>
          <w:szCs w:val="24"/>
        </w:rPr>
        <w:lastRenderedPageBreak/>
        <w:t>zamówienia publicznego lub konkursie (Dz. U. poz. 2452) oraz Rozporządzeniu Ministra Rozwoju, Pracy i Technologii z dnia 23 grudnia 2020 r. w sprawie podmiotowych środków dowodowych oraz innych dokumentów lub oświadczeń, jakich może żądać zamawiający od wykonawcy.</w:t>
      </w:r>
    </w:p>
    <w:p w14:paraId="63EB4BB6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Jeżeli Zamawiający lub Wykonawca przekazują oświadczenia, wnioski, zawiadomienia przy użyciu środków komunikacji elektronicznej w rozumieniu ustawy z dnia 18 lipca 2002 r. o świadczeniu usług drogą elektroniczną każda ze stron na żądanie drugiej strony niezwłocznie potwierdza fakt ich otrzymania.</w:t>
      </w:r>
    </w:p>
    <w:p w14:paraId="54C4761C" w14:textId="04826451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Zamawiający, zgodnie z §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2452), określa dopuszczalny format kwalifikowanego podpisu elektronicznego jako:</w:t>
      </w:r>
    </w:p>
    <w:p w14:paraId="0FF3E6B8" w14:textId="77777777" w:rsidR="00FE3343" w:rsidRPr="005F7315" w:rsidRDefault="00FE3343" w:rsidP="007D0ED2">
      <w:pPr>
        <w:widowControl w:val="0"/>
        <w:numPr>
          <w:ilvl w:val="0"/>
          <w:numId w:val="67"/>
        </w:numPr>
        <w:autoSpaceDE w:val="0"/>
        <w:spacing w:line="271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dokumenty w formacie „pdf” zaleca się podpisywać formatem 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PAdES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>,</w:t>
      </w:r>
    </w:p>
    <w:p w14:paraId="1AE6CC74" w14:textId="77777777" w:rsidR="00FE3343" w:rsidRPr="005F7315" w:rsidRDefault="00FE3343" w:rsidP="007D0ED2">
      <w:pPr>
        <w:widowControl w:val="0"/>
        <w:numPr>
          <w:ilvl w:val="0"/>
          <w:numId w:val="67"/>
        </w:numPr>
        <w:autoSpaceDE w:val="0"/>
        <w:spacing w:line="271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dopuszcza się podpisanie dokumentów w formacie innym niż „pdf”, wtedy należy użyć formatu 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>.</w:t>
      </w:r>
    </w:p>
    <w:p w14:paraId="233E4D0B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Zaleca się aby w korespondencji kierowanej do Zamawiającego za pomocą poczty elektronicznej Wykonawca posługiwał się nazwą i numerem postępowania.</w:t>
      </w:r>
    </w:p>
    <w:p w14:paraId="281E5CBD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Wykonawca, poprzez formularz „Wyślij wiadomość” może zwrócić się do Zamawiającego o wyjaśnienie treści SWZ. </w:t>
      </w:r>
    </w:p>
    <w:p w14:paraId="2FD88BEA" w14:textId="50B2B955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Jeżeli wniosek o wyjaśnienie treści SWZ wpłynie do Zamawiającego nie później niż na</w:t>
      </w:r>
      <w:r w:rsidR="007D0ED2">
        <w:rPr>
          <w:rFonts w:asciiTheme="minorHAnsi" w:hAnsiTheme="minorHAnsi" w:cstheme="minorHAnsi"/>
          <w:sz w:val="24"/>
          <w:szCs w:val="24"/>
        </w:rPr>
        <w:t> </w:t>
      </w:r>
      <w:r w:rsidRPr="005F7315">
        <w:rPr>
          <w:rFonts w:asciiTheme="minorHAnsi" w:hAnsiTheme="minorHAnsi" w:cstheme="minorHAnsi"/>
          <w:sz w:val="24"/>
          <w:szCs w:val="24"/>
        </w:rPr>
        <w:t>4</w:t>
      </w:r>
      <w:r w:rsidR="007D0ED2">
        <w:rPr>
          <w:rFonts w:asciiTheme="minorHAnsi" w:hAnsiTheme="minorHAnsi" w:cstheme="minorHAnsi"/>
          <w:sz w:val="24"/>
          <w:szCs w:val="24"/>
        </w:rPr>
        <w:t> </w:t>
      </w:r>
      <w:r w:rsidRPr="005F7315">
        <w:rPr>
          <w:rFonts w:asciiTheme="minorHAnsi" w:hAnsiTheme="minorHAnsi" w:cstheme="minorHAnsi"/>
          <w:sz w:val="24"/>
          <w:szCs w:val="24"/>
        </w:rPr>
        <w:t>dni przed upływem terminu składania ofert, Zamawiający udzieli wyjaśnień niezwłocznie, jednak nie później niż na 2 dni przed upływem terminu składania ofert. Jeżeli wniosek o wyjaśnienie treści SWZ wpłynie po upływie terminu, o którym mowa powyżej, lub dotyczy udzielonych wyjaśnień, Zamawiający może udzielić wyjaśnień albo pozostawić wniosek bez rozpoznania. Zamawiający zamieści wyjaśnienia na</w:t>
      </w:r>
      <w:r w:rsidR="007D0ED2">
        <w:rPr>
          <w:rFonts w:asciiTheme="minorHAnsi" w:hAnsiTheme="minorHAnsi" w:cstheme="minorHAnsi"/>
          <w:sz w:val="24"/>
          <w:szCs w:val="24"/>
        </w:rPr>
        <w:t> </w:t>
      </w:r>
      <w:r w:rsidRPr="005F7315">
        <w:rPr>
          <w:rFonts w:asciiTheme="minorHAnsi" w:hAnsiTheme="minorHAnsi" w:cstheme="minorHAnsi"/>
          <w:sz w:val="24"/>
          <w:szCs w:val="24"/>
        </w:rPr>
        <w:t>stronie internetowej platformy zakupowej, na której udostępniono SWZ.</w:t>
      </w:r>
    </w:p>
    <w:p w14:paraId="217C4DE7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Przedłużenie terminu składania ofert nie wpływa na bieg terminu składania wniosku, o którym mowa w ust. 9.</w:t>
      </w:r>
    </w:p>
    <w:p w14:paraId="38C54BBE" w14:textId="750AAD64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Wymagania techniczne i organizacyjne opisane zostały w Regulaminie platformazakupowa.pl, który jest dostępny na platformie zakupowej: </w:t>
      </w:r>
      <w:hyperlink r:id="rId19" w:history="1">
        <w:r w:rsidRPr="005F7315">
          <w:rPr>
            <w:rFonts w:asciiTheme="minorHAnsi" w:hAnsiTheme="minorHAnsi" w:cstheme="minorHAnsi"/>
          </w:rPr>
          <w:t>https://platformazakupowa.pl/strona/1-regulamin</w:t>
        </w:r>
      </w:hyperlink>
      <w:r w:rsidRPr="005F7315">
        <w:rPr>
          <w:rFonts w:asciiTheme="minorHAnsi" w:hAnsiTheme="minorHAnsi" w:cstheme="minorHAnsi"/>
          <w:sz w:val="24"/>
          <w:szCs w:val="24"/>
        </w:rPr>
        <w:t>. Wykonawca przystępując do niniejszego postępowania o udzielenie zamówienia publicznego, akceptuje warunki korzystania z</w:t>
      </w:r>
      <w:r w:rsidR="00253AA1">
        <w:rPr>
          <w:rFonts w:asciiTheme="minorHAnsi" w:hAnsiTheme="minorHAnsi" w:cstheme="minorHAnsi"/>
          <w:sz w:val="24"/>
          <w:szCs w:val="24"/>
        </w:rPr>
        <w:t> </w:t>
      </w:r>
      <w:r w:rsidRPr="005F7315">
        <w:rPr>
          <w:rFonts w:asciiTheme="minorHAnsi" w:hAnsiTheme="minorHAnsi" w:cstheme="minorHAnsi"/>
          <w:sz w:val="24"/>
          <w:szCs w:val="24"/>
        </w:rPr>
        <w:t>platformy zakupowej.</w:t>
      </w:r>
    </w:p>
    <w:p w14:paraId="03F7940A" w14:textId="254B3FBF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Maksymalny rozmiar jednego pliku przesyłanego za pośrednictwem dedykowanych formularzy do złożenia, zmiany, wycofania oferty oraz do komunikacji wynosi: 150</w:t>
      </w:r>
      <w:r w:rsidR="00253AA1">
        <w:rPr>
          <w:rFonts w:asciiTheme="minorHAnsi" w:hAnsiTheme="minorHAnsi" w:cstheme="minorHAnsi"/>
          <w:sz w:val="24"/>
          <w:szCs w:val="24"/>
        </w:rPr>
        <w:t> </w:t>
      </w:r>
      <w:r w:rsidRPr="005F7315">
        <w:rPr>
          <w:rFonts w:asciiTheme="minorHAnsi" w:hAnsiTheme="minorHAnsi" w:cstheme="minorHAnsi"/>
          <w:sz w:val="24"/>
          <w:szCs w:val="24"/>
        </w:rPr>
        <w:t>MB, natomiast przy komunikacji wielkość pliku to maksymalnie 500 MB.</w:t>
      </w:r>
    </w:p>
    <w:p w14:paraId="4BF6F935" w14:textId="72A118AD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Zamawiający, zgodnie z § 3 ust. 1 rozporządzenia Prezesa Rady Ministrów z dnia 30</w:t>
      </w:r>
      <w:r w:rsidR="00253AA1">
        <w:rPr>
          <w:rFonts w:asciiTheme="minorHAnsi" w:hAnsiTheme="minorHAnsi" w:cstheme="minorHAnsi"/>
          <w:sz w:val="24"/>
          <w:szCs w:val="24"/>
        </w:rPr>
        <w:t> </w:t>
      </w:r>
      <w:r w:rsidRPr="005F7315">
        <w:rPr>
          <w:rFonts w:asciiTheme="minorHAnsi" w:hAnsiTheme="minorHAnsi" w:cstheme="minorHAnsi"/>
          <w:sz w:val="24"/>
          <w:szCs w:val="24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(Dz. U. poz. 2452), określa niezbędne wymagania sprzętowo – aplikacyjne </w:t>
      </w:r>
      <w:r w:rsidRPr="005F7315">
        <w:rPr>
          <w:rFonts w:asciiTheme="minorHAnsi" w:hAnsiTheme="minorHAnsi" w:cstheme="minorHAnsi"/>
          <w:sz w:val="24"/>
          <w:szCs w:val="24"/>
        </w:rPr>
        <w:lastRenderedPageBreak/>
        <w:t xml:space="preserve">umożliwiające pracę na </w:t>
      </w:r>
      <w:hyperlink r:id="rId20" w:history="1">
        <w:r w:rsidRPr="005F7315">
          <w:rPr>
            <w:rFonts w:asciiTheme="minorHAnsi" w:hAnsiTheme="minorHAnsi" w:cstheme="minorHAnsi"/>
          </w:rPr>
          <w:t>https://platformazakupowa.pl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>, tj.:</w:t>
      </w:r>
    </w:p>
    <w:p w14:paraId="5CC33B39" w14:textId="2FC2CF88" w:rsidR="00FE3343" w:rsidRPr="005F7315" w:rsidRDefault="00FE3343" w:rsidP="00FE3343">
      <w:pPr>
        <w:widowControl w:val="0"/>
        <w:numPr>
          <w:ilvl w:val="0"/>
          <w:numId w:val="6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stały dostęp do sieci Internet o gwarantowanej przepustowości nie mniejszej niż</w:t>
      </w:r>
      <w:r w:rsidR="00253AA1">
        <w:rPr>
          <w:rFonts w:asciiTheme="minorHAnsi" w:hAnsiTheme="minorHAnsi" w:cstheme="minorHAnsi"/>
          <w:sz w:val="24"/>
          <w:szCs w:val="24"/>
        </w:rPr>
        <w:t> </w:t>
      </w:r>
      <w:r w:rsidRPr="005F7315">
        <w:rPr>
          <w:rFonts w:asciiTheme="minorHAnsi" w:hAnsiTheme="minorHAnsi" w:cstheme="minorHAnsi"/>
          <w:sz w:val="24"/>
          <w:szCs w:val="24"/>
        </w:rPr>
        <w:t xml:space="preserve">512 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kb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>/s,</w:t>
      </w:r>
    </w:p>
    <w:p w14:paraId="48C3D2CC" w14:textId="77777777" w:rsidR="00FE3343" w:rsidRPr="005F7315" w:rsidRDefault="00FE3343" w:rsidP="00FE3343">
      <w:pPr>
        <w:widowControl w:val="0"/>
        <w:numPr>
          <w:ilvl w:val="0"/>
          <w:numId w:val="6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komputer klasy PC lub MAC o następującej konfiguracji: pamięć min. 2 GB Ram, procesor Intel IV 2 GHZ lub jego nowsza wersja, jeden z systemów operacyjnych - MS Windows 7, Mac Os x 10 4, Linux, lub ich nowsze wersje,</w:t>
      </w:r>
    </w:p>
    <w:p w14:paraId="1B7AB4D4" w14:textId="77777777" w:rsidR="00FE3343" w:rsidRPr="005F7315" w:rsidRDefault="00FE3343" w:rsidP="00FE3343">
      <w:pPr>
        <w:widowControl w:val="0"/>
        <w:numPr>
          <w:ilvl w:val="0"/>
          <w:numId w:val="6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zainstalowana dowolna przeglądarka internetowa, w przypadku Internet Explorer minimalnie wersja 10 0.,</w:t>
      </w:r>
    </w:p>
    <w:p w14:paraId="4D77DEE3" w14:textId="77777777" w:rsidR="00FE3343" w:rsidRPr="005F7315" w:rsidRDefault="00FE3343" w:rsidP="00FE3343">
      <w:pPr>
        <w:widowControl w:val="0"/>
        <w:numPr>
          <w:ilvl w:val="0"/>
          <w:numId w:val="6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włączona obsługa JavaScript,</w:t>
      </w:r>
    </w:p>
    <w:p w14:paraId="0AAE9B4F" w14:textId="77777777" w:rsidR="00FE3343" w:rsidRPr="005F7315" w:rsidRDefault="00FE3343" w:rsidP="00FE3343">
      <w:pPr>
        <w:widowControl w:val="0"/>
        <w:numPr>
          <w:ilvl w:val="0"/>
          <w:numId w:val="6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zainstalowany program Adobe 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Acrobat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 xml:space="preserve"> Reader lub inny obsługujący format plików .pdf,</w:t>
      </w:r>
    </w:p>
    <w:p w14:paraId="6788EE4D" w14:textId="77777777" w:rsidR="00FE3343" w:rsidRPr="005F7315" w:rsidRDefault="00FE3343" w:rsidP="00FE3343">
      <w:pPr>
        <w:widowControl w:val="0"/>
        <w:numPr>
          <w:ilvl w:val="0"/>
          <w:numId w:val="6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Platforma działa według standardu przyjętego w komunikacji sieciowej - kodowanie UTF8,</w:t>
      </w:r>
    </w:p>
    <w:p w14:paraId="0B2B008E" w14:textId="77777777" w:rsidR="00FE3343" w:rsidRPr="005F7315" w:rsidRDefault="00FE3343" w:rsidP="00FE3343">
      <w:pPr>
        <w:widowControl w:val="0"/>
        <w:numPr>
          <w:ilvl w:val="0"/>
          <w:numId w:val="6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Oznaczenie czasu odbioru danych przez platformę zakupową stanowi datę oraz dokładny czas (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hh:mm:ss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>) generowany wg. czasu lokalnego serwera f z zegarem Głównego Urzędu Miar.</w:t>
      </w:r>
    </w:p>
    <w:p w14:paraId="0BC0EF60" w14:textId="0DEE050C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Formaty plików wykorzystywanych przez wykonawców powinny być zgodne z</w:t>
      </w:r>
      <w:r w:rsidR="00253AA1">
        <w:rPr>
          <w:rFonts w:asciiTheme="minorHAnsi" w:hAnsiTheme="minorHAnsi" w:cstheme="minorHAnsi"/>
          <w:sz w:val="24"/>
          <w:szCs w:val="24"/>
        </w:rPr>
        <w:t> </w:t>
      </w:r>
      <w:r w:rsidRPr="005F7315">
        <w:rPr>
          <w:rFonts w:asciiTheme="minorHAnsi" w:hAnsiTheme="minorHAnsi" w:cstheme="minorHAnsi"/>
          <w:sz w:val="24"/>
          <w:szCs w:val="24"/>
        </w:rPr>
        <w:t>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</w:t>
      </w:r>
    </w:p>
    <w:p w14:paraId="03ABFAAA" w14:textId="77777777" w:rsidR="00FE3343" w:rsidRPr="005F7315" w:rsidRDefault="00FE3343" w:rsidP="00FE3343">
      <w:pPr>
        <w:widowControl w:val="0"/>
        <w:autoSpaceDE w:val="0"/>
        <w:spacing w:line="271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Wśród formatów powszechnych, a NIE występujących w rozporządzeniu tj.: .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rar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 xml:space="preserve"> .gif .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bmp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 xml:space="preserve"> .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numbers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 xml:space="preserve"> .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pages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>. Dokumenty złożone w takich plikach zostaną uznane za złożone nieskutecznie.</w:t>
      </w:r>
    </w:p>
    <w:p w14:paraId="77BBF57D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zaleca następujący format przesyłanych danych: .pdf, .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>, .xls, .jpg (.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jpeg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 xml:space="preserve">) ze szczególnym wskazaniem na .pdf oraz w celu ewentualnej kompresji danych, formaty .zip,.7Z. </w:t>
      </w:r>
    </w:p>
    <w:p w14:paraId="00C5C349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eDoApp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 xml:space="preserve"> służącej do składania podpisu osobistego, który wynosi max 5MB.</w:t>
      </w:r>
    </w:p>
    <w:p w14:paraId="3DE17933" w14:textId="77777777" w:rsidR="00FE3343" w:rsidRPr="005F7315" w:rsidRDefault="00FE3343" w:rsidP="00FE3343">
      <w:pPr>
        <w:widowControl w:val="0"/>
        <w:autoSpaceDE w:val="0"/>
        <w:spacing w:line="271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PAdES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DF35D6B" w14:textId="7D509738" w:rsidR="00FE3343" w:rsidRPr="005F7315" w:rsidRDefault="00FE3343" w:rsidP="00FE3343">
      <w:pPr>
        <w:widowControl w:val="0"/>
        <w:autoSpaceDE w:val="0"/>
        <w:spacing w:line="271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Pliki w innych formatach niż PDF zaleca się opatrzyć zewnętrznym podpisem </w:t>
      </w:r>
      <w:proofErr w:type="spellStart"/>
      <w:r w:rsidRPr="005F7315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5F7315">
        <w:rPr>
          <w:rFonts w:asciiTheme="minorHAnsi" w:hAnsiTheme="minorHAnsi" w:cstheme="minorHAnsi"/>
          <w:sz w:val="24"/>
          <w:szCs w:val="24"/>
        </w:rPr>
        <w:t>. Wykonawca powinien pamiętać, aby plik z podpisem przekazywać łącznie z</w:t>
      </w:r>
      <w:r w:rsidR="00253AA1">
        <w:rPr>
          <w:rFonts w:asciiTheme="minorHAnsi" w:hAnsiTheme="minorHAnsi" w:cstheme="minorHAnsi"/>
          <w:sz w:val="24"/>
          <w:szCs w:val="24"/>
        </w:rPr>
        <w:t> </w:t>
      </w:r>
      <w:r w:rsidRPr="005F7315">
        <w:rPr>
          <w:rFonts w:asciiTheme="minorHAnsi" w:hAnsiTheme="minorHAnsi" w:cstheme="minorHAnsi"/>
          <w:sz w:val="24"/>
          <w:szCs w:val="24"/>
        </w:rPr>
        <w:t>dokumentem podpisywanym.</w:t>
      </w:r>
    </w:p>
    <w:p w14:paraId="4C53802D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Przy dużych plikach kluczowe jest łącze internetowe i dostępna przepustowość łącza po stronie serwera platformazakupowa.pl oraz użytkownika.</w:t>
      </w:r>
    </w:p>
    <w:p w14:paraId="3A6921EE" w14:textId="29084C0F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Składając ofertę zaleca się zaplanowanie złożenia jej z wyprzedzeniem minimum 24</w:t>
      </w:r>
      <w:r w:rsidR="00253AA1">
        <w:rPr>
          <w:rFonts w:asciiTheme="minorHAnsi" w:hAnsiTheme="minorHAnsi" w:cstheme="minorHAnsi"/>
          <w:sz w:val="24"/>
          <w:szCs w:val="24"/>
        </w:rPr>
        <w:noBreakHyphen/>
      </w:r>
      <w:r w:rsidRPr="005F7315">
        <w:rPr>
          <w:rFonts w:asciiTheme="minorHAnsi" w:hAnsiTheme="minorHAnsi" w:cstheme="minorHAnsi"/>
          <w:sz w:val="24"/>
          <w:szCs w:val="24"/>
        </w:rPr>
        <w:t xml:space="preserve">godzinnym, aby zdążyć w terminie przewidzianym na jej złożenie w przypadku siły </w:t>
      </w:r>
      <w:r w:rsidRPr="005F7315">
        <w:rPr>
          <w:rFonts w:asciiTheme="minorHAnsi" w:hAnsiTheme="minorHAnsi" w:cstheme="minorHAnsi"/>
          <w:sz w:val="24"/>
          <w:szCs w:val="24"/>
        </w:rPr>
        <w:lastRenderedPageBreak/>
        <w:t xml:space="preserve">wyższej, jak np. awaria platformazakupowa.pl, awaria Internetu, problemy techniczne związane z brakiem np. aktualnej przeglądarki, itp. </w:t>
      </w:r>
    </w:p>
    <w:p w14:paraId="6E476A4B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Podczas podpisywania plików zaleca się stosowanie algorytmu skrótu SHA2 zamiast SHA1.  </w:t>
      </w:r>
    </w:p>
    <w:p w14:paraId="44C5C059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Jeśli Wykonawca pakuje dokumenty np. w plik ZIP zalecamy wcześniejsze podpisanie każdego ze skompresowanych plików.</w:t>
      </w:r>
    </w:p>
    <w:p w14:paraId="7170EEF8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rekomenduje wykorzystanie podpisu z kwalifikowanym znacznikiem czasu.</w:t>
      </w:r>
    </w:p>
    <w:p w14:paraId="148C9BBA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zaleca aby nie wprowadzać jakichkolwiek zmian w plikach po podpisaniu ich podpisem kwalifikowanym. Może to skutkować naruszeniem integralności plików co równoważne będzie z koniecznością odrzucenia oferty w postępowaniu.</w:t>
      </w:r>
    </w:p>
    <w:p w14:paraId="713EFD51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188908F6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5C2974A5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Sposób składania oferty, jej wycofania jest przedstawiony na stronie </w:t>
      </w:r>
      <w:hyperlink r:id="rId21" w:history="1">
        <w:r w:rsidRPr="00300BEC">
          <w:rPr>
            <w:rFonts w:asciiTheme="minorHAnsi" w:hAnsiTheme="minorHAnsi" w:cstheme="minorHAnsi"/>
            <w:sz w:val="24"/>
            <w:szCs w:val="24"/>
          </w:rPr>
          <w:t>https://drive.google.com/file/d/1Kd1DttbBeiNWt4q4slS4t76lZVKPbkyD/view</w:t>
        </w:r>
      </w:hyperlink>
      <w:r w:rsidRPr="00300BEC">
        <w:rPr>
          <w:rFonts w:asciiTheme="minorHAnsi" w:hAnsiTheme="minorHAnsi" w:cstheme="minorHAnsi"/>
          <w:sz w:val="24"/>
          <w:szCs w:val="24"/>
        </w:rPr>
        <w:t xml:space="preserve"> oraz na stronie </w:t>
      </w:r>
      <w:hyperlink r:id="rId22" w:history="1">
        <w:r w:rsidRPr="00300BEC">
          <w:rPr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300BEC">
        <w:rPr>
          <w:rFonts w:asciiTheme="minorHAnsi" w:hAnsiTheme="minorHAnsi" w:cstheme="minorHAnsi"/>
          <w:sz w:val="24"/>
          <w:szCs w:val="24"/>
        </w:rPr>
        <w:t xml:space="preserve"> oznaczonej jako</w:t>
      </w:r>
      <w:r w:rsidRPr="005F7315">
        <w:rPr>
          <w:rFonts w:asciiTheme="minorHAnsi" w:hAnsiTheme="minorHAnsi" w:cstheme="minorHAnsi"/>
          <w:sz w:val="24"/>
          <w:szCs w:val="24"/>
        </w:rPr>
        <w:t>: SKŁADANIE OFERT W POSTĘPOWANIACH:  1. Instrukcja: Pełna instrukcja tekstowa składania ofert, wysyłania wiadomości w Ogłoszeniu o Zamówieniu (UE/PL).</w:t>
      </w:r>
    </w:p>
    <w:p w14:paraId="3D6CCF62" w14:textId="77777777" w:rsidR="00FE3343" w:rsidRPr="005F7315" w:rsidRDefault="00FE3343" w:rsidP="007D0ED2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nie przewiduje innych sposobów komunikacji niż środki komunikacji elektronicznej.</w:t>
      </w:r>
    </w:p>
    <w:p w14:paraId="7C32A2C4" w14:textId="2FBD0771" w:rsidR="008A5510" w:rsidRPr="00E21895" w:rsidRDefault="008E15FF" w:rsidP="00FC4C3F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62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2BB1F" wp14:editId="67C5F10A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5686425" cy="336550"/>
                <wp:effectExtent l="0" t="0" r="28575" b="25400"/>
                <wp:wrapTopAndBottom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15B9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Wskazanie osób uprawnionych do komunikowania się z Wykonawcami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2BB1F" id="_x0000_s1036" style="position:absolute;left:0;text-align:left;margin-left:0;margin-top:22.1pt;width:447.75pt;height:26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" fillcolor="#deebf7" strokecolor="#bdd7ee">
                <v:stroke joinstyle="miter"/>
                <v:textbox>
                  <w:txbxContent>
                    <w:p w14:paraId="1E8515B9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Wskazanie osób uprawnionych do komunikowania się z Wykonawcami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bookmarkStart w:id="10" w:name="_Hlk63023611"/>
    </w:p>
    <w:bookmarkEnd w:id="10"/>
    <w:p w14:paraId="3D9B239A" w14:textId="4C6A14CF" w:rsidR="008A5510" w:rsidRDefault="008A5510" w:rsidP="00AA396C">
      <w:p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Osobą ze strony Zamawiającego upoważnioną do kontaktowania się</w:t>
      </w:r>
      <w:r w:rsidR="008E15FF">
        <w:rPr>
          <w:rFonts w:asciiTheme="minorHAnsi" w:hAnsiTheme="minorHAnsi" w:cstheme="minorHAnsi"/>
          <w:sz w:val="24"/>
          <w:szCs w:val="24"/>
        </w:rPr>
        <w:t xml:space="preserve"> </w:t>
      </w:r>
      <w:r w:rsidR="005F5FE4" w:rsidRPr="004C456D">
        <w:rPr>
          <w:rFonts w:asciiTheme="minorHAnsi" w:hAnsiTheme="minorHAnsi" w:cstheme="minorHAnsi"/>
          <w:sz w:val="24"/>
          <w:szCs w:val="24"/>
        </w:rPr>
        <w:t xml:space="preserve">z </w:t>
      </w:r>
      <w:r w:rsidRPr="004C456D">
        <w:rPr>
          <w:rFonts w:asciiTheme="minorHAnsi" w:hAnsiTheme="minorHAnsi" w:cstheme="minorHAnsi"/>
          <w:sz w:val="24"/>
          <w:szCs w:val="24"/>
        </w:rPr>
        <w:t>Wykonawcami w</w:t>
      </w:r>
      <w:r w:rsidR="007D0ED2">
        <w:rPr>
          <w:rFonts w:asciiTheme="minorHAnsi" w:hAnsiTheme="minorHAnsi" w:cstheme="minorHAnsi"/>
          <w:sz w:val="24"/>
          <w:szCs w:val="24"/>
        </w:rPr>
        <w:t> </w:t>
      </w:r>
      <w:r w:rsidRPr="004C456D">
        <w:rPr>
          <w:rFonts w:asciiTheme="minorHAnsi" w:hAnsiTheme="minorHAnsi" w:cstheme="minorHAnsi"/>
          <w:sz w:val="24"/>
          <w:szCs w:val="24"/>
        </w:rPr>
        <w:t>kwestiach formalnych jest: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6246"/>
      </w:tblGrid>
      <w:tr w:rsidR="004C456D" w14:paraId="40076FA0" w14:textId="77777777" w:rsidTr="007B7BD9">
        <w:tc>
          <w:tcPr>
            <w:tcW w:w="2192" w:type="dxa"/>
          </w:tcPr>
          <w:p w14:paraId="03B1A217" w14:textId="77777777" w:rsidR="004C456D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246" w:type="dxa"/>
          </w:tcPr>
          <w:p w14:paraId="50A40959" w14:textId="6BECF95E" w:rsidR="004C456D" w:rsidRDefault="00BD1561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Bożena Gałecka</w:t>
            </w:r>
          </w:p>
        </w:tc>
      </w:tr>
      <w:tr w:rsidR="004C456D" w14:paraId="1911B688" w14:textId="77777777" w:rsidTr="007B7BD9">
        <w:tc>
          <w:tcPr>
            <w:tcW w:w="2192" w:type="dxa"/>
          </w:tcPr>
          <w:p w14:paraId="78523439" w14:textId="77777777" w:rsidR="004C456D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 xml:space="preserve">e-mail:   </w:t>
            </w:r>
          </w:p>
        </w:tc>
        <w:tc>
          <w:tcPr>
            <w:tcW w:w="6246" w:type="dxa"/>
          </w:tcPr>
          <w:p w14:paraId="04AA6C84" w14:textId="77777777" w:rsidR="004C456D" w:rsidRDefault="00000000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3" w:history="1">
              <w:r w:rsidR="004C456D" w:rsidRPr="004C456D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31blt.przetargi@ron.mil.pl</w:t>
              </w:r>
            </w:hyperlink>
          </w:p>
        </w:tc>
      </w:tr>
      <w:tr w:rsidR="004C456D" w14:paraId="5AE9FE50" w14:textId="77777777" w:rsidTr="007B7BD9">
        <w:tc>
          <w:tcPr>
            <w:tcW w:w="2192" w:type="dxa"/>
          </w:tcPr>
          <w:p w14:paraId="57944A2F" w14:textId="31AD2D2B" w:rsidR="004C456D" w:rsidRDefault="0065119B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4C456D" w:rsidRPr="004C456D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46" w:type="dxa"/>
          </w:tcPr>
          <w:p w14:paraId="6EEED18D" w14:textId="70DCA97D" w:rsidR="004C456D" w:rsidRDefault="0011312E" w:rsidP="0011312E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261</w:t>
            </w:r>
            <w:r w:rsidR="001111FE">
              <w:rPr>
                <w:rFonts w:asciiTheme="minorHAnsi" w:hAnsiTheme="minorHAnsi" w:cstheme="minorHAnsi"/>
                <w:sz w:val="24"/>
                <w:szCs w:val="24"/>
              </w:rPr>
              <w:t xml:space="preserve"> 548 </w:t>
            </w:r>
            <w:r w:rsidR="006F5AB2">
              <w:rPr>
                <w:rFonts w:asciiTheme="minorHAnsi" w:hAnsiTheme="minorHAnsi" w:cstheme="minorHAnsi"/>
                <w:sz w:val="24"/>
                <w:szCs w:val="24"/>
              </w:rPr>
              <w:t>716</w:t>
            </w:r>
          </w:p>
        </w:tc>
      </w:tr>
      <w:tr w:rsidR="004C456D" w14:paraId="32C45023" w14:textId="77777777" w:rsidTr="007B7BD9">
        <w:tc>
          <w:tcPr>
            <w:tcW w:w="2192" w:type="dxa"/>
          </w:tcPr>
          <w:p w14:paraId="5DCE3913" w14:textId="77777777" w:rsidR="004C456D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>uwagi:</w:t>
            </w:r>
          </w:p>
        </w:tc>
        <w:tc>
          <w:tcPr>
            <w:tcW w:w="6246" w:type="dxa"/>
          </w:tcPr>
          <w:p w14:paraId="4B706AF7" w14:textId="77777777" w:rsidR="004C456D" w:rsidRDefault="004C456D" w:rsidP="0011312E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>od poniedziałk</w:t>
            </w:r>
            <w:r w:rsidR="0011312E">
              <w:rPr>
                <w:rFonts w:asciiTheme="minorHAnsi" w:hAnsiTheme="minorHAnsi" w:cstheme="minorHAnsi"/>
                <w:sz w:val="24"/>
                <w:szCs w:val="24"/>
              </w:rPr>
              <w:t xml:space="preserve">u do </w:t>
            </w:r>
            <w:r w:rsidR="003B236C">
              <w:rPr>
                <w:rFonts w:asciiTheme="minorHAnsi" w:hAnsiTheme="minorHAnsi" w:cstheme="minorHAnsi"/>
                <w:sz w:val="24"/>
                <w:szCs w:val="24"/>
              </w:rPr>
              <w:t>czwartku</w:t>
            </w:r>
            <w:r w:rsidR="0011312E">
              <w:rPr>
                <w:rFonts w:asciiTheme="minorHAnsi" w:hAnsiTheme="minorHAnsi" w:cstheme="minorHAnsi"/>
                <w:sz w:val="24"/>
                <w:szCs w:val="24"/>
              </w:rPr>
              <w:t xml:space="preserve"> w godz. pomiędzy 7:30 a 15.30</w:t>
            </w:r>
            <w:r w:rsidR="003B236C">
              <w:rPr>
                <w:rFonts w:asciiTheme="minorHAnsi" w:hAnsiTheme="minorHAnsi" w:cstheme="minorHAnsi"/>
                <w:sz w:val="24"/>
                <w:szCs w:val="24"/>
              </w:rPr>
              <w:t>, piątek 7:30 a 13:00.</w:t>
            </w:r>
          </w:p>
        </w:tc>
      </w:tr>
    </w:tbl>
    <w:p w14:paraId="17D72B08" w14:textId="77777777" w:rsidR="00C762A6" w:rsidRPr="004C456D" w:rsidRDefault="00C762A6" w:rsidP="00C762A6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Komunikacja ustna dopuszczalna jest tylko w odniesie</w:t>
      </w:r>
      <w:r w:rsidR="007B7BD9">
        <w:rPr>
          <w:rFonts w:asciiTheme="minorHAnsi" w:hAnsiTheme="minorHAnsi" w:cstheme="minorHAnsi"/>
          <w:sz w:val="24"/>
          <w:szCs w:val="24"/>
        </w:rPr>
        <w:t>niu do informacji, które nie są </w:t>
      </w:r>
      <w:r w:rsidRPr="004C456D">
        <w:rPr>
          <w:rFonts w:asciiTheme="minorHAnsi" w:hAnsiTheme="minorHAnsi" w:cstheme="minorHAnsi"/>
          <w:sz w:val="24"/>
          <w:szCs w:val="24"/>
        </w:rPr>
        <w:t>istotne, w szczególności nie dotyczą ogłoszenia o zamówieniu lub dokumentów zamówienia oraz ofert, o ile jej treść jest udokumentowana.</w:t>
      </w:r>
    </w:p>
    <w:p w14:paraId="7D61DF79" w14:textId="7C838DC3" w:rsidR="00A042DD" w:rsidRPr="00253AA1" w:rsidRDefault="008E15FF" w:rsidP="00253AA1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bookmarkStart w:id="11" w:name="_Hlk63023627"/>
      <w:r w:rsidRPr="00DC62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ED668A" wp14:editId="6283A0D6">
                <wp:simplePos x="0" y="0"/>
                <wp:positionH relativeFrom="margin">
                  <wp:posOffset>-12700</wp:posOffset>
                </wp:positionH>
                <wp:positionV relativeFrom="paragraph">
                  <wp:posOffset>288290</wp:posOffset>
                </wp:positionV>
                <wp:extent cx="5734050" cy="336550"/>
                <wp:effectExtent l="0" t="0" r="19050" b="25400"/>
                <wp:wrapTopAndBottom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DAC73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Termin związania ofertą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D668A" id="_x0000_s1037" style="position:absolute;left:0;text-align:left;margin-left:-1pt;margin-top:22.7pt;width:451.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" fillcolor="#deebf7" strokecolor="#bdd7ee">
                <v:stroke joinstyle="miter"/>
                <v:textbox>
                  <w:txbxContent>
                    <w:p w14:paraId="5CEDAC73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Termin związania ofertą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bookmarkEnd w:id="11"/>
    </w:p>
    <w:p w14:paraId="5849D071" w14:textId="776734A5" w:rsidR="008A21DA" w:rsidRPr="00963AAC" w:rsidRDefault="008A21DA" w:rsidP="00085FD3">
      <w:pPr>
        <w:pStyle w:val="Akapitzlist"/>
        <w:numPr>
          <w:ilvl w:val="0"/>
          <w:numId w:val="13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4C456D">
        <w:rPr>
          <w:rFonts w:asciiTheme="minorHAnsi" w:hAnsiTheme="minorHAnsi" w:cstheme="minorHAnsi"/>
        </w:rPr>
        <w:t xml:space="preserve">Wykonawca jest związany ofertą od dnia upływu terminu składania </w:t>
      </w:r>
      <w:r w:rsidR="00AA396C">
        <w:rPr>
          <w:rFonts w:asciiTheme="minorHAnsi" w:hAnsiTheme="minorHAnsi" w:cstheme="minorHAnsi"/>
        </w:rPr>
        <w:t>ofert do </w:t>
      </w:r>
      <w:r w:rsidRPr="004C456D">
        <w:rPr>
          <w:rFonts w:asciiTheme="minorHAnsi" w:hAnsiTheme="minorHAnsi" w:cstheme="minorHAnsi"/>
        </w:rPr>
        <w:t>dnia</w:t>
      </w:r>
      <w:r w:rsidRPr="004C456D">
        <w:rPr>
          <w:rFonts w:asciiTheme="minorHAnsi" w:hAnsiTheme="minorHAnsi" w:cstheme="minorHAnsi"/>
          <w:b/>
        </w:rPr>
        <w:t xml:space="preserve"> </w:t>
      </w:r>
      <w:r w:rsidR="00BD1561">
        <w:rPr>
          <w:rFonts w:asciiTheme="minorHAnsi" w:hAnsiTheme="minorHAnsi" w:cstheme="minorHAnsi"/>
          <w:b/>
          <w:color w:val="FF0000"/>
        </w:rPr>
        <w:t>08.07</w:t>
      </w:r>
      <w:r w:rsidR="00963AAC" w:rsidRPr="006F5AB2">
        <w:rPr>
          <w:rFonts w:asciiTheme="minorHAnsi" w:hAnsiTheme="minorHAnsi" w:cstheme="minorHAnsi"/>
          <w:b/>
          <w:color w:val="FF0000"/>
        </w:rPr>
        <w:t>.202</w:t>
      </w:r>
      <w:r w:rsidR="00BD1561">
        <w:rPr>
          <w:rFonts w:asciiTheme="minorHAnsi" w:hAnsiTheme="minorHAnsi" w:cstheme="minorHAnsi"/>
          <w:b/>
          <w:color w:val="FF0000"/>
        </w:rPr>
        <w:t>5</w:t>
      </w:r>
      <w:r w:rsidRPr="00963AAC">
        <w:rPr>
          <w:rFonts w:asciiTheme="minorHAnsi" w:hAnsiTheme="minorHAnsi" w:cstheme="minorHAnsi"/>
          <w:b/>
        </w:rPr>
        <w:t xml:space="preserve">r. </w:t>
      </w:r>
    </w:p>
    <w:p w14:paraId="22CE5DB0" w14:textId="77777777" w:rsidR="008A21DA" w:rsidRPr="004C456D" w:rsidRDefault="008A21DA" w:rsidP="00085FD3">
      <w:pPr>
        <w:numPr>
          <w:ilvl w:val="0"/>
          <w:numId w:val="13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63AAC">
        <w:rPr>
          <w:rFonts w:asciiTheme="minorHAnsi" w:hAnsiTheme="minorHAnsi" w:cstheme="minorHAnsi"/>
          <w:sz w:val="24"/>
          <w:szCs w:val="24"/>
        </w:rPr>
        <w:t xml:space="preserve">W przypadku gdy wybór </w:t>
      </w:r>
      <w:r w:rsidRPr="004C456D">
        <w:rPr>
          <w:rFonts w:asciiTheme="minorHAnsi" w:hAnsiTheme="minorHAnsi" w:cstheme="minorHAnsi"/>
          <w:sz w:val="24"/>
          <w:szCs w:val="24"/>
        </w:rPr>
        <w:t xml:space="preserve">najkorzystniejszej oferty nie nastąpi przed upływem terminu związania ofertą określonego w SWZ, Zamawiający przed upływem terminu związania </w:t>
      </w:r>
      <w:r w:rsidRPr="004C456D">
        <w:rPr>
          <w:rFonts w:asciiTheme="minorHAnsi" w:hAnsiTheme="minorHAnsi" w:cstheme="minorHAnsi"/>
          <w:sz w:val="24"/>
          <w:szCs w:val="24"/>
        </w:rPr>
        <w:lastRenderedPageBreak/>
        <w:t>ofertą zwraca się</w:t>
      </w:r>
      <w:r w:rsidR="002A494D">
        <w:rPr>
          <w:rFonts w:asciiTheme="minorHAnsi" w:hAnsiTheme="minorHAnsi" w:cstheme="minorHAnsi"/>
          <w:sz w:val="24"/>
          <w:szCs w:val="24"/>
        </w:rPr>
        <w:t> </w:t>
      </w:r>
      <w:r w:rsidRPr="004C456D">
        <w:rPr>
          <w:rFonts w:asciiTheme="minorHAnsi" w:hAnsiTheme="minorHAnsi" w:cstheme="minorHAnsi"/>
          <w:sz w:val="24"/>
          <w:szCs w:val="24"/>
        </w:rPr>
        <w:t>jednokrotnie do Wykonawców o wyrażenie zgody na przedłużenie tego</w:t>
      </w:r>
      <w:r w:rsidR="002A494D">
        <w:rPr>
          <w:rFonts w:asciiTheme="minorHAnsi" w:hAnsiTheme="minorHAnsi" w:cstheme="minorHAnsi"/>
          <w:sz w:val="24"/>
          <w:szCs w:val="24"/>
        </w:rPr>
        <w:t xml:space="preserve"> terminu o </w:t>
      </w:r>
      <w:r w:rsidRPr="004C456D">
        <w:rPr>
          <w:rFonts w:asciiTheme="minorHAnsi" w:hAnsiTheme="minorHAnsi" w:cstheme="minorHAnsi"/>
          <w:sz w:val="24"/>
          <w:szCs w:val="24"/>
        </w:rPr>
        <w:t xml:space="preserve">wskazywany przez niego okres, nie dłuższy niż 30 dni. </w:t>
      </w:r>
    </w:p>
    <w:p w14:paraId="61ECEC39" w14:textId="7E76EF54" w:rsidR="008A21DA" w:rsidRDefault="00E31DF0" w:rsidP="00085FD3">
      <w:pPr>
        <w:numPr>
          <w:ilvl w:val="0"/>
          <w:numId w:val="13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="008A21DA" w:rsidRPr="004C456D">
        <w:rPr>
          <w:rFonts w:asciiTheme="minorHAnsi" w:hAnsiTheme="minorHAnsi" w:cstheme="minorHAnsi"/>
          <w:sz w:val="24"/>
          <w:szCs w:val="24"/>
        </w:rPr>
        <w:t>Przedłużenie terminu związania ofertą, o którym mowa w ust. 2, wymaga złożenia przez Wykonawcę pisemnego oświadczenia o wyrażeniu zgody na przedłużenie terminu związania ofertą.</w:t>
      </w:r>
    </w:p>
    <w:p w14:paraId="00A72509" w14:textId="33C878A1" w:rsidR="00627059" w:rsidRPr="004E1423" w:rsidRDefault="00253AA1" w:rsidP="00253AA1">
      <w:p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Hlk63023655"/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E1060" wp14:editId="7F6D995B">
                <wp:simplePos x="0" y="0"/>
                <wp:positionH relativeFrom="margin">
                  <wp:posOffset>38100</wp:posOffset>
                </wp:positionH>
                <wp:positionV relativeFrom="paragraph">
                  <wp:posOffset>243840</wp:posOffset>
                </wp:positionV>
                <wp:extent cx="5734050" cy="336550"/>
                <wp:effectExtent l="0" t="0" r="19050" b="25400"/>
                <wp:wrapTopAndBottom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59D12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Opis sposobu przygotowywania oferty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BE1060" id="_x0000_s1038" style="position:absolute;left:0;text-align:left;margin-left:3pt;margin-top:19.2pt;width:451.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" fillcolor="#deebf7" strokecolor="#bdd7ee">
                <v:stroke joinstyle="miter"/>
                <v:textbox>
                  <w:txbxContent>
                    <w:p w14:paraId="30159D12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Opis sposobu przygotowywania oferty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bookmarkEnd w:id="12"/>
    <w:p w14:paraId="27447475" w14:textId="59F60615" w:rsidR="00202976" w:rsidRPr="004C456D" w:rsidRDefault="00AD5301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Oferta, składana w niniejszym postępowaniu, jest zobowiązaniem </w:t>
      </w:r>
      <w:r w:rsidR="00BC1ED6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ykonawcy </w:t>
      </w:r>
      <w:r w:rsidR="005F5FE4" w:rsidRPr="004C456D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do zgodnego z oczekiwaniami </w:t>
      </w:r>
      <w:r w:rsidR="00BC1ED6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amawiającego, wyrażonymi w </w:t>
      </w:r>
      <w:r w:rsidR="00DA011A" w:rsidRPr="004C456D">
        <w:rPr>
          <w:rFonts w:asciiTheme="minorHAnsi" w:hAnsiTheme="minorHAnsi" w:cstheme="minorHAnsi"/>
          <w:sz w:val="24"/>
          <w:szCs w:val="24"/>
          <w:lang w:eastAsia="pl-PL"/>
        </w:rPr>
        <w:t>SWZ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>, na warunkach wskazanych przez Zamawiającego, wykonania zamówienia, za określoną</w:t>
      </w:r>
      <w:r w:rsidR="00AA6D20"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253BF">
        <w:rPr>
          <w:rFonts w:asciiTheme="minorHAnsi" w:hAnsiTheme="minorHAnsi" w:cstheme="minorHAnsi"/>
          <w:sz w:val="24"/>
          <w:szCs w:val="24"/>
          <w:lang w:eastAsia="pl-PL"/>
        </w:rPr>
        <w:t>w 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>formularzu ofertowym cenę.</w:t>
      </w:r>
    </w:p>
    <w:p w14:paraId="08346A1A" w14:textId="77777777" w:rsidR="00202976" w:rsidRPr="004C456D" w:rsidRDefault="008F2973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  <w:lang w:eastAsia="pl-PL"/>
        </w:rPr>
        <w:t>Wykonawc</w:t>
      </w:r>
      <w:r w:rsidR="00B71DCF" w:rsidRPr="004C456D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sporządz</w:t>
      </w:r>
      <w:r w:rsidR="00B71DCF" w:rsidRPr="004C456D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ofert</w:t>
      </w:r>
      <w:r w:rsidR="00B71DCF" w:rsidRPr="004C456D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zgodnie z wymaganiami </w:t>
      </w:r>
      <w:r w:rsidR="00DA011A" w:rsidRPr="004C456D">
        <w:rPr>
          <w:rFonts w:asciiTheme="minorHAnsi" w:hAnsiTheme="minorHAnsi" w:cstheme="minorHAnsi"/>
          <w:sz w:val="24"/>
          <w:szCs w:val="24"/>
          <w:lang w:eastAsia="pl-PL"/>
        </w:rPr>
        <w:t>SWZ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DD70BE5" w14:textId="77777777" w:rsidR="00202976" w:rsidRPr="004C456D" w:rsidRDefault="00DE1C80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Treść złożonej oferty musi odpowiadać treści </w:t>
      </w:r>
      <w:r w:rsidR="00BE7139" w:rsidRPr="004C456D">
        <w:rPr>
          <w:rFonts w:asciiTheme="minorHAnsi" w:hAnsiTheme="minorHAnsi" w:cstheme="minorHAnsi"/>
          <w:sz w:val="24"/>
          <w:szCs w:val="24"/>
        </w:rPr>
        <w:t>warunków zamówienia.</w:t>
      </w:r>
    </w:p>
    <w:p w14:paraId="1DF04B57" w14:textId="77777777" w:rsidR="00202976" w:rsidRPr="004C456D" w:rsidRDefault="00E82DBE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Wykonawca ma prawo złożyć tylko </w:t>
      </w:r>
      <w:r w:rsidR="00BE7139" w:rsidRPr="004C456D">
        <w:rPr>
          <w:rFonts w:asciiTheme="minorHAnsi" w:hAnsiTheme="minorHAnsi" w:cstheme="minorHAnsi"/>
          <w:sz w:val="24"/>
          <w:szCs w:val="24"/>
        </w:rPr>
        <w:t>jedną ofertę</w:t>
      </w:r>
      <w:r w:rsidRPr="004C456D">
        <w:rPr>
          <w:rFonts w:asciiTheme="minorHAnsi" w:hAnsiTheme="minorHAnsi" w:cstheme="minorHAnsi"/>
          <w:sz w:val="24"/>
          <w:szCs w:val="24"/>
        </w:rPr>
        <w:t>.</w:t>
      </w:r>
    </w:p>
    <w:p w14:paraId="2686FD0F" w14:textId="77777777" w:rsidR="00202976" w:rsidRPr="004C456D" w:rsidRDefault="0050464F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bCs/>
          <w:sz w:val="24"/>
          <w:szCs w:val="24"/>
        </w:rPr>
        <w:t xml:space="preserve">Oferta </w:t>
      </w:r>
      <w:r w:rsidRPr="004C456D">
        <w:rPr>
          <w:rFonts w:asciiTheme="minorHAnsi" w:hAnsiTheme="minorHAnsi" w:cstheme="minorHAnsi"/>
          <w:sz w:val="24"/>
          <w:szCs w:val="24"/>
        </w:rPr>
        <w:t>musi być sporządzona w języku polskim.</w:t>
      </w:r>
      <w:r w:rsidRPr="004C456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3A6E19F" w14:textId="77777777" w:rsidR="00202976" w:rsidRPr="004C456D" w:rsidRDefault="00E82DBE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</w:rPr>
        <w:t>Wykonawca ponosi wszelkie koszty związane</w:t>
      </w:r>
      <w:r w:rsidRPr="004C45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456D">
        <w:rPr>
          <w:rFonts w:asciiTheme="minorHAnsi" w:hAnsiTheme="minorHAnsi" w:cstheme="minorHAnsi"/>
          <w:sz w:val="24"/>
          <w:szCs w:val="24"/>
        </w:rPr>
        <w:t>z przygotowaniem i złożeniem oferty</w:t>
      </w:r>
      <w:r w:rsidR="00DE1C80" w:rsidRPr="004C456D">
        <w:rPr>
          <w:rFonts w:asciiTheme="minorHAnsi" w:hAnsiTheme="minorHAnsi" w:cstheme="minorHAnsi"/>
          <w:sz w:val="24"/>
          <w:szCs w:val="24"/>
        </w:rPr>
        <w:t xml:space="preserve">, </w:t>
      </w:r>
      <w:r w:rsidR="00DE1C80" w:rsidRPr="004C456D">
        <w:rPr>
          <w:rFonts w:asciiTheme="minorHAnsi" w:eastAsia="SimSun" w:hAnsiTheme="minorHAnsi" w:cstheme="minorHAnsi"/>
          <w:bCs/>
          <w:sz w:val="24"/>
          <w:szCs w:val="24"/>
        </w:rPr>
        <w:t>niezależnie od wyniku postępowania. Zamawiający nie odpowiada za koszty poniesione przez Wykonawców w związku z przygotowaniem i złożeniem oferty.</w:t>
      </w:r>
    </w:p>
    <w:p w14:paraId="542A5AF1" w14:textId="77777777" w:rsidR="00C4079E" w:rsidRPr="004C456D" w:rsidRDefault="00C4079E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Postanowienia dotyczące składanych dokumentów.</w:t>
      </w:r>
    </w:p>
    <w:p w14:paraId="77EFA2A5" w14:textId="77777777" w:rsidR="00212234" w:rsidRPr="004C456D" w:rsidRDefault="00C4079E" w:rsidP="00085FD3">
      <w:pPr>
        <w:numPr>
          <w:ilvl w:val="0"/>
          <w:numId w:val="18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zakresie nieuregulowanym SWZ, zastosowanie mają przepisy Rozporządzenia Ministra Rozwoju, Pracy i Technologii z dnia 23 grudnia 2020 r. w sprawie podmiotowych</w:t>
      </w:r>
      <w:r w:rsidR="00E410AF" w:rsidRPr="004C456D">
        <w:rPr>
          <w:rFonts w:asciiTheme="minorHAnsi" w:hAnsiTheme="minorHAnsi" w:cstheme="minorHAnsi"/>
          <w:sz w:val="24"/>
          <w:szCs w:val="24"/>
        </w:rPr>
        <w:t xml:space="preserve"> i przedmiotowych</w:t>
      </w:r>
      <w:r w:rsidRPr="004C456D">
        <w:rPr>
          <w:rFonts w:asciiTheme="minorHAnsi" w:hAnsiTheme="minorHAnsi" w:cstheme="minorHAnsi"/>
          <w:sz w:val="24"/>
          <w:szCs w:val="24"/>
        </w:rPr>
        <w:t xml:space="preserve"> środków dowodowych oraz innych dokumentów lub oświadcze</w:t>
      </w:r>
      <w:r w:rsidR="003C4435" w:rsidRPr="004C456D">
        <w:rPr>
          <w:rFonts w:asciiTheme="minorHAnsi" w:hAnsiTheme="minorHAnsi" w:cstheme="minorHAnsi"/>
          <w:sz w:val="24"/>
          <w:szCs w:val="24"/>
        </w:rPr>
        <w:t>ń</w:t>
      </w:r>
      <w:r w:rsidRPr="004C456D">
        <w:rPr>
          <w:rFonts w:asciiTheme="minorHAnsi" w:hAnsiTheme="minorHAnsi" w:cstheme="minorHAnsi"/>
          <w:sz w:val="24"/>
          <w:szCs w:val="24"/>
        </w:rPr>
        <w:t>, jakich może żąda</w:t>
      </w:r>
      <w:r w:rsidR="003C4435" w:rsidRPr="004C456D">
        <w:rPr>
          <w:rFonts w:asciiTheme="minorHAnsi" w:hAnsiTheme="minorHAnsi" w:cstheme="minorHAnsi"/>
          <w:sz w:val="24"/>
          <w:szCs w:val="24"/>
        </w:rPr>
        <w:t>ł</w:t>
      </w:r>
      <w:r w:rsidR="00901D09" w:rsidRPr="004C456D">
        <w:rPr>
          <w:rFonts w:asciiTheme="minorHAnsi" w:hAnsiTheme="minorHAnsi" w:cstheme="minorHAnsi"/>
          <w:sz w:val="24"/>
          <w:szCs w:val="24"/>
        </w:rPr>
        <w:t xml:space="preserve"> Zamawiający od W</w:t>
      </w:r>
      <w:r w:rsidR="007B7BD9">
        <w:rPr>
          <w:rFonts w:asciiTheme="minorHAnsi" w:hAnsiTheme="minorHAnsi" w:cstheme="minorHAnsi"/>
          <w:sz w:val="24"/>
          <w:szCs w:val="24"/>
        </w:rPr>
        <w:t>ykonawcy (</w:t>
      </w:r>
      <w:r w:rsidRPr="004C456D">
        <w:rPr>
          <w:rFonts w:asciiTheme="minorHAnsi" w:hAnsiTheme="minorHAnsi" w:cstheme="minorHAnsi"/>
          <w:sz w:val="24"/>
          <w:szCs w:val="24"/>
        </w:rPr>
        <w:t>Dz. U. z 2020 r. poz. 2415) oraz Prezesa Rady M</w:t>
      </w:r>
      <w:r w:rsidR="007B7BD9">
        <w:rPr>
          <w:rFonts w:asciiTheme="minorHAnsi" w:hAnsiTheme="minorHAnsi" w:cstheme="minorHAnsi"/>
          <w:sz w:val="24"/>
          <w:szCs w:val="24"/>
        </w:rPr>
        <w:t>inistrów z dnia 30 grudnia 2020 </w:t>
      </w:r>
      <w:r w:rsidRPr="004C456D">
        <w:rPr>
          <w:rFonts w:asciiTheme="minorHAnsi" w:hAnsiTheme="minorHAnsi" w:cstheme="minorHAnsi"/>
          <w:sz w:val="24"/>
          <w:szCs w:val="24"/>
        </w:rPr>
        <w:t>r. w</w:t>
      </w:r>
      <w:r w:rsidR="009253BF">
        <w:rPr>
          <w:rFonts w:asciiTheme="minorHAnsi" w:hAnsiTheme="minorHAnsi" w:cstheme="minorHAnsi"/>
          <w:sz w:val="24"/>
          <w:szCs w:val="24"/>
        </w:rPr>
        <w:t xml:space="preserve"> sprawie sposobu sporządzania i </w:t>
      </w:r>
      <w:r w:rsidRPr="004C456D">
        <w:rPr>
          <w:rFonts w:asciiTheme="minorHAnsi" w:hAnsiTheme="minorHAnsi" w:cstheme="minorHAnsi"/>
          <w:sz w:val="24"/>
          <w:szCs w:val="24"/>
        </w:rPr>
        <w:t>przekazywania informacji oraz wymaga</w:t>
      </w:r>
      <w:r w:rsidR="003C4435" w:rsidRPr="004C456D">
        <w:rPr>
          <w:rFonts w:asciiTheme="minorHAnsi" w:hAnsiTheme="minorHAnsi" w:cstheme="minorHAnsi"/>
          <w:sz w:val="24"/>
          <w:szCs w:val="24"/>
        </w:rPr>
        <w:t>ń</w:t>
      </w:r>
      <w:r w:rsidRPr="004C456D">
        <w:rPr>
          <w:rFonts w:asciiTheme="minorHAnsi" w:hAnsiTheme="minorHAnsi" w:cstheme="minorHAnsi"/>
          <w:sz w:val="24"/>
          <w:szCs w:val="24"/>
        </w:rPr>
        <w:t xml:space="preserve"> technicznych dla dokumentów elektronicznych oraz środków komunikacji </w:t>
      </w:r>
      <w:r w:rsidR="009253BF">
        <w:rPr>
          <w:rFonts w:asciiTheme="minorHAnsi" w:hAnsiTheme="minorHAnsi" w:cstheme="minorHAnsi"/>
          <w:sz w:val="24"/>
          <w:szCs w:val="24"/>
        </w:rPr>
        <w:t>elektronicznej w postępowaniu o </w:t>
      </w:r>
      <w:r w:rsidRPr="004C456D">
        <w:rPr>
          <w:rFonts w:asciiTheme="minorHAnsi" w:hAnsiTheme="minorHAnsi" w:cstheme="minorHAnsi"/>
          <w:sz w:val="24"/>
          <w:szCs w:val="24"/>
        </w:rPr>
        <w:t>udzielenie zamówienia p</w:t>
      </w:r>
      <w:r w:rsidR="002A494D">
        <w:rPr>
          <w:rFonts w:asciiTheme="minorHAnsi" w:hAnsiTheme="minorHAnsi" w:cstheme="minorHAnsi"/>
          <w:sz w:val="24"/>
          <w:szCs w:val="24"/>
        </w:rPr>
        <w:t>ublicznego lub </w:t>
      </w:r>
      <w:r w:rsidRPr="004C456D">
        <w:rPr>
          <w:rFonts w:asciiTheme="minorHAnsi" w:hAnsiTheme="minorHAnsi" w:cstheme="minorHAnsi"/>
          <w:sz w:val="24"/>
          <w:szCs w:val="24"/>
        </w:rPr>
        <w:t>konkursie ( Dz. U. z 2020 r. poz. 2452).</w:t>
      </w:r>
    </w:p>
    <w:p w14:paraId="3F3F7EA4" w14:textId="77777777" w:rsidR="00202976" w:rsidRPr="004C456D" w:rsidRDefault="00202976" w:rsidP="00085FD3">
      <w:pPr>
        <w:numPr>
          <w:ilvl w:val="0"/>
          <w:numId w:val="18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t xml:space="preserve">Oferta i oświadczenie, o którym mowa w art. 125 ust. 1 ustawy </w:t>
      </w:r>
      <w:proofErr w:type="spellStart"/>
      <w:r w:rsidRPr="004C456D">
        <w:rPr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4C456D">
        <w:rPr>
          <w:rFonts w:asciiTheme="minorHAnsi" w:hAnsiTheme="minorHAnsi" w:cstheme="minorHAnsi"/>
          <w:b/>
          <w:bCs/>
          <w:sz w:val="24"/>
          <w:szCs w:val="24"/>
        </w:rPr>
        <w:t>, a także inne dokumenty składane wraz z ofertą składa się, pod rygorem nieważności, podpisane:</w:t>
      </w:r>
    </w:p>
    <w:p w14:paraId="01EA263C" w14:textId="77777777" w:rsidR="00202976" w:rsidRPr="004C456D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t>- kwalifikowanym podpisem elektronicznym</w:t>
      </w:r>
      <w:r w:rsidR="00A9211D" w:rsidRPr="004C456D">
        <w:rPr>
          <w:rFonts w:asciiTheme="minorHAnsi" w:hAnsiTheme="minorHAnsi" w:cstheme="minorHAnsi"/>
          <w:b/>
          <w:bCs/>
          <w:sz w:val="24"/>
          <w:szCs w:val="24"/>
        </w:rPr>
        <w:t xml:space="preserve"> lub</w:t>
      </w:r>
    </w:p>
    <w:p w14:paraId="0EC9784F" w14:textId="77777777" w:rsidR="00202976" w:rsidRPr="004C456D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t xml:space="preserve">- elektronicznym podpisem zaufanym  </w:t>
      </w:r>
      <w:r w:rsidR="00A9211D" w:rsidRPr="004C456D">
        <w:rPr>
          <w:rFonts w:asciiTheme="minorHAnsi" w:hAnsiTheme="minorHAnsi" w:cstheme="minorHAnsi"/>
          <w:b/>
          <w:bCs/>
          <w:sz w:val="24"/>
          <w:szCs w:val="24"/>
        </w:rPr>
        <w:t>lub</w:t>
      </w:r>
    </w:p>
    <w:p w14:paraId="62191E21" w14:textId="77777777" w:rsidR="00202976" w:rsidRPr="004C456D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t>- el</w:t>
      </w:r>
      <w:r w:rsidR="004C456D">
        <w:rPr>
          <w:rFonts w:asciiTheme="minorHAnsi" w:hAnsiTheme="minorHAnsi" w:cstheme="minorHAnsi"/>
          <w:b/>
          <w:bCs/>
          <w:sz w:val="24"/>
          <w:szCs w:val="24"/>
        </w:rPr>
        <w:t>ektronicznym podpisem osobistym.</w:t>
      </w:r>
    </w:p>
    <w:p w14:paraId="78A5C801" w14:textId="77777777" w:rsidR="00A172D2" w:rsidRPr="004C456D" w:rsidRDefault="00120447" w:rsidP="00085FD3">
      <w:pPr>
        <w:numPr>
          <w:ilvl w:val="0"/>
          <w:numId w:val="23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eastAsia="SimSun" w:hAnsiTheme="minorHAnsi" w:cstheme="minorHAnsi"/>
          <w:sz w:val="24"/>
          <w:szCs w:val="24"/>
        </w:rPr>
        <w:t>Jeżeli złożona przez Wykonawcę kopia dokumentów lub oś</w:t>
      </w:r>
      <w:r w:rsidR="002A494D">
        <w:rPr>
          <w:rFonts w:asciiTheme="minorHAnsi" w:eastAsia="SimSun" w:hAnsiTheme="minorHAnsi" w:cstheme="minorHAnsi"/>
          <w:sz w:val="24"/>
          <w:szCs w:val="24"/>
        </w:rPr>
        <w:t>wiadczeń będzie nieczytelna lub </w:t>
      </w:r>
      <w:r w:rsidRPr="004C456D">
        <w:rPr>
          <w:rFonts w:asciiTheme="minorHAnsi" w:eastAsia="SimSun" w:hAnsiTheme="minorHAnsi" w:cstheme="minorHAnsi"/>
          <w:sz w:val="24"/>
          <w:szCs w:val="24"/>
        </w:rPr>
        <w:t>będzie budzić uzasadnione wątpliwości, co do jej prawdziwości, Zamawiający zażąda przedstawienia oryginału lub notarialnie pot</w:t>
      </w:r>
      <w:r w:rsidR="002A494D">
        <w:rPr>
          <w:rFonts w:asciiTheme="minorHAnsi" w:eastAsia="SimSun" w:hAnsiTheme="minorHAnsi" w:cstheme="minorHAnsi"/>
          <w:sz w:val="24"/>
          <w:szCs w:val="24"/>
        </w:rPr>
        <w:t>wierdzonej kopii dokumentów lub </w:t>
      </w:r>
      <w:r w:rsidRPr="004C456D">
        <w:rPr>
          <w:rFonts w:asciiTheme="minorHAnsi" w:eastAsia="SimSun" w:hAnsiTheme="minorHAnsi" w:cstheme="minorHAnsi"/>
          <w:sz w:val="24"/>
          <w:szCs w:val="24"/>
        </w:rPr>
        <w:t>oświadczeń, o których mowa w Rozporządzeniu Ministra Rozwoju, Pracy i Technologii w sprawie podmiotowych środków dowodo</w:t>
      </w:r>
      <w:r w:rsidR="002A494D">
        <w:rPr>
          <w:rFonts w:asciiTheme="minorHAnsi" w:eastAsia="SimSun" w:hAnsiTheme="minorHAnsi" w:cstheme="minorHAnsi"/>
          <w:sz w:val="24"/>
          <w:szCs w:val="24"/>
        </w:rPr>
        <w:t>wych oraz innych dokumentów lub </w:t>
      </w:r>
      <w:r w:rsidRPr="004C456D">
        <w:rPr>
          <w:rFonts w:asciiTheme="minorHAnsi" w:eastAsia="SimSun" w:hAnsiTheme="minorHAnsi" w:cstheme="minorHAnsi"/>
          <w:sz w:val="24"/>
          <w:szCs w:val="24"/>
        </w:rPr>
        <w:t>oświadczeń, jakich może żądać zamawiający od wykonawcy</w:t>
      </w:r>
      <w:r w:rsidRPr="004C456D">
        <w:rPr>
          <w:rFonts w:asciiTheme="minorHAnsi" w:eastAsia="SimSun" w:hAnsiTheme="minorHAnsi" w:cstheme="minorHAnsi"/>
          <w:bCs/>
          <w:sz w:val="24"/>
          <w:szCs w:val="24"/>
        </w:rPr>
        <w:t>.</w:t>
      </w:r>
    </w:p>
    <w:p w14:paraId="0AF6BD69" w14:textId="77777777" w:rsidR="00EA332A" w:rsidRPr="004C456D" w:rsidRDefault="00EA332A" w:rsidP="00085FD3">
      <w:pPr>
        <w:numPr>
          <w:ilvl w:val="0"/>
          <w:numId w:val="23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lastRenderedPageBreak/>
        <w:t xml:space="preserve">Zamawiający informuje, iż zgodnie z art. 74 </w:t>
      </w:r>
      <w:bookmarkStart w:id="13" w:name="_Hlk62753241"/>
      <w:r w:rsidR="004C1FF3" w:rsidRPr="004C456D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="004C1FF3" w:rsidRPr="004C456D">
        <w:rPr>
          <w:rFonts w:asciiTheme="minorHAnsi" w:hAnsiTheme="minorHAnsi" w:cstheme="minorHAnsi"/>
          <w:sz w:val="24"/>
          <w:szCs w:val="24"/>
        </w:rPr>
        <w:t>P</w:t>
      </w:r>
      <w:r w:rsidRPr="004C456D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4C456D">
        <w:rPr>
          <w:rFonts w:asciiTheme="minorHAnsi" w:hAnsiTheme="minorHAnsi" w:cstheme="minorHAnsi"/>
          <w:sz w:val="24"/>
          <w:szCs w:val="24"/>
        </w:rPr>
        <w:t xml:space="preserve"> </w:t>
      </w:r>
      <w:bookmarkEnd w:id="13"/>
      <w:r w:rsidR="004C1FF3" w:rsidRPr="004C456D">
        <w:rPr>
          <w:rFonts w:asciiTheme="minorHAnsi" w:hAnsiTheme="minorHAnsi" w:cstheme="minorHAnsi"/>
          <w:sz w:val="24"/>
          <w:szCs w:val="24"/>
        </w:rPr>
        <w:t xml:space="preserve">w związku z art. 18 ustawy </w:t>
      </w:r>
      <w:proofErr w:type="spellStart"/>
      <w:r w:rsidR="004C1FF3" w:rsidRPr="004C456D">
        <w:rPr>
          <w:rFonts w:asciiTheme="minorHAnsi" w:hAnsiTheme="minorHAnsi" w:cstheme="minorHAnsi"/>
          <w:sz w:val="24"/>
          <w:szCs w:val="24"/>
        </w:rPr>
        <w:t>P</w:t>
      </w:r>
      <w:r w:rsidRPr="004C456D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4C456D">
        <w:rPr>
          <w:rFonts w:asciiTheme="minorHAnsi" w:hAnsiTheme="minorHAnsi" w:cstheme="minorHAnsi"/>
          <w:sz w:val="24"/>
          <w:szCs w:val="24"/>
        </w:rPr>
        <w:t xml:space="preserve"> oferty składane w postępowaniu o zamówienie publiczne są jawne i podlegają udostępnieniu od chwili ich otwarcia, za wyjątkiem informacji stanowiących tajemnicę przedsiębiorstwa w rozumieniu usta</w:t>
      </w:r>
      <w:r w:rsidR="007B7BD9">
        <w:rPr>
          <w:rFonts w:asciiTheme="minorHAnsi" w:hAnsiTheme="minorHAnsi" w:cstheme="minorHAnsi"/>
          <w:sz w:val="24"/>
          <w:szCs w:val="24"/>
        </w:rPr>
        <w:t>wy z dnia 16 kwietnia 1993 r. o </w:t>
      </w:r>
      <w:r w:rsidRPr="004C456D">
        <w:rPr>
          <w:rFonts w:asciiTheme="minorHAnsi" w:hAnsiTheme="minorHAnsi" w:cstheme="minorHAnsi"/>
          <w:sz w:val="24"/>
          <w:szCs w:val="24"/>
        </w:rPr>
        <w:t>zwalczaniu nieuc</w:t>
      </w:r>
      <w:r w:rsidR="00A37AE4" w:rsidRPr="004C456D">
        <w:rPr>
          <w:rFonts w:asciiTheme="minorHAnsi" w:hAnsiTheme="minorHAnsi" w:cstheme="minorHAnsi"/>
          <w:sz w:val="24"/>
          <w:szCs w:val="24"/>
        </w:rPr>
        <w:t xml:space="preserve">zciwej konkurencji, </w:t>
      </w:r>
      <w:r w:rsidRPr="004C456D">
        <w:rPr>
          <w:rFonts w:asciiTheme="minorHAnsi" w:hAnsiTheme="minorHAnsi" w:cstheme="minorHAnsi"/>
          <w:sz w:val="24"/>
          <w:szCs w:val="24"/>
        </w:rPr>
        <w:t xml:space="preserve">które Wykonawca zastrzeże że nie mogą być one udostępniane oraz wykaże, że zastrzeżone informacje stanowią tajemnicę przedsiębiorstwa. </w:t>
      </w:r>
    </w:p>
    <w:p w14:paraId="36CD201D" w14:textId="77777777" w:rsidR="00C450B5" w:rsidRPr="004C456D" w:rsidRDefault="005528CE" w:rsidP="00085FD3">
      <w:pPr>
        <w:numPr>
          <w:ilvl w:val="0"/>
          <w:numId w:val="23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bookmarkStart w:id="14" w:name="_Hlk63201000"/>
      <w:r w:rsidRPr="004C456D">
        <w:rPr>
          <w:rFonts w:asciiTheme="minorHAnsi" w:eastAsia="SimSun" w:hAnsiTheme="minorHAnsi" w:cstheme="minorHAnsi"/>
          <w:b/>
          <w:bCs/>
          <w:sz w:val="24"/>
          <w:szCs w:val="24"/>
        </w:rPr>
        <w:t>Dokumenty stanowiące tajemnicę przedsiębiorstwa</w:t>
      </w:r>
      <w:r w:rsidR="00C450B5" w:rsidRPr="004C456D">
        <w:rPr>
          <w:rFonts w:asciiTheme="minorHAnsi" w:eastAsia="SimSun" w:hAnsiTheme="minorHAnsi" w:cstheme="minorHAnsi"/>
          <w:b/>
          <w:bCs/>
          <w:sz w:val="24"/>
          <w:szCs w:val="24"/>
        </w:rPr>
        <w:t>.</w:t>
      </w:r>
    </w:p>
    <w:p w14:paraId="7655D07F" w14:textId="66D93082" w:rsidR="008A2F3C" w:rsidRDefault="008A2F3C" w:rsidP="008A2F3C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bookmarkStart w:id="15" w:name="_Hlk63023671"/>
      <w:bookmarkEnd w:id="14"/>
      <w:r w:rsidRPr="008A2F3C">
        <w:rPr>
          <w:rFonts w:asciiTheme="minorHAnsi" w:hAnsiTheme="minorHAnsi" w:cstheme="minorHAnsi"/>
        </w:rPr>
        <w:t xml:space="preserve">Zgodnie z art. 18 ust. 3 ustawy </w:t>
      </w:r>
      <w:proofErr w:type="spellStart"/>
      <w:r w:rsidRPr="008A2F3C">
        <w:rPr>
          <w:rFonts w:asciiTheme="minorHAnsi" w:hAnsiTheme="minorHAnsi" w:cstheme="minorHAnsi"/>
        </w:rPr>
        <w:t>Pzp</w:t>
      </w:r>
      <w:proofErr w:type="spellEnd"/>
      <w:r w:rsidRPr="008A2F3C">
        <w:rPr>
          <w:rFonts w:asciiTheme="minorHAnsi" w:hAnsiTheme="minorHAnsi" w:cstheme="minorHAnsi"/>
        </w:rPr>
        <w:t xml:space="preserve">, </w:t>
      </w:r>
      <w:r w:rsidRPr="008A2F3C">
        <w:rPr>
          <w:rFonts w:asciiTheme="minorHAnsi" w:hAnsiTheme="minorHAnsi" w:cstheme="minorHAnsi"/>
          <w:b/>
          <w:bCs/>
        </w:rPr>
        <w:t>Zamawiający nie ujawni informacji stanowiących tajemnicę przedsiębiorstwa</w:t>
      </w:r>
      <w:r w:rsidRPr="008A2F3C">
        <w:rPr>
          <w:rFonts w:asciiTheme="minorHAnsi" w:hAnsiTheme="minorHAnsi" w:cstheme="minorHAnsi"/>
        </w:rPr>
        <w:t xml:space="preserve"> w rozumieniu ustawy z dnia 16 kwietnia 1993 r. o zwalczaniu nieuczciwej konkurencji (</w:t>
      </w:r>
      <w:r w:rsidR="00A57766">
        <w:rPr>
          <w:rFonts w:asciiTheme="minorHAnsi" w:hAnsiTheme="minorHAnsi" w:cstheme="minorHAnsi"/>
        </w:rPr>
        <w:t xml:space="preserve">Tekst jednolity: </w:t>
      </w:r>
      <w:r w:rsidRPr="008A2F3C">
        <w:rPr>
          <w:rFonts w:asciiTheme="minorHAnsi" w:hAnsiTheme="minorHAnsi" w:cstheme="minorHAnsi"/>
        </w:rPr>
        <w:t>Dz. U. 202</w:t>
      </w:r>
      <w:r w:rsidR="00557C86">
        <w:rPr>
          <w:rFonts w:asciiTheme="minorHAnsi" w:hAnsiTheme="minorHAnsi" w:cstheme="minorHAnsi"/>
        </w:rPr>
        <w:t>2</w:t>
      </w:r>
      <w:r w:rsidRPr="008A2F3C">
        <w:rPr>
          <w:rFonts w:asciiTheme="minorHAnsi" w:hAnsiTheme="minorHAnsi" w:cstheme="minorHAnsi"/>
        </w:rPr>
        <w:t xml:space="preserve"> poz. </w:t>
      </w:r>
      <w:r w:rsidR="00557C86">
        <w:rPr>
          <w:rFonts w:asciiTheme="minorHAnsi" w:hAnsiTheme="minorHAnsi" w:cstheme="minorHAnsi"/>
        </w:rPr>
        <w:t>1233</w:t>
      </w:r>
      <w:r w:rsidRPr="008A2F3C">
        <w:rPr>
          <w:rFonts w:asciiTheme="minorHAnsi" w:hAnsiTheme="minorHAnsi" w:cstheme="minorHAnsi"/>
        </w:rPr>
        <w:t xml:space="preserve">), jeżeli wykonawca, wraz z przekazaniem takich informacji, zastrzegł, że nie mogą być one udostępniane oraz wykazał, że zastrzeżone informacje stanowią tajemnicę przedsiębiorstwa. Wykonawca nie może zastrzec informacji, o których mowa w art. 222 ust. 5 ustawy </w:t>
      </w:r>
      <w:proofErr w:type="spellStart"/>
      <w:r w:rsidRPr="008A2F3C">
        <w:rPr>
          <w:rFonts w:asciiTheme="minorHAnsi" w:hAnsiTheme="minorHAnsi" w:cstheme="minorHAnsi"/>
        </w:rPr>
        <w:t>Pzp</w:t>
      </w:r>
      <w:proofErr w:type="spellEnd"/>
      <w:r w:rsidRPr="008A2F3C">
        <w:rPr>
          <w:rFonts w:asciiTheme="minorHAnsi" w:hAnsiTheme="minorHAnsi" w:cstheme="minorHAnsi"/>
        </w:rPr>
        <w:t xml:space="preserve">. </w:t>
      </w:r>
    </w:p>
    <w:p w14:paraId="552CA1C7" w14:textId="5CE8B92F" w:rsidR="008A2F3C" w:rsidRPr="0005290E" w:rsidRDefault="008A2F3C" w:rsidP="008A2F3C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A2F3C">
        <w:rPr>
          <w:rFonts w:asciiTheme="minorHAnsi" w:hAnsiTheme="minorHAnsi" w:cstheme="minorHAnsi"/>
        </w:rPr>
        <w:t xml:space="preserve">Wszelkie informacje stanowiące tajemnicę przedsiębiorstwa w rozumieniu ustawy z dnia 16 </w:t>
      </w:r>
      <w:r w:rsidRPr="0005290E">
        <w:rPr>
          <w:rFonts w:asciiTheme="minorHAnsi" w:hAnsiTheme="minorHAnsi" w:cstheme="minorHAnsi"/>
        </w:rPr>
        <w:t>kwietnia 1993 r. o zwalczaniu nieuczciwej konkurencji (</w:t>
      </w:r>
      <w:r w:rsidR="00A57766">
        <w:rPr>
          <w:rFonts w:asciiTheme="minorHAnsi" w:hAnsiTheme="minorHAnsi" w:cstheme="minorHAnsi"/>
        </w:rPr>
        <w:t xml:space="preserve">tekst jednolity: </w:t>
      </w:r>
      <w:r w:rsidRPr="0005290E">
        <w:rPr>
          <w:rFonts w:asciiTheme="minorHAnsi" w:hAnsiTheme="minorHAnsi" w:cstheme="minorHAnsi"/>
        </w:rPr>
        <w:t>Dz. U. z 202</w:t>
      </w:r>
      <w:r w:rsidR="00557C86">
        <w:rPr>
          <w:rFonts w:asciiTheme="minorHAnsi" w:hAnsiTheme="minorHAnsi" w:cstheme="minorHAnsi"/>
        </w:rPr>
        <w:t>2</w:t>
      </w:r>
      <w:r w:rsidRPr="0005290E">
        <w:rPr>
          <w:rFonts w:asciiTheme="minorHAnsi" w:hAnsiTheme="minorHAnsi" w:cstheme="minorHAnsi"/>
        </w:rPr>
        <w:t xml:space="preserve"> r. poz. </w:t>
      </w:r>
      <w:r w:rsidR="00557C86">
        <w:rPr>
          <w:rFonts w:asciiTheme="minorHAnsi" w:hAnsiTheme="minorHAnsi" w:cstheme="minorHAnsi"/>
        </w:rPr>
        <w:t>1233</w:t>
      </w:r>
      <w:r w:rsidRPr="0005290E">
        <w:rPr>
          <w:rFonts w:asciiTheme="minorHAnsi" w:hAnsiTheme="minorHAnsi" w:cstheme="minorHAnsi"/>
        </w:rPr>
        <w:t>), które Wykonawca zastrzeże jako tajemnicę przedsiębiorstwa, przekaże je w wydzielonym i odpowiednio oznaczonym pliku. Podczas dodawania załączników do oferty Wykonawca ma możliwość ustawienia ich jako jawne lub niejawne.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2C47430F" w14:textId="77777777" w:rsidR="008A2F3C" w:rsidRPr="0005290E" w:rsidRDefault="008A2F3C" w:rsidP="008A2F3C">
      <w:pPr>
        <w:tabs>
          <w:tab w:val="left" w:pos="851"/>
        </w:tabs>
        <w:suppressAutoHyphens w:val="0"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5290E">
        <w:rPr>
          <w:rFonts w:asciiTheme="minorHAnsi" w:hAnsiTheme="minorHAnsi" w:cstheme="minorHAnsi"/>
          <w:sz w:val="24"/>
          <w:szCs w:val="24"/>
          <w:u w:val="single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05290E">
        <w:rPr>
          <w:rFonts w:asciiTheme="minorHAnsi" w:hAnsiTheme="minorHAnsi" w:cstheme="minorHAnsi"/>
          <w:sz w:val="24"/>
          <w:szCs w:val="24"/>
        </w:rPr>
        <w:t xml:space="preserve"> Jawną część uzasadnienia zastrzeżenia tajemnicy przedsiębiorstwa należy złożyć w odrębnym pliku.</w:t>
      </w:r>
    </w:p>
    <w:p w14:paraId="44E46247" w14:textId="77777777" w:rsidR="008A2F3C" w:rsidRPr="008A2F3C" w:rsidRDefault="008A2F3C" w:rsidP="008A2F3C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B050"/>
        </w:rPr>
      </w:pPr>
      <w:r w:rsidRPr="0005290E">
        <w:rPr>
          <w:rFonts w:asciiTheme="minorHAnsi" w:hAnsiTheme="minorHAnsi" w:cstheme="minorHAnsi"/>
        </w:rPr>
        <w:t xml:space="preserve">Wykonawca zobowiązany jest wraz z przekazaniem tych informacji, wykazać spełnienie przesłanek określonych w art. 11 ust. 2 ustawy </w:t>
      </w:r>
      <w:r w:rsidRPr="008A2F3C">
        <w:rPr>
          <w:rFonts w:asciiTheme="minorHAnsi" w:hAnsiTheme="minorHAnsi" w:cstheme="minorHAnsi"/>
        </w:rPr>
        <w:t xml:space="preserve">z dnia 16 kwietnia 1993 r. o zwalczaniu nieuczciwej konkurencji. Zaleca się, aby uzasadnienie zastrzeżenia informacji jako tajemnicy przedsiębiorstwa było sformułowane w sposób umożliwiający jego udostępnienie. Zastrzeżenie przez Wykonawcę tajemnicy przedsiębiorstwa bez uzasadnienia, będzie traktowane przez Zamawiającego jako bezskuteczne ze względu na zaniechanie przez Wykonawcę  podjęcia niezbędnych działań w celu zachowania poufności objętych klauzulą informacji zgodnie z postanowieniami art. 18 ust. 3 ustawy </w:t>
      </w:r>
      <w:proofErr w:type="spellStart"/>
      <w:r w:rsidRPr="008A2F3C">
        <w:rPr>
          <w:rFonts w:asciiTheme="minorHAnsi" w:hAnsiTheme="minorHAnsi" w:cstheme="minorHAnsi"/>
        </w:rPr>
        <w:t>Pzp</w:t>
      </w:r>
      <w:proofErr w:type="spellEnd"/>
      <w:r w:rsidRPr="008A2F3C">
        <w:rPr>
          <w:rFonts w:asciiTheme="minorHAnsi" w:hAnsiTheme="minorHAnsi" w:cstheme="minorHAnsi"/>
        </w:rPr>
        <w:t xml:space="preserve">. </w:t>
      </w:r>
    </w:p>
    <w:p w14:paraId="0EC46F1D" w14:textId="2D3890B9" w:rsidR="00390BE1" w:rsidRPr="00142C35" w:rsidRDefault="008A2F3C" w:rsidP="00390BE1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B050"/>
        </w:rPr>
      </w:pPr>
      <w:r w:rsidRPr="008A2F3C">
        <w:rPr>
          <w:rFonts w:asciiTheme="minorHAnsi" w:hAnsiTheme="minorHAnsi" w:cstheme="minorHAnsi"/>
        </w:rPr>
        <w:t>Zamawiający nie bierze odpowiedzialności za nieprawidłowe zabezpieczenie plików stanowiących informacj</w:t>
      </w:r>
      <w:r w:rsidR="00557C86">
        <w:rPr>
          <w:rFonts w:asciiTheme="minorHAnsi" w:hAnsiTheme="minorHAnsi" w:cstheme="minorHAnsi"/>
        </w:rPr>
        <w:t>ę</w:t>
      </w:r>
      <w:r w:rsidRPr="008A2F3C">
        <w:rPr>
          <w:rFonts w:asciiTheme="minorHAnsi" w:hAnsiTheme="minorHAnsi" w:cstheme="minorHAnsi"/>
        </w:rPr>
        <w:t xml:space="preserve"> stanowiąc</w:t>
      </w:r>
      <w:r w:rsidR="00557C86">
        <w:rPr>
          <w:rFonts w:asciiTheme="minorHAnsi" w:hAnsiTheme="minorHAnsi" w:cstheme="minorHAnsi"/>
        </w:rPr>
        <w:t>e</w:t>
      </w:r>
      <w:r w:rsidRPr="008A2F3C">
        <w:rPr>
          <w:rFonts w:asciiTheme="minorHAnsi" w:hAnsiTheme="minorHAnsi" w:cstheme="minorHAnsi"/>
        </w:rPr>
        <w:t xml:space="preserve"> tajemnic</w:t>
      </w:r>
      <w:r w:rsidR="00557C86">
        <w:rPr>
          <w:rFonts w:asciiTheme="minorHAnsi" w:hAnsiTheme="minorHAnsi" w:cstheme="minorHAnsi"/>
        </w:rPr>
        <w:t>ę</w:t>
      </w:r>
      <w:r w:rsidRPr="008A2F3C">
        <w:rPr>
          <w:rFonts w:asciiTheme="minorHAnsi" w:hAnsiTheme="minorHAnsi" w:cstheme="minorHAnsi"/>
        </w:rPr>
        <w:t xml:space="preserve"> przedsiębiorstwa.</w:t>
      </w:r>
    </w:p>
    <w:p w14:paraId="26B600FE" w14:textId="2AA139C3" w:rsidR="00A042DD" w:rsidRPr="00253AA1" w:rsidRDefault="008E15FF" w:rsidP="00253AA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rPr>
          <w:rFonts w:asciiTheme="minorHAnsi" w:hAnsiTheme="minorHAnsi" w:cstheme="minorHAnsi"/>
          <w:b/>
          <w:sz w:val="22"/>
          <w:szCs w:val="22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E1F04" wp14:editId="53D8AA3A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5715000" cy="336550"/>
                <wp:effectExtent l="0" t="0" r="19050" b="25400"/>
                <wp:wrapTopAndBottom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DB36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Sposób oraz termin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E1F04" id="_x0000_s1039" style="position:absolute;margin-left:0;margin-top:14.8pt;width:450pt;height:26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" fillcolor="#deebf7" strokecolor="#bdd7ee">
                <v:stroke joinstyle="miter"/>
                <v:textbox>
                  <w:txbxContent>
                    <w:p w14:paraId="14B2DB36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Sposób oraz termin składania ofert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bookmarkEnd w:id="15"/>
    </w:p>
    <w:p w14:paraId="67A7C296" w14:textId="42DFCDCB" w:rsidR="00C1246C" w:rsidRPr="004C456D" w:rsidRDefault="00C1246C" w:rsidP="0005290E">
      <w:pPr>
        <w:numPr>
          <w:ilvl w:val="0"/>
          <w:numId w:val="3"/>
        </w:numPr>
        <w:spacing w:line="271" w:lineRule="auto"/>
        <w:ind w:left="426" w:hanging="142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Termin składania ofert upływa  </w:t>
      </w:r>
      <w:r w:rsidR="00892C39" w:rsidRPr="004C456D">
        <w:rPr>
          <w:rFonts w:asciiTheme="minorHAnsi" w:hAnsiTheme="minorHAnsi" w:cstheme="minorHAnsi"/>
          <w:sz w:val="24"/>
          <w:szCs w:val="24"/>
        </w:rPr>
        <w:t xml:space="preserve">w </w:t>
      </w:r>
      <w:r w:rsidR="00892C39" w:rsidRPr="00963AAC">
        <w:rPr>
          <w:rFonts w:asciiTheme="minorHAnsi" w:hAnsiTheme="minorHAnsi" w:cstheme="minorHAnsi"/>
          <w:sz w:val="24"/>
          <w:szCs w:val="24"/>
        </w:rPr>
        <w:t xml:space="preserve">dniu </w:t>
      </w:r>
      <w:r w:rsidR="00BD1561">
        <w:rPr>
          <w:rFonts w:asciiTheme="minorHAnsi" w:hAnsiTheme="minorHAnsi" w:cstheme="minorHAnsi"/>
          <w:b/>
          <w:color w:val="FF0000"/>
          <w:sz w:val="24"/>
          <w:szCs w:val="24"/>
        </w:rPr>
        <w:t>10.06</w:t>
      </w:r>
      <w:r w:rsidR="0075721D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="00963AAC" w:rsidRPr="0098436B">
        <w:rPr>
          <w:rFonts w:asciiTheme="minorHAnsi" w:hAnsiTheme="minorHAnsi" w:cstheme="minorHAnsi"/>
          <w:b/>
          <w:color w:val="FF0000"/>
          <w:sz w:val="24"/>
          <w:szCs w:val="24"/>
        </w:rPr>
        <w:t>202</w:t>
      </w:r>
      <w:r w:rsidR="0098436B" w:rsidRPr="0098436B">
        <w:rPr>
          <w:rFonts w:asciiTheme="minorHAnsi" w:hAnsiTheme="minorHAnsi" w:cstheme="minorHAnsi"/>
          <w:b/>
          <w:color w:val="FF0000"/>
          <w:sz w:val="24"/>
          <w:szCs w:val="24"/>
        </w:rPr>
        <w:t>5</w:t>
      </w:r>
      <w:r w:rsidR="00892C39" w:rsidRPr="0098436B">
        <w:rPr>
          <w:rFonts w:asciiTheme="minorHAnsi" w:hAnsiTheme="minorHAnsi" w:cstheme="minorHAnsi"/>
          <w:b/>
          <w:bCs/>
          <w:color w:val="FF0000"/>
          <w:sz w:val="24"/>
          <w:szCs w:val="24"/>
        </w:rPr>
        <w:t>r</w:t>
      </w:r>
      <w:r w:rsidR="00892C39" w:rsidRPr="00963AA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963AAC">
        <w:rPr>
          <w:rFonts w:asciiTheme="minorHAnsi" w:hAnsiTheme="minorHAnsi" w:cstheme="minorHAnsi"/>
          <w:b/>
          <w:bCs/>
          <w:sz w:val="24"/>
          <w:szCs w:val="24"/>
        </w:rPr>
        <w:t xml:space="preserve"> godz. </w:t>
      </w:r>
      <w:r w:rsidR="00D66BC9" w:rsidRPr="00963AAC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="00892C39" w:rsidRPr="00963AAC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E31DF0" w:rsidRPr="00963AA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40A8A32" w14:textId="77777777" w:rsidR="00FE3343" w:rsidRPr="005F7315" w:rsidRDefault="00FE3343" w:rsidP="00FE3343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poprzez kliknięcie przycisku „</w:t>
      </w:r>
      <w:r w:rsidRPr="005F7315">
        <w:rPr>
          <w:rFonts w:asciiTheme="minorHAnsi" w:hAnsiTheme="minorHAnsi" w:cstheme="minorHAnsi"/>
          <w:b/>
          <w:sz w:val="24"/>
          <w:szCs w:val="24"/>
        </w:rPr>
        <w:t>Złóż ofertę</w:t>
      </w:r>
      <w:r w:rsidRPr="005F7315">
        <w:rPr>
          <w:rFonts w:asciiTheme="minorHAnsi" w:hAnsiTheme="minorHAnsi" w:cstheme="minorHAnsi"/>
          <w:sz w:val="24"/>
          <w:szCs w:val="24"/>
        </w:rPr>
        <w:t xml:space="preserve">” w drugim kroku i wyświetlaniu komunikatu, że oferta została zaszyfrowana i złożona. </w:t>
      </w:r>
    </w:p>
    <w:p w14:paraId="03648552" w14:textId="77777777" w:rsidR="00FE3343" w:rsidRPr="005F7315" w:rsidRDefault="00FE3343" w:rsidP="00FE3343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Miejsce składania ofert:  Wykonawca składa ofertę w formie elektronicznej lub postaci elektronicznej wraz z załącznikami za pośrednictwem „</w:t>
      </w:r>
      <w:r w:rsidRPr="005F7315">
        <w:rPr>
          <w:rFonts w:asciiTheme="minorHAnsi" w:hAnsiTheme="minorHAnsi" w:cstheme="minorHAnsi"/>
          <w:b/>
          <w:bCs/>
          <w:sz w:val="24"/>
          <w:szCs w:val="24"/>
        </w:rPr>
        <w:t>Formularza składania oferty</w:t>
      </w:r>
      <w:r w:rsidRPr="005F7315">
        <w:rPr>
          <w:rFonts w:asciiTheme="minorHAnsi" w:hAnsiTheme="minorHAnsi" w:cstheme="minorHAnsi"/>
          <w:sz w:val="24"/>
          <w:szCs w:val="24"/>
        </w:rPr>
        <w:t xml:space="preserve">” dostępnego na </w:t>
      </w:r>
      <w:hyperlink r:id="rId24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w sekcji przedmiotowego „postępowania” dostępnego na stronie: </w:t>
      </w:r>
      <w:hyperlink r:id="rId25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https://platformazakupowa.pl/pn/31_blt</w:t>
        </w:r>
      </w:hyperlink>
    </w:p>
    <w:p w14:paraId="425B5682" w14:textId="77777777" w:rsidR="00FE3343" w:rsidRPr="005F7315" w:rsidRDefault="00FE3343" w:rsidP="00FE3343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</w:p>
    <w:p w14:paraId="45128A26" w14:textId="77777777" w:rsidR="00FE3343" w:rsidRPr="005F7315" w:rsidRDefault="00FE3343" w:rsidP="00FE3343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Dokumenty elektroniczne lub ich elektroniczne kopie oraz oświadczenia składane są przez Wykonawcę za pośrednictwem platformy </w:t>
      </w:r>
      <w:hyperlink r:id="rId26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www.platformazakupowa.pl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jako załączniki. Zamawiający zaleca następujący format przesyłanych danych: .</w:t>
      </w:r>
      <w:r w:rsidRPr="005F7315">
        <w:rPr>
          <w:rFonts w:asciiTheme="minorHAnsi" w:hAnsiTheme="minorHAnsi" w:cstheme="minorHAnsi"/>
          <w:b/>
          <w:sz w:val="24"/>
          <w:szCs w:val="24"/>
        </w:rPr>
        <w:t>pdf, .</w:t>
      </w:r>
      <w:proofErr w:type="spellStart"/>
      <w:r w:rsidRPr="005F7315">
        <w:rPr>
          <w:rFonts w:asciiTheme="minorHAnsi" w:hAnsiTheme="minorHAnsi" w:cstheme="minorHAnsi"/>
          <w:b/>
          <w:sz w:val="24"/>
          <w:szCs w:val="24"/>
        </w:rPr>
        <w:t>doc</w:t>
      </w:r>
      <w:proofErr w:type="spellEnd"/>
      <w:r w:rsidRPr="005F7315">
        <w:rPr>
          <w:rFonts w:asciiTheme="minorHAnsi" w:hAnsiTheme="minorHAnsi" w:cstheme="minorHAnsi"/>
          <w:b/>
          <w:sz w:val="24"/>
          <w:szCs w:val="24"/>
        </w:rPr>
        <w:t>, .xls, .jpg (.</w:t>
      </w:r>
      <w:proofErr w:type="spellStart"/>
      <w:r w:rsidRPr="005F7315">
        <w:rPr>
          <w:rFonts w:asciiTheme="minorHAnsi" w:hAnsiTheme="minorHAnsi" w:cstheme="minorHAnsi"/>
          <w:b/>
          <w:sz w:val="24"/>
          <w:szCs w:val="24"/>
        </w:rPr>
        <w:t>jpeg</w:t>
      </w:r>
      <w:proofErr w:type="spellEnd"/>
      <w:r w:rsidRPr="005F7315">
        <w:rPr>
          <w:rFonts w:asciiTheme="minorHAnsi" w:hAnsiTheme="minorHAnsi" w:cstheme="minorHAnsi"/>
          <w:b/>
          <w:sz w:val="24"/>
          <w:szCs w:val="24"/>
        </w:rPr>
        <w:t>) ze szczególnym wskazaniem na .pdf</w:t>
      </w:r>
      <w:r w:rsidRPr="005F7315">
        <w:rPr>
          <w:rFonts w:asciiTheme="minorHAnsi" w:hAnsiTheme="minorHAnsi" w:cstheme="minorHAnsi"/>
          <w:sz w:val="24"/>
          <w:szCs w:val="24"/>
        </w:rPr>
        <w:t xml:space="preserve"> oraz w celu ewentualnej kompresji danych </w:t>
      </w:r>
      <w:r w:rsidRPr="005F7315">
        <w:rPr>
          <w:rFonts w:asciiTheme="minorHAnsi" w:hAnsiTheme="minorHAnsi" w:cstheme="minorHAnsi"/>
          <w:b/>
          <w:sz w:val="24"/>
          <w:szCs w:val="24"/>
        </w:rPr>
        <w:t>format zip.</w:t>
      </w:r>
    </w:p>
    <w:p w14:paraId="734AB43C" w14:textId="77777777" w:rsidR="00FE3343" w:rsidRPr="005F7315" w:rsidRDefault="00FE3343" w:rsidP="00FE3343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Sposób złożenia oferty, opisany został w Instrukcji dla wykonawców znajdującym się na stronie internetowej </w:t>
      </w:r>
      <w:hyperlink r:id="rId27" w:history="1">
        <w:r w:rsidRPr="005F7315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</w:rPr>
          <w:t>https://platformazakupowa.pl/strona/45-instrukcje</w:t>
        </w:r>
      </w:hyperlink>
    </w:p>
    <w:p w14:paraId="13F1593C" w14:textId="77777777" w:rsidR="00FE3343" w:rsidRPr="005F7315" w:rsidRDefault="00FE3343" w:rsidP="00FE3343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Wykonawca może przed upływem terminu składania ofert </w:t>
      </w:r>
      <w:r w:rsidRPr="005F7315">
        <w:rPr>
          <w:rFonts w:asciiTheme="minorHAnsi" w:hAnsiTheme="minorHAnsi" w:cstheme="minorHAnsi"/>
          <w:b/>
          <w:sz w:val="24"/>
          <w:szCs w:val="24"/>
        </w:rPr>
        <w:t>zmienić lub wycofać ofertę.</w:t>
      </w:r>
      <w:r w:rsidRPr="005F7315">
        <w:rPr>
          <w:rFonts w:asciiTheme="minorHAnsi" w:hAnsiTheme="minorHAnsi" w:cstheme="minorHAnsi"/>
          <w:sz w:val="24"/>
          <w:szCs w:val="24"/>
        </w:rPr>
        <w:t xml:space="preserve"> Sposób składania oferty, jej wycofania, zmiany jest przedstawiony na stronie </w:t>
      </w:r>
      <w:hyperlink r:id="rId28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oznaczonej jako: SKŁADANIE OFERT W POSTĘPOWANIACH: 1. Instrukcja: Pełna instrukcja tekstowa składania ofert, wysyłania wiadomości w Ogłoszeniu o Zamówieniu (UE/PL).</w:t>
      </w:r>
    </w:p>
    <w:p w14:paraId="2CF91AF4" w14:textId="77777777" w:rsidR="00FE3343" w:rsidRPr="005F7315" w:rsidRDefault="00FE3343" w:rsidP="00FE3343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Wykonawca może przed upływem terminu do składania ofert określonym w niniejszej SWZ wycofać ofertę za pośrednictwem „</w:t>
      </w:r>
      <w:r w:rsidRPr="005F7315">
        <w:rPr>
          <w:rFonts w:asciiTheme="minorHAnsi" w:hAnsiTheme="minorHAnsi" w:cstheme="minorHAnsi"/>
          <w:b/>
          <w:bCs/>
          <w:sz w:val="24"/>
          <w:szCs w:val="24"/>
        </w:rPr>
        <w:t>Formularza składania oferty</w:t>
      </w:r>
      <w:r w:rsidRPr="005F7315">
        <w:rPr>
          <w:rFonts w:asciiTheme="minorHAnsi" w:hAnsiTheme="minorHAnsi" w:cstheme="minorHAnsi"/>
          <w:sz w:val="24"/>
          <w:szCs w:val="24"/>
        </w:rPr>
        <w:t>”. Z UWAGI NA TO, ŻE ZŁOŻONA OFERTA ZOSTAJE ZASZYFROWANA, NIE MA MOŻLIWOŚCI ZMIANY OFERTY POPRZEZ JEJ EDYCJĘ, A WYŁĄCZNIE POPRZEZ WYCOFANIE OFERTY I ZŁOŻENIE NOWEJ. Złożenie nowej oferty w miejsce wycofanej należy wykonać przed upływem terminu składania ofert.</w:t>
      </w:r>
    </w:p>
    <w:p w14:paraId="6B8BD968" w14:textId="77777777" w:rsidR="00FE3343" w:rsidRPr="005F7315" w:rsidRDefault="00FE3343" w:rsidP="00FE3343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eastAsia="Calibri" w:hAnsiTheme="minorHAnsi" w:cstheme="minorHAnsi"/>
          <w:sz w:val="24"/>
          <w:szCs w:val="24"/>
        </w:rPr>
        <w:t>Wykonawca po upływie terminu do składania ofert nie może skutecznie dokonać zmiany ani wycofać złożonej oferty.</w:t>
      </w:r>
    </w:p>
    <w:p w14:paraId="6F2051A8" w14:textId="77777777" w:rsidR="00FE3343" w:rsidRPr="005F7315" w:rsidRDefault="00FE3343" w:rsidP="00FE3343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Wykonawca może złożyć tylko jedną ofertę. </w:t>
      </w:r>
    </w:p>
    <w:p w14:paraId="45E98301" w14:textId="77777777" w:rsidR="00FE3343" w:rsidRPr="005F7315" w:rsidRDefault="00FE3343" w:rsidP="00FE3343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Zamawiający odrzuci wszystkie oferty złożone po terminie składania ofert.</w:t>
      </w:r>
    </w:p>
    <w:p w14:paraId="49BCFF8D" w14:textId="581C3CC8" w:rsidR="00A042DD" w:rsidRPr="00253AA1" w:rsidRDefault="008E15FF" w:rsidP="00253AA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0761BD" wp14:editId="483D745D">
                <wp:simplePos x="0" y="0"/>
                <wp:positionH relativeFrom="margin">
                  <wp:posOffset>-155575</wp:posOffset>
                </wp:positionH>
                <wp:positionV relativeFrom="paragraph">
                  <wp:posOffset>216535</wp:posOffset>
                </wp:positionV>
                <wp:extent cx="5829300" cy="336550"/>
                <wp:effectExtent l="0" t="0" r="19050" b="25400"/>
                <wp:wrapTopAndBottom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61D6D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Termin i miejsce otwarcia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761BD" id="_x0000_s1040" style="position:absolute;left:0;text-align:left;margin-left:-12.25pt;margin-top:17.05pt;width:459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" fillcolor="#deebf7" strokecolor="#bdd7ee">
                <v:stroke joinstyle="miter"/>
                <v:textbox>
                  <w:txbxContent>
                    <w:p w14:paraId="38C61D6D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Termin i miejsce otwarcia ofert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532835F0" w14:textId="137A192D" w:rsidR="00C1246C" w:rsidRPr="004C456D" w:rsidRDefault="00C1246C" w:rsidP="004E1423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Otwarcie złożonych ofert nastąpi </w:t>
      </w:r>
      <w:r w:rsidR="00E31DF0" w:rsidRPr="004C456D">
        <w:rPr>
          <w:rFonts w:asciiTheme="minorHAnsi" w:hAnsiTheme="minorHAnsi" w:cstheme="minorHAnsi"/>
          <w:sz w:val="24"/>
          <w:szCs w:val="24"/>
        </w:rPr>
        <w:t xml:space="preserve">w </w:t>
      </w:r>
      <w:r w:rsidR="00E31DF0" w:rsidRPr="000651DF">
        <w:rPr>
          <w:rFonts w:asciiTheme="minorHAnsi" w:hAnsiTheme="minorHAnsi" w:cstheme="minorHAnsi"/>
          <w:sz w:val="24"/>
          <w:szCs w:val="24"/>
        </w:rPr>
        <w:t xml:space="preserve">dniu </w:t>
      </w:r>
      <w:r w:rsidR="00BD1561">
        <w:rPr>
          <w:rFonts w:asciiTheme="minorHAnsi" w:hAnsiTheme="minorHAnsi" w:cstheme="minorHAnsi"/>
          <w:b/>
          <w:color w:val="FF0000"/>
          <w:sz w:val="24"/>
          <w:szCs w:val="24"/>
        </w:rPr>
        <w:t>10.06</w:t>
      </w:r>
      <w:r w:rsidR="00963AAC" w:rsidRPr="0098436B">
        <w:rPr>
          <w:rFonts w:asciiTheme="minorHAnsi" w:hAnsiTheme="minorHAnsi" w:cstheme="minorHAnsi"/>
          <w:b/>
          <w:color w:val="FF0000"/>
          <w:sz w:val="24"/>
          <w:szCs w:val="24"/>
        </w:rPr>
        <w:t>.202</w:t>
      </w:r>
      <w:r w:rsidR="00BD1561" w:rsidRPr="0098436B">
        <w:rPr>
          <w:rFonts w:asciiTheme="minorHAnsi" w:hAnsiTheme="minorHAnsi" w:cstheme="minorHAnsi"/>
          <w:b/>
          <w:color w:val="FF0000"/>
          <w:sz w:val="24"/>
          <w:szCs w:val="24"/>
        </w:rPr>
        <w:t>5</w:t>
      </w:r>
      <w:r w:rsidRPr="0098436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r. </w:t>
      </w:r>
      <w:r w:rsidRPr="00963AAC">
        <w:rPr>
          <w:rFonts w:asciiTheme="minorHAnsi" w:hAnsiTheme="minorHAnsi" w:cstheme="minorHAnsi"/>
          <w:b/>
          <w:sz w:val="24"/>
          <w:szCs w:val="24"/>
        </w:rPr>
        <w:t xml:space="preserve">o godz. </w:t>
      </w:r>
      <w:r w:rsidR="00D66BC9" w:rsidRPr="00963AAC">
        <w:rPr>
          <w:rFonts w:asciiTheme="minorHAnsi" w:hAnsiTheme="minorHAnsi" w:cstheme="minorHAnsi"/>
          <w:b/>
          <w:sz w:val="24"/>
          <w:szCs w:val="24"/>
        </w:rPr>
        <w:t>09</w:t>
      </w:r>
      <w:r w:rsidRPr="00963AAC">
        <w:rPr>
          <w:rFonts w:asciiTheme="minorHAnsi" w:hAnsiTheme="minorHAnsi" w:cstheme="minorHAnsi"/>
          <w:b/>
          <w:sz w:val="24"/>
          <w:szCs w:val="24"/>
        </w:rPr>
        <w:t>:</w:t>
      </w:r>
      <w:r w:rsidR="00E31DF0" w:rsidRPr="00963AAC">
        <w:rPr>
          <w:rFonts w:asciiTheme="minorHAnsi" w:hAnsiTheme="minorHAnsi" w:cstheme="minorHAnsi"/>
          <w:b/>
          <w:sz w:val="24"/>
          <w:szCs w:val="24"/>
        </w:rPr>
        <w:t>05</w:t>
      </w:r>
      <w:r w:rsidRPr="00963AAC">
        <w:rPr>
          <w:rFonts w:asciiTheme="minorHAnsi" w:hAnsiTheme="minorHAnsi" w:cstheme="minorHAnsi"/>
          <w:sz w:val="24"/>
          <w:szCs w:val="24"/>
        </w:rPr>
        <w:t xml:space="preserve"> </w:t>
      </w:r>
      <w:r w:rsidRPr="000651DF">
        <w:rPr>
          <w:rFonts w:asciiTheme="minorHAnsi" w:hAnsiTheme="minorHAnsi" w:cstheme="minorHAnsi"/>
          <w:sz w:val="24"/>
          <w:szCs w:val="24"/>
        </w:rPr>
        <w:t>w siedzibie</w:t>
      </w:r>
      <w:r w:rsidR="00CE167F" w:rsidRPr="000651DF">
        <w:rPr>
          <w:rFonts w:asciiTheme="minorHAnsi" w:hAnsiTheme="minorHAnsi" w:cstheme="minorHAnsi"/>
          <w:sz w:val="24"/>
          <w:szCs w:val="24"/>
        </w:rPr>
        <w:t xml:space="preserve"> </w:t>
      </w:r>
      <w:r w:rsidRPr="004C456D">
        <w:rPr>
          <w:rFonts w:asciiTheme="minorHAnsi" w:hAnsiTheme="minorHAnsi" w:cstheme="minorHAnsi"/>
          <w:sz w:val="24"/>
          <w:szCs w:val="24"/>
        </w:rPr>
        <w:t>Zamawiającego</w:t>
      </w:r>
      <w:r w:rsidR="00CE167F" w:rsidRPr="004C456D">
        <w:rPr>
          <w:rFonts w:asciiTheme="minorHAnsi" w:hAnsiTheme="minorHAnsi" w:cstheme="minorHAnsi"/>
          <w:sz w:val="24"/>
          <w:szCs w:val="24"/>
        </w:rPr>
        <w:t xml:space="preserve">, </w:t>
      </w:r>
      <w:r w:rsidR="00840B23" w:rsidRPr="004C456D">
        <w:rPr>
          <w:rFonts w:asciiTheme="minorHAnsi" w:hAnsiTheme="minorHAnsi" w:cstheme="minorHAnsi"/>
          <w:sz w:val="24"/>
          <w:szCs w:val="24"/>
        </w:rPr>
        <w:t>bez udziału Wykonawców.</w:t>
      </w:r>
    </w:p>
    <w:p w14:paraId="48AA1AF1" w14:textId="77777777" w:rsidR="00C1246C" w:rsidRPr="004C456D" w:rsidRDefault="00C1246C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Zamawiający, najpóźniej przed otwarciem ofert, udostępnia na stronie internetowej prowadzonego post</w:t>
      </w:r>
      <w:r w:rsidR="00557C86">
        <w:rPr>
          <w:rFonts w:asciiTheme="minorHAnsi" w:hAnsiTheme="minorHAnsi" w:cstheme="minorHAnsi"/>
          <w:sz w:val="24"/>
          <w:szCs w:val="24"/>
        </w:rPr>
        <w:t>ę</w:t>
      </w:r>
      <w:r w:rsidRPr="004C456D">
        <w:rPr>
          <w:rFonts w:asciiTheme="minorHAnsi" w:hAnsiTheme="minorHAnsi" w:cstheme="minorHAnsi"/>
          <w:sz w:val="24"/>
          <w:szCs w:val="24"/>
        </w:rPr>
        <w:t>powania informację o kwocie</w:t>
      </w:r>
      <w:r w:rsidR="009253BF">
        <w:rPr>
          <w:rFonts w:asciiTheme="minorHAnsi" w:hAnsiTheme="minorHAnsi" w:cstheme="minorHAnsi"/>
          <w:sz w:val="24"/>
          <w:szCs w:val="24"/>
        </w:rPr>
        <w:t>, jaką zamierza przeznaczyć na </w:t>
      </w:r>
      <w:r w:rsidRPr="004C456D">
        <w:rPr>
          <w:rFonts w:asciiTheme="minorHAnsi" w:hAnsiTheme="minorHAnsi" w:cstheme="minorHAnsi"/>
          <w:sz w:val="24"/>
          <w:szCs w:val="24"/>
        </w:rPr>
        <w:t xml:space="preserve">sfinansowanie zamówienia. </w:t>
      </w:r>
    </w:p>
    <w:p w14:paraId="40D878D3" w14:textId="77777777" w:rsidR="00C42E78" w:rsidRPr="004C456D" w:rsidRDefault="00C1246C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lastRenderedPageBreak/>
        <w:t>Zamawiający, niezwłocznie po otwarciu ofert, udostępnia na stronie internetowej prowadzonego post</w:t>
      </w:r>
      <w:r w:rsidR="00557C86">
        <w:rPr>
          <w:rFonts w:asciiTheme="minorHAnsi" w:hAnsiTheme="minorHAnsi" w:cstheme="minorHAnsi"/>
          <w:sz w:val="24"/>
          <w:szCs w:val="24"/>
        </w:rPr>
        <w:t>ę</w:t>
      </w:r>
      <w:r w:rsidRPr="004C456D">
        <w:rPr>
          <w:rFonts w:asciiTheme="minorHAnsi" w:hAnsiTheme="minorHAnsi" w:cstheme="minorHAnsi"/>
          <w:sz w:val="24"/>
          <w:szCs w:val="24"/>
        </w:rPr>
        <w:t>powania informacje o:</w:t>
      </w:r>
    </w:p>
    <w:p w14:paraId="4BA0185C" w14:textId="77777777" w:rsidR="00BB64E3" w:rsidRPr="004C456D" w:rsidRDefault="00871DC0" w:rsidP="004E1423">
      <w:pPr>
        <w:numPr>
          <w:ilvl w:val="0"/>
          <w:numId w:val="6"/>
        </w:numPr>
        <w:tabs>
          <w:tab w:val="left" w:pos="284"/>
          <w:tab w:val="left" w:pos="709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18" w:hanging="142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 działalności  gospodarczej albo miejscach zamieszkania Wykonawców, których oferty zostały otwarte; cenach lub kosztach zawartych w ofertach.</w:t>
      </w:r>
    </w:p>
    <w:p w14:paraId="57D355DD" w14:textId="77777777" w:rsidR="00C9114E" w:rsidRPr="004C456D" w:rsidRDefault="00C1246C" w:rsidP="004E1423">
      <w:pPr>
        <w:numPr>
          <w:ilvl w:val="0"/>
          <w:numId w:val="6"/>
        </w:numPr>
        <w:tabs>
          <w:tab w:val="left" w:pos="284"/>
          <w:tab w:val="left" w:pos="709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18" w:hanging="142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cenach lub kosztach zawartych w ofertach. </w:t>
      </w:r>
    </w:p>
    <w:p w14:paraId="6191F452" w14:textId="77777777" w:rsidR="00C9114E" w:rsidRPr="004C456D" w:rsidRDefault="00BB64E3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przypadku wystąpienia awarii systemu teleinformatycznego, </w:t>
      </w:r>
      <w:r w:rsidR="00215D8F" w:rsidRPr="004C456D">
        <w:rPr>
          <w:rFonts w:asciiTheme="minorHAnsi" w:hAnsiTheme="minorHAnsi" w:cstheme="minorHAnsi"/>
          <w:sz w:val="24"/>
          <w:szCs w:val="24"/>
        </w:rPr>
        <w:t>która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spowoduje brak </w:t>
      </w:r>
      <w:r w:rsidR="00215D8F" w:rsidRPr="004C456D">
        <w:rPr>
          <w:rFonts w:asciiTheme="minorHAnsi" w:hAnsiTheme="minorHAnsi" w:cstheme="minorHAnsi"/>
          <w:sz w:val="24"/>
          <w:szCs w:val="24"/>
        </w:rPr>
        <w:t>możliwośc</w:t>
      </w:r>
      <w:r w:rsidR="00C9114E" w:rsidRPr="004C456D">
        <w:rPr>
          <w:rFonts w:asciiTheme="minorHAnsi" w:hAnsiTheme="minorHAnsi" w:cstheme="minorHAnsi"/>
          <w:sz w:val="24"/>
          <w:szCs w:val="24"/>
        </w:rPr>
        <w:t>i</w:t>
      </w:r>
      <w:r w:rsidR="00215D8F"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otwarcia ofert w terminie </w:t>
      </w:r>
      <w:r w:rsidR="00215D8F" w:rsidRPr="004C456D">
        <w:rPr>
          <w:rFonts w:asciiTheme="minorHAnsi" w:hAnsiTheme="minorHAnsi" w:cstheme="minorHAnsi"/>
          <w:sz w:val="24"/>
          <w:szCs w:val="24"/>
        </w:rPr>
        <w:t>określonym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przez </w:t>
      </w:r>
      <w:r w:rsidR="00215D8F" w:rsidRPr="004C456D">
        <w:rPr>
          <w:rFonts w:asciiTheme="minorHAnsi" w:hAnsiTheme="minorHAnsi" w:cstheme="minorHAnsi"/>
          <w:sz w:val="24"/>
          <w:szCs w:val="24"/>
        </w:rPr>
        <w:t>Zamawiającego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, otwarcie ofert nastąpi niezwłocznie po </w:t>
      </w:r>
      <w:r w:rsidR="00215D8F" w:rsidRPr="004C456D">
        <w:rPr>
          <w:rFonts w:asciiTheme="minorHAnsi" w:hAnsiTheme="minorHAnsi" w:cstheme="minorHAnsi"/>
          <w:sz w:val="24"/>
          <w:szCs w:val="24"/>
        </w:rPr>
        <w:t>usunięciu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awarii.</w:t>
      </w:r>
    </w:p>
    <w:p w14:paraId="1B5CCD50" w14:textId="44CFB396" w:rsidR="00115FDA" w:rsidRPr="00253AA1" w:rsidRDefault="008E15FF" w:rsidP="00253AA1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A5F26B" wp14:editId="1151DC86">
                <wp:simplePos x="0" y="0"/>
                <wp:positionH relativeFrom="margin">
                  <wp:align>right</wp:align>
                </wp:positionH>
                <wp:positionV relativeFrom="paragraph">
                  <wp:posOffset>569595</wp:posOffset>
                </wp:positionV>
                <wp:extent cx="5753100" cy="336550"/>
                <wp:effectExtent l="0" t="0" r="19050" b="25400"/>
                <wp:wrapTopAndBottom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3C72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16" w:name="_Hlk63023754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Wymagania dotyczące wadium</w:t>
                            </w:r>
                            <w:bookmarkEnd w:id="16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5F26B" id="_x0000_s1041" style="position:absolute;left:0;text-align:left;margin-left:401.8pt;margin-top:44.85pt;width:453pt;height:26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" fillcolor="#deebf7" strokecolor="#bdd7ee">
                <v:stroke joinstyle="miter"/>
                <v:textbox>
                  <w:txbxContent>
                    <w:p w14:paraId="42C73C72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17" w:name="_Hlk63023754"/>
                      <w:r w:rsidRPr="004C456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Wymagania dotyczące wadium</w:t>
                      </w:r>
                      <w:bookmarkEnd w:id="17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15D8F" w:rsidRPr="004C456D">
        <w:rPr>
          <w:rFonts w:asciiTheme="minorHAnsi" w:hAnsiTheme="minorHAnsi" w:cstheme="minorHAnsi"/>
          <w:sz w:val="24"/>
          <w:szCs w:val="24"/>
        </w:rPr>
        <w:t>Zamawiający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poinformuje o zmianie terminu otwarcia ofert na stronie internetowej prowadzonego</w:t>
      </w:r>
      <w:r w:rsidR="004712F8" w:rsidRPr="004C456D">
        <w:rPr>
          <w:rFonts w:asciiTheme="minorHAnsi" w:hAnsiTheme="minorHAnsi" w:cstheme="minorHAnsi"/>
          <w:sz w:val="24"/>
          <w:szCs w:val="24"/>
        </w:rPr>
        <w:t xml:space="preserve"> postę</w:t>
      </w:r>
      <w:r w:rsidR="00215D8F" w:rsidRPr="004C456D">
        <w:rPr>
          <w:rFonts w:asciiTheme="minorHAnsi" w:hAnsiTheme="minorHAnsi" w:cstheme="minorHAnsi"/>
          <w:sz w:val="24"/>
          <w:szCs w:val="24"/>
        </w:rPr>
        <w:t>powania</w:t>
      </w:r>
      <w:r w:rsidR="00C1246C" w:rsidRPr="004C456D">
        <w:rPr>
          <w:rFonts w:asciiTheme="minorHAnsi" w:hAnsiTheme="minorHAnsi" w:cstheme="minorHAnsi"/>
          <w:sz w:val="24"/>
          <w:szCs w:val="24"/>
        </w:rPr>
        <w:t>.</w:t>
      </w:r>
    </w:p>
    <w:p w14:paraId="2E3715AB" w14:textId="77777777" w:rsidR="00A042DD" w:rsidRDefault="00315C3D" w:rsidP="00EB7631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Zamawiający nie wymaga złożenia wadium.</w:t>
      </w:r>
    </w:p>
    <w:p w14:paraId="0787B471" w14:textId="6F296C6A" w:rsidR="002B1964" w:rsidRPr="00253AA1" w:rsidRDefault="008E15FF" w:rsidP="00253AA1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85B8A8" wp14:editId="0109AC73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715000" cy="336550"/>
                <wp:effectExtent l="0" t="0" r="19050" b="25400"/>
                <wp:wrapTopAndBottom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E5F9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18" w:name="_Hlk63023769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Sposób obliczenia ceny</w:t>
                            </w:r>
                            <w:bookmarkEnd w:id="18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5B8A8" id="_x0000_s1042" style="position:absolute;left:0;text-align:left;margin-left:398.8pt;margin-top:20pt;width:450pt;height:26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" fillcolor="#deebf7" strokecolor="#bdd7ee">
                <v:stroke joinstyle="miter"/>
                <v:textbox>
                  <w:txbxContent>
                    <w:p w14:paraId="3246E5F9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19" w:name="_Hlk63023769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Sposób obliczenia ceny</w:t>
                      </w:r>
                      <w:bookmarkEnd w:id="19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2125D556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oferty musi być podana w PLN wraz z  należnym podatkiem VAT.</w:t>
      </w:r>
    </w:p>
    <w:p w14:paraId="437603EE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podana w ofercie powinna obejmować wszystkie koszty związane z wykonaniem przedmiotu zamówienia oraz warunkami stawianymi przez Zamawiającego.</w:t>
      </w:r>
    </w:p>
    <w:p w14:paraId="2181AA70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może być tylko jedna; nie dopuszcza się wariantowości cen.</w:t>
      </w:r>
    </w:p>
    <w:p w14:paraId="06745086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Zamawiający przewiduje zmianę ceny umowy w przypadku zmiany ustawowej stawki podatku VAT.</w:t>
      </w:r>
    </w:p>
    <w:p w14:paraId="3741E33F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brutto towarów to wartość sprzedaży towarów wraz z kwotą podatku VAT.</w:t>
      </w:r>
    </w:p>
    <w:p w14:paraId="75B7B50F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Przy wyliczaniu poszczególnych wartości należy og</w:t>
      </w:r>
      <w:r>
        <w:rPr>
          <w:rFonts w:asciiTheme="minorHAnsi" w:hAnsiTheme="minorHAnsi" w:cstheme="minorHAnsi"/>
          <w:sz w:val="24"/>
          <w:szCs w:val="24"/>
        </w:rPr>
        <w:t>raniczyć się do dwóch miejsc po </w:t>
      </w:r>
      <w:r w:rsidRPr="002A494D">
        <w:rPr>
          <w:rFonts w:asciiTheme="minorHAnsi" w:hAnsiTheme="minorHAnsi" w:cstheme="minorHAnsi"/>
          <w:sz w:val="24"/>
          <w:szCs w:val="24"/>
        </w:rPr>
        <w:t>przecinku na każdym etapie wyliczenia ceny.</w:t>
      </w:r>
    </w:p>
    <w:p w14:paraId="23AA041A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Kwoty wykazane w ofercie zaokrągla się do pełnych groszy, przy czym końcówki poniżej 0,5 grosza pomija się, a końcówki 0,5 grosza i wyższe zaokrągla się do 1 grosza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C6C1277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brutto podana w Formularzu ofertowym, st</w:t>
      </w:r>
      <w:r>
        <w:rPr>
          <w:rFonts w:asciiTheme="minorHAnsi" w:hAnsiTheme="minorHAnsi" w:cstheme="minorHAnsi"/>
          <w:sz w:val="24"/>
          <w:szCs w:val="24"/>
        </w:rPr>
        <w:t>anowiła będzie podstawę oceny i </w:t>
      </w:r>
      <w:r w:rsidRPr="002A494D">
        <w:rPr>
          <w:rFonts w:asciiTheme="minorHAnsi" w:hAnsiTheme="minorHAnsi" w:cstheme="minorHAnsi"/>
          <w:sz w:val="24"/>
          <w:szCs w:val="24"/>
        </w:rPr>
        <w:t xml:space="preserve">porównania ofert.  Każda pozycja wskazana w formularzu cenowym musi być wyceniona, nie dopuszcza się wartości towaru 0,00 zł ani miejsc pustych. W takim przypadku oferta </w:t>
      </w:r>
      <w:r>
        <w:rPr>
          <w:rFonts w:asciiTheme="minorHAnsi" w:hAnsiTheme="minorHAnsi" w:cstheme="minorHAnsi"/>
          <w:sz w:val="24"/>
          <w:szCs w:val="24"/>
        </w:rPr>
        <w:t xml:space="preserve">może </w:t>
      </w:r>
      <w:r w:rsidRPr="002A494D">
        <w:rPr>
          <w:rFonts w:asciiTheme="minorHAnsi" w:hAnsiTheme="minorHAnsi" w:cstheme="minorHAnsi"/>
          <w:sz w:val="24"/>
          <w:szCs w:val="24"/>
        </w:rPr>
        <w:t>zosta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2A494D">
        <w:rPr>
          <w:rFonts w:asciiTheme="minorHAnsi" w:hAnsiTheme="minorHAnsi" w:cstheme="minorHAnsi"/>
          <w:sz w:val="24"/>
          <w:szCs w:val="24"/>
        </w:rPr>
        <w:t xml:space="preserve"> odrzucona.</w:t>
      </w:r>
    </w:p>
    <w:p w14:paraId="690D41D5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Cenę za wykonanie przedmiotu zamówienia należy przedstawić w Formularzu ofertowym (zał. nr 1 do SWZ) oraz w formularzu cenowy</w:t>
      </w:r>
      <w:r>
        <w:rPr>
          <w:rFonts w:asciiTheme="minorHAnsi" w:hAnsiTheme="minorHAnsi" w:cstheme="minorHAnsi"/>
          <w:sz w:val="24"/>
          <w:szCs w:val="24"/>
        </w:rPr>
        <w:t>m dla odpowiedniej części (zał. </w:t>
      </w:r>
      <w:r w:rsidRPr="002A494D">
        <w:rPr>
          <w:rFonts w:asciiTheme="minorHAnsi" w:hAnsiTheme="minorHAnsi" w:cstheme="minorHAnsi"/>
          <w:sz w:val="24"/>
          <w:szCs w:val="24"/>
        </w:rPr>
        <w:t>nr 4 do SWZ).</w:t>
      </w:r>
    </w:p>
    <w:p w14:paraId="3CA38A15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 xml:space="preserve">Zgodnie z art. 225 ustawy </w:t>
      </w:r>
      <w:proofErr w:type="spellStart"/>
      <w:r w:rsidRPr="002A494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A494D">
        <w:rPr>
          <w:rFonts w:asciiTheme="minorHAnsi" w:hAnsiTheme="minorHAnsi" w:cstheme="minorHAnsi"/>
          <w:sz w:val="24"/>
          <w:szCs w:val="24"/>
        </w:rPr>
        <w:t xml:space="preserve">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68F50B36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lastRenderedPageBreak/>
        <w:t xml:space="preserve">poinformowania </w:t>
      </w:r>
      <w:r>
        <w:rPr>
          <w:rFonts w:asciiTheme="minorHAnsi" w:hAnsiTheme="minorHAnsi" w:cstheme="minorHAnsi"/>
        </w:rPr>
        <w:t>Z</w:t>
      </w:r>
      <w:r w:rsidRPr="002A494D">
        <w:rPr>
          <w:rFonts w:asciiTheme="minorHAnsi" w:hAnsiTheme="minorHAnsi" w:cstheme="minorHAnsi"/>
        </w:rPr>
        <w:t xml:space="preserve">amawiającego, że wybór </w:t>
      </w:r>
      <w:r>
        <w:rPr>
          <w:rFonts w:asciiTheme="minorHAnsi" w:hAnsiTheme="minorHAnsi" w:cstheme="minorHAnsi"/>
        </w:rPr>
        <w:t>jego oferty będzie prowadził do </w:t>
      </w:r>
      <w:r w:rsidRPr="002A494D">
        <w:rPr>
          <w:rFonts w:asciiTheme="minorHAnsi" w:hAnsiTheme="minorHAnsi" w:cstheme="minorHAnsi"/>
        </w:rPr>
        <w:t>powstania u Zamawiającego obowiązku podatkowego;</w:t>
      </w:r>
    </w:p>
    <w:p w14:paraId="1BBC10AE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t>wskazania nazwy (rodzaju) towaru lub usługi, których dostawa lub świadczenie będą prowadziły do powstania obowiązku podatkowego;</w:t>
      </w:r>
    </w:p>
    <w:p w14:paraId="18D89291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t>wskazania wartości towaru lub usługi o</w:t>
      </w:r>
      <w:r>
        <w:rPr>
          <w:rFonts w:asciiTheme="minorHAnsi" w:hAnsiTheme="minorHAnsi" w:cstheme="minorHAnsi"/>
        </w:rPr>
        <w:t>bjętego obowiązkiem podatkowym Z</w:t>
      </w:r>
      <w:r w:rsidRPr="002A494D">
        <w:rPr>
          <w:rFonts w:asciiTheme="minorHAnsi" w:hAnsiTheme="minorHAnsi" w:cstheme="minorHAnsi"/>
        </w:rPr>
        <w:t>amawiającego, bez kwoty podatku;</w:t>
      </w:r>
    </w:p>
    <w:p w14:paraId="477B96B9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t>wskazania stawki podatku od towarów i usług, która zgodnie z wiedzą wykonawcy, będzie miała zastosowanie.</w:t>
      </w:r>
    </w:p>
    <w:p w14:paraId="6B520D13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Wykonawca zobowiązany jest do stosowania mechanizmu podzielonej płatności dla towarów i usług wymienionych w zał. nr 15 ustawy o VAT.</w:t>
      </w:r>
    </w:p>
    <w:p w14:paraId="45CC71E3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Informację w powyższym zakresie Wykonawca składa w Formularzu ofertowym – (załączniku nr 1 do SWZ). Brak złożenia ww. informacji będzie postrzegany jako brak powstania obowiązku podatkowego u Zamawiającego.</w:t>
      </w:r>
    </w:p>
    <w:p w14:paraId="4F39DF2A" w14:textId="63B8C7BC" w:rsidR="00BA20FF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Rozliczenia między Zamawiającym, a Wykonawcą prowadzone będą w walucie polskiej. Zamawiający nie dopuszcza możliwości prowad</w:t>
      </w:r>
      <w:r>
        <w:rPr>
          <w:rFonts w:asciiTheme="minorHAnsi" w:hAnsiTheme="minorHAnsi" w:cstheme="minorHAnsi"/>
          <w:sz w:val="24"/>
          <w:szCs w:val="24"/>
        </w:rPr>
        <w:t>zenia rozliczeń w walucie obcej.</w:t>
      </w:r>
    </w:p>
    <w:p w14:paraId="70E43A91" w14:textId="42D368AA" w:rsidR="00A7736C" w:rsidRPr="004C456D" w:rsidRDefault="00253AA1" w:rsidP="00A7736C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959B8" wp14:editId="64D3880B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943600" cy="336550"/>
                <wp:effectExtent l="0" t="0" r="19050" b="25400"/>
                <wp:wrapTopAndBottom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51BC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20" w:name="_Hlk63023787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Opis kryteriów oceny ofert, wraz z podaniem wag tych kryteriów i sposobu oceny ofert</w:t>
                            </w:r>
                            <w:bookmarkEnd w:id="2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959B8" id="_x0000_s1043" style="position:absolute;left:0;text-align:left;margin-left:0;margin-top:17.4pt;width:468pt;height:26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" fillcolor="#deebf7" strokecolor="#bdd7ee">
                <v:stroke joinstyle="miter"/>
                <v:textbox>
                  <w:txbxContent>
                    <w:p w14:paraId="191D51BC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21" w:name="_Hlk63023787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Opis kryteriów oceny ofert, wraz z podaniem wag tych kryteriów i sposobu oceny ofert</w:t>
                      </w:r>
                      <w:bookmarkEnd w:id="21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5478BAD6" w14:textId="77777777" w:rsidR="0041575A" w:rsidRPr="00963AAC" w:rsidRDefault="00A7736C" w:rsidP="0041575A">
      <w:pPr>
        <w:pStyle w:val="Akapitzlist"/>
        <w:ind w:left="284" w:hanging="284"/>
        <w:jc w:val="both"/>
        <w:rPr>
          <w:rFonts w:asciiTheme="minorHAnsi" w:eastAsia="SimSun" w:hAnsiTheme="minorHAnsi" w:cstheme="minorHAnsi"/>
        </w:rPr>
      </w:pPr>
      <w:r w:rsidRPr="003E6977">
        <w:rPr>
          <w:rFonts w:asciiTheme="minorHAnsi" w:hAnsiTheme="minorHAnsi" w:cstheme="minorHAnsi"/>
        </w:rPr>
        <w:t>1.</w:t>
      </w:r>
      <w:r w:rsidR="00AD54A5" w:rsidRPr="003E6977">
        <w:rPr>
          <w:rFonts w:asciiTheme="minorHAnsi" w:hAnsiTheme="minorHAnsi" w:cstheme="minorHAnsi"/>
        </w:rPr>
        <w:t xml:space="preserve"> </w:t>
      </w:r>
      <w:r w:rsidR="0041575A" w:rsidRPr="0041575A">
        <w:rPr>
          <w:rFonts w:asciiTheme="minorHAnsi" w:eastAsia="SimSun" w:hAnsiTheme="minorHAnsi" w:cstheme="minorHAnsi"/>
        </w:rPr>
        <w:t xml:space="preserve">Przy ocenie ofert ważnych i wyborze najkorzystniejszej oferty Zamawiający będzie się </w:t>
      </w:r>
      <w:r w:rsidR="0041575A" w:rsidRPr="00963AAC">
        <w:rPr>
          <w:rFonts w:asciiTheme="minorHAnsi" w:eastAsia="SimSun" w:hAnsiTheme="minorHAnsi" w:cstheme="minorHAnsi"/>
        </w:rPr>
        <w:t>kierował jedynym kryterium – cena.</w:t>
      </w:r>
    </w:p>
    <w:p w14:paraId="36A4800E" w14:textId="33BC7392" w:rsidR="0041575A" w:rsidRPr="00963AAC" w:rsidRDefault="0041575A" w:rsidP="0028000D">
      <w:pPr>
        <w:pStyle w:val="Akapitzlist"/>
        <w:numPr>
          <w:ilvl w:val="0"/>
          <w:numId w:val="44"/>
        </w:numPr>
        <w:spacing w:line="276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963AAC">
        <w:rPr>
          <w:rFonts w:asciiTheme="minorHAnsi" w:eastAsia="SimSun" w:hAnsiTheme="minorHAnsi" w:cstheme="minorHAnsi"/>
        </w:rPr>
        <w:t xml:space="preserve">Szczegółowy opis oraz wymagane parametry jakościowe, o których mowa w art. 246 ust. 2 ustawy </w:t>
      </w:r>
      <w:proofErr w:type="spellStart"/>
      <w:r w:rsidRPr="00963AAC">
        <w:rPr>
          <w:rFonts w:asciiTheme="minorHAnsi" w:eastAsia="SimSun" w:hAnsiTheme="minorHAnsi" w:cstheme="minorHAnsi"/>
        </w:rPr>
        <w:t>Pzp</w:t>
      </w:r>
      <w:proofErr w:type="spellEnd"/>
      <w:r w:rsidRPr="00963AAC">
        <w:rPr>
          <w:rFonts w:asciiTheme="minorHAnsi" w:eastAsia="SimSun" w:hAnsiTheme="minorHAnsi" w:cstheme="minorHAnsi"/>
        </w:rPr>
        <w:t xml:space="preserve">, produktów zawarte zostały w zał. nr </w:t>
      </w:r>
      <w:r w:rsidR="00D5133E" w:rsidRPr="00963AAC">
        <w:rPr>
          <w:rFonts w:asciiTheme="minorHAnsi" w:eastAsia="SimSun" w:hAnsiTheme="minorHAnsi" w:cstheme="minorHAnsi"/>
        </w:rPr>
        <w:t>4</w:t>
      </w:r>
      <w:r w:rsidRPr="00963AAC">
        <w:rPr>
          <w:rFonts w:asciiTheme="minorHAnsi" w:eastAsia="SimSun" w:hAnsiTheme="minorHAnsi" w:cstheme="minorHAnsi"/>
        </w:rPr>
        <w:t xml:space="preserve"> do SWZ (formularze cenowe).</w:t>
      </w:r>
    </w:p>
    <w:p w14:paraId="5FD16A88" w14:textId="7469A209" w:rsidR="0041575A" w:rsidRPr="00963AAC" w:rsidRDefault="0041575A" w:rsidP="0028000D">
      <w:pPr>
        <w:pStyle w:val="Akapitzlist"/>
        <w:numPr>
          <w:ilvl w:val="0"/>
          <w:numId w:val="44"/>
        </w:numPr>
        <w:tabs>
          <w:tab w:val="left" w:pos="567"/>
        </w:tabs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963AAC">
        <w:rPr>
          <w:rFonts w:asciiTheme="minorHAnsi" w:eastAsia="SimSun" w:hAnsiTheme="minorHAnsi" w:cstheme="minorHAnsi"/>
        </w:rPr>
        <w:t>Oferty będą oceniane na podstawie wartości brutto, podanej przez Wykonawcę w formularzu ofertowym</w:t>
      </w:r>
      <w:r w:rsidR="0098436B">
        <w:rPr>
          <w:rFonts w:asciiTheme="minorHAnsi" w:eastAsia="SimSun" w:hAnsiTheme="minorHAnsi" w:cstheme="minorHAnsi"/>
        </w:rPr>
        <w:t xml:space="preserve"> </w:t>
      </w:r>
      <w:r w:rsidRPr="00963AAC">
        <w:rPr>
          <w:rFonts w:asciiTheme="minorHAnsi" w:eastAsia="SimSun" w:hAnsiTheme="minorHAnsi" w:cstheme="minorHAnsi"/>
        </w:rPr>
        <w:t>, stanowiącym załącznik nr 1 do SWZ</w:t>
      </w:r>
      <w:r w:rsidR="0098436B">
        <w:rPr>
          <w:rFonts w:asciiTheme="minorHAnsi" w:eastAsia="SimSun" w:hAnsiTheme="minorHAnsi" w:cstheme="minorHAnsi"/>
        </w:rPr>
        <w:t xml:space="preserve">  oraz formularzu cenowym stanowiącym zał. nr 4 do SWZ.</w:t>
      </w:r>
    </w:p>
    <w:p w14:paraId="7FF0CE40" w14:textId="77777777" w:rsidR="0041575A" w:rsidRPr="0041575A" w:rsidRDefault="0041575A" w:rsidP="0028000D">
      <w:pPr>
        <w:pStyle w:val="Akapitzlist"/>
        <w:numPr>
          <w:ilvl w:val="0"/>
          <w:numId w:val="44"/>
        </w:numPr>
        <w:tabs>
          <w:tab w:val="left" w:pos="567"/>
        </w:tabs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963AAC">
        <w:rPr>
          <w:rFonts w:asciiTheme="minorHAnsi" w:eastAsia="SimSun" w:hAnsiTheme="minorHAnsi" w:cstheme="minorHAnsi"/>
        </w:rPr>
        <w:t xml:space="preserve">Jeżeli nie można dokonać wyboru ponieważ oferty otrzymały </w:t>
      </w:r>
      <w:r w:rsidRPr="0041575A">
        <w:rPr>
          <w:rFonts w:asciiTheme="minorHAnsi" w:eastAsia="SimSun" w:hAnsiTheme="minorHAnsi" w:cstheme="minorHAnsi"/>
        </w:rPr>
        <w:t xml:space="preserve">taką samą ocenę, Zamawiający wzywa Wykonawców, którzy złożyli te oferty, do złożenia w terminie określonym przez Zamawiającego ofert dodatkowych zawierających nową cenę. Wykonawcy, składając oferty dodatkowe, nie mogą oferować cen wyższych niż zaoferowane w uprzednio złożonych przez nich ofertach. </w:t>
      </w:r>
    </w:p>
    <w:p w14:paraId="54256E33" w14:textId="77777777" w:rsidR="0041575A" w:rsidRPr="0041575A" w:rsidRDefault="0041575A" w:rsidP="0028000D">
      <w:pPr>
        <w:pStyle w:val="Akapitzlist"/>
        <w:numPr>
          <w:ilvl w:val="0"/>
          <w:numId w:val="44"/>
        </w:numPr>
        <w:suppressAutoHyphens w:val="0"/>
        <w:spacing w:line="268" w:lineRule="auto"/>
        <w:ind w:left="357" w:hanging="357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 xml:space="preserve">Zamawiający wybiera najkorzystniejszą ofertę̨ w terminie związania ofertą określonym w SWZ. </w:t>
      </w:r>
    </w:p>
    <w:p w14:paraId="3B018B98" w14:textId="77777777" w:rsidR="0041575A" w:rsidRPr="0041575A" w:rsidRDefault="0041575A" w:rsidP="0028000D">
      <w:pPr>
        <w:pStyle w:val="Akapitzlist"/>
        <w:numPr>
          <w:ilvl w:val="0"/>
          <w:numId w:val="44"/>
        </w:numPr>
        <w:suppressAutoHyphens w:val="0"/>
        <w:spacing w:line="268" w:lineRule="auto"/>
        <w:ind w:left="357" w:hanging="357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 xml:space="preserve">Jeżeli termin związania ofertą upłynie przed wyborem najkorzystniejszej oferty, Zamawiający wezwie Wykonawcę̨, którego oferta otrzymała najwyższą ocenę̨, do wyrażenia, w wyznaczonym przez Zamawiającego terminie, pisemnej zgody na wybór jego oferty. </w:t>
      </w:r>
    </w:p>
    <w:p w14:paraId="455523BB" w14:textId="4DB43B0B" w:rsidR="0041575A" w:rsidRPr="0041575A" w:rsidRDefault="0041575A" w:rsidP="0028000D">
      <w:pPr>
        <w:pStyle w:val="Akapitzlist"/>
        <w:numPr>
          <w:ilvl w:val="0"/>
          <w:numId w:val="44"/>
        </w:numPr>
        <w:suppressAutoHyphens w:val="0"/>
        <w:spacing w:line="268" w:lineRule="auto"/>
        <w:ind w:left="357" w:hanging="357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 xml:space="preserve">W przypadku braku zgody, o której mowa w ust. 6, oferta podlega odrzuceniu, a Zamawiający zwraca się̨ o wyrażenie takiej zgody do kolejnego Wykonawcy, którego oferta została najwyżej oceniona. </w:t>
      </w:r>
    </w:p>
    <w:p w14:paraId="5481FE05" w14:textId="32BCA67D" w:rsidR="00CD08C1" w:rsidRDefault="00253AA1" w:rsidP="00253AA1">
      <w:pPr>
        <w:pStyle w:val="Akapitzlist"/>
        <w:suppressAutoHyphens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AB0109" wp14:editId="69B96E85">
                <wp:simplePos x="0" y="0"/>
                <wp:positionH relativeFrom="margin">
                  <wp:posOffset>-149860</wp:posOffset>
                </wp:positionH>
                <wp:positionV relativeFrom="paragraph">
                  <wp:posOffset>220980</wp:posOffset>
                </wp:positionV>
                <wp:extent cx="5857875" cy="571500"/>
                <wp:effectExtent l="0" t="0" r="28575" b="19050"/>
                <wp:wrapTopAndBottom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715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EFF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Informacja o formalnościach, jakie muszą zostać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dopełnione po wyborze oferty  w </w:t>
                            </w: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celu zawarcia umowy w sprawie zamówienia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B0109" id="_x0000_s1044" style="position:absolute;left:0;text-align:left;margin-left:-11.8pt;margin-top:17.4pt;width:461.2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" fillcolor="#deebf7" strokecolor="#bdd7ee">
                <v:stroke joinstyle="miter"/>
                <v:textbox>
                  <w:txbxContent>
                    <w:p w14:paraId="56DACEFF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Informacja o formalnościach, jakie muszą zostać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dopełnione po wyborze oferty  w </w:t>
                      </w: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celu zawarcia umowy w sprawie zamówienia publicznego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A7736C" w:rsidRPr="004C456D">
        <w:rPr>
          <w:rFonts w:asciiTheme="minorHAnsi" w:hAnsiTheme="minorHAnsi" w:cstheme="minorHAnsi"/>
        </w:rPr>
        <w:t xml:space="preserve"> </w:t>
      </w:r>
    </w:p>
    <w:p w14:paraId="19FAF7A3" w14:textId="77777777" w:rsidR="00226027" w:rsidRPr="004C456D" w:rsidRDefault="00226027" w:rsidP="00CE21DD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eastAsia="SimSun" w:hAnsiTheme="minorHAnsi" w:cstheme="minorHAnsi"/>
          <w:sz w:val="24"/>
          <w:szCs w:val="24"/>
        </w:rPr>
        <w:lastRenderedPageBreak/>
        <w:t xml:space="preserve">Zamawiający zawrze umowę w sprawie przedmiotowego zamówienia z wybranym </w:t>
      </w:r>
      <w:r w:rsidR="00557C86">
        <w:rPr>
          <w:rFonts w:asciiTheme="minorHAnsi" w:eastAsia="SimSun" w:hAnsiTheme="minorHAnsi" w:cstheme="minorHAnsi"/>
          <w:sz w:val="24"/>
          <w:szCs w:val="24"/>
        </w:rPr>
        <w:t>W</w:t>
      </w:r>
      <w:r w:rsidRPr="004C456D">
        <w:rPr>
          <w:rFonts w:asciiTheme="minorHAnsi" w:eastAsia="SimSun" w:hAnsiTheme="minorHAnsi" w:cstheme="minorHAnsi"/>
          <w:sz w:val="24"/>
          <w:szCs w:val="24"/>
        </w:rPr>
        <w:t xml:space="preserve">ykonawcą </w:t>
      </w:r>
      <w:r w:rsidR="00004294" w:rsidRPr="004C456D">
        <w:rPr>
          <w:rFonts w:asciiTheme="minorHAnsi" w:eastAsia="SimSun" w:hAnsiTheme="minorHAnsi" w:cstheme="minorHAnsi"/>
          <w:sz w:val="24"/>
          <w:szCs w:val="24"/>
        </w:rPr>
        <w:t xml:space="preserve">wg wzoru Zamawiającego </w:t>
      </w:r>
      <w:r w:rsidR="00042F6E" w:rsidRPr="004C456D">
        <w:rPr>
          <w:rFonts w:asciiTheme="minorHAnsi" w:eastAsia="SimSun" w:hAnsiTheme="minorHAnsi" w:cstheme="minorHAnsi"/>
          <w:sz w:val="24"/>
          <w:szCs w:val="24"/>
        </w:rPr>
        <w:t>(</w:t>
      </w:r>
      <w:r w:rsidR="00DB2C7D" w:rsidRPr="004C456D">
        <w:rPr>
          <w:rFonts w:asciiTheme="minorHAnsi" w:eastAsia="SimSun" w:hAnsiTheme="minorHAnsi" w:cstheme="minorHAnsi"/>
          <w:sz w:val="24"/>
          <w:szCs w:val="24"/>
        </w:rPr>
        <w:t>załącznik nr 3</w:t>
      </w:r>
      <w:r w:rsidR="00042F6E" w:rsidRPr="004C456D">
        <w:rPr>
          <w:rFonts w:asciiTheme="minorHAnsi" w:eastAsia="SimSun" w:hAnsiTheme="minorHAnsi" w:cstheme="minorHAnsi"/>
          <w:sz w:val="24"/>
          <w:szCs w:val="24"/>
        </w:rPr>
        <w:t xml:space="preserve"> do SWZ) </w:t>
      </w:r>
      <w:r w:rsidRPr="004C456D">
        <w:rPr>
          <w:rFonts w:asciiTheme="minorHAnsi" w:eastAsia="SimSun" w:hAnsiTheme="minorHAnsi" w:cstheme="minorHAnsi"/>
          <w:sz w:val="24"/>
          <w:szCs w:val="24"/>
        </w:rPr>
        <w:t>w terminie zgodnym</w:t>
      </w:r>
      <w:r w:rsidR="0067361F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9253BF">
        <w:rPr>
          <w:rFonts w:asciiTheme="minorHAnsi" w:eastAsia="SimSun" w:hAnsiTheme="minorHAnsi" w:cstheme="minorHAnsi"/>
          <w:sz w:val="24"/>
          <w:szCs w:val="24"/>
        </w:rPr>
        <w:t>z </w:t>
      </w:r>
      <w:r w:rsidRPr="004C456D">
        <w:rPr>
          <w:rFonts w:asciiTheme="minorHAnsi" w:eastAsia="SimSun" w:hAnsiTheme="minorHAnsi" w:cstheme="minorHAnsi"/>
          <w:sz w:val="24"/>
          <w:szCs w:val="24"/>
        </w:rPr>
        <w:t xml:space="preserve">art. 308 ustawy </w:t>
      </w:r>
      <w:proofErr w:type="spellStart"/>
      <w:r w:rsidRPr="004C456D">
        <w:rPr>
          <w:rFonts w:asciiTheme="minorHAnsi" w:eastAsia="SimSun" w:hAnsiTheme="minorHAnsi" w:cstheme="minorHAnsi"/>
          <w:sz w:val="24"/>
          <w:szCs w:val="24"/>
        </w:rPr>
        <w:t>Pzp</w:t>
      </w:r>
      <w:proofErr w:type="spellEnd"/>
      <w:r w:rsidRPr="004C456D">
        <w:rPr>
          <w:rFonts w:asciiTheme="minorHAnsi" w:eastAsia="SimSun" w:hAnsiTheme="minorHAnsi" w:cstheme="minorHAnsi"/>
          <w:sz w:val="24"/>
          <w:szCs w:val="24"/>
        </w:rPr>
        <w:t xml:space="preserve">, tj. </w:t>
      </w:r>
      <w:r w:rsidRPr="004C456D">
        <w:rPr>
          <w:rFonts w:asciiTheme="minorHAnsi" w:hAnsiTheme="minorHAnsi" w:cstheme="minorHAnsi"/>
          <w:sz w:val="24"/>
          <w:szCs w:val="24"/>
        </w:rPr>
        <w:t xml:space="preserve">w terminie nie krótszym </w:t>
      </w:r>
      <w:proofErr w:type="spellStart"/>
      <w:r w:rsidRPr="004C456D">
        <w:rPr>
          <w:rFonts w:asciiTheme="minorHAnsi" w:hAnsiTheme="minorHAnsi" w:cstheme="minorHAnsi"/>
          <w:sz w:val="24"/>
          <w:szCs w:val="24"/>
        </w:rPr>
        <w:t>niz</w:t>
      </w:r>
      <w:proofErr w:type="spellEnd"/>
      <w:r w:rsidRPr="004C456D">
        <w:rPr>
          <w:rFonts w:asciiTheme="minorHAnsi" w:hAnsiTheme="minorHAnsi" w:cstheme="minorHAnsi"/>
          <w:sz w:val="24"/>
          <w:szCs w:val="24"/>
        </w:rPr>
        <w:t>̇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BFAD852" w14:textId="77777777" w:rsidR="0045580D" w:rsidRPr="004C456D" w:rsidRDefault="0067361F" w:rsidP="00CE21DD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może zawrzeć</w:t>
      </w:r>
      <w:r w:rsidR="0045580D" w:rsidRPr="004C456D">
        <w:rPr>
          <w:rFonts w:asciiTheme="minorHAnsi" w:hAnsiTheme="minorHAnsi" w:cstheme="minorHAnsi"/>
          <w:sz w:val="24"/>
          <w:szCs w:val="24"/>
        </w:rPr>
        <w:t xml:space="preserve"> umow</w:t>
      </w:r>
      <w:r w:rsidR="003B218C">
        <w:rPr>
          <w:rFonts w:asciiTheme="minorHAnsi" w:hAnsiTheme="minorHAnsi" w:cstheme="minorHAnsi"/>
          <w:sz w:val="24"/>
          <w:szCs w:val="24"/>
        </w:rPr>
        <w:t>ę</w:t>
      </w:r>
      <w:r w:rsidR="0045580D" w:rsidRPr="004C456D">
        <w:rPr>
          <w:rFonts w:asciiTheme="minorHAnsi" w:hAnsiTheme="minorHAnsi" w:cstheme="minorHAnsi"/>
          <w:sz w:val="24"/>
          <w:szCs w:val="24"/>
        </w:rPr>
        <w:t xml:space="preserve"> w sprawie zamówienia publicznego przed upływem</w:t>
      </w:r>
      <w:r w:rsidR="00576991" w:rsidRPr="004C456D">
        <w:rPr>
          <w:rFonts w:asciiTheme="minorHAnsi" w:hAnsiTheme="minorHAnsi" w:cstheme="minorHAnsi"/>
          <w:sz w:val="24"/>
          <w:szCs w:val="24"/>
        </w:rPr>
        <w:t xml:space="preserve"> terminu, o którym mowa w ust. 1</w:t>
      </w:r>
      <w:r w:rsidR="0045580D" w:rsidRPr="004C456D">
        <w:rPr>
          <w:rFonts w:asciiTheme="minorHAnsi" w:hAnsiTheme="minorHAnsi" w:cstheme="minorHAnsi"/>
          <w:sz w:val="24"/>
          <w:szCs w:val="24"/>
        </w:rPr>
        <w:t>, jeżeli w postępowaniu o udzielenie zamówienia złożono tylko jedną ofertę.</w:t>
      </w:r>
    </w:p>
    <w:p w14:paraId="71498CCA" w14:textId="77777777" w:rsidR="00226027" w:rsidRPr="004C456D" w:rsidRDefault="00226027" w:rsidP="00CE21DD">
      <w:pPr>
        <w:pStyle w:val="Akapitzlist"/>
        <w:numPr>
          <w:ilvl w:val="0"/>
          <w:numId w:val="7"/>
        </w:numPr>
        <w:suppressAutoHyphens w:val="0"/>
        <w:spacing w:line="276" w:lineRule="auto"/>
        <w:ind w:left="357" w:hanging="357"/>
        <w:jc w:val="both"/>
        <w:rPr>
          <w:rFonts w:asciiTheme="minorHAnsi" w:eastAsia="SimSun" w:hAnsiTheme="minorHAnsi" w:cstheme="minorHAnsi"/>
        </w:rPr>
      </w:pPr>
      <w:r w:rsidRPr="004C456D">
        <w:rPr>
          <w:rFonts w:asciiTheme="minorHAnsi" w:eastAsia="SimSun" w:hAnsiTheme="minorHAnsi" w:cstheme="minorHAnsi"/>
        </w:rPr>
        <w:t xml:space="preserve">Zamawiający poinformuje Wykonawcę, któremu zostanie udzielone zamówienie, </w:t>
      </w:r>
      <w:r w:rsidR="005F5FE4" w:rsidRPr="004C456D">
        <w:rPr>
          <w:rFonts w:asciiTheme="minorHAnsi" w:eastAsia="SimSun" w:hAnsiTheme="minorHAnsi" w:cstheme="minorHAnsi"/>
        </w:rPr>
        <w:br/>
      </w:r>
      <w:r w:rsidRPr="004C456D">
        <w:rPr>
          <w:rFonts w:asciiTheme="minorHAnsi" w:eastAsia="SimSun" w:hAnsiTheme="minorHAnsi" w:cstheme="minorHAnsi"/>
        </w:rPr>
        <w:t xml:space="preserve">o miejscu i terminie zawarcia umowy.  </w:t>
      </w:r>
    </w:p>
    <w:p w14:paraId="2DAB1AC5" w14:textId="77777777" w:rsidR="00FA1D54" w:rsidRPr="004C456D" w:rsidRDefault="00226027" w:rsidP="00CE21DD">
      <w:pPr>
        <w:pStyle w:val="Akapitzlist"/>
        <w:numPr>
          <w:ilvl w:val="0"/>
          <w:numId w:val="7"/>
        </w:numPr>
        <w:suppressAutoHyphens w:val="0"/>
        <w:spacing w:line="276" w:lineRule="auto"/>
        <w:ind w:left="357" w:hanging="357"/>
        <w:jc w:val="both"/>
        <w:rPr>
          <w:rFonts w:asciiTheme="minorHAnsi" w:eastAsia="SimSun" w:hAnsiTheme="minorHAnsi" w:cstheme="minorHAnsi"/>
        </w:rPr>
      </w:pPr>
      <w:r w:rsidRPr="004C456D">
        <w:rPr>
          <w:rFonts w:asciiTheme="minorHAnsi" w:eastAsia="SimSun" w:hAnsiTheme="minorHAnsi" w:cstheme="minorHAnsi"/>
        </w:rPr>
        <w:t>Jeżeli zostanie wybrana oferta Wykonawców wspólnie ubiegających się o udzielenie zamówienia, Zamawiający może żądać przed zawarciem umowy w sprawie zamówienia publicznego kopii umowy regulują</w:t>
      </w:r>
      <w:r w:rsidR="00C95CE1" w:rsidRPr="004C456D">
        <w:rPr>
          <w:rFonts w:asciiTheme="minorHAnsi" w:eastAsia="SimSun" w:hAnsiTheme="minorHAnsi" w:cstheme="minorHAnsi"/>
        </w:rPr>
        <w:t>cej współpracę tych Wykonawców.</w:t>
      </w:r>
    </w:p>
    <w:p w14:paraId="182EB4EF" w14:textId="77777777" w:rsidR="001361FD" w:rsidRPr="004C456D" w:rsidRDefault="001361FD" w:rsidP="00137FDE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5A8DA1" w14:textId="12471DF6" w:rsidR="007D0ED2" w:rsidRPr="00A042DD" w:rsidRDefault="004E1423" w:rsidP="00253AA1">
      <w:pPr>
        <w:widowControl w:val="0"/>
        <w:tabs>
          <w:tab w:val="left" w:pos="426"/>
        </w:tabs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42DC95" wp14:editId="3315134D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657850" cy="368300"/>
                <wp:effectExtent l="0" t="0" r="19050" b="12700"/>
                <wp:wrapTopAndBottom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1C17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22" w:name="_Hlk63023847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Informacje dotyczące zabezpieczenia należytego wykonania umowy</w:t>
                            </w:r>
                            <w:bookmarkEnd w:id="22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2DC95" id="_x0000_s1045" style="position:absolute;left:0;text-align:left;margin-left:394.3pt;margin-top:1.85pt;width:445.5pt;height:29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" fillcolor="#deebf7" strokecolor="#bdd7ee">
                <v:stroke joinstyle="miter"/>
                <v:textbox>
                  <w:txbxContent>
                    <w:p w14:paraId="7FF61C17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23" w:name="_Hlk63023847"/>
                      <w:r w:rsidRPr="004C456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Informacje dotyczące zabezpieczenia należytego wykonania umowy</w:t>
                      </w:r>
                      <w:bookmarkEnd w:id="23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74B85" w:rsidRPr="004C456D">
        <w:rPr>
          <w:rFonts w:asciiTheme="minorHAnsi" w:hAnsiTheme="minorHAnsi" w:cstheme="minorHAnsi"/>
          <w:sz w:val="24"/>
          <w:szCs w:val="24"/>
        </w:rPr>
        <w:t>Zabezpieczenie należytego wykonania umowy nie będzie wymagane.</w:t>
      </w:r>
    </w:p>
    <w:p w14:paraId="77439113" w14:textId="024208DC" w:rsidR="002872D9" w:rsidRPr="004C456D" w:rsidRDefault="009253BF" w:rsidP="002872D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18"/>
          <w:szCs w:val="18"/>
          <w:lang w:eastAsia="pl-PL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923C46" wp14:editId="671F3852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5657850" cy="368300"/>
                <wp:effectExtent l="0" t="0" r="19050" b="12700"/>
                <wp:wrapTopAndBottom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ADEB6" w14:textId="77777777" w:rsidR="005F15E2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24" w:name="_Hlk63023862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Środki ochrony prawnej przysługujące Wykonawcy</w:t>
                            </w:r>
                            <w:bookmarkEnd w:id="24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23C46" id="_x0000_s1046" style="position:absolute;left:0;text-align:left;margin-left:394.3pt;margin-top:13.85pt;width:445.5pt;height:29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" fillcolor="#deebf7" strokecolor="#bdd7ee">
                <v:stroke joinstyle="miter"/>
                <v:textbox>
                  <w:txbxContent>
                    <w:p w14:paraId="708ADEB6" w14:textId="77777777" w:rsidR="005F15E2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25" w:name="_Hlk63023862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Środki ochrony prawnej przysługujące Wykonawcy</w:t>
                      </w:r>
                      <w:bookmarkEnd w:id="25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6218594" w14:textId="77777777" w:rsidR="002872D9" w:rsidRPr="004C456D" w:rsidRDefault="002872D9" w:rsidP="00253AA1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 xml:space="preserve">Środki ochrony prawnej przysługują Wykonawcy, jeżeli ma lub miał interes w uzyskaniu zamówienia oraz poniósł lub może ponieść szkodę, w wyniku naruszenia przez Zamawiającego przepisów ustawy </w:t>
      </w:r>
      <w:proofErr w:type="spellStart"/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Pzp</w:t>
      </w:r>
      <w:proofErr w:type="spellEnd"/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.</w:t>
      </w:r>
    </w:p>
    <w:p w14:paraId="7F0E6C62" w14:textId="77777777" w:rsidR="002872D9" w:rsidRPr="004C456D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Odwołanie przysługuje na:</w:t>
      </w:r>
    </w:p>
    <w:p w14:paraId="6760E1E9" w14:textId="77777777" w:rsidR="002872D9" w:rsidRPr="004C456D" w:rsidRDefault="002872D9" w:rsidP="00085FD3">
      <w:pPr>
        <w:pStyle w:val="Akapitzlist"/>
        <w:numPr>
          <w:ilvl w:val="1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niezgodną z przepisami ustawy czynność Zamawiającego, podjętą w postępowaniu</w:t>
      </w:r>
      <w:r w:rsidR="005F5FE4" w:rsidRPr="004C456D">
        <w:rPr>
          <w:rFonts w:asciiTheme="minorHAnsi" w:hAnsiTheme="minorHAnsi" w:cstheme="minorHAnsi"/>
          <w:color w:val="000000"/>
          <w:spacing w:val="-4"/>
          <w:lang w:eastAsia="pl-PL"/>
        </w:rPr>
        <w:br/>
      </w: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 xml:space="preserve"> o udzielenie zamówienia,  w tym na projektowane postanowienie umowy;</w:t>
      </w:r>
    </w:p>
    <w:p w14:paraId="0AC7A0A8" w14:textId="77777777" w:rsidR="002872D9" w:rsidRPr="004C456D" w:rsidRDefault="002872D9" w:rsidP="00085FD3">
      <w:pPr>
        <w:pStyle w:val="Akapitzlist"/>
        <w:numPr>
          <w:ilvl w:val="1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zaniechanie czynności w postępowaniu o udzielenie zamówienia, do której Zamawiający był obowiązany na podstawie ustawy.</w:t>
      </w:r>
    </w:p>
    <w:p w14:paraId="276B0DEC" w14:textId="77777777" w:rsidR="002872D9" w:rsidRPr="004C456D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 xml:space="preserve">Odwołanie wnosi się do Prezesa Krajowej Izby Odwoławczej w formie pisemnej albo </w:t>
      </w:r>
      <w:r w:rsidR="005F5FE4" w:rsidRPr="004C456D">
        <w:rPr>
          <w:rFonts w:asciiTheme="minorHAnsi" w:hAnsiTheme="minorHAnsi" w:cstheme="minorHAnsi"/>
          <w:color w:val="000000"/>
          <w:spacing w:val="-4"/>
          <w:lang w:eastAsia="pl-PL"/>
        </w:rPr>
        <w:br/>
      </w: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w formie elektronicznej albo w postaci elektronicznej opatrzone podpisem zaufanym.</w:t>
      </w:r>
    </w:p>
    <w:p w14:paraId="5101D5C0" w14:textId="77777777" w:rsidR="002872D9" w:rsidRPr="004C456D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 xml:space="preserve">Na orzeczenie Krajowej Izby Odwoławczej oraz postanowienie Prezesa Krajowej Izby Odwoławczej, o którym mowa w art. 519 ust. 1 ustawy </w:t>
      </w:r>
      <w:proofErr w:type="spellStart"/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Pzp</w:t>
      </w:r>
      <w:proofErr w:type="spellEnd"/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14:paraId="4E71F75F" w14:textId="1C2695AE" w:rsidR="002872D9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 xml:space="preserve">Szczegółowe informacje dotyczące środków ochrony prawnej określone są w Dziale IX „Środki ochrony prawnej” ustawy </w:t>
      </w:r>
      <w:proofErr w:type="spellStart"/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Pzp</w:t>
      </w:r>
      <w:proofErr w:type="spellEnd"/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.</w:t>
      </w:r>
    </w:p>
    <w:p w14:paraId="51B0D362" w14:textId="2D1C50E2" w:rsidR="007D0ED2" w:rsidRPr="00253AA1" w:rsidRDefault="007D0ED2" w:rsidP="00253AA1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0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C09B66" wp14:editId="4BEF0C49">
                <wp:simplePos x="0" y="0"/>
                <wp:positionH relativeFrom="margin">
                  <wp:posOffset>-245110</wp:posOffset>
                </wp:positionH>
                <wp:positionV relativeFrom="paragraph">
                  <wp:posOffset>231775</wp:posOffset>
                </wp:positionV>
                <wp:extent cx="5915025" cy="565150"/>
                <wp:effectExtent l="0" t="0" r="28575" b="25400"/>
                <wp:wrapTopAndBottom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651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613B" w14:textId="77777777" w:rsidR="005F15E2" w:rsidRPr="00115B57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  <w:rPr>
                                <w:sz w:val="24"/>
                              </w:rPr>
                            </w:pPr>
                            <w:r w:rsidRPr="00115B5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Informacje o charakterze dodatkowym PRZETWARZANIE DANYCH OSOBOWYCH (RODO)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09B66" id="_x0000_s1047" style="position:absolute;left:0;text-align:left;margin-left:-19.3pt;margin-top:18.25pt;width:465.75pt;height:4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" fillcolor="#deebf7" strokecolor="#bdd7ee">
                <v:stroke joinstyle="miter"/>
                <v:textbox>
                  <w:txbxContent>
                    <w:p w14:paraId="746C613B" w14:textId="77777777" w:rsidR="005F15E2" w:rsidRPr="00115B57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  <w:rPr>
                          <w:sz w:val="24"/>
                        </w:rPr>
                      </w:pPr>
                      <w:r w:rsidRPr="00115B5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Informacje o charakterze dodatkowym PRZETWARZANIE DANYCH OSOBOWYCH (RODO)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F9A9DE1" w14:textId="6CCA0121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27 kwietnia 2016 r. w sprawie ochr</w:t>
      </w:r>
      <w:r w:rsidR="00596139">
        <w:rPr>
          <w:rFonts w:asciiTheme="minorHAnsi" w:hAnsiTheme="minorHAnsi" w:cstheme="minorHAnsi"/>
          <w:sz w:val="24"/>
          <w:szCs w:val="24"/>
        </w:rPr>
        <w:t xml:space="preserve">ony osób fizycznych w związku </w:t>
      </w:r>
      <w:r w:rsidR="00596139">
        <w:rPr>
          <w:rFonts w:asciiTheme="minorHAnsi" w:hAnsiTheme="minorHAnsi" w:cstheme="minorHAnsi"/>
          <w:sz w:val="24"/>
          <w:szCs w:val="24"/>
        </w:rPr>
        <w:lastRenderedPageBreak/>
        <w:t>z </w:t>
      </w:r>
      <w:r w:rsidRPr="004C456D">
        <w:rPr>
          <w:rFonts w:asciiTheme="minorHAnsi" w:hAnsiTheme="minorHAnsi" w:cstheme="minorHAnsi"/>
          <w:sz w:val="24"/>
          <w:szCs w:val="24"/>
        </w:rPr>
        <w:t>przetwarzaniem danych osobowych i w sprawie swobodnego przepływu takich danych oraz uchylenia dyrektywy 95/46/WE (ogólne rozporządzenie o ochronie danych) (</w:t>
      </w:r>
      <w:proofErr w:type="spellStart"/>
      <w:r w:rsidRPr="004C456D">
        <w:rPr>
          <w:rFonts w:asciiTheme="minorHAnsi" w:hAnsiTheme="minorHAnsi" w:cstheme="minorHAnsi"/>
          <w:sz w:val="24"/>
          <w:szCs w:val="24"/>
        </w:rPr>
        <w:t>Dz.Urz</w:t>
      </w:r>
      <w:proofErr w:type="spellEnd"/>
      <w:r w:rsidRPr="004C456D">
        <w:rPr>
          <w:rFonts w:asciiTheme="minorHAnsi" w:hAnsiTheme="minorHAnsi" w:cstheme="minorHAnsi"/>
          <w:sz w:val="24"/>
          <w:szCs w:val="24"/>
        </w:rPr>
        <w:t>. UE L 119 z 04.05.2016, str. 1), dalej „RODO”, informuję, że:</w:t>
      </w:r>
    </w:p>
    <w:p w14:paraId="69A7AD9B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Administratorem Pani/Pana danych osobowych jest Zamawiający – 31 Baza Lotnictwa Taktycznego, ul. Silniki 1, 61-325 Pozna</w:t>
      </w:r>
      <w:r w:rsidR="00596139">
        <w:rPr>
          <w:rFonts w:asciiTheme="minorHAnsi" w:hAnsiTheme="minorHAnsi" w:cstheme="minorHAnsi"/>
          <w:sz w:val="24"/>
          <w:szCs w:val="24"/>
        </w:rPr>
        <w:t>ń, względem osób fizycznych, od </w:t>
      </w:r>
      <w:r w:rsidRPr="004C456D">
        <w:rPr>
          <w:rFonts w:asciiTheme="minorHAnsi" w:hAnsiTheme="minorHAnsi" w:cstheme="minorHAnsi"/>
          <w:sz w:val="24"/>
          <w:szCs w:val="24"/>
        </w:rPr>
        <w:t>których dane osobowe bezpośrednio pozyskał, w szczególności: wykonawcy będącego osobą fizyczną, pełnomocnika wykonawcy członka organu zarządzającego wykonawcy, osób skierowanych</w:t>
      </w:r>
      <w:r w:rsidR="00596139">
        <w:rPr>
          <w:rFonts w:asciiTheme="minorHAnsi" w:hAnsiTheme="minorHAnsi" w:cstheme="minorHAnsi"/>
          <w:sz w:val="24"/>
          <w:szCs w:val="24"/>
        </w:rPr>
        <w:t xml:space="preserve"> do przygotowania i </w:t>
      </w:r>
      <w:r w:rsidRPr="004C456D">
        <w:rPr>
          <w:rFonts w:asciiTheme="minorHAnsi" w:hAnsiTheme="minorHAnsi" w:cstheme="minorHAnsi"/>
          <w:sz w:val="24"/>
          <w:szCs w:val="24"/>
        </w:rPr>
        <w:t>przeprowadzenia postępowania o udziel</w:t>
      </w:r>
      <w:r w:rsidR="00596139">
        <w:rPr>
          <w:rFonts w:asciiTheme="minorHAnsi" w:hAnsiTheme="minorHAnsi" w:cstheme="minorHAnsi"/>
          <w:sz w:val="24"/>
          <w:szCs w:val="24"/>
        </w:rPr>
        <w:t>enie zamówienia publicznego lub </w:t>
      </w:r>
      <w:r w:rsidRPr="004C456D">
        <w:rPr>
          <w:rFonts w:asciiTheme="minorHAnsi" w:hAnsiTheme="minorHAnsi" w:cstheme="minorHAnsi"/>
          <w:sz w:val="24"/>
          <w:szCs w:val="24"/>
        </w:rPr>
        <w:t>konkursu.</w:t>
      </w:r>
    </w:p>
    <w:p w14:paraId="60BC10A9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hanging="1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C456D">
        <w:rPr>
          <w:rFonts w:asciiTheme="minorHAnsi" w:hAnsiTheme="minorHAnsi" w:cstheme="minorHAnsi"/>
          <w:sz w:val="24"/>
          <w:szCs w:val="24"/>
        </w:rPr>
        <w:t>Współadministratorem</w:t>
      </w:r>
      <w:proofErr w:type="spellEnd"/>
      <w:r w:rsidRPr="004C456D">
        <w:rPr>
          <w:rFonts w:asciiTheme="minorHAnsi" w:hAnsiTheme="minorHAnsi" w:cstheme="minorHAnsi"/>
          <w:sz w:val="24"/>
          <w:szCs w:val="24"/>
        </w:rPr>
        <w:t xml:space="preserve"> Pani/Pana danych osobowych jest:</w:t>
      </w:r>
    </w:p>
    <w:p w14:paraId="29D81F2E" w14:textId="77777777" w:rsidR="00A179D6" w:rsidRPr="004C456D" w:rsidRDefault="00A179D6" w:rsidP="00085FD3">
      <w:pPr>
        <w:numPr>
          <w:ilvl w:val="2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Urząd Zamówień Publicznych [ul. Postępu 17a, 02-676 Warszawa, reprezentowany przez Prezesa UZP] – względem osób fizycznych, od których dane osobowe pozyskał w toku kontroli;</w:t>
      </w:r>
    </w:p>
    <w:p w14:paraId="6330DDE2" w14:textId="77777777" w:rsidR="00A179D6" w:rsidRPr="004C456D" w:rsidRDefault="00A179D6" w:rsidP="00085FD3">
      <w:pPr>
        <w:numPr>
          <w:ilvl w:val="2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Krajowa Izba Odwoławcza ul. Postępu 17a, 02-676 Warszawa, reprezentowana przez Prezesa KIO] – względem osób fizycznych, od których pozyskał dane osobowe w ramach wniesionych środków ochrony prawnej.</w:t>
      </w:r>
    </w:p>
    <w:p w14:paraId="64BD0D74" w14:textId="0A9B80FB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Inspektorem ochrony danych (IOD) w 31 BLT ul. Silniki 1, 6</w:t>
      </w:r>
      <w:r w:rsidR="00596139">
        <w:rPr>
          <w:rFonts w:asciiTheme="minorHAnsi" w:hAnsiTheme="minorHAnsi" w:cstheme="minorHAnsi"/>
          <w:sz w:val="24"/>
          <w:szCs w:val="24"/>
        </w:rPr>
        <w:t>1-325 Poznań jest Pan</w:t>
      </w:r>
      <w:r w:rsidR="00702E20">
        <w:rPr>
          <w:rFonts w:asciiTheme="minorHAnsi" w:hAnsiTheme="minorHAnsi" w:cstheme="minorHAnsi"/>
          <w:sz w:val="24"/>
          <w:szCs w:val="24"/>
        </w:rPr>
        <w:t xml:space="preserve"> </w:t>
      </w:r>
      <w:r w:rsidR="00F80DA7">
        <w:rPr>
          <w:rFonts w:asciiTheme="minorHAnsi" w:hAnsiTheme="minorHAnsi" w:cstheme="minorHAnsi"/>
          <w:sz w:val="24"/>
          <w:szCs w:val="24"/>
        </w:rPr>
        <w:t>Krzysztof LUDERA</w:t>
      </w:r>
      <w:r w:rsidRPr="004C456D">
        <w:rPr>
          <w:rFonts w:asciiTheme="minorHAnsi" w:hAnsiTheme="minorHAnsi" w:cstheme="minorHAnsi"/>
          <w:sz w:val="24"/>
          <w:szCs w:val="24"/>
        </w:rPr>
        <w:t xml:space="preserve"> adres e-mail: </w:t>
      </w:r>
      <w:hyperlink r:id="rId29" w:history="1">
        <w:r w:rsidRPr="004C456D">
          <w:rPr>
            <w:rStyle w:val="Hipercze"/>
            <w:rFonts w:asciiTheme="minorHAnsi" w:hAnsiTheme="minorHAnsi" w:cstheme="minorHAnsi"/>
            <w:sz w:val="24"/>
            <w:szCs w:val="24"/>
          </w:rPr>
          <w:t>31blt.daneosobowe@ron.mil.pl</w:t>
        </w:r>
      </w:hyperlink>
      <w:r w:rsidRPr="004C456D">
        <w:rPr>
          <w:rFonts w:asciiTheme="minorHAnsi" w:hAnsiTheme="minorHAnsi" w:cstheme="minorHAnsi"/>
          <w:sz w:val="24"/>
          <w:szCs w:val="24"/>
        </w:rPr>
        <w:t xml:space="preserve">  telefon: 261 548</w:t>
      </w:r>
      <w:r w:rsidR="00F2018E" w:rsidRPr="004C456D">
        <w:rPr>
          <w:rFonts w:asciiTheme="minorHAnsi" w:hAnsiTheme="minorHAnsi" w:cstheme="minorHAnsi"/>
          <w:sz w:val="24"/>
          <w:szCs w:val="24"/>
        </w:rPr>
        <w:t> </w:t>
      </w:r>
      <w:r w:rsidR="00B002B8">
        <w:rPr>
          <w:rFonts w:asciiTheme="minorHAnsi" w:hAnsiTheme="minorHAnsi" w:cstheme="minorHAnsi"/>
          <w:sz w:val="24"/>
          <w:szCs w:val="24"/>
        </w:rPr>
        <w:t>738</w:t>
      </w:r>
      <w:r w:rsidR="00F2018E" w:rsidRPr="004C456D">
        <w:rPr>
          <w:rFonts w:asciiTheme="minorHAnsi" w:hAnsiTheme="minorHAnsi" w:cstheme="minorHAnsi"/>
          <w:sz w:val="24"/>
          <w:szCs w:val="24"/>
        </w:rPr>
        <w:t>.</w:t>
      </w:r>
      <w:r w:rsidRPr="004C45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B9F9A0" w14:textId="4C9A62FA" w:rsidR="00A179D6" w:rsidRPr="00C91024" w:rsidRDefault="00A179D6" w:rsidP="00596139">
      <w:pPr>
        <w:spacing w:line="271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456D">
        <w:rPr>
          <w:rFonts w:asciiTheme="minorHAnsi" w:hAnsiTheme="minorHAnsi" w:cstheme="minorHAnsi"/>
          <w:sz w:val="24"/>
          <w:szCs w:val="24"/>
        </w:rPr>
        <w:t>Pani/Pana dane osobowe przetwarzane będą na podsta</w:t>
      </w:r>
      <w:r w:rsidR="00596139">
        <w:rPr>
          <w:rFonts w:asciiTheme="minorHAnsi" w:hAnsiTheme="minorHAnsi" w:cstheme="minorHAnsi"/>
          <w:sz w:val="24"/>
          <w:szCs w:val="24"/>
        </w:rPr>
        <w:t>wie art. 6 ust. 1 lit. c RODO w </w:t>
      </w:r>
      <w:r w:rsidRPr="004C456D">
        <w:rPr>
          <w:rFonts w:asciiTheme="minorHAnsi" w:hAnsiTheme="minorHAnsi" w:cstheme="minorHAnsi"/>
          <w:sz w:val="24"/>
          <w:szCs w:val="24"/>
        </w:rPr>
        <w:t xml:space="preserve">celu związanym z postępowaniem o udzielenie zamówienia publicznego </w:t>
      </w:r>
      <w:r w:rsidRPr="004C5254">
        <w:rPr>
          <w:rFonts w:asciiTheme="minorHAnsi" w:hAnsiTheme="minorHAnsi" w:cstheme="minorHAnsi"/>
          <w:sz w:val="24"/>
          <w:szCs w:val="24"/>
        </w:rPr>
        <w:t xml:space="preserve">numer </w:t>
      </w:r>
      <w:sdt>
        <w:sdtPr>
          <w:rPr>
            <w:rFonts w:asciiTheme="minorHAnsi" w:hAnsiTheme="minorHAnsi" w:cstheme="minorHAnsi"/>
            <w:sz w:val="24"/>
            <w:szCs w:val="24"/>
          </w:rPr>
          <w:alias w:val="Kategoria"/>
          <w:tag w:val=""/>
          <w:id w:val="-1742553851"/>
          <w:placeholder>
            <w:docPart w:val="8A6496CE972A4493A52318922A94518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98436B" w:rsidRPr="004C5254">
            <w:rPr>
              <w:rFonts w:asciiTheme="minorHAnsi" w:hAnsiTheme="minorHAnsi" w:cstheme="minorHAnsi"/>
              <w:sz w:val="24"/>
              <w:szCs w:val="24"/>
            </w:rPr>
            <w:t>ZP 25/III/25</w:t>
          </w:r>
        </w:sdtContent>
      </w:sdt>
      <w:r w:rsidR="00C91024" w:rsidRPr="004C5254">
        <w:rPr>
          <w:rFonts w:asciiTheme="minorHAnsi" w:hAnsiTheme="minorHAnsi" w:cstheme="minorHAnsi"/>
          <w:sz w:val="24"/>
          <w:szCs w:val="24"/>
        </w:rPr>
        <w:t xml:space="preserve"> </w:t>
      </w:r>
      <w:r w:rsidRPr="004C5254">
        <w:rPr>
          <w:rFonts w:asciiTheme="minorHAnsi" w:hAnsiTheme="minorHAnsi" w:cstheme="minorHAnsi"/>
          <w:sz w:val="24"/>
          <w:szCs w:val="24"/>
        </w:rPr>
        <w:t xml:space="preserve">prowadzonym w trybie </w:t>
      </w:r>
      <w:r w:rsidR="001E544A" w:rsidRPr="004C5254">
        <w:rPr>
          <w:rFonts w:asciiTheme="minorHAnsi" w:hAnsiTheme="minorHAnsi" w:cstheme="minorHAnsi"/>
          <w:sz w:val="24"/>
          <w:szCs w:val="24"/>
        </w:rPr>
        <w:t xml:space="preserve">podstawowym </w:t>
      </w:r>
      <w:r w:rsidR="00F2018E" w:rsidRPr="004C5254">
        <w:rPr>
          <w:rFonts w:asciiTheme="minorHAnsi" w:hAnsiTheme="minorHAnsi" w:cstheme="minorHAnsi"/>
          <w:sz w:val="24"/>
          <w:szCs w:val="24"/>
        </w:rPr>
        <w:t>bez</w:t>
      </w:r>
      <w:r w:rsidR="00074B85" w:rsidRPr="004C5254">
        <w:rPr>
          <w:rFonts w:asciiTheme="minorHAnsi" w:hAnsiTheme="minorHAnsi" w:cstheme="minorHAnsi"/>
          <w:sz w:val="24"/>
          <w:szCs w:val="24"/>
        </w:rPr>
        <w:t xml:space="preserve"> możliwości przeprowadzenia </w:t>
      </w:r>
      <w:r w:rsidR="00074B85" w:rsidRPr="004C456D">
        <w:rPr>
          <w:rFonts w:asciiTheme="minorHAnsi" w:hAnsiTheme="minorHAnsi" w:cstheme="minorHAnsi"/>
          <w:sz w:val="24"/>
          <w:szCs w:val="24"/>
        </w:rPr>
        <w:t xml:space="preserve">negocjacji zgodnie z art. 275 pkt </w:t>
      </w:r>
      <w:r w:rsidR="00F2018E" w:rsidRPr="004C456D">
        <w:rPr>
          <w:rFonts w:asciiTheme="minorHAnsi" w:hAnsiTheme="minorHAnsi" w:cstheme="minorHAnsi"/>
          <w:sz w:val="24"/>
          <w:szCs w:val="24"/>
        </w:rPr>
        <w:t>1</w:t>
      </w:r>
      <w:r w:rsidR="00074B85" w:rsidRPr="004C456D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="00074B85" w:rsidRPr="004C456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074B85"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Pr="004C456D">
        <w:rPr>
          <w:rFonts w:asciiTheme="minorHAnsi" w:hAnsiTheme="minorHAnsi" w:cstheme="minorHAnsi"/>
          <w:sz w:val="24"/>
          <w:szCs w:val="24"/>
        </w:rPr>
        <w:t>oraz wykonania umowy – w kategorii dane zwykłe/dane wrażliwe, o których mowa w art. 9 i/lub art. 10 RODO</w:t>
      </w:r>
    </w:p>
    <w:p w14:paraId="50AA4AD6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Do przetwarzania danych osobowych w kategorii dane wrażliwe dotyczące wyroków skazujących, o których mowa w art. 10 RODO, dopuszczone są wyłącznie osoby posiadające pisemne upoważnienie administratora danych. Osoby takie są ponadto zobowiązane do zachowania tych danych w poufności.</w:t>
      </w:r>
    </w:p>
    <w:p w14:paraId="3005DA2C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4C456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C456D">
        <w:rPr>
          <w:rFonts w:asciiTheme="minorHAnsi" w:hAnsiTheme="minorHAnsi" w:cstheme="minorHAnsi"/>
          <w:sz w:val="24"/>
          <w:szCs w:val="24"/>
        </w:rPr>
        <w:t>.</w:t>
      </w:r>
    </w:p>
    <w:p w14:paraId="6B8F8912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odniesieniu do danych osobowych w kategorii dane wrażliwe dotyczące wyroków skazujących, o których mowa w art. 10 RODO, Zamawiający będzie udostępniał te dane jedynie w sytuacji, w której ich ujawnianie jest niezbędne w celu umożliwienia korzystania ze środków ochrony prawnej. Po upł</w:t>
      </w:r>
      <w:r w:rsidR="00596139">
        <w:rPr>
          <w:rFonts w:asciiTheme="minorHAnsi" w:hAnsiTheme="minorHAnsi" w:cstheme="minorHAnsi"/>
          <w:sz w:val="24"/>
          <w:szCs w:val="24"/>
        </w:rPr>
        <w:t>ywie terminu na skorzystanie ze </w:t>
      </w:r>
      <w:r w:rsidRPr="004C456D">
        <w:rPr>
          <w:rFonts w:asciiTheme="minorHAnsi" w:hAnsiTheme="minorHAnsi" w:cstheme="minorHAnsi"/>
          <w:sz w:val="24"/>
          <w:szCs w:val="24"/>
        </w:rPr>
        <w:t xml:space="preserve">środków ochrony prawnej albo w przypadku, gdy o dostęp do dokumentów zawierających te dane ubiegają się podmioty, </w:t>
      </w:r>
      <w:r w:rsidR="00596139">
        <w:rPr>
          <w:rFonts w:asciiTheme="minorHAnsi" w:hAnsiTheme="minorHAnsi" w:cstheme="minorHAnsi"/>
          <w:sz w:val="24"/>
          <w:szCs w:val="24"/>
        </w:rPr>
        <w:t>którym nie przysługuje prawo do </w:t>
      </w:r>
      <w:r w:rsidRPr="004C456D">
        <w:rPr>
          <w:rFonts w:asciiTheme="minorHAnsi" w:hAnsiTheme="minorHAnsi" w:cstheme="minorHAnsi"/>
          <w:sz w:val="24"/>
          <w:szCs w:val="24"/>
        </w:rPr>
        <w:t>korzystania ze środków ochrony prawnej, Zamawiający będzie udostępniał dane osobowe zawarte w ww. dokumentach po ich odpowiednim pseudonimowaniu.</w:t>
      </w:r>
    </w:p>
    <w:p w14:paraId="7C8A757D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Protokół postępowania wraz z załącznikami jest jawny z wyłączeniem danych, o których mowa w art. 9 ust. 1 RODO, zebranych w toku postępowania o udzielenie zamówienia publicznego.</w:t>
      </w:r>
    </w:p>
    <w:p w14:paraId="66CA49A6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Pani/Pana dane osobowe będą </w:t>
      </w:r>
      <w:r w:rsidR="008B4CDF" w:rsidRPr="004C456D">
        <w:rPr>
          <w:rFonts w:asciiTheme="minorHAnsi" w:hAnsiTheme="minorHAnsi" w:cstheme="minorHAnsi"/>
          <w:sz w:val="24"/>
          <w:szCs w:val="24"/>
        </w:rPr>
        <w:t>przechowywane, zgodnie z art. 78</w:t>
      </w:r>
      <w:r w:rsidRPr="004C456D">
        <w:rPr>
          <w:rFonts w:asciiTheme="minorHAnsi" w:hAnsiTheme="minorHAnsi" w:cstheme="minorHAnsi"/>
          <w:sz w:val="24"/>
          <w:szCs w:val="24"/>
        </w:rPr>
        <w:t xml:space="preserve"> ust. 1 ustawy </w:t>
      </w:r>
      <w:proofErr w:type="spellStart"/>
      <w:r w:rsidRPr="004C456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C456D">
        <w:rPr>
          <w:rFonts w:asciiTheme="minorHAnsi" w:hAnsiTheme="minorHAnsi" w:cstheme="minorHAnsi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</w:t>
      </w:r>
      <w:r w:rsidRPr="004C456D">
        <w:rPr>
          <w:rFonts w:asciiTheme="minorHAnsi" w:hAnsiTheme="minorHAnsi" w:cstheme="minorHAnsi"/>
          <w:sz w:val="24"/>
          <w:szCs w:val="24"/>
        </w:rPr>
        <w:lastRenderedPageBreak/>
        <w:t>trwania umowy; chyba że niezbędny będzie dłuższy okre</w:t>
      </w:r>
      <w:r w:rsidR="00596139">
        <w:rPr>
          <w:rFonts w:asciiTheme="minorHAnsi" w:hAnsiTheme="minorHAnsi" w:cstheme="minorHAnsi"/>
          <w:sz w:val="24"/>
          <w:szCs w:val="24"/>
        </w:rPr>
        <w:t>s przetwarzania np.: z uwagi na </w:t>
      </w:r>
      <w:r w:rsidRPr="004C456D">
        <w:rPr>
          <w:rFonts w:asciiTheme="minorHAnsi" w:hAnsiTheme="minorHAnsi" w:cstheme="minorHAnsi"/>
          <w:sz w:val="24"/>
          <w:szCs w:val="24"/>
        </w:rPr>
        <w:t>dochodzenie roszczeń lub inny obowiązek wymagany przez przepisy prawa powszechnie obowiązującego.</w:t>
      </w:r>
    </w:p>
    <w:p w14:paraId="79784E47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C456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C456D">
        <w:rPr>
          <w:rFonts w:asciiTheme="minorHAnsi" w:hAnsiTheme="minorHAnsi" w:cstheme="minorHAnsi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C456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C456D">
        <w:rPr>
          <w:rFonts w:asciiTheme="minorHAnsi" w:hAnsiTheme="minorHAnsi" w:cstheme="minorHAnsi"/>
          <w:sz w:val="24"/>
          <w:szCs w:val="24"/>
        </w:rPr>
        <w:t>.</w:t>
      </w:r>
    </w:p>
    <w:p w14:paraId="175FE5FE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odniesieniu do Pani/Pana danych osobowych</w:t>
      </w:r>
      <w:r w:rsidR="00596139">
        <w:rPr>
          <w:rFonts w:asciiTheme="minorHAnsi" w:hAnsiTheme="minorHAnsi" w:cstheme="minorHAnsi"/>
          <w:sz w:val="24"/>
          <w:szCs w:val="24"/>
        </w:rPr>
        <w:t xml:space="preserve"> decyzje nie będą podejmowane w </w:t>
      </w:r>
      <w:r w:rsidRPr="004C456D">
        <w:rPr>
          <w:rFonts w:asciiTheme="minorHAnsi" w:hAnsiTheme="minorHAnsi" w:cstheme="minorHAnsi"/>
          <w:sz w:val="24"/>
          <w:szCs w:val="24"/>
        </w:rPr>
        <w:t>sposób zautomatyzowany, stosownie do art. 22 RODO.</w:t>
      </w:r>
    </w:p>
    <w:p w14:paraId="5506FFD6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Pani/Pana dane osobowe będą/nie będą przeka</w:t>
      </w:r>
      <w:r w:rsidR="00596139">
        <w:rPr>
          <w:rFonts w:asciiTheme="minorHAnsi" w:hAnsiTheme="minorHAnsi" w:cstheme="minorHAnsi"/>
          <w:sz w:val="24"/>
          <w:szCs w:val="24"/>
        </w:rPr>
        <w:t>zywane do państwa trzeciego lub </w:t>
      </w:r>
      <w:r w:rsidRPr="004C456D">
        <w:rPr>
          <w:rFonts w:asciiTheme="minorHAnsi" w:hAnsiTheme="minorHAnsi" w:cstheme="minorHAnsi"/>
          <w:sz w:val="24"/>
          <w:szCs w:val="24"/>
        </w:rPr>
        <w:t>organizacji międzynarodowej.</w:t>
      </w:r>
    </w:p>
    <w:p w14:paraId="0891A849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Posiada Pani/Pan, na podstawie art. 15 RODO prawo dostępu do danych </w:t>
      </w:r>
      <w:r w:rsidR="00596139">
        <w:rPr>
          <w:rFonts w:asciiTheme="minorHAnsi" w:hAnsiTheme="minorHAnsi" w:cstheme="minorHAnsi"/>
          <w:sz w:val="24"/>
          <w:szCs w:val="24"/>
        </w:rPr>
        <w:t>osobowych Pani/Pana dotyczących:</w:t>
      </w:r>
    </w:p>
    <w:p w14:paraId="56F1AF71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Jeżeli podanie informacji o Pani/Pana danych wymagałoby niewspółmiernie dużego wysiłku, Zamawiający może żądać wskazania dodatkowych informacji mających na celu sprecyzowanie Pani/Pana żądania, w szczególności podania nazwy lub daty postępowania o udziel</w:t>
      </w:r>
      <w:r w:rsidR="00596139">
        <w:rPr>
          <w:rFonts w:asciiTheme="minorHAnsi" w:hAnsiTheme="minorHAnsi" w:cstheme="minorHAnsi"/>
          <w:sz w:val="24"/>
          <w:szCs w:val="24"/>
        </w:rPr>
        <w:t>enie zamówienia publicznego lub </w:t>
      </w:r>
      <w:r w:rsidRPr="004C456D">
        <w:rPr>
          <w:rFonts w:asciiTheme="minorHAnsi" w:hAnsiTheme="minorHAnsi" w:cstheme="minorHAnsi"/>
          <w:sz w:val="24"/>
          <w:szCs w:val="24"/>
        </w:rPr>
        <w:t>konkursu.</w:t>
      </w:r>
    </w:p>
    <w:p w14:paraId="10E4615D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przypadku Pani/Pana danych osobowych zamieszczonych przez Zamawiającego w Biuletynie Zamówie</w:t>
      </w:r>
      <w:r w:rsidR="00596139">
        <w:rPr>
          <w:rFonts w:asciiTheme="minorHAnsi" w:hAnsiTheme="minorHAnsi" w:cstheme="minorHAnsi"/>
          <w:sz w:val="24"/>
          <w:szCs w:val="24"/>
        </w:rPr>
        <w:t>ń Publicznych, prawo dostępu do </w:t>
      </w:r>
      <w:r w:rsidRPr="004C456D">
        <w:rPr>
          <w:rFonts w:asciiTheme="minorHAnsi" w:hAnsiTheme="minorHAnsi" w:cstheme="minorHAnsi"/>
          <w:sz w:val="24"/>
          <w:szCs w:val="24"/>
        </w:rPr>
        <w:t>Pani/Pana danych jest wykonywane w</w:t>
      </w:r>
      <w:r w:rsidR="00596139">
        <w:rPr>
          <w:rFonts w:asciiTheme="minorHAnsi" w:hAnsiTheme="minorHAnsi" w:cstheme="minorHAnsi"/>
          <w:sz w:val="24"/>
          <w:szCs w:val="24"/>
        </w:rPr>
        <w:t xml:space="preserve"> drodze żądania skierowanego do </w:t>
      </w:r>
      <w:r w:rsidRPr="004C456D">
        <w:rPr>
          <w:rFonts w:asciiTheme="minorHAnsi" w:hAnsiTheme="minorHAnsi" w:cstheme="minorHAnsi"/>
          <w:sz w:val="24"/>
          <w:szCs w:val="24"/>
        </w:rPr>
        <w:t>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14:paraId="2477E210" w14:textId="77777777" w:rsidR="00A179D6" w:rsidRPr="004C456D" w:rsidRDefault="00A179D6" w:rsidP="00596139">
      <w:pPr>
        <w:spacing w:line="259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– na podstawie art. 16 RODO prawo do sprostowania Pani/Pana danych osobowych;</w:t>
      </w:r>
    </w:p>
    <w:p w14:paraId="262838E9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Realizacja tego prawa nie może prowadzić </w:t>
      </w:r>
      <w:r w:rsidR="00596139">
        <w:rPr>
          <w:rFonts w:asciiTheme="minorHAnsi" w:hAnsiTheme="minorHAnsi" w:cstheme="minorHAnsi"/>
          <w:sz w:val="24"/>
          <w:szCs w:val="24"/>
        </w:rPr>
        <w:t>do zmiany wyniku postępowania o </w:t>
      </w:r>
      <w:r w:rsidRPr="004C456D">
        <w:rPr>
          <w:rFonts w:asciiTheme="minorHAnsi" w:hAnsiTheme="minorHAnsi" w:cstheme="minorHAnsi"/>
          <w:sz w:val="24"/>
          <w:szCs w:val="24"/>
        </w:rPr>
        <w:t>udzielenie zamówienia publicznego lub konkursu, zmiany postanowień umowy ani nie może naruszać integralności protokołu i załączników do niego.</w:t>
      </w:r>
    </w:p>
    <w:p w14:paraId="701C05DA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przypadku Pani/Pana danych osobowych zamieszczonych przez Zamawiającego w Biuletynie Zamówie</w:t>
      </w:r>
      <w:r w:rsidR="00596139">
        <w:rPr>
          <w:rFonts w:asciiTheme="minorHAnsi" w:hAnsiTheme="minorHAnsi" w:cstheme="minorHAnsi"/>
          <w:sz w:val="24"/>
          <w:szCs w:val="24"/>
        </w:rPr>
        <w:t>ń Publicznych, prawo dostępu do </w:t>
      </w:r>
      <w:r w:rsidRPr="004C456D">
        <w:rPr>
          <w:rFonts w:asciiTheme="minorHAnsi" w:hAnsiTheme="minorHAnsi" w:cstheme="minorHAnsi"/>
          <w:sz w:val="24"/>
          <w:szCs w:val="24"/>
        </w:rPr>
        <w:t>Pani/Pana danych jest wykonywane w drodze żądania</w:t>
      </w:r>
      <w:r w:rsidR="00596139">
        <w:rPr>
          <w:rFonts w:asciiTheme="minorHAnsi" w:hAnsiTheme="minorHAnsi" w:cstheme="minorHAnsi"/>
          <w:sz w:val="24"/>
          <w:szCs w:val="24"/>
        </w:rPr>
        <w:t xml:space="preserve"> skierowanego do </w:t>
      </w:r>
      <w:r w:rsidRPr="004C456D">
        <w:rPr>
          <w:rFonts w:asciiTheme="minorHAnsi" w:hAnsiTheme="minorHAnsi" w:cstheme="minorHAnsi"/>
          <w:sz w:val="24"/>
          <w:szCs w:val="24"/>
        </w:rPr>
        <w:t>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14:paraId="7E1979C6" w14:textId="77777777" w:rsidR="00A179D6" w:rsidRPr="004C456D" w:rsidRDefault="001B325B" w:rsidP="00596139">
      <w:pPr>
        <w:spacing w:line="259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="00A179D6" w:rsidRPr="004C456D">
        <w:rPr>
          <w:rFonts w:asciiTheme="minorHAnsi" w:hAnsiTheme="minorHAnsi" w:cstheme="minorHAnsi"/>
          <w:sz w:val="24"/>
          <w:szCs w:val="24"/>
        </w:rPr>
        <w:t xml:space="preserve">– na podstawie art. 18 RODO prawo żądania od administratora ograniczenia </w:t>
      </w:r>
      <w:r w:rsidRPr="004C456D">
        <w:rPr>
          <w:rFonts w:asciiTheme="minorHAnsi" w:hAnsiTheme="minorHAnsi" w:cstheme="minorHAnsi"/>
          <w:sz w:val="24"/>
          <w:szCs w:val="24"/>
        </w:rPr>
        <w:br/>
        <w:t xml:space="preserve">  </w:t>
      </w:r>
      <w:r w:rsidR="00A179D6" w:rsidRPr="004C456D">
        <w:rPr>
          <w:rFonts w:asciiTheme="minorHAnsi" w:hAnsiTheme="minorHAnsi" w:cstheme="minorHAnsi"/>
          <w:sz w:val="24"/>
          <w:szCs w:val="24"/>
        </w:rPr>
        <w:t>przetwarzania danych osobowych z zastrzeżeniem przypadków, o których mowa w ust. 2 RODO;</w:t>
      </w:r>
    </w:p>
    <w:p w14:paraId="32618B41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Wniesienie żądania ograniczenia przetwarzania danych osobowych skutkuje obowiązkiem po stronie przedsiębiorcy niezwł</w:t>
      </w:r>
      <w:r w:rsidR="00596139">
        <w:rPr>
          <w:rFonts w:asciiTheme="minorHAnsi" w:hAnsiTheme="minorHAnsi" w:cstheme="minorHAnsi"/>
          <w:sz w:val="24"/>
          <w:szCs w:val="24"/>
        </w:rPr>
        <w:t>ocznego wskazania innej osoby w </w:t>
      </w:r>
      <w:r w:rsidRPr="004C456D">
        <w:rPr>
          <w:rFonts w:asciiTheme="minorHAnsi" w:hAnsiTheme="minorHAnsi" w:cstheme="minorHAnsi"/>
          <w:sz w:val="24"/>
          <w:szCs w:val="24"/>
        </w:rPr>
        <w:t>miejsce osoby żądającej ograniczenia przetwarzania jej danych osobowych.</w:t>
      </w:r>
    </w:p>
    <w:p w14:paraId="63280CDC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lastRenderedPageBreak/>
        <w:t>Wystąpienie z ww. żądaniem nie ogranicza pr</w:t>
      </w:r>
      <w:r w:rsidR="00596139">
        <w:rPr>
          <w:rFonts w:asciiTheme="minorHAnsi" w:hAnsiTheme="minorHAnsi" w:cstheme="minorHAnsi"/>
          <w:sz w:val="24"/>
          <w:szCs w:val="24"/>
        </w:rPr>
        <w:t>zetwarzania danych osobowych do </w:t>
      </w:r>
      <w:r w:rsidRPr="004C456D">
        <w:rPr>
          <w:rFonts w:asciiTheme="minorHAnsi" w:hAnsiTheme="minorHAnsi" w:cstheme="minorHAnsi"/>
          <w:sz w:val="24"/>
          <w:szCs w:val="24"/>
        </w:rPr>
        <w:t>czasu zakończenia postępowania o udziel</w:t>
      </w:r>
      <w:r w:rsidR="00596139">
        <w:rPr>
          <w:rFonts w:asciiTheme="minorHAnsi" w:hAnsiTheme="minorHAnsi" w:cstheme="minorHAnsi"/>
          <w:sz w:val="24"/>
          <w:szCs w:val="24"/>
        </w:rPr>
        <w:t>enie zamówienia publicznego lub </w:t>
      </w:r>
      <w:r w:rsidRPr="004C456D">
        <w:rPr>
          <w:rFonts w:asciiTheme="minorHAnsi" w:hAnsiTheme="minorHAnsi" w:cstheme="minorHAnsi"/>
          <w:sz w:val="24"/>
          <w:szCs w:val="24"/>
        </w:rPr>
        <w:t>konkursu.</w:t>
      </w:r>
    </w:p>
    <w:p w14:paraId="1282425F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przypadku ograniczenia przetwarzania Pani/Pana danych osobowych Zamawiający będzie udostępniał protokół postępowania tylko w celu ustalenia, dochodzenia lub obrony roszczeń, lub w celu ochrony praw innej osoby fizycznej lub prawnej, lub z uwagi na ważne względy interesu publicznego Unii lub państwa członkowskiego.</w:t>
      </w:r>
    </w:p>
    <w:p w14:paraId="2A38DFF3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dotyczące ochrony danych osobowych.</w:t>
      </w:r>
    </w:p>
    <w:p w14:paraId="62F431E9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Nie przysługuje Pani/Panu – w związku z art. 17 ust. 3 lit. b, d lub e RODO</w:t>
      </w:r>
    </w:p>
    <w:p w14:paraId="4D2BA02B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– prawo do usunięcia danych osobowych;</w:t>
      </w:r>
    </w:p>
    <w:p w14:paraId="1DAC7A60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– prawo do przenoszenia danych osobowych, o którym mowa w art. 20 RODO;</w:t>
      </w:r>
    </w:p>
    <w:p w14:paraId="7CDF65CD" w14:textId="77777777" w:rsidR="0067361F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– prawo sprzeciwu wobec przetwarzania danych osobowych, o którym mowa w art. 21 RODO, gdyż podstawą prawną przetwarzania Pani/Pana danych osobowych jest art. 6 ust. 1 lit. c RODO.</w:t>
      </w:r>
    </w:p>
    <w:p w14:paraId="21515AC4" w14:textId="77777777" w:rsidR="00115B57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361F">
        <w:rPr>
          <w:rFonts w:asciiTheme="minorHAnsi" w:hAnsiTheme="minorHAnsi" w:cstheme="minorHAnsi"/>
          <w:sz w:val="24"/>
          <w:szCs w:val="24"/>
        </w:rPr>
        <w:t>W przypadku udostępnienia Zamawiającemu</w:t>
      </w:r>
      <w:r w:rsidR="00EB09BF">
        <w:rPr>
          <w:rFonts w:asciiTheme="minorHAnsi" w:hAnsiTheme="minorHAnsi" w:cstheme="minorHAnsi"/>
          <w:sz w:val="24"/>
          <w:szCs w:val="24"/>
        </w:rPr>
        <w:t xml:space="preserve"> przez podmiot biorący udział w </w:t>
      </w:r>
      <w:r w:rsidRPr="0067361F">
        <w:rPr>
          <w:rFonts w:asciiTheme="minorHAnsi" w:hAnsiTheme="minorHAnsi" w:cstheme="minorHAnsi"/>
          <w:sz w:val="24"/>
          <w:szCs w:val="24"/>
        </w:rPr>
        <w:t>postępowaniu o udzielenie zamówienia, danych osobowych swoich pracowników, zleceniobiorców, pełnomocników, członków zarządu, wspólników, współpracowników, kontrahentów, dostawców, beneficjentów rzeczywistych lub innych osób, Zamawiający wnosi o poinformowanie tych osób o danych administratora/Zamawiającego, o danych IOD, o celach przetwarzania, kategoriach danych, odbiorcach i o przetwarzaniu danych osobowych na zasadach określonych powyżej.</w:t>
      </w:r>
    </w:p>
    <w:p w14:paraId="1A1BEE77" w14:textId="3257C6E5" w:rsidR="00FC5269" w:rsidRPr="00115B57" w:rsidRDefault="00115B57" w:rsidP="00253AA1">
      <w:p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9DCEE" wp14:editId="219D43CB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127750" cy="342900"/>
                <wp:effectExtent l="0" t="0" r="25400" b="19050"/>
                <wp:wrapTopAndBottom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429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4B7DB" w14:textId="77777777" w:rsidR="005F15E2" w:rsidRPr="00115B57" w:rsidRDefault="005F15E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  <w:rPr>
                                <w:sz w:val="24"/>
                              </w:rPr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Załączniki do specyfikacji warunków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9DCEE" id="_x0000_s1048" style="position:absolute;left:0;text-align:left;margin-left:431.3pt;margin-top:18.75pt;width:482.5pt;height:27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" fillcolor="#deebf7" strokecolor="#bdd7ee">
                <v:stroke joinstyle="miter"/>
                <v:textbox>
                  <w:txbxContent>
                    <w:p w14:paraId="79E4B7DB" w14:textId="77777777" w:rsidR="005F15E2" w:rsidRPr="00115B57" w:rsidRDefault="005F15E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  <w:rPr>
                          <w:sz w:val="24"/>
                        </w:rPr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Załączniki do specyfikacji warunków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392"/>
      </w:tblGrid>
      <w:tr w:rsidR="0067361F" w14:paraId="786DD3C8" w14:textId="77777777" w:rsidTr="00E85DA3">
        <w:tc>
          <w:tcPr>
            <w:tcW w:w="2406" w:type="dxa"/>
          </w:tcPr>
          <w:p w14:paraId="3C981BA1" w14:textId="77777777" w:rsidR="0067361F" w:rsidRDefault="0067361F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Załącznik nr 1</w:t>
            </w: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6392" w:type="dxa"/>
          </w:tcPr>
          <w:p w14:paraId="3268C582" w14:textId="77777777" w:rsidR="0067361F" w:rsidRDefault="0067361F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>Formularz ofertowy- wzór</w:t>
            </w:r>
          </w:p>
        </w:tc>
      </w:tr>
      <w:tr w:rsidR="0067361F" w14:paraId="535C5033" w14:textId="77777777" w:rsidTr="00E85DA3">
        <w:tc>
          <w:tcPr>
            <w:tcW w:w="2406" w:type="dxa"/>
          </w:tcPr>
          <w:p w14:paraId="28628B68" w14:textId="77777777" w:rsidR="0067361F" w:rsidRDefault="002A494D" w:rsidP="00EB09B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Załącznik nr 2</w:t>
            </w:r>
            <w:r w:rsidR="0067361F"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6392" w:type="dxa"/>
          </w:tcPr>
          <w:p w14:paraId="678AD00C" w14:textId="4C2D1ADB" w:rsidR="0067361F" w:rsidRDefault="0067361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>Oświadczeni</w:t>
            </w:r>
            <w:r w:rsidR="005B7758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Wykonawcy- wzór</w:t>
            </w:r>
          </w:p>
        </w:tc>
      </w:tr>
      <w:tr w:rsidR="0067361F" w14:paraId="09CBD8F6" w14:textId="77777777" w:rsidTr="00E85DA3">
        <w:tc>
          <w:tcPr>
            <w:tcW w:w="2406" w:type="dxa"/>
          </w:tcPr>
          <w:p w14:paraId="1BB6F22F" w14:textId="1CE1EB53" w:rsidR="0067361F" w:rsidRDefault="0067361F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Załącznik nr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401EE327" w14:textId="77777777" w:rsidR="00906E08" w:rsidRDefault="00906E08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Załącznik nr 4</w:t>
            </w:r>
          </w:p>
          <w:p w14:paraId="3B79B39F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12CD162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2F04671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F8DCD73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615B29C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6CA6889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B79FC81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D6657C6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A4B5C10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F8B528E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56AA55D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69E2E25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D9DC942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AC9DACF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20D9839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8F510F3" w14:textId="77777777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77D8753" w14:textId="642E22AC" w:rsidR="007D0ED2" w:rsidRDefault="007D0ED2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392" w:type="dxa"/>
          </w:tcPr>
          <w:p w14:paraId="0F091B32" w14:textId="77777777" w:rsidR="0067361F" w:rsidRDefault="0067361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Umowa – projekt</w:t>
            </w:r>
          </w:p>
          <w:p w14:paraId="26017FEA" w14:textId="77777777" w:rsidR="00906E08" w:rsidRDefault="00906E0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Formularz cenowy</w:t>
            </w:r>
          </w:p>
          <w:p w14:paraId="47028064" w14:textId="77777777" w:rsidR="00FC4C3F" w:rsidRDefault="00FC4C3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EA2FAD6" w14:textId="77777777" w:rsidR="00FC4C3F" w:rsidRDefault="00FC4C3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BAB1122" w14:textId="77777777" w:rsidR="00963AAC" w:rsidRDefault="00963AAC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E6D3657" w14:textId="77777777" w:rsidR="00963AAC" w:rsidRDefault="00963AAC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4EF7C79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0403A6B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5379057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2CC7749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8E8FA10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62C607F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0094148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FB80E43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DEE4F42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D5D1F20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C6DC143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80A4136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7ECDC58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399E476" w14:textId="77777777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5BD49FA" w14:textId="3D7DBC3C" w:rsidR="00BD1561" w:rsidRDefault="00BD1561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7361F" w14:paraId="3060E545" w14:textId="77777777" w:rsidTr="00E85DA3">
        <w:tc>
          <w:tcPr>
            <w:tcW w:w="2406" w:type="dxa"/>
          </w:tcPr>
          <w:p w14:paraId="616A6B41" w14:textId="77777777" w:rsidR="0067361F" w:rsidRDefault="0067361F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392" w:type="dxa"/>
          </w:tcPr>
          <w:p w14:paraId="4AA17DB8" w14:textId="3CB558E0" w:rsidR="0010401F" w:rsidRDefault="0010401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898C81B" w14:textId="77777777" w:rsidR="0011681D" w:rsidRPr="004C456D" w:rsidRDefault="00D51412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Załącznik nr 1 do SWZ</w:t>
      </w:r>
    </w:p>
    <w:p w14:paraId="58418614" w14:textId="77777777" w:rsidR="000A447A" w:rsidRPr="002B1C50" w:rsidRDefault="000A447A" w:rsidP="002B1C50">
      <w:pPr>
        <w:spacing w:after="40"/>
        <w:jc w:val="center"/>
        <w:rPr>
          <w:rFonts w:asciiTheme="minorHAnsi" w:hAnsiTheme="minorHAnsi" w:cstheme="minorHAnsi"/>
          <w:b/>
          <w:bCs/>
          <w:sz w:val="24"/>
        </w:rPr>
      </w:pPr>
      <w:r w:rsidRPr="004C456D">
        <w:rPr>
          <w:rFonts w:asciiTheme="minorHAnsi" w:hAnsiTheme="minorHAnsi" w:cstheme="minorHAnsi"/>
          <w:b/>
          <w:bCs/>
          <w:sz w:val="24"/>
        </w:rPr>
        <w:t>FORMULARZ OFERTOWY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A447A" w:rsidRPr="004C456D" w14:paraId="12907A02" w14:textId="77777777" w:rsidTr="0073702D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9809" w14:textId="77777777"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lang w:val="cs-CZ"/>
              </w:rPr>
              <w:t>ZAMAWIAJĄCY:  31 BAZA LOTNICTWA TAKTYCZNEGO UL. SILNIKI 1 , 61-325 POZNAŃ</w:t>
            </w:r>
          </w:p>
          <w:p w14:paraId="71F28B40" w14:textId="625AC249"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Oferta w postępowaniu o udzielenie zamówienia publicznego prowadzonego w trybie podstawowym na podstawie przepisów ustawy z dnia 11 września 2019 r. (</w:t>
            </w:r>
            <w:proofErr w:type="spellStart"/>
            <w:r w:rsidR="001A13FB" w:rsidRPr="009E72AC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="001A13FB" w:rsidRPr="009E72A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1A13FB" w:rsidRPr="009E72AC">
              <w:rPr>
                <w:rStyle w:val="st1"/>
                <w:rFonts w:asciiTheme="minorHAnsi" w:hAnsiTheme="minorHAnsi" w:cstheme="minorHAnsi"/>
                <w:sz w:val="24"/>
                <w:szCs w:val="24"/>
              </w:rPr>
              <w:t xml:space="preserve">Dz. U. z </w:t>
            </w:r>
            <w:r w:rsidR="001A13FB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75721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A13FB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1A13FB" w:rsidRPr="009E72AC">
              <w:rPr>
                <w:rFonts w:asciiTheme="minorHAnsi" w:hAnsiTheme="minorHAnsi" w:cstheme="minorHAnsi"/>
                <w:sz w:val="24"/>
                <w:szCs w:val="24"/>
              </w:rPr>
              <w:t xml:space="preserve"> poz. </w:t>
            </w:r>
            <w:r w:rsidR="0075721D">
              <w:rPr>
                <w:rFonts w:asciiTheme="minorHAnsi" w:hAnsiTheme="minorHAnsi" w:cstheme="minorHAnsi"/>
                <w:sz w:val="24"/>
                <w:szCs w:val="24"/>
              </w:rPr>
              <w:t>1320</w:t>
            </w:r>
            <w:r w:rsidR="00756674">
              <w:rPr>
                <w:rFonts w:asciiTheme="minorHAnsi" w:hAnsiTheme="minorHAnsi" w:cstheme="minorHAnsi"/>
                <w:sz w:val="24"/>
                <w:szCs w:val="24"/>
              </w:rPr>
              <w:t xml:space="preserve"> z poźn.zm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) – Prawo zamówień publicznych, na:</w:t>
            </w:r>
          </w:p>
          <w:p w14:paraId="6B3A736A" w14:textId="15AEA0B4" w:rsidR="00433F23" w:rsidRPr="00B202AF" w:rsidRDefault="002B1C50" w:rsidP="00854C59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B202AF"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  <w:t>„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  <w:lang w:val="cs-CZ"/>
                </w:rPr>
                <w:alias w:val="Nazwa postępowania"/>
                <w:tag w:val="Nazwa postępowania"/>
                <w:id w:val="768892640"/>
                <w:placeholder>
                  <w:docPart w:val="F0B96E62C3D3411F88600A59879F39AC"/>
                </w:placeholder>
                <w15:color w:val="99CCFF"/>
              </w:sdtPr>
              <w:sdtContent>
                <w:r w:rsidR="00B202AF" w:rsidRPr="00B202AF">
                  <w:rPr>
                    <w:rFonts w:asciiTheme="minorHAnsi" w:hAnsiTheme="minorHAnsi" w:cstheme="minorHAnsi"/>
                    <w:b/>
                    <w:sz w:val="24"/>
                    <w:szCs w:val="22"/>
                    <w:lang w:val="cs-CZ"/>
                  </w:rPr>
                  <w:t xml:space="preserve">DOSTAWA </w:t>
                </w:r>
                <w:r w:rsidR="0010401F">
                  <w:rPr>
                    <w:rFonts w:asciiTheme="minorHAnsi" w:hAnsiTheme="minorHAnsi" w:cstheme="minorHAnsi"/>
                    <w:b/>
                    <w:sz w:val="24"/>
                    <w:szCs w:val="22"/>
                    <w:lang w:val="cs-CZ"/>
                  </w:rPr>
                  <w:t>OPON</w:t>
                </w:r>
                <w:r w:rsidR="00BD1561">
                  <w:rPr>
                    <w:rFonts w:asciiTheme="minorHAnsi" w:hAnsiTheme="minorHAnsi" w:cstheme="minorHAnsi"/>
                    <w:b/>
                    <w:sz w:val="24"/>
                    <w:szCs w:val="22"/>
                    <w:lang w:val="cs-CZ"/>
                  </w:rPr>
                  <w:t xml:space="preserve"> SAMOCHODOWYCH</w:t>
                </w:r>
                <w:r w:rsidR="00433F23" w:rsidRPr="00B202AF">
                  <w:rPr>
                    <w:rFonts w:asciiTheme="minorHAnsi" w:hAnsiTheme="minorHAnsi" w:cstheme="minorHAnsi"/>
                    <w:b/>
                    <w:sz w:val="24"/>
                    <w:szCs w:val="22"/>
                    <w:lang w:val="cs-CZ"/>
                  </w:rPr>
                  <w:t>”</w:t>
                </w:r>
              </w:sdtContent>
            </w:sdt>
            <w:r w:rsidR="00433F23" w:rsidRPr="00B202AF"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  <w:t xml:space="preserve"> </w:t>
            </w:r>
          </w:p>
          <w:p w14:paraId="0821C508" w14:textId="4DBC166B" w:rsidR="000A447A" w:rsidRPr="00854C59" w:rsidRDefault="000A447A" w:rsidP="00854C59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Nr sprawy</w:t>
            </w:r>
            <w:r w:rsidRPr="004C45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</w:rPr>
                <w:alias w:val="Kategoria"/>
                <w:tag w:val=""/>
                <w:id w:val="645556878"/>
                <w:lock w:val="contentLocked"/>
                <w:placeholder>
                  <w:docPart w:val="1D84E4FD2B004613834B0B06E6EA93F8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Content>
                <w:r w:rsidR="0098436B">
                  <w:rPr>
                    <w:rFonts w:asciiTheme="minorHAnsi" w:hAnsiTheme="minorHAnsi" w:cstheme="minorHAnsi"/>
                    <w:b/>
                    <w:sz w:val="24"/>
                    <w:szCs w:val="22"/>
                  </w:rPr>
                  <w:t>ZP 25/III/25</w:t>
                </w:r>
              </w:sdtContent>
            </w:sdt>
          </w:p>
        </w:tc>
      </w:tr>
      <w:tr w:rsidR="000A447A" w:rsidRPr="004C456D" w14:paraId="51BABE5B" w14:textId="77777777" w:rsidTr="0073702D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6340" w14:textId="77777777" w:rsidR="000A447A" w:rsidRPr="006972F2" w:rsidRDefault="000A447A" w:rsidP="00085FD3">
            <w:pPr>
              <w:numPr>
                <w:ilvl w:val="0"/>
                <w:numId w:val="21"/>
              </w:numPr>
              <w:tabs>
                <w:tab w:val="left" w:pos="459"/>
              </w:tabs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2700"/>
              <w:gridCol w:w="3416"/>
            </w:tblGrid>
            <w:tr w:rsidR="000A447A" w:rsidRPr="006972F2" w14:paraId="57CC4CCF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22DD5925" w14:textId="77777777" w:rsidR="000A447A" w:rsidRPr="006972F2" w:rsidRDefault="000A447A" w:rsidP="00854C59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0B195CB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6466A6C7" w14:textId="77777777" w:rsidTr="00854C59">
              <w:trPr>
                <w:trHeight w:val="309"/>
              </w:trPr>
              <w:tc>
                <w:tcPr>
                  <w:tcW w:w="3591" w:type="dxa"/>
                  <w:shd w:val="clear" w:color="auto" w:fill="auto"/>
                  <w:vAlign w:val="center"/>
                </w:tcPr>
                <w:p w14:paraId="53AB86A7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76598C42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422EB7C3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51190239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47772E0E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796CB860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154C842A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3770E4F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6B5652" w:rsidRPr="006972F2" w14:paraId="15CB5484" w14:textId="77777777" w:rsidTr="006B5652">
              <w:tc>
                <w:tcPr>
                  <w:tcW w:w="3591" w:type="dxa"/>
                  <w:shd w:val="clear" w:color="auto" w:fill="auto"/>
                  <w:vAlign w:val="center"/>
                </w:tcPr>
                <w:p w14:paraId="5AEA263F" w14:textId="77777777" w:rsidR="006B5652" w:rsidRPr="006972F2" w:rsidRDefault="006B5652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NIP i REGON: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63CA23F7" w14:textId="77777777" w:rsidR="006B5652" w:rsidRPr="006B5652" w:rsidRDefault="006B5652" w:rsidP="006B5652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NIP:</w:t>
                  </w:r>
                </w:p>
              </w:tc>
              <w:tc>
                <w:tcPr>
                  <w:tcW w:w="3416" w:type="dxa"/>
                  <w:shd w:val="clear" w:color="auto" w:fill="auto"/>
                  <w:vAlign w:val="center"/>
                </w:tcPr>
                <w:p w14:paraId="5CD295D8" w14:textId="77777777" w:rsidR="006B5652" w:rsidRPr="006B5652" w:rsidRDefault="006B5652" w:rsidP="006B5652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REGON:</w:t>
                  </w:r>
                </w:p>
              </w:tc>
            </w:tr>
            <w:tr w:rsidR="000A447A" w:rsidRPr="006972F2" w14:paraId="1DF4A52B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347605A6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EC385E6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1A19E714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4D712994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0954ED22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0121B9E7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6EC2A6CE" w14:textId="77777777" w:rsidR="000A447A" w:rsidRPr="006972F2" w:rsidRDefault="000A447A" w:rsidP="00854C59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C86240C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</w:tbl>
          <w:p w14:paraId="05E588B8" w14:textId="77777777" w:rsidR="000A447A" w:rsidRPr="006972F2" w:rsidRDefault="000A447A" w:rsidP="0073702D">
            <w:pPr>
              <w:spacing w:after="40"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A447A" w:rsidRPr="008D0B01" w14:paraId="0CB01284" w14:textId="77777777" w:rsidTr="0073702D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2F2E" w14:textId="30437C63" w:rsidR="00280A46" w:rsidRPr="00BD1561" w:rsidRDefault="000A447A" w:rsidP="00B202AF">
            <w:pPr>
              <w:numPr>
                <w:ilvl w:val="0"/>
                <w:numId w:val="21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OFERUJEMY WYKONANIE PRZEDMIOTU ZAMÓWIENIA </w:t>
            </w:r>
          </w:p>
          <w:p w14:paraId="67B9C541" w14:textId="77777777" w:rsidR="00BD1561" w:rsidRPr="00B202AF" w:rsidRDefault="00BD1561" w:rsidP="00BD1561">
            <w:pPr>
              <w:spacing w:after="40" w:line="276" w:lineRule="auto"/>
              <w:ind w:left="720"/>
              <w:contextualSpacing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Style w:val="Tabela-Siatka"/>
              <w:tblW w:w="0" w:type="auto"/>
              <w:tblInd w:w="1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0"/>
              <w:gridCol w:w="1594"/>
              <w:gridCol w:w="581"/>
            </w:tblGrid>
            <w:tr w:rsidR="00B202AF" w:rsidRPr="00B94FB1" w14:paraId="71247C8D" w14:textId="77777777" w:rsidTr="00BD1561">
              <w:trPr>
                <w:trHeight w:val="382"/>
              </w:trPr>
              <w:tc>
                <w:tcPr>
                  <w:tcW w:w="2920" w:type="dxa"/>
                  <w:tcBorders>
                    <w:right w:val="single" w:sz="4" w:space="0" w:color="auto"/>
                  </w:tcBorders>
                </w:tcPr>
                <w:p w14:paraId="712BF4CA" w14:textId="77777777" w:rsidR="00B202AF" w:rsidRPr="00B94FB1" w:rsidRDefault="00B202AF" w:rsidP="00B202AF">
                  <w:pPr>
                    <w:spacing w:after="40" w:line="276" w:lineRule="auto"/>
                    <w:contextualSpacing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ZADANIE nr 1 c</w:t>
                  </w: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5AEFBB" w14:textId="77777777" w:rsidR="00B202AF" w:rsidRPr="00B94FB1" w:rsidRDefault="00B202AF" w:rsidP="00B202AF">
                  <w:pPr>
                    <w:spacing w:after="40" w:line="276" w:lineRule="auto"/>
                    <w:contextualSpacing/>
                    <w:jc w:val="right"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BA6A2" w14:textId="77777777" w:rsidR="00B202AF" w:rsidRPr="00B94FB1" w:rsidRDefault="00B202AF" w:rsidP="00B202AF">
                  <w:pPr>
                    <w:spacing w:after="40" w:line="276" w:lineRule="auto"/>
                    <w:contextualSpacing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B202AF" w:rsidRPr="00B94FB1" w14:paraId="26BDF15C" w14:textId="77777777" w:rsidTr="00BD1561">
              <w:trPr>
                <w:trHeight w:val="382"/>
              </w:trPr>
              <w:tc>
                <w:tcPr>
                  <w:tcW w:w="2920" w:type="dxa"/>
                </w:tcPr>
                <w:p w14:paraId="1FCB160D" w14:textId="77777777" w:rsidR="00B202AF" w:rsidRDefault="00B202AF" w:rsidP="00B202A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19A8B2" w14:textId="77777777" w:rsidR="00B202AF" w:rsidRPr="00B94FB1" w:rsidRDefault="00B202AF" w:rsidP="00B202AF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698270" w14:textId="77777777" w:rsidR="00B202AF" w:rsidRPr="00B94FB1" w:rsidRDefault="00B202AF" w:rsidP="00B202A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</w:tr>
            <w:tr w:rsidR="00B202AF" w:rsidRPr="00B94FB1" w14:paraId="5765DAB2" w14:textId="77777777" w:rsidTr="00BD1561">
              <w:trPr>
                <w:trHeight w:val="382"/>
              </w:trPr>
              <w:tc>
                <w:tcPr>
                  <w:tcW w:w="2920" w:type="dxa"/>
                  <w:tcBorders>
                    <w:right w:val="single" w:sz="4" w:space="0" w:color="auto"/>
                  </w:tcBorders>
                </w:tcPr>
                <w:p w14:paraId="5FE114D6" w14:textId="77777777" w:rsidR="00B202AF" w:rsidRDefault="00B202AF" w:rsidP="00B202A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ZADANIE nr 2 c</w:t>
                  </w: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E93B58" w14:textId="77777777" w:rsidR="00B202AF" w:rsidRPr="00B94FB1" w:rsidRDefault="00B202AF" w:rsidP="00B202AF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68480" w14:textId="13E60198" w:rsidR="00B202AF" w:rsidRPr="00B94FB1" w:rsidRDefault="00B202AF" w:rsidP="00B202AF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</w:tbl>
          <w:p w14:paraId="6F79880E" w14:textId="77777777" w:rsidR="00BD1561" w:rsidRDefault="00BD1561" w:rsidP="0041575A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ind w:left="709" w:hanging="567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6213275" w14:textId="67136E40" w:rsidR="0041575A" w:rsidRPr="00FA2AAD" w:rsidRDefault="0041575A" w:rsidP="0041575A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ind w:left="709" w:hanging="567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A2AAD">
              <w:rPr>
                <w:rFonts w:asciiTheme="minorHAnsi" w:hAnsiTheme="minorHAnsi" w:cstheme="minorHAnsi"/>
                <w:sz w:val="22"/>
                <w:szCs w:val="24"/>
              </w:rPr>
              <w:t>Wykonawca zobowiązany jest zrealizować przedmiot zamówienia w terminie:</w:t>
            </w:r>
          </w:p>
          <w:p w14:paraId="08FE967E" w14:textId="629BE5A4" w:rsidR="00280A46" w:rsidRDefault="0048243F" w:rsidP="0010401F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ind w:left="709" w:hanging="283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ZADANIE nr 1-</w:t>
            </w:r>
            <w:r w:rsidR="00BD1561">
              <w:rPr>
                <w:rFonts w:asciiTheme="minorHAnsi" w:hAnsiTheme="minorHAnsi" w:cstheme="minorHAnsi"/>
                <w:b/>
                <w:sz w:val="22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</w:t>
            </w:r>
            <w:r w:rsidR="0041575A" w:rsidRPr="00FA2AAD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30</w:t>
            </w:r>
            <w:r w:rsidR="0041575A" w:rsidRPr="00FA2AAD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dni kalendarzowych od dnia podpisania umowy.</w:t>
            </w:r>
          </w:p>
          <w:p w14:paraId="22E6D618" w14:textId="72EB0372" w:rsidR="0048243F" w:rsidRPr="0010401F" w:rsidRDefault="0048243F" w:rsidP="0048243F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ind w:left="709" w:hanging="283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</w:tr>
      <w:tr w:rsidR="000A447A" w:rsidRPr="008D0B01" w14:paraId="5E526BF8" w14:textId="77777777" w:rsidTr="0073702D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037B" w14:textId="77777777" w:rsidR="000A447A" w:rsidRPr="006972F2" w:rsidRDefault="000A447A" w:rsidP="00085FD3">
            <w:pPr>
              <w:numPr>
                <w:ilvl w:val="0"/>
                <w:numId w:val="21"/>
              </w:numPr>
              <w:spacing w:after="40" w:line="276" w:lineRule="auto"/>
              <w:ind w:hanging="720"/>
              <w:contextualSpacing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  <w:lang w:val="cs-CZ"/>
              </w:rPr>
              <w:t>OŚWIADCZENIA:</w:t>
            </w:r>
          </w:p>
          <w:p w14:paraId="296961FF" w14:textId="77777777" w:rsidR="006972F2" w:rsidRPr="006972F2" w:rsidRDefault="00F3072C" w:rsidP="00F3072C">
            <w:pPr>
              <w:tabs>
                <w:tab w:val="left" w:pos="175"/>
              </w:tabs>
              <w:spacing w:after="40" w:line="276" w:lineRule="auto"/>
              <w:ind w:left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zamówienie zostanie zrealizowane w terminach określonych w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SWZ, formularzu ofertowym oraz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projekcie umowy;</w:t>
            </w:r>
          </w:p>
          <w:p w14:paraId="4AE14515" w14:textId="77777777" w:rsidR="000A447A" w:rsidRPr="006972F2" w:rsidRDefault="00F3072C" w:rsidP="0028000D">
            <w:pPr>
              <w:numPr>
                <w:ilvl w:val="0"/>
                <w:numId w:val="24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w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 cenie naszej oferty zostały uwzględnione wszystkie koszty wykonania zamówienia;</w:t>
            </w:r>
          </w:p>
          <w:p w14:paraId="3F24217A" w14:textId="77777777" w:rsidR="000A447A" w:rsidRPr="006972F2" w:rsidRDefault="00F3072C" w:rsidP="0028000D">
            <w:pPr>
              <w:numPr>
                <w:ilvl w:val="0"/>
                <w:numId w:val="24"/>
              </w:numPr>
              <w:tabs>
                <w:tab w:val="clear" w:pos="0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lastRenderedPageBreak/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zapoznaliśmy się ze Specyfikacją Warunków Zamówienia wraz ze zmia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nami oraz projektem umowy i nie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wnosimy do nich zastrzeżeń oraz przyjmujemy warunki w nich zawarte;</w:t>
            </w:r>
          </w:p>
          <w:p w14:paraId="68251FE8" w14:textId="77777777" w:rsidR="000A447A" w:rsidRPr="006972F2" w:rsidRDefault="000A447A" w:rsidP="0028000D">
            <w:pPr>
              <w:numPr>
                <w:ilvl w:val="0"/>
                <w:numId w:val="24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14:paraId="7345F845" w14:textId="77777777" w:rsidR="000A447A" w:rsidRPr="006972F2" w:rsidRDefault="000A447A" w:rsidP="0028000D">
            <w:pPr>
              <w:numPr>
                <w:ilvl w:val="0"/>
                <w:numId w:val="24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akceptujemy, iż zapłata za zrealizowanie zamówienia następować będzie w terminie do 30 dni od daty otrzymania przez Zamawiającego prawidłowo wystawionej faktury  z z</w:t>
            </w:r>
            <w:r w:rsidR="00EB09BF">
              <w:rPr>
                <w:rFonts w:asciiTheme="minorHAnsi" w:hAnsiTheme="minorHAnsi" w:cstheme="minorHAnsi"/>
                <w:sz w:val="22"/>
                <w:lang w:val="cs-CZ"/>
              </w:rPr>
              <w:t>ałączonymi protokołami oraz, że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wszelkie rozliczenia pomiędzy Zamawiajacym, a Wykonawcą dokonywane będą w PLN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</w:tc>
      </w:tr>
      <w:tr w:rsidR="000A447A" w:rsidRPr="00AA25CB" w14:paraId="6853CF99" w14:textId="77777777" w:rsidTr="008F589C">
        <w:trPr>
          <w:trHeight w:val="24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0182" w14:textId="77777777" w:rsidR="000A447A" w:rsidRPr="006972F2" w:rsidRDefault="000A447A" w:rsidP="00085FD3">
            <w:pPr>
              <w:numPr>
                <w:ilvl w:val="0"/>
                <w:numId w:val="21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lastRenderedPageBreak/>
              <w:t>ZOBOWIĄZANIA W PRZYPADKU PRZYZNANIA ZAMÓWIENIA:</w:t>
            </w:r>
          </w:p>
          <w:p w14:paraId="2A1787BC" w14:textId="77777777" w:rsidR="006972F2" w:rsidRDefault="006972F2" w:rsidP="00085FD3">
            <w:pPr>
              <w:numPr>
                <w:ilvl w:val="3"/>
                <w:numId w:val="2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zobowiązujemy się do zawarcia umowy w miejscu i terminie wyznaczonym przez Zamawiającego;</w:t>
            </w:r>
          </w:p>
          <w:p w14:paraId="63BEF0EA" w14:textId="77777777" w:rsidR="000A447A" w:rsidRPr="006972F2" w:rsidRDefault="00E47663" w:rsidP="00085FD3">
            <w:pPr>
              <w:numPr>
                <w:ilvl w:val="3"/>
                <w:numId w:val="2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O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sobą upoważnioną do kontaktów z Zamawiającym w sprawach dotyczących realizacji </w:t>
            </w:r>
          </w:p>
          <w:p w14:paraId="2F2D3500" w14:textId="77777777" w:rsidR="000A447A" w:rsidRPr="006972F2" w:rsidRDefault="000A447A" w:rsidP="0073702D">
            <w:pPr>
              <w:tabs>
                <w:tab w:val="left" w:pos="33"/>
              </w:tabs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0A447A" w:rsidRPr="006972F2" w14:paraId="4AECA0C1" w14:textId="77777777" w:rsidTr="0073702D">
              <w:tc>
                <w:tcPr>
                  <w:tcW w:w="2017" w:type="dxa"/>
                  <w:shd w:val="clear" w:color="auto" w:fill="auto"/>
                </w:tcPr>
                <w:p w14:paraId="7456FB5E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47F63218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0A447A" w:rsidRPr="006972F2" w14:paraId="1DAA8DD3" w14:textId="77777777" w:rsidTr="0073702D">
              <w:tc>
                <w:tcPr>
                  <w:tcW w:w="2017" w:type="dxa"/>
                  <w:shd w:val="clear" w:color="auto" w:fill="auto"/>
                </w:tcPr>
                <w:p w14:paraId="72DFE460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12493608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0A447A" w:rsidRPr="006972F2" w14:paraId="7643DB0F" w14:textId="77777777" w:rsidTr="008F589C"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0FA4FB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38F60A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8F589C" w:rsidRPr="006972F2" w14:paraId="6CB9DCED" w14:textId="77777777" w:rsidTr="008F589C">
              <w:trPr>
                <w:trHeight w:val="51"/>
              </w:trPr>
              <w:tc>
                <w:tcPr>
                  <w:tcW w:w="20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37D15A" w14:textId="77777777" w:rsidR="008F589C" w:rsidRPr="008F589C" w:rsidRDefault="008F589C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6729C3" w14:textId="77777777" w:rsidR="008F589C" w:rsidRPr="006972F2" w:rsidRDefault="008F589C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</w:tbl>
          <w:p w14:paraId="315D6E0E" w14:textId="77777777" w:rsidR="000A447A" w:rsidRPr="006972F2" w:rsidRDefault="000A447A" w:rsidP="0073702D">
            <w:pPr>
              <w:tabs>
                <w:tab w:val="left" w:pos="459"/>
              </w:tabs>
              <w:spacing w:after="40"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lang w:val="cs-CZ"/>
              </w:rPr>
            </w:pPr>
          </w:p>
        </w:tc>
      </w:tr>
      <w:tr w:rsidR="000A447A" w:rsidRPr="008D0B01" w14:paraId="29E42E35" w14:textId="77777777" w:rsidTr="0073702D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097B" w14:textId="77777777" w:rsidR="000A447A" w:rsidRPr="006972F2" w:rsidRDefault="000A447A" w:rsidP="00085FD3">
            <w:pPr>
              <w:pStyle w:val="Akapitzlist"/>
              <w:numPr>
                <w:ilvl w:val="0"/>
                <w:numId w:val="21"/>
              </w:numPr>
              <w:tabs>
                <w:tab w:val="num" w:pos="360"/>
              </w:tabs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4972"/>
            </w:tblGrid>
            <w:tr w:rsidR="000A447A" w:rsidRPr="006972F2" w14:paraId="1B535857" w14:textId="77777777" w:rsidTr="000A447A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8898EA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Oświadczam, że część zamówienia, tj.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F0BC5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0A447A" w:rsidRPr="006972F2" w14:paraId="2521F336" w14:textId="77777777" w:rsidTr="008F589C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770B7ED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powierzę podwykonawcy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4CF362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8F589C" w:rsidRPr="006972F2" w14:paraId="0E22F3E5" w14:textId="77777777" w:rsidTr="008F589C">
              <w:trPr>
                <w:trHeight w:val="207"/>
                <w:jc w:val="right"/>
              </w:trPr>
              <w:tc>
                <w:tcPr>
                  <w:tcW w:w="4111" w:type="dxa"/>
                  <w:shd w:val="clear" w:color="auto" w:fill="auto"/>
                </w:tcPr>
                <w:p w14:paraId="227C14B8" w14:textId="77777777" w:rsidR="008F589C" w:rsidRPr="006972F2" w:rsidRDefault="008F589C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49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338FDE" w14:textId="77777777" w:rsidR="008F589C" w:rsidRPr="008F589C" w:rsidRDefault="008F589C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0"/>
                      <w:lang w:val="cs-CZ"/>
                    </w:rPr>
                  </w:pPr>
                </w:p>
              </w:tc>
            </w:tr>
          </w:tbl>
          <w:p w14:paraId="6DF34D2A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0A447A" w:rsidRPr="008D0B01" w14:paraId="5D010166" w14:textId="77777777" w:rsidTr="0073702D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7B1A" w14:textId="77777777" w:rsidR="000A447A" w:rsidRPr="006972F2" w:rsidRDefault="000A447A" w:rsidP="00085FD3">
            <w:pPr>
              <w:pStyle w:val="Akapitzlist"/>
              <w:numPr>
                <w:ilvl w:val="0"/>
                <w:numId w:val="21"/>
              </w:numPr>
              <w:tabs>
                <w:tab w:val="num" w:pos="360"/>
              </w:tabs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Wykonawca informuje, że (właściwe za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znaczyć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):</w:t>
            </w:r>
          </w:p>
          <w:p w14:paraId="32F851BD" w14:textId="77777777" w:rsidR="000A447A" w:rsidRPr="006972F2" w:rsidRDefault="00000000" w:rsidP="006972F2">
            <w:pPr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lang w:val="cs-CZ"/>
                </w:rPr>
                <w:id w:val="19712413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28">
                  <w:rPr>
                    <w:rFonts w:ascii="MS Gothic" w:eastAsia="MS Gothic" w:hAnsi="MS Gothic" w:cstheme="minorHAnsi" w:hint="eastAsia"/>
                    <w:lang w:val="cs-CZ"/>
                  </w:rPr>
                  <w:t>☐</w:t>
                </w:r>
              </w:sdtContent>
            </w:sdt>
            <w:r w:rsidR="000A447A" w:rsidRP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nie będzie prowadzić do powstania u Zamawiającego obowiązku podatkowego.</w:t>
            </w:r>
          </w:p>
          <w:p w14:paraId="7B648976" w14:textId="77777777" w:rsidR="000A447A" w:rsidRPr="006972F2" w:rsidRDefault="00000000" w:rsidP="006972F2">
            <w:pPr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9774695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28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będzie prowadzić do powstania u Zama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wiającego obowiązku podatkowego 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br/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w 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1066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7"/>
            </w:tblGrid>
            <w:tr w:rsidR="000A447A" w:rsidRPr="006972F2" w14:paraId="54C80DC5" w14:textId="77777777" w:rsidTr="0073702D">
              <w:trPr>
                <w:trHeight w:val="291"/>
              </w:trPr>
              <w:tc>
                <w:tcPr>
                  <w:tcW w:w="8217" w:type="dxa"/>
                  <w:shd w:val="clear" w:color="auto" w:fill="auto"/>
                </w:tcPr>
                <w:p w14:paraId="5AFA70D9" w14:textId="77777777" w:rsidR="000A447A" w:rsidRPr="006972F2" w:rsidRDefault="000A447A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</w:tr>
          </w:tbl>
          <w:p w14:paraId="19C52FB6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p w14:paraId="3CC4173C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2694"/>
              <w:gridCol w:w="3401"/>
            </w:tblGrid>
            <w:tr w:rsidR="008F589C" w14:paraId="518564B1" w14:textId="77777777" w:rsidTr="008F589C">
              <w:tc>
                <w:tcPr>
                  <w:tcW w:w="9272" w:type="dxa"/>
                  <w:gridSpan w:val="3"/>
                </w:tcPr>
                <w:p w14:paraId="49BC2287" w14:textId="77777777" w:rsidR="008F589C" w:rsidRDefault="008F589C" w:rsidP="008F589C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Wartość towaru lub usług (w zależności od przedmiotu zamówienia) powodująca obowiąze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</w:t>
                  </w:r>
                </w:p>
              </w:tc>
            </w:tr>
            <w:tr w:rsidR="008F589C" w14:paraId="55AE5905" w14:textId="77777777" w:rsidTr="008F589C"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0574B75E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podatkowy u Zamawiającego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B3530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68245A70" w14:textId="77777777" w:rsidR="008F589C" w:rsidRDefault="008F589C" w:rsidP="008F589C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zł netto, stawka podatku od towaru</w:t>
                  </w:r>
                </w:p>
              </w:tc>
            </w:tr>
            <w:tr w:rsidR="008F589C" w14:paraId="5C56674F" w14:textId="77777777" w:rsidTr="008F589C">
              <w:trPr>
                <w:trHeight w:val="20"/>
              </w:trPr>
              <w:tc>
                <w:tcPr>
                  <w:tcW w:w="9272" w:type="dxa"/>
                  <w:gridSpan w:val="3"/>
                </w:tcPr>
                <w:p w14:paraId="1C9A08F5" w14:textId="77777777" w:rsidR="008F589C" w:rsidRPr="008F589C" w:rsidRDefault="008F589C" w:rsidP="008F589C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  <w:lang w:val="cs-CZ"/>
                    </w:rPr>
                  </w:pPr>
                </w:p>
              </w:tc>
            </w:tr>
            <w:tr w:rsidR="008F589C" w14:paraId="0589E292" w14:textId="77777777" w:rsidTr="008F589C">
              <w:trPr>
                <w:trHeight w:val="360"/>
              </w:trPr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79C62666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i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usług,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która ma zastosowanie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C1C0D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688D0872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.</w:t>
                  </w:r>
                </w:p>
              </w:tc>
            </w:tr>
          </w:tbl>
          <w:p w14:paraId="15C5B6C3" w14:textId="77777777" w:rsidR="000A447A" w:rsidRPr="00F3072C" w:rsidRDefault="000A447A" w:rsidP="00F3072C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 przypadku, gdy Wykonawca nie zaznaczy właściwego □ przyjmuje się, że wybór oferty nie będzie prowadzić do powstania u Zamaw</w:t>
            </w:r>
            <w:r w:rsidR="00F3072C">
              <w:rPr>
                <w:rFonts w:asciiTheme="minorHAnsi" w:hAnsiTheme="minorHAnsi" w:cstheme="minorHAnsi"/>
                <w:sz w:val="22"/>
                <w:lang w:val="cs-CZ"/>
              </w:rPr>
              <w:t>iającego obowiązku podatkowego.</w:t>
            </w:r>
          </w:p>
        </w:tc>
      </w:tr>
      <w:tr w:rsidR="000A447A" w:rsidRPr="008D0B01" w14:paraId="24F73A7C" w14:textId="77777777" w:rsidTr="0073702D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867E" w14:textId="77777777" w:rsidR="000A447A" w:rsidRPr="006972F2" w:rsidRDefault="000A447A" w:rsidP="00085FD3">
            <w:pPr>
              <w:numPr>
                <w:ilvl w:val="0"/>
                <w:numId w:val="21"/>
              </w:numPr>
              <w:spacing w:line="276" w:lineRule="auto"/>
              <w:ind w:left="316" w:hanging="284"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  <w:r w:rsidR="00657DFC" w:rsidRPr="006972F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</w:rPr>
              <w:t xml:space="preserve">Oświadczam, że akceptuję treść klauzuli RODO </w:t>
            </w:r>
          </w:p>
        </w:tc>
      </w:tr>
      <w:tr w:rsidR="000A447A" w:rsidRPr="008D0B01" w14:paraId="7980B285" w14:textId="77777777" w:rsidTr="0073702D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6F0E" w14:textId="77777777" w:rsidR="000A447A" w:rsidRPr="006972F2" w:rsidRDefault="000A447A" w:rsidP="00085FD3">
            <w:pPr>
              <w:numPr>
                <w:ilvl w:val="0"/>
                <w:numId w:val="21"/>
              </w:numPr>
              <w:tabs>
                <w:tab w:val="num" w:pos="316"/>
              </w:tabs>
              <w:spacing w:after="40" w:line="276" w:lineRule="auto"/>
              <w:ind w:hanging="690"/>
              <w:contextualSpacing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</w:rPr>
              <w:t>OŚWIADCZAMY, ŻE WYKONAWCA JEST:</w:t>
            </w:r>
          </w:p>
          <w:p w14:paraId="6F3034EA" w14:textId="77777777" w:rsidR="000A447A" w:rsidRPr="006972F2" w:rsidRDefault="00000000" w:rsidP="00FE22D7">
            <w:pPr>
              <w:ind w:left="34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1345528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BDF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14:paraId="276AE421" w14:textId="77777777" w:rsidR="00FE22D7" w:rsidRPr="00FE22D7" w:rsidRDefault="00000000" w:rsidP="00FE22D7">
            <w:pPr>
              <w:ind w:left="346" w:firstLine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07552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14:paraId="4ABE87DA" w14:textId="77777777" w:rsidR="000A447A" w:rsidRPr="006972F2" w:rsidRDefault="00000000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490448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średnim 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przedsiębiorstwa, które nie są mikroprzedsiębiorstwami ani małymi 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>przedsiębiorstwami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14:paraId="0A6E8313" w14:textId="77777777" w:rsidR="000A447A" w:rsidRPr="006972F2" w:rsidRDefault="00000000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04611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jednoosobowa działalność gospodarcza*</w:t>
            </w:r>
          </w:p>
          <w:p w14:paraId="4CA73150" w14:textId="77777777" w:rsidR="000A447A" w:rsidRPr="006972F2" w:rsidRDefault="00000000" w:rsidP="00FE22D7">
            <w:pPr>
              <w:tabs>
                <w:tab w:val="left" w:pos="173"/>
                <w:tab w:val="left" w:pos="489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6875857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osoba fizyczna nieprowadząca działalności gospodarczej*</w:t>
            </w:r>
          </w:p>
          <w:p w14:paraId="451BB9DB" w14:textId="77777777" w:rsidR="000A447A" w:rsidRDefault="00000000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628471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inny rodzaj*</w:t>
            </w:r>
          </w:p>
          <w:p w14:paraId="53B5E0B2" w14:textId="77777777" w:rsidR="00FE22D7" w:rsidRPr="00FE22D7" w:rsidRDefault="00FE22D7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0379FA37" w14:textId="77777777" w:rsidR="000A447A" w:rsidRPr="006972F2" w:rsidRDefault="000A447A" w:rsidP="0073702D">
            <w:pPr>
              <w:tabs>
                <w:tab w:val="left" w:pos="110"/>
                <w:tab w:val="left" w:pos="173"/>
              </w:tabs>
              <w:spacing w:line="276" w:lineRule="auto"/>
              <w:ind w:left="37" w:hanging="37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i/>
                <w:sz w:val="16"/>
                <w:szCs w:val="16"/>
              </w:rPr>
              <w:t>* Należy zaznaczyć właściwe</w:t>
            </w:r>
          </w:p>
        </w:tc>
      </w:tr>
      <w:tr w:rsidR="000A447A" w:rsidRPr="008D0B01" w14:paraId="6839D2D2" w14:textId="77777777" w:rsidTr="0073702D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D8E67" w14:textId="77777777" w:rsidR="000A447A" w:rsidRPr="006972F2" w:rsidRDefault="000A447A" w:rsidP="0073702D">
            <w:pPr>
              <w:suppressAutoHyphens w:val="0"/>
              <w:jc w:val="both"/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lastRenderedPageBreak/>
              <w:t xml:space="preserve">Niniejszy plik należy opatrzyć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>kwalifikowanym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,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zaufanym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(gov.pl)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lub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osobistym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(e-dowód)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</w:t>
            </w:r>
          </w:p>
          <w:p w14:paraId="0F5CE973" w14:textId="77777777" w:rsidR="000A447A" w:rsidRPr="006972F2" w:rsidRDefault="000A447A" w:rsidP="0073702D">
            <w:pPr>
              <w:suppressAutoHyphens w:val="0"/>
              <w:jc w:val="both"/>
              <w:rPr>
                <w:rFonts w:asciiTheme="minorHAnsi" w:hAnsiTheme="minorHAnsi" w:cstheme="minorHAnsi"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Uwaga! Nanoszenie jakichkolwiek zmian w t</w:t>
            </w:r>
            <w:r w:rsidR="00FE22D7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reści dokumentu po opatrzeniu w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w. podpisem może skutkować naruszeniem integralności podpisu, a w konsekwencji skutkować odrzuceniem oferty.</w:t>
            </w:r>
          </w:p>
          <w:p w14:paraId="7A74A70F" w14:textId="77777777" w:rsidR="000A447A" w:rsidRPr="006972F2" w:rsidRDefault="000A447A" w:rsidP="0073702D">
            <w:p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83BD46" w14:textId="32A0E152" w:rsidR="00783D73" w:rsidRDefault="00783D73" w:rsidP="00783D7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AF6BA2" w14:textId="61AFF01E" w:rsidR="00661E80" w:rsidRPr="001B7152" w:rsidRDefault="00661E80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B7152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2FC11246" w14:textId="77777777" w:rsidR="00661E80" w:rsidRPr="00ED623E" w:rsidRDefault="00661E80" w:rsidP="00661E80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788"/>
      </w:tblGrid>
      <w:tr w:rsidR="00661E80" w:rsidRPr="00FE22D7" w14:paraId="49853458" w14:textId="77777777" w:rsidTr="00B26B9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E6DAE7" w14:textId="77777777"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Wykonawcy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 niepodleganiu wykluczeniu</w:t>
            </w:r>
          </w:p>
          <w:p w14:paraId="5F6890BB" w14:textId="77777777"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14:paraId="1635E8B7" w14:textId="77777777" w:rsidR="00661E80" w:rsidRPr="00FE22D7" w:rsidRDefault="00661E80" w:rsidP="00661E80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"/>
          <w:szCs w:val="22"/>
          <w:lang w:eastAsia="pl-PL"/>
        </w:rPr>
      </w:pPr>
    </w:p>
    <w:p w14:paraId="2D2D78AB" w14:textId="77777777" w:rsidR="000A447A" w:rsidRPr="00FE22D7" w:rsidRDefault="000A447A" w:rsidP="000A447A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imieniu i na rzecz reprezentowanego przeze mnie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0A447A" w:rsidRPr="00FE22D7" w14:paraId="3C5C4ADB" w14:textId="77777777" w:rsidTr="0073702D">
        <w:trPr>
          <w:trHeight w:val="767"/>
        </w:trPr>
        <w:tc>
          <w:tcPr>
            <w:tcW w:w="9012" w:type="dxa"/>
            <w:shd w:val="clear" w:color="auto" w:fill="auto"/>
            <w:vAlign w:val="center"/>
          </w:tcPr>
          <w:p w14:paraId="447AF6D6" w14:textId="77777777" w:rsidR="000A447A" w:rsidRPr="00FE22D7" w:rsidRDefault="000A447A" w:rsidP="0073702D">
            <w:pPr>
              <w:tabs>
                <w:tab w:val="right" w:pos="907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BB0889A" w14:textId="77777777" w:rsidR="000A447A" w:rsidRPr="00FE22D7" w:rsidRDefault="00FE22D7" w:rsidP="000A44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/nazwa (firma) wykonawcy</w:t>
      </w:r>
      <w:r w:rsidR="000A447A" w:rsidRPr="00FE22D7">
        <w:rPr>
          <w:rFonts w:asciiTheme="minorHAnsi" w:hAnsiTheme="minorHAnsi" w:cstheme="minorHAnsi"/>
          <w:i/>
          <w:sz w:val="22"/>
          <w:szCs w:val="22"/>
          <w:lang w:eastAsia="en-US"/>
        </w:rPr>
        <w:t>/</w:t>
      </w:r>
    </w:p>
    <w:p w14:paraId="7E755C00" w14:textId="77777777" w:rsidR="000A447A" w:rsidRPr="00FE22D7" w:rsidRDefault="000A447A" w:rsidP="000A447A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775766F4" w14:textId="77777777" w:rsidR="000A447A" w:rsidRPr="00FE22D7" w:rsidRDefault="000A447A" w:rsidP="000A447A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sprawie udzielenia zamówienia pn</w:t>
      </w:r>
      <w:r w:rsidR="00407B4B" w:rsidRPr="00FE22D7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FE22D7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6F15A1B0" w14:textId="77777777" w:rsidR="00B26B9C" w:rsidRPr="00FE22D7" w:rsidRDefault="00B26B9C" w:rsidP="00661E80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E8D14D" w14:textId="6347BF5F" w:rsidR="00661E80" w:rsidRPr="00FE22D7" w:rsidRDefault="00661E80" w:rsidP="00F307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FE22D7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B202AF" w:rsidRPr="00B202AF">
        <w:rPr>
          <w:rFonts w:asciiTheme="minorHAnsi" w:hAnsiTheme="minorHAnsi" w:cstheme="minorHAnsi"/>
          <w:b/>
          <w:sz w:val="24"/>
          <w:szCs w:val="22"/>
          <w:lang w:val="cs-CZ"/>
        </w:rPr>
        <w:t xml:space="preserve">DOSTAWA </w:t>
      </w:r>
      <w:r w:rsidR="0010401F">
        <w:rPr>
          <w:rFonts w:asciiTheme="minorHAnsi" w:hAnsiTheme="minorHAnsi" w:cstheme="minorHAnsi"/>
          <w:b/>
          <w:sz w:val="24"/>
          <w:szCs w:val="22"/>
          <w:lang w:val="cs-CZ"/>
        </w:rPr>
        <w:t>OP</w:t>
      </w:r>
      <w:r w:rsidR="004B7EAD">
        <w:rPr>
          <w:rFonts w:asciiTheme="minorHAnsi" w:hAnsiTheme="minorHAnsi" w:cstheme="minorHAnsi"/>
          <w:b/>
          <w:sz w:val="24"/>
          <w:szCs w:val="22"/>
          <w:lang w:val="cs-CZ"/>
        </w:rPr>
        <w:t>O</w:t>
      </w:r>
      <w:r w:rsidR="0010401F">
        <w:rPr>
          <w:rFonts w:asciiTheme="minorHAnsi" w:hAnsiTheme="minorHAnsi" w:cstheme="minorHAnsi"/>
          <w:b/>
          <w:sz w:val="24"/>
          <w:szCs w:val="22"/>
          <w:lang w:val="cs-CZ"/>
        </w:rPr>
        <w:t>N</w:t>
      </w:r>
      <w:r w:rsidR="00BD1561">
        <w:rPr>
          <w:rFonts w:asciiTheme="minorHAnsi" w:hAnsiTheme="minorHAnsi" w:cstheme="minorHAnsi"/>
          <w:b/>
          <w:sz w:val="24"/>
          <w:szCs w:val="22"/>
          <w:lang w:val="cs-CZ"/>
        </w:rPr>
        <w:t xml:space="preserve"> SAMOCHODOWYCH</w:t>
      </w:r>
      <w:r w:rsidR="00055953" w:rsidRPr="00433F23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1DB25443" w14:textId="0F116755" w:rsidR="00661E80" w:rsidRPr="00BF6631" w:rsidRDefault="00F3072C" w:rsidP="00BF6631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="00661E80"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="00661E80"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624973452"/>
          <w:lock w:val="sdtContentLocked"/>
          <w:placeholder>
            <w:docPart w:val="9867731ADDB34F51979EBAC17533FDF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98436B">
            <w:rPr>
              <w:rFonts w:asciiTheme="minorHAnsi" w:hAnsiTheme="minorHAnsi" w:cstheme="minorHAnsi"/>
              <w:b/>
              <w:sz w:val="24"/>
              <w:szCs w:val="22"/>
            </w:rPr>
            <w:t>ZP 25/III/25</w:t>
          </w:r>
        </w:sdtContent>
      </w:sdt>
    </w:p>
    <w:p w14:paraId="5D574749" w14:textId="77777777" w:rsidR="00B26B9C" w:rsidRPr="00BF6631" w:rsidRDefault="00B26B9C" w:rsidP="00085FD3">
      <w:pPr>
        <w:numPr>
          <w:ilvl w:val="0"/>
          <w:numId w:val="22"/>
        </w:numPr>
        <w:suppressAutoHyphens w:val="0"/>
        <w:spacing w:line="271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26" w:name="_Hlk63116441"/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 nie podlegam wykluczeniu z postępow</w:t>
      </w:r>
      <w:r w:rsidR="00F3072C">
        <w:rPr>
          <w:rFonts w:asciiTheme="minorHAnsi" w:eastAsia="Calibri" w:hAnsiTheme="minorHAnsi" w:cstheme="minorHAnsi"/>
          <w:sz w:val="24"/>
          <w:szCs w:val="24"/>
          <w:lang w:eastAsia="en-US"/>
        </w:rPr>
        <w:t>ania na podstawie art. 108 ust. 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 pkt 1-6 ustawy </w:t>
      </w:r>
      <w:proofErr w:type="spellStart"/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Pzp</w:t>
      </w:r>
      <w:bookmarkEnd w:id="26"/>
      <w:proofErr w:type="spellEnd"/>
      <w:r w:rsidR="00BF663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nie podlegam wykluczeniu z postepowania na podstawie </w:t>
      </w:r>
      <w:r w:rsidR="00BF6631" w:rsidRPr="00EA58B7">
        <w:rPr>
          <w:rFonts w:asciiTheme="minorHAnsi" w:hAnsiTheme="minorHAnsi" w:cstheme="minorHAnsi"/>
          <w:bCs/>
          <w:sz w:val="24"/>
          <w:szCs w:val="24"/>
        </w:rPr>
        <w:t xml:space="preserve">art. 7 ust. </w:t>
      </w:r>
      <w:r w:rsidR="00BF6631"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1 ustawy o szczególnych rozwiązaniach w zakresie przeciwdziałania wspieraniu agresji na</w:t>
      </w:r>
      <w:r w:rsidR="00BF6631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="00BF6631"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Ukrainę oraz służących ochronie bezpieczeństwa narodowego</w:t>
      </w:r>
    </w:p>
    <w:p w14:paraId="78569727" w14:textId="77777777" w:rsidR="00470E28" w:rsidRDefault="00B26B9C" w:rsidP="00085FD3">
      <w:pPr>
        <w:numPr>
          <w:ilvl w:val="0"/>
          <w:numId w:val="22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*Oświadczam(y), że zachodzą w stosunku do mnie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EB09B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(nas) podstawy wykluczenia </w:t>
      </w:r>
    </w:p>
    <w:tbl>
      <w:tblPr>
        <w:tblStyle w:val="Tabela-Siatka"/>
        <w:tblpPr w:leftFromText="141" w:rightFromText="141" w:vertAnchor="text" w:horzAnchor="page" w:tblpX="5870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120"/>
      </w:tblGrid>
      <w:tr w:rsidR="00470E28" w14:paraId="5052ABA2" w14:textId="77777777" w:rsidTr="00470E28">
        <w:trPr>
          <w:trHeight w:val="135"/>
        </w:trPr>
        <w:tc>
          <w:tcPr>
            <w:tcW w:w="3120" w:type="dxa"/>
          </w:tcPr>
          <w:p w14:paraId="2CF1B8FE" w14:textId="77777777" w:rsidR="00470E28" w:rsidRDefault="00470E28" w:rsidP="00470E28">
            <w:pPr>
              <w:suppressAutoHyphens w:val="0"/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0E8F4B02" w14:textId="77777777" w:rsidR="00470E28" w:rsidRDefault="00470E28" w:rsidP="00470E28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</w:t>
      </w:r>
      <w:r w:rsidR="00EB09BF">
        <w:rPr>
          <w:rFonts w:asciiTheme="minorHAnsi" w:eastAsia="Calibri" w:hAnsiTheme="minorHAnsi" w:cstheme="minorHAnsi"/>
          <w:sz w:val="24"/>
          <w:szCs w:val="24"/>
          <w:lang w:eastAsia="en-US"/>
        </w:rPr>
        <w:t>z </w:t>
      </w:r>
      <w:r w:rsidR="00B26B9C"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postępowania na podstawie art. ustawy </w:t>
      </w:r>
      <w:proofErr w:type="spellStart"/>
      <w:r w:rsidR="00B26B9C"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Pzp</w:t>
      </w:r>
      <w:proofErr w:type="spellEnd"/>
      <w:r w:rsidR="00B26B9C"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</w:p>
    <w:p w14:paraId="2A3D4772" w14:textId="77777777" w:rsidR="00052150" w:rsidRPr="00052150" w:rsidRDefault="00052150" w:rsidP="00470E28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4"/>
          <w:szCs w:val="24"/>
          <w:lang w:eastAsia="en-US"/>
        </w:rPr>
      </w:pPr>
    </w:p>
    <w:p w14:paraId="0BEAB157" w14:textId="77777777" w:rsidR="00B26B9C" w:rsidRDefault="00B26B9C" w:rsidP="00B26B9C">
      <w:pPr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(podać mającą zastosowanie podstawę wykluczenia spo</w:t>
      </w:r>
      <w:r w:rsidR="00F3072C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śród wymienionych art. 108 ust. </w:t>
      </w: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1 pkt 1, 2 i 5 ustawy </w:t>
      </w:r>
      <w:proofErr w:type="spellStart"/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Pzp</w:t>
      </w:r>
      <w:proofErr w:type="spellEnd"/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).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Jednocześnie oświadczam(y), że w związku z ww. okolicznością, na podstawie art. 110 ust. 2 ustawy </w:t>
      </w:r>
      <w:proofErr w:type="spellStart"/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pzp</w:t>
      </w:r>
      <w:proofErr w:type="spellEnd"/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podjąłem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(podjęliśmy) następujące środki naprawcze: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ED2BDF" w14:paraId="75668DEB" w14:textId="77777777" w:rsidTr="00ED2BDF">
        <w:trPr>
          <w:trHeight w:val="666"/>
        </w:trPr>
        <w:tc>
          <w:tcPr>
            <w:tcW w:w="9463" w:type="dxa"/>
          </w:tcPr>
          <w:p w14:paraId="45A210AD" w14:textId="77777777" w:rsidR="00ED2BDF" w:rsidRDefault="00ED2BDF" w:rsidP="00B26B9C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A5F5EBD" w14:textId="77777777" w:rsidR="00B26B9C" w:rsidRPr="00FE22D7" w:rsidRDefault="00B26B9C" w:rsidP="001B7152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*Uwaga: punkt 2 wypełnić wyłącznie wówczas, gdy dotyczy; </w:t>
      </w:r>
    </w:p>
    <w:p w14:paraId="37C267EE" w14:textId="77777777" w:rsidR="00171D5B" w:rsidRPr="008F589C" w:rsidRDefault="00B26B9C" w:rsidP="001B7152">
      <w:pPr>
        <w:suppressAutoHyphens w:val="0"/>
        <w:spacing w:after="24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gdy nie dotyczy – pozostawić niewypełnione </w:t>
      </w:r>
    </w:p>
    <w:p w14:paraId="3819E543" w14:textId="77777777" w:rsidR="00171D5B" w:rsidRPr="00ED2BDF" w:rsidRDefault="00171D5B" w:rsidP="00171D5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Oświadczam, że wszystkie informacje podane w powyższych oświad</w:t>
      </w:r>
      <w:r w:rsidR="00F3072C">
        <w:rPr>
          <w:rFonts w:asciiTheme="minorHAnsi" w:hAnsiTheme="minorHAnsi" w:cstheme="minorHAnsi"/>
          <w:sz w:val="22"/>
          <w:szCs w:val="22"/>
          <w:lang w:eastAsia="pl-PL"/>
        </w:rPr>
        <w:t>czeniach są aktualne i zgodne z </w:t>
      </w: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prawdą oraz zostały przedstawione z pełną świadomością konsekwencji wprowadzenia zamawiającego w błąd przy przedstawieniu informacji. </w:t>
      </w:r>
    </w:p>
    <w:p w14:paraId="547CFFF9" w14:textId="77777777" w:rsidR="00171D5B" w:rsidRPr="00ED2BDF" w:rsidRDefault="00171D5B" w:rsidP="00171D5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Uwaga:</w:t>
      </w:r>
    </w:p>
    <w:p w14:paraId="5A74DBFB" w14:textId="77777777" w:rsidR="00171D5B" w:rsidRPr="00ED2BDF" w:rsidRDefault="00171D5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  <w:lang w:eastAsia="en-US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W przypadku składania oferty przez wykonawców występujących wspólnie, powyższe oświadczenie składa każdy wykonawca (np. członek konsorcjum, wspólnik w spółce cywilnej) oraz 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 xml:space="preserve">„podmiot </w:t>
      </w:r>
      <w:r w:rsidR="00407B4B"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udostępniający zasoby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”, jeżeli występuje.</w:t>
      </w:r>
    </w:p>
    <w:p w14:paraId="502814EF" w14:textId="77777777" w:rsidR="00407B4B" w:rsidRPr="00FE22D7" w:rsidRDefault="00407B4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CB7EC1E" w14:textId="77777777" w:rsidR="00407B4B" w:rsidRPr="00FE22D7" w:rsidRDefault="00407B4B" w:rsidP="00407B4B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Niniejszy plik należy opatrzyć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>kwalifikowanym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,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zaufanym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(gov.pl)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lub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osobistym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(e-dowód).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</w:t>
      </w:r>
    </w:p>
    <w:p w14:paraId="32DE5E8C" w14:textId="60F0C5A7" w:rsidR="00733CD9" w:rsidRPr="00FA2AAD" w:rsidRDefault="00407B4B" w:rsidP="00FA2AAD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Uwaga! Nanoszenie jakichkolwiek zmian w t</w:t>
      </w:r>
      <w:r w:rsidR="001B7152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reści dokumentu po opatrzeniu w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w. podpisem może skutkować naruszeniem integralności podpisu, a w konsekwencji skutkować odrzuceniem oferty.</w:t>
      </w:r>
    </w:p>
    <w:sectPr w:rsidR="00733CD9" w:rsidRPr="00FA2AAD" w:rsidSect="0006192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298" w:right="1123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B7F2" w14:textId="77777777" w:rsidR="00C41276" w:rsidRDefault="00C41276">
      <w:r>
        <w:separator/>
      </w:r>
    </w:p>
  </w:endnote>
  <w:endnote w:type="continuationSeparator" w:id="0">
    <w:p w14:paraId="3D4E0E8F" w14:textId="77777777" w:rsidR="00C41276" w:rsidRDefault="00C4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4A12" w14:textId="77777777" w:rsidR="004C5254" w:rsidRDefault="004C52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132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28C392" w14:textId="77777777" w:rsidR="005F15E2" w:rsidRDefault="005F15E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2E3A4C2" w14:textId="77777777" w:rsidR="005F15E2" w:rsidRDefault="005F15E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6BC2" w14:textId="77777777" w:rsidR="004C5254" w:rsidRDefault="004C5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6EC7" w14:textId="77777777" w:rsidR="00C41276" w:rsidRDefault="00C41276">
      <w:r>
        <w:separator/>
      </w:r>
    </w:p>
  </w:footnote>
  <w:footnote w:type="continuationSeparator" w:id="0">
    <w:p w14:paraId="5F9A0456" w14:textId="77777777" w:rsidR="00C41276" w:rsidRDefault="00C4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CD23" w14:textId="77777777" w:rsidR="004C5254" w:rsidRDefault="004C5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D91C" w14:textId="444C51F1" w:rsidR="005F15E2" w:rsidRDefault="005F15E2" w:rsidP="00A442C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4FED" w14:textId="653ED432" w:rsidR="005F15E2" w:rsidRDefault="004C5254" w:rsidP="001470FB">
    <w:pPr>
      <w:pStyle w:val="Nagwek"/>
      <w:jc w:val="right"/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73163FDE" wp14:editId="379D1079">
          <wp:extent cx="1097519" cy="47625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085" cy="488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" w:hAnsi="Palatino" w:cs="Palatin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5" w15:restartNumberingAfterBreak="0">
    <w:nsid w:val="00000006"/>
    <w:multiLevelType w:val="singleLevel"/>
    <w:tmpl w:val="9E5802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 w15:restartNumberingAfterBreak="0">
    <w:nsid w:val="00000008"/>
    <w:multiLevelType w:val="singleLevel"/>
    <w:tmpl w:val="EDCC296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8" w15:restartNumberingAfterBreak="0">
    <w:nsid w:val="00000009"/>
    <w:multiLevelType w:val="singleLevel"/>
    <w:tmpl w:val="E9FCF886"/>
    <w:name w:val="WW8Num9"/>
    <w:lvl w:ilvl="0">
      <w:start w:val="1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9" w15:restartNumberingAfterBreak="0">
    <w:nsid w:val="0000000A"/>
    <w:multiLevelType w:val="singleLevel"/>
    <w:tmpl w:val="D1FA1EA6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color w:val="0000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3" w15:restartNumberingAfterBreak="0">
    <w:nsid w:val="0000000E"/>
    <w:multiLevelType w:val="multilevel"/>
    <w:tmpl w:val="B7D624C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="Calibri" w:hint="default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2DF8DA88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510A782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 w:hint="default"/>
        <w:color w:val="auto"/>
        <w:sz w:val="18"/>
        <w:szCs w:val="18"/>
        <w:lang w:val="cs-CZ"/>
      </w:rPr>
    </w:lvl>
    <w:lvl w:ilvl="1">
      <w:start w:val="1"/>
      <w:numFmt w:val="lowerLetter"/>
      <w:suff w:val="space"/>
      <w:lvlText w:val="%2)"/>
      <w:lvlJc w:val="left"/>
      <w:pPr>
        <w:ind w:left="1260" w:hanging="180"/>
      </w:pPr>
      <w:rPr>
        <w:rFonts w:hint="default"/>
        <w:bCs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Cs w:val="24"/>
      </w:rPr>
    </w:lvl>
  </w:abstractNum>
  <w:abstractNum w:abstractNumId="17" w15:restartNumberingAfterBreak="0">
    <w:nsid w:val="0000003A"/>
    <w:multiLevelType w:val="multilevel"/>
    <w:tmpl w:val="F788DCB8"/>
    <w:name w:val="WW8Num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cs="Times New Roman" w:hint="default"/>
        <w:bCs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eastAsia="Times New Roman" w:cs="Times New Roman" w:hint="default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eastAsia="Times New Roman" w:cs="Times New Roman" w:hint="default"/>
        <w:bCs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eastAsia="Times New Roman" w:cs="Times New Roman" w:hint="default"/>
        <w:bCs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eastAsia="Times New Roman" w:cs="Times New Roman" w:hint="default"/>
        <w:bCs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eastAsia="Times New Roman" w:cs="Times New Roman" w:hint="default"/>
        <w:b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eastAsia="Times New Roman" w:cs="Times New Roman" w:hint="default"/>
        <w:b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eastAsia="Times New Roman" w:cs="Times New Roman" w:hint="default"/>
        <w:bCs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eastAsia="Times New Roman" w:cs="Times New Roman" w:hint="default"/>
        <w:bCs/>
        <w:szCs w:val="24"/>
      </w:rPr>
    </w:lvl>
  </w:abstractNum>
  <w:abstractNum w:abstractNumId="18" w15:restartNumberingAfterBreak="0">
    <w:nsid w:val="003B13ED"/>
    <w:multiLevelType w:val="hybridMultilevel"/>
    <w:tmpl w:val="32CE8BB4"/>
    <w:lvl w:ilvl="0" w:tplc="1CAEB910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08227F4"/>
    <w:multiLevelType w:val="hybridMultilevel"/>
    <w:tmpl w:val="D9F4F780"/>
    <w:styleLink w:val="Zaimportowanystyl5"/>
    <w:lvl w:ilvl="0" w:tplc="B106D99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1A6B0A8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8B2931C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3F08E0C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D0EE0E8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9D8DFD6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1A64E78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E1A9580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2E618BA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009F7990"/>
    <w:multiLevelType w:val="hybridMultilevel"/>
    <w:tmpl w:val="2D380B94"/>
    <w:lvl w:ilvl="0" w:tplc="B148AD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014C5E4A"/>
    <w:multiLevelType w:val="hybridMultilevel"/>
    <w:tmpl w:val="2598B108"/>
    <w:styleLink w:val="Zaimportowanystyl23"/>
    <w:lvl w:ilvl="0" w:tplc="168E921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3206358">
      <w:start w:val="1"/>
      <w:numFmt w:val="lowerLetter"/>
      <w:lvlText w:val="%2."/>
      <w:lvlJc w:val="left"/>
      <w:pPr>
        <w:tabs>
          <w:tab w:val="num" w:pos="1360"/>
        </w:tabs>
        <w:ind w:left="1372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3908BC6">
      <w:start w:val="1"/>
      <w:numFmt w:val="lowerRoman"/>
      <w:lvlText w:val="%3."/>
      <w:lvlJc w:val="left"/>
      <w:pPr>
        <w:tabs>
          <w:tab w:val="num" w:pos="2080"/>
        </w:tabs>
        <w:ind w:left="209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ECE44D4">
      <w:start w:val="1"/>
      <w:numFmt w:val="decimal"/>
      <w:lvlText w:val="%4."/>
      <w:lvlJc w:val="left"/>
      <w:pPr>
        <w:tabs>
          <w:tab w:val="num" w:pos="2780"/>
        </w:tabs>
        <w:ind w:left="2792" w:hanging="2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5D88AC2">
      <w:start w:val="1"/>
      <w:numFmt w:val="lowerLetter"/>
      <w:lvlText w:val="%5."/>
      <w:lvlJc w:val="left"/>
      <w:pPr>
        <w:tabs>
          <w:tab w:val="num" w:pos="3490"/>
        </w:tabs>
        <w:ind w:left="35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44803A6">
      <w:start w:val="1"/>
      <w:numFmt w:val="lowerRoman"/>
      <w:lvlText w:val="%6."/>
      <w:lvlJc w:val="left"/>
      <w:pPr>
        <w:tabs>
          <w:tab w:val="num" w:pos="4210"/>
        </w:tabs>
        <w:ind w:left="4222" w:hanging="2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9C61C5C">
      <w:start w:val="1"/>
      <w:numFmt w:val="decimal"/>
      <w:lvlText w:val="%7."/>
      <w:lvlJc w:val="left"/>
      <w:pPr>
        <w:tabs>
          <w:tab w:val="num" w:pos="4910"/>
        </w:tabs>
        <w:ind w:left="4922" w:hanging="2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462CC68">
      <w:start w:val="1"/>
      <w:numFmt w:val="lowerLetter"/>
      <w:lvlText w:val="%8."/>
      <w:lvlJc w:val="left"/>
      <w:pPr>
        <w:tabs>
          <w:tab w:val="num" w:pos="5620"/>
        </w:tabs>
        <w:ind w:left="56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30413E8">
      <w:start w:val="1"/>
      <w:numFmt w:val="lowerRoman"/>
      <w:suff w:val="nothing"/>
      <w:lvlText w:val="%9."/>
      <w:lvlJc w:val="left"/>
      <w:pPr>
        <w:ind w:left="6352" w:hanging="1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030C090D"/>
    <w:multiLevelType w:val="hybridMultilevel"/>
    <w:tmpl w:val="8BC21B82"/>
    <w:lvl w:ilvl="0" w:tplc="76BA3F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4509D7"/>
    <w:multiLevelType w:val="hybridMultilevel"/>
    <w:tmpl w:val="93DCCA7E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4C09EA"/>
    <w:multiLevelType w:val="hybridMultilevel"/>
    <w:tmpl w:val="A98C05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2214C968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69F3420"/>
    <w:multiLevelType w:val="hybridMultilevel"/>
    <w:tmpl w:val="9940D0EC"/>
    <w:styleLink w:val="Zaimportowanystyl231"/>
    <w:lvl w:ilvl="0" w:tplc="ADC855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4A5F5A"/>
    <w:multiLevelType w:val="hybridMultilevel"/>
    <w:tmpl w:val="84A05AEC"/>
    <w:name w:val="WW8Num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4B4DAC"/>
    <w:multiLevelType w:val="hybridMultilevel"/>
    <w:tmpl w:val="7C52F6D2"/>
    <w:lvl w:ilvl="0" w:tplc="E508FEB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2EE222E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300BB4"/>
    <w:multiLevelType w:val="hybridMultilevel"/>
    <w:tmpl w:val="07185F36"/>
    <w:name w:val="WW8Num1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0D3433DD"/>
    <w:multiLevelType w:val="hybridMultilevel"/>
    <w:tmpl w:val="2520C5DC"/>
    <w:lvl w:ilvl="0" w:tplc="E670DA8E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08224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742A63"/>
    <w:multiLevelType w:val="hybridMultilevel"/>
    <w:tmpl w:val="7990E5C6"/>
    <w:lvl w:ilvl="0" w:tplc="9D22A3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3B300D1"/>
    <w:multiLevelType w:val="multilevel"/>
    <w:tmpl w:val="EE1406B2"/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16266233"/>
    <w:multiLevelType w:val="hybridMultilevel"/>
    <w:tmpl w:val="25EE769C"/>
    <w:lvl w:ilvl="0" w:tplc="04150011">
      <w:start w:val="1"/>
      <w:numFmt w:val="decimal"/>
      <w:lvlText w:val="%1)"/>
      <w:lvlJc w:val="left"/>
      <w:pPr>
        <w:tabs>
          <w:tab w:val="num" w:pos="865"/>
        </w:tabs>
        <w:ind w:left="865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552"/>
        </w:tabs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5"/>
        </w:tabs>
        <w:ind w:left="1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5"/>
        </w:tabs>
        <w:ind w:left="1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5"/>
        </w:tabs>
        <w:ind w:left="2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5"/>
        </w:tabs>
        <w:ind w:left="4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5"/>
        </w:tabs>
        <w:ind w:left="4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5"/>
        </w:tabs>
        <w:ind w:left="5545" w:hanging="180"/>
      </w:pPr>
    </w:lvl>
  </w:abstractNum>
  <w:abstractNum w:abstractNumId="33" w15:restartNumberingAfterBreak="0">
    <w:nsid w:val="180107E8"/>
    <w:multiLevelType w:val="hybridMultilevel"/>
    <w:tmpl w:val="09E4D3CA"/>
    <w:styleLink w:val="Numery"/>
    <w:lvl w:ilvl="0" w:tplc="78CA8304">
      <w:start w:val="1"/>
      <w:numFmt w:val="decimal"/>
      <w:lvlText w:val="%1."/>
      <w:lvlJc w:val="left"/>
      <w:pPr>
        <w:ind w:left="211" w:hanging="211"/>
      </w:pPr>
      <w:rPr>
        <w:rFonts w:asciiTheme="minorHAnsi" w:eastAsia="Times New Roman" w:hAnsiTheme="minorHAnsi" w:cstheme="minorHAns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F7C31D4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46E4F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6B8FF9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6640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67264C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226642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FF2FAF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92F49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1A1E324A"/>
    <w:multiLevelType w:val="hybridMultilevel"/>
    <w:tmpl w:val="38965262"/>
    <w:lvl w:ilvl="0" w:tplc="1CAEB910">
      <w:start w:val="1"/>
      <w:numFmt w:val="bullet"/>
      <w:lvlText w:val="˗"/>
      <w:lvlJc w:val="left"/>
      <w:pPr>
        <w:ind w:left="194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35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D6262B7"/>
    <w:multiLevelType w:val="hybridMultilevel"/>
    <w:tmpl w:val="6FBAA796"/>
    <w:lvl w:ilvl="0" w:tplc="579A48A0">
      <w:start w:val="1"/>
      <w:numFmt w:val="decimal"/>
      <w:suff w:val="space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123BA6"/>
    <w:multiLevelType w:val="hybridMultilevel"/>
    <w:tmpl w:val="AA6C9B9C"/>
    <w:lvl w:ilvl="0" w:tplc="A1F6E9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6F2F9F"/>
    <w:multiLevelType w:val="hybridMultilevel"/>
    <w:tmpl w:val="D04A4E42"/>
    <w:styleLink w:val="Numery1"/>
    <w:lvl w:ilvl="0" w:tplc="04150011">
      <w:start w:val="1"/>
      <w:numFmt w:val="decimal"/>
      <w:lvlText w:val="%1."/>
      <w:lvlJc w:val="left"/>
      <w:pPr>
        <w:ind w:left="723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2E954F38"/>
    <w:multiLevelType w:val="hybridMultilevel"/>
    <w:tmpl w:val="9CFCF71E"/>
    <w:lvl w:ilvl="0" w:tplc="1CAEB9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A55A97"/>
    <w:multiLevelType w:val="hybridMultilevel"/>
    <w:tmpl w:val="134E0D9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30DB7517"/>
    <w:multiLevelType w:val="multilevel"/>
    <w:tmpl w:val="809C6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312F1509"/>
    <w:multiLevelType w:val="hybridMultilevel"/>
    <w:tmpl w:val="CC08CF20"/>
    <w:lvl w:ilvl="0" w:tplc="A54604A6">
      <w:start w:val="1"/>
      <w:numFmt w:val="decimal"/>
      <w:suff w:val="space"/>
      <w:lvlText w:val="%1."/>
      <w:lvlJc w:val="left"/>
      <w:pPr>
        <w:ind w:left="19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1DF74C8"/>
    <w:multiLevelType w:val="hybridMultilevel"/>
    <w:tmpl w:val="4BC05F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0A03AF2">
      <w:start w:val="1"/>
      <w:numFmt w:val="lowerLetter"/>
      <w:lvlText w:val="%2)"/>
      <w:lvlJc w:val="left"/>
      <w:pPr>
        <w:ind w:left="186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42B2093"/>
    <w:multiLevelType w:val="hybridMultilevel"/>
    <w:tmpl w:val="D84A49D0"/>
    <w:lvl w:ilvl="0" w:tplc="5540FB6A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73703A0"/>
    <w:multiLevelType w:val="hybridMultilevel"/>
    <w:tmpl w:val="57F81C1A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933E95"/>
    <w:multiLevelType w:val="multilevel"/>
    <w:tmpl w:val="0B02B82C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hint="default"/>
      </w:rPr>
    </w:lvl>
    <w:lvl w:ilvl="2">
      <w:start w:val="1"/>
      <w:numFmt w:val="lowerLetter"/>
      <w:pStyle w:val="paragrafy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77" w:hanging="51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8974012"/>
    <w:multiLevelType w:val="hybridMultilevel"/>
    <w:tmpl w:val="B45E2048"/>
    <w:styleLink w:val="Zaimportowanystyl232"/>
    <w:lvl w:ilvl="0" w:tplc="F9AA9D78">
      <w:start w:val="1"/>
      <w:numFmt w:val="lowerLetter"/>
      <w:suff w:val="space"/>
      <w:lvlText w:val="%1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DC5006"/>
    <w:multiLevelType w:val="multilevel"/>
    <w:tmpl w:val="7F6CE1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03336F2"/>
    <w:multiLevelType w:val="hybridMultilevel"/>
    <w:tmpl w:val="538469C6"/>
    <w:lvl w:ilvl="0" w:tplc="2EC0FDC2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77412E"/>
    <w:multiLevelType w:val="hybridMultilevel"/>
    <w:tmpl w:val="A6C681A2"/>
    <w:lvl w:ilvl="0" w:tplc="7E063626">
      <w:start w:val="1"/>
      <w:numFmt w:val="upperRoman"/>
      <w:lvlText w:val="%1."/>
      <w:lvlJc w:val="right"/>
      <w:pPr>
        <w:ind w:left="720" w:hanging="266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01683C"/>
    <w:multiLevelType w:val="hybridMultilevel"/>
    <w:tmpl w:val="91BA1EB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1036A8"/>
    <w:multiLevelType w:val="hybridMultilevel"/>
    <w:tmpl w:val="2454F23A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3" w15:restartNumberingAfterBreak="0">
    <w:nsid w:val="45AF122C"/>
    <w:multiLevelType w:val="hybridMultilevel"/>
    <w:tmpl w:val="7EA4F8C0"/>
    <w:styleLink w:val="Zaimportowanystyl51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1B0AA58">
      <w:start w:val="1"/>
      <w:numFmt w:val="lowerLetter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2774FBF8">
      <w:start w:val="18"/>
      <w:numFmt w:val="upperRoman"/>
      <w:lvlText w:val="%3."/>
      <w:lvlJc w:val="left"/>
      <w:pPr>
        <w:ind w:left="2700" w:hanging="720"/>
      </w:pPr>
      <w:rPr>
        <w:rFonts w:hint="default"/>
        <w:b/>
        <w:sz w:val="24"/>
      </w:rPr>
    </w:lvl>
    <w:lvl w:ilvl="3" w:tplc="A5C402F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6236262C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C6C4E"/>
    <w:multiLevelType w:val="hybridMultilevel"/>
    <w:tmpl w:val="DB4200B2"/>
    <w:styleLink w:val="Numery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77E707F"/>
    <w:multiLevelType w:val="hybridMultilevel"/>
    <w:tmpl w:val="8AFE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357EE4"/>
    <w:multiLevelType w:val="hybridMultilevel"/>
    <w:tmpl w:val="370C27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1051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C436B65"/>
    <w:multiLevelType w:val="multilevel"/>
    <w:tmpl w:val="3856A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4D4E6250"/>
    <w:multiLevelType w:val="hybridMultilevel"/>
    <w:tmpl w:val="810AF5EC"/>
    <w:lvl w:ilvl="0" w:tplc="B7C0F03A">
      <w:start w:val="1"/>
      <w:numFmt w:val="decimal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10867B4"/>
    <w:multiLevelType w:val="hybridMultilevel"/>
    <w:tmpl w:val="0CA8DE6E"/>
    <w:lvl w:ilvl="0" w:tplc="E68E8E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EE16474C">
      <w:start w:val="1"/>
      <w:numFmt w:val="lowerLetter"/>
      <w:suff w:val="space"/>
      <w:lvlText w:val="%2)"/>
      <w:lvlJc w:val="left"/>
      <w:pPr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457BD1"/>
    <w:multiLevelType w:val="hybridMultilevel"/>
    <w:tmpl w:val="7486C02E"/>
    <w:lvl w:ilvl="0" w:tplc="C842058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4972FE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E86DC3"/>
    <w:multiLevelType w:val="hybridMultilevel"/>
    <w:tmpl w:val="A32697F4"/>
    <w:lvl w:ilvl="0" w:tplc="2E7229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4307C00"/>
    <w:multiLevelType w:val="hybridMultilevel"/>
    <w:tmpl w:val="9B3840FE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3" w15:restartNumberingAfterBreak="0">
    <w:nsid w:val="55F43F06"/>
    <w:multiLevelType w:val="hybridMultilevel"/>
    <w:tmpl w:val="2738FB34"/>
    <w:lvl w:ilvl="0" w:tplc="4CBADB9C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58D12114"/>
    <w:multiLevelType w:val="hybridMultilevel"/>
    <w:tmpl w:val="52F4E790"/>
    <w:name w:val="WW8Num1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C5868C8"/>
    <w:multiLevelType w:val="hybridMultilevel"/>
    <w:tmpl w:val="9602597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 w15:restartNumberingAfterBreak="0">
    <w:nsid w:val="5CDC2924"/>
    <w:multiLevelType w:val="hybridMultilevel"/>
    <w:tmpl w:val="EFB46DF8"/>
    <w:styleLink w:val="Zaimportowanystyl6"/>
    <w:lvl w:ilvl="0" w:tplc="3C481F9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C50DF8E">
      <w:start w:val="1"/>
      <w:numFmt w:val="lowerLetter"/>
      <w:lvlText w:val="%2."/>
      <w:lvlJc w:val="left"/>
      <w:pPr>
        <w:tabs>
          <w:tab w:val="left" w:pos="720"/>
        </w:tabs>
        <w:ind w:left="136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77A1B22">
      <w:start w:val="1"/>
      <w:numFmt w:val="lowerRoman"/>
      <w:lvlText w:val="%3."/>
      <w:lvlJc w:val="left"/>
      <w:pPr>
        <w:tabs>
          <w:tab w:val="left" w:pos="720"/>
        </w:tabs>
        <w:ind w:left="208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C94D190">
      <w:start w:val="1"/>
      <w:numFmt w:val="decimal"/>
      <w:lvlText w:val="%4."/>
      <w:lvlJc w:val="left"/>
      <w:pPr>
        <w:tabs>
          <w:tab w:val="left" w:pos="720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67E22C0">
      <w:start w:val="1"/>
      <w:numFmt w:val="lowerLetter"/>
      <w:lvlText w:val="%5."/>
      <w:lvlJc w:val="left"/>
      <w:pPr>
        <w:tabs>
          <w:tab w:val="left" w:pos="720"/>
        </w:tabs>
        <w:ind w:left="349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90715A">
      <w:start w:val="1"/>
      <w:numFmt w:val="lowerRoman"/>
      <w:lvlText w:val="%6."/>
      <w:lvlJc w:val="left"/>
      <w:pPr>
        <w:tabs>
          <w:tab w:val="left" w:pos="720"/>
        </w:tabs>
        <w:ind w:left="4210" w:hanging="1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BE4D44">
      <w:start w:val="1"/>
      <w:numFmt w:val="decimal"/>
      <w:lvlText w:val="%7."/>
      <w:lvlJc w:val="left"/>
      <w:pPr>
        <w:tabs>
          <w:tab w:val="left" w:pos="720"/>
        </w:tabs>
        <w:ind w:left="4910" w:hanging="2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5F09AD0">
      <w:start w:val="1"/>
      <w:numFmt w:val="lowerLetter"/>
      <w:lvlText w:val="%8."/>
      <w:lvlJc w:val="left"/>
      <w:pPr>
        <w:tabs>
          <w:tab w:val="left" w:pos="720"/>
        </w:tabs>
        <w:ind w:left="562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560FD2">
      <w:start w:val="1"/>
      <w:numFmt w:val="lowerRoman"/>
      <w:suff w:val="nothing"/>
      <w:lvlText w:val="%9."/>
      <w:lvlJc w:val="left"/>
      <w:pPr>
        <w:tabs>
          <w:tab w:val="left" w:pos="720"/>
        </w:tabs>
        <w:ind w:left="6340" w:hanging="1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8" w15:restartNumberingAfterBreak="0">
    <w:nsid w:val="5D682B37"/>
    <w:multiLevelType w:val="hybridMultilevel"/>
    <w:tmpl w:val="529A71BE"/>
    <w:styleLink w:val="Zaimportowanystyl61"/>
    <w:lvl w:ilvl="0" w:tplc="106657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3412CD"/>
    <w:multiLevelType w:val="hybridMultilevel"/>
    <w:tmpl w:val="DB4200B2"/>
    <w:numStyleLink w:val="Numery2"/>
  </w:abstractNum>
  <w:abstractNum w:abstractNumId="70" w15:restartNumberingAfterBreak="0">
    <w:nsid w:val="61135820"/>
    <w:multiLevelType w:val="hybridMultilevel"/>
    <w:tmpl w:val="67F806DE"/>
    <w:lvl w:ilvl="0" w:tplc="273EE54E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13D1CC1"/>
    <w:multiLevelType w:val="hybridMultilevel"/>
    <w:tmpl w:val="EDE058A4"/>
    <w:lvl w:ilvl="0" w:tplc="82846D78">
      <w:start w:val="1"/>
      <w:numFmt w:val="decimal"/>
      <w:suff w:val="space"/>
      <w:lvlText w:val="%1.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4600191"/>
    <w:multiLevelType w:val="multilevel"/>
    <w:tmpl w:val="2FA40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64A76C1"/>
    <w:multiLevelType w:val="multilevel"/>
    <w:tmpl w:val="2222D5C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22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677" w:hanging="37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4" w15:restartNumberingAfterBreak="0">
    <w:nsid w:val="6E0C1F8E"/>
    <w:multiLevelType w:val="hybridMultilevel"/>
    <w:tmpl w:val="7258FC9E"/>
    <w:name w:val="WW8Num162222"/>
    <w:lvl w:ilvl="0" w:tplc="44888E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257E1F"/>
    <w:multiLevelType w:val="hybridMultilevel"/>
    <w:tmpl w:val="9836E5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76351CB9"/>
    <w:multiLevelType w:val="hybridMultilevel"/>
    <w:tmpl w:val="B3820D58"/>
    <w:lvl w:ilvl="0" w:tplc="2408991E">
      <w:start w:val="1"/>
      <w:numFmt w:val="decimal"/>
      <w:suff w:val="space"/>
      <w:lvlText w:val="%1.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7" w15:restartNumberingAfterBreak="0">
    <w:nsid w:val="76795A42"/>
    <w:multiLevelType w:val="hybridMultilevel"/>
    <w:tmpl w:val="C62E4F56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8" w15:restartNumberingAfterBreak="0">
    <w:nsid w:val="769A4A05"/>
    <w:multiLevelType w:val="hybridMultilevel"/>
    <w:tmpl w:val="D0D031C0"/>
    <w:lvl w:ilvl="0" w:tplc="8FA05560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9406A1D"/>
    <w:multiLevelType w:val="multilevel"/>
    <w:tmpl w:val="C1241854"/>
    <w:styleLink w:val="Zaimportowanystyl12"/>
    <w:lvl w:ilvl="0">
      <w:start w:val="1"/>
      <w:numFmt w:val="decimal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360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360"/>
        </w:tabs>
        <w:ind w:left="1064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360"/>
        </w:tabs>
        <w:ind w:left="1532" w:hanging="6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left" w:pos="360"/>
        </w:tabs>
        <w:ind w:left="1976" w:hanging="9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360"/>
        </w:tabs>
        <w:ind w:left="2480" w:hanging="9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360"/>
        </w:tabs>
        <w:ind w:left="2924" w:hanging="12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360"/>
        </w:tabs>
        <w:ind w:left="3428" w:hanging="12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360"/>
        </w:tabs>
        <w:ind w:left="3944" w:hanging="15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0" w15:restartNumberingAfterBreak="0">
    <w:nsid w:val="7B5A0FA7"/>
    <w:multiLevelType w:val="hybridMultilevel"/>
    <w:tmpl w:val="B45E2048"/>
    <w:numStyleLink w:val="Zaimportowanystyl232"/>
  </w:abstractNum>
  <w:num w:numId="1" w16cid:durableId="332804931">
    <w:abstractNumId w:val="0"/>
  </w:num>
  <w:num w:numId="2" w16cid:durableId="1758750815">
    <w:abstractNumId w:val="1"/>
  </w:num>
  <w:num w:numId="3" w16cid:durableId="954016370">
    <w:abstractNumId w:val="5"/>
  </w:num>
  <w:num w:numId="4" w16cid:durableId="483280050">
    <w:abstractNumId w:val="20"/>
  </w:num>
  <w:num w:numId="5" w16cid:durableId="1085766975">
    <w:abstractNumId w:val="55"/>
  </w:num>
  <w:num w:numId="6" w16cid:durableId="487478565">
    <w:abstractNumId w:val="47"/>
  </w:num>
  <w:num w:numId="7" w16cid:durableId="402415749">
    <w:abstractNumId w:val="54"/>
  </w:num>
  <w:num w:numId="8" w16cid:durableId="1434128464">
    <w:abstractNumId w:val="76"/>
  </w:num>
  <w:num w:numId="9" w16cid:durableId="549193948">
    <w:abstractNumId w:val="71"/>
  </w:num>
  <w:num w:numId="10" w16cid:durableId="1705473494">
    <w:abstractNumId w:val="53"/>
    <w:lvlOverride w:ilvl="4">
      <w:lvl w:ilvl="4" w:tplc="6236262C">
        <w:numFmt w:val="bullet"/>
        <w:lvlText w:val="-"/>
        <w:lvlJc w:val="left"/>
        <w:pPr>
          <w:ind w:left="3600" w:hanging="360"/>
        </w:pPr>
        <w:rPr>
          <w:rFonts w:ascii="Calibri" w:eastAsia="Times New Roman" w:hAnsi="Calibri" w:cs="Calibri" w:hint="default"/>
        </w:rPr>
      </w:lvl>
    </w:lvlOverride>
  </w:num>
  <w:num w:numId="11" w16cid:durableId="1553619384">
    <w:abstractNumId w:val="25"/>
  </w:num>
  <w:num w:numId="12" w16cid:durableId="144056765">
    <w:abstractNumId w:val="38"/>
  </w:num>
  <w:num w:numId="13" w16cid:durableId="360203758">
    <w:abstractNumId w:val="68"/>
  </w:num>
  <w:num w:numId="14" w16cid:durableId="864749583">
    <w:abstractNumId w:val="45"/>
  </w:num>
  <w:num w:numId="15" w16cid:durableId="1717973684">
    <w:abstractNumId w:val="72"/>
  </w:num>
  <w:num w:numId="16" w16cid:durableId="723066385">
    <w:abstractNumId w:val="57"/>
  </w:num>
  <w:num w:numId="17" w16cid:durableId="1380662777">
    <w:abstractNumId w:val="41"/>
  </w:num>
  <w:num w:numId="18" w16cid:durableId="1538154330">
    <w:abstractNumId w:val="63"/>
  </w:num>
  <w:num w:numId="19" w16cid:durableId="745688539">
    <w:abstractNumId w:val="35"/>
  </w:num>
  <w:num w:numId="20" w16cid:durableId="1487280220">
    <w:abstractNumId w:val="48"/>
  </w:num>
  <w:num w:numId="21" w16cid:durableId="978145724">
    <w:abstractNumId w:val="14"/>
  </w:num>
  <w:num w:numId="22" w16cid:durableId="1002270626">
    <w:abstractNumId w:val="23"/>
  </w:num>
  <w:num w:numId="23" w16cid:durableId="181669497">
    <w:abstractNumId w:val="37"/>
  </w:num>
  <w:num w:numId="24" w16cid:durableId="1604417372">
    <w:abstractNumId w:val="15"/>
  </w:num>
  <w:num w:numId="25" w16cid:durableId="1186602660">
    <w:abstractNumId w:val="29"/>
  </w:num>
  <w:num w:numId="26" w16cid:durableId="275215831">
    <w:abstractNumId w:val="61"/>
  </w:num>
  <w:num w:numId="27" w16cid:durableId="937180453">
    <w:abstractNumId w:val="70"/>
  </w:num>
  <w:num w:numId="28" w16cid:durableId="1421222628">
    <w:abstractNumId w:val="58"/>
  </w:num>
  <w:num w:numId="29" w16cid:durableId="1469467820">
    <w:abstractNumId w:val="78"/>
  </w:num>
  <w:num w:numId="30" w16cid:durableId="364451801">
    <w:abstractNumId w:val="39"/>
  </w:num>
  <w:num w:numId="31" w16cid:durableId="550923918">
    <w:abstractNumId w:val="46"/>
  </w:num>
  <w:num w:numId="32" w16cid:durableId="1434133306">
    <w:abstractNumId w:val="50"/>
  </w:num>
  <w:num w:numId="33" w16cid:durableId="149057094">
    <w:abstractNumId w:val="30"/>
  </w:num>
  <w:num w:numId="34" w16cid:durableId="2000620531">
    <w:abstractNumId w:val="65"/>
  </w:num>
  <w:num w:numId="35" w16cid:durableId="1841383860">
    <w:abstractNumId w:val="19"/>
  </w:num>
  <w:num w:numId="36" w16cid:durableId="1171407775">
    <w:abstractNumId w:val="67"/>
  </w:num>
  <w:num w:numId="37" w16cid:durableId="381367862">
    <w:abstractNumId w:val="79"/>
  </w:num>
  <w:num w:numId="38" w16cid:durableId="625896476">
    <w:abstractNumId w:val="21"/>
  </w:num>
  <w:num w:numId="39" w16cid:durableId="1279028998">
    <w:abstractNumId w:val="33"/>
  </w:num>
  <w:num w:numId="40" w16cid:durableId="388193693">
    <w:abstractNumId w:val="51"/>
  </w:num>
  <w:num w:numId="41" w16cid:durableId="1921140825">
    <w:abstractNumId w:val="62"/>
  </w:num>
  <w:num w:numId="42" w16cid:durableId="1728648204">
    <w:abstractNumId w:val="52"/>
  </w:num>
  <w:num w:numId="43" w16cid:durableId="2134057853">
    <w:abstractNumId w:val="53"/>
  </w:num>
  <w:num w:numId="44" w16cid:durableId="131205764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353615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3361630">
    <w:abstractNumId w:val="36"/>
  </w:num>
  <w:num w:numId="47" w16cid:durableId="1152063036">
    <w:abstractNumId w:val="44"/>
  </w:num>
  <w:num w:numId="48" w16cid:durableId="361176409">
    <w:abstractNumId w:val="27"/>
  </w:num>
  <w:num w:numId="49" w16cid:durableId="134108083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27892353">
    <w:abstractNumId w:val="80"/>
  </w:num>
  <w:num w:numId="51" w16cid:durableId="278297794">
    <w:abstractNumId w:val="59"/>
  </w:num>
  <w:num w:numId="52" w16cid:durableId="605037685">
    <w:abstractNumId w:val="73"/>
  </w:num>
  <w:num w:numId="53" w16cid:durableId="1483034877">
    <w:abstractNumId w:val="34"/>
  </w:num>
  <w:num w:numId="54" w16cid:durableId="117532506">
    <w:abstractNumId w:val="66"/>
  </w:num>
  <w:num w:numId="55" w16cid:durableId="1537959880">
    <w:abstractNumId w:val="43"/>
  </w:num>
  <w:num w:numId="56" w16cid:durableId="2000037157">
    <w:abstractNumId w:val="22"/>
  </w:num>
  <w:num w:numId="57" w16cid:durableId="757099832">
    <w:abstractNumId w:val="24"/>
  </w:num>
  <w:num w:numId="58" w16cid:durableId="253056523">
    <w:abstractNumId w:val="28"/>
  </w:num>
  <w:num w:numId="59" w16cid:durableId="1056470360">
    <w:abstractNumId w:val="75"/>
  </w:num>
  <w:num w:numId="60" w16cid:durableId="10336493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4718414">
    <w:abstractNumId w:val="18"/>
  </w:num>
  <w:num w:numId="62" w16cid:durableId="636302129">
    <w:abstractNumId w:val="56"/>
  </w:num>
  <w:num w:numId="63" w16cid:durableId="483591683">
    <w:abstractNumId w:val="42"/>
  </w:num>
  <w:num w:numId="64" w16cid:durableId="1394886093">
    <w:abstractNumId w:val="32"/>
  </w:num>
  <w:num w:numId="65" w16cid:durableId="1818188243">
    <w:abstractNumId w:val="31"/>
  </w:num>
  <w:num w:numId="66" w16cid:durableId="755522216">
    <w:abstractNumId w:val="77"/>
  </w:num>
  <w:num w:numId="67" w16cid:durableId="204757830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EB"/>
    <w:rsid w:val="00001819"/>
    <w:rsid w:val="00002F0A"/>
    <w:rsid w:val="000031C4"/>
    <w:rsid w:val="00004182"/>
    <w:rsid w:val="00004294"/>
    <w:rsid w:val="00004E09"/>
    <w:rsid w:val="00010B95"/>
    <w:rsid w:val="0001317B"/>
    <w:rsid w:val="00017055"/>
    <w:rsid w:val="00022CC0"/>
    <w:rsid w:val="0002313B"/>
    <w:rsid w:val="0002602A"/>
    <w:rsid w:val="000267BC"/>
    <w:rsid w:val="00026CBD"/>
    <w:rsid w:val="00027103"/>
    <w:rsid w:val="000314C6"/>
    <w:rsid w:val="000318CC"/>
    <w:rsid w:val="00031E8F"/>
    <w:rsid w:val="00032134"/>
    <w:rsid w:val="00035DBB"/>
    <w:rsid w:val="00036652"/>
    <w:rsid w:val="000376FF"/>
    <w:rsid w:val="00042F6E"/>
    <w:rsid w:val="00045881"/>
    <w:rsid w:val="000461D2"/>
    <w:rsid w:val="000468CF"/>
    <w:rsid w:val="000469CF"/>
    <w:rsid w:val="000473B6"/>
    <w:rsid w:val="000508D0"/>
    <w:rsid w:val="000517A1"/>
    <w:rsid w:val="00052150"/>
    <w:rsid w:val="00052733"/>
    <w:rsid w:val="0005290E"/>
    <w:rsid w:val="00052ABB"/>
    <w:rsid w:val="00053131"/>
    <w:rsid w:val="000536B3"/>
    <w:rsid w:val="00053D98"/>
    <w:rsid w:val="00054EF2"/>
    <w:rsid w:val="00055953"/>
    <w:rsid w:val="000568E2"/>
    <w:rsid w:val="00057922"/>
    <w:rsid w:val="000608A0"/>
    <w:rsid w:val="00061924"/>
    <w:rsid w:val="000620DC"/>
    <w:rsid w:val="00063293"/>
    <w:rsid w:val="000637D8"/>
    <w:rsid w:val="000638F5"/>
    <w:rsid w:val="000641A5"/>
    <w:rsid w:val="000651DF"/>
    <w:rsid w:val="0006596A"/>
    <w:rsid w:val="00065F8E"/>
    <w:rsid w:val="00066073"/>
    <w:rsid w:val="00070D39"/>
    <w:rsid w:val="00071372"/>
    <w:rsid w:val="000744EF"/>
    <w:rsid w:val="00074643"/>
    <w:rsid w:val="00074B85"/>
    <w:rsid w:val="00074F7F"/>
    <w:rsid w:val="00076024"/>
    <w:rsid w:val="000764E4"/>
    <w:rsid w:val="000778C6"/>
    <w:rsid w:val="00080C22"/>
    <w:rsid w:val="00080F92"/>
    <w:rsid w:val="000827D0"/>
    <w:rsid w:val="00082B47"/>
    <w:rsid w:val="00083621"/>
    <w:rsid w:val="00083A9F"/>
    <w:rsid w:val="00084639"/>
    <w:rsid w:val="000858BC"/>
    <w:rsid w:val="00085A89"/>
    <w:rsid w:val="00085FD3"/>
    <w:rsid w:val="00086E06"/>
    <w:rsid w:val="00087275"/>
    <w:rsid w:val="000905B4"/>
    <w:rsid w:val="000925F2"/>
    <w:rsid w:val="00093A5D"/>
    <w:rsid w:val="00093CED"/>
    <w:rsid w:val="00094CB0"/>
    <w:rsid w:val="00095B34"/>
    <w:rsid w:val="00097F75"/>
    <w:rsid w:val="000A0511"/>
    <w:rsid w:val="000A171A"/>
    <w:rsid w:val="000A447A"/>
    <w:rsid w:val="000A491A"/>
    <w:rsid w:val="000A6531"/>
    <w:rsid w:val="000A6BB3"/>
    <w:rsid w:val="000A71AA"/>
    <w:rsid w:val="000B07EE"/>
    <w:rsid w:val="000B08A2"/>
    <w:rsid w:val="000B18B4"/>
    <w:rsid w:val="000B2401"/>
    <w:rsid w:val="000B379B"/>
    <w:rsid w:val="000B52BC"/>
    <w:rsid w:val="000B6D2A"/>
    <w:rsid w:val="000B7A50"/>
    <w:rsid w:val="000C49F6"/>
    <w:rsid w:val="000C613E"/>
    <w:rsid w:val="000C74B3"/>
    <w:rsid w:val="000D026E"/>
    <w:rsid w:val="000D041A"/>
    <w:rsid w:val="000D0838"/>
    <w:rsid w:val="000D1205"/>
    <w:rsid w:val="000D3F77"/>
    <w:rsid w:val="000D5427"/>
    <w:rsid w:val="000D568D"/>
    <w:rsid w:val="000D79EB"/>
    <w:rsid w:val="000E38A9"/>
    <w:rsid w:val="000E60A2"/>
    <w:rsid w:val="000E6F19"/>
    <w:rsid w:val="000E6FD0"/>
    <w:rsid w:val="000F137D"/>
    <w:rsid w:val="000F163C"/>
    <w:rsid w:val="000F2205"/>
    <w:rsid w:val="000F38B2"/>
    <w:rsid w:val="000F3C96"/>
    <w:rsid w:val="000F5205"/>
    <w:rsid w:val="000F7FF1"/>
    <w:rsid w:val="00100098"/>
    <w:rsid w:val="0010060D"/>
    <w:rsid w:val="00101603"/>
    <w:rsid w:val="00102F84"/>
    <w:rsid w:val="0010401F"/>
    <w:rsid w:val="00105922"/>
    <w:rsid w:val="0010686E"/>
    <w:rsid w:val="001070C3"/>
    <w:rsid w:val="00107E55"/>
    <w:rsid w:val="001111FE"/>
    <w:rsid w:val="0011229C"/>
    <w:rsid w:val="00112533"/>
    <w:rsid w:val="00112CD0"/>
    <w:rsid w:val="00112D76"/>
    <w:rsid w:val="00112E58"/>
    <w:rsid w:val="0011312E"/>
    <w:rsid w:val="00115B57"/>
    <w:rsid w:val="00115D31"/>
    <w:rsid w:val="00115D83"/>
    <w:rsid w:val="00115FDA"/>
    <w:rsid w:val="0011681D"/>
    <w:rsid w:val="001170E1"/>
    <w:rsid w:val="00120447"/>
    <w:rsid w:val="001223CA"/>
    <w:rsid w:val="00122555"/>
    <w:rsid w:val="001239DB"/>
    <w:rsid w:val="00127890"/>
    <w:rsid w:val="00127D67"/>
    <w:rsid w:val="0013210D"/>
    <w:rsid w:val="00134DA5"/>
    <w:rsid w:val="001361FD"/>
    <w:rsid w:val="001366A1"/>
    <w:rsid w:val="00137FAB"/>
    <w:rsid w:val="00137FDE"/>
    <w:rsid w:val="001400C8"/>
    <w:rsid w:val="001405E8"/>
    <w:rsid w:val="00140678"/>
    <w:rsid w:val="00141773"/>
    <w:rsid w:val="00142BD5"/>
    <w:rsid w:val="00142C35"/>
    <w:rsid w:val="00143A17"/>
    <w:rsid w:val="001446CC"/>
    <w:rsid w:val="00145D12"/>
    <w:rsid w:val="00145EC2"/>
    <w:rsid w:val="001470FB"/>
    <w:rsid w:val="00147374"/>
    <w:rsid w:val="00147722"/>
    <w:rsid w:val="0014792D"/>
    <w:rsid w:val="00150AA0"/>
    <w:rsid w:val="00150D98"/>
    <w:rsid w:val="001557AE"/>
    <w:rsid w:val="00161920"/>
    <w:rsid w:val="00162825"/>
    <w:rsid w:val="00163F64"/>
    <w:rsid w:val="001654D1"/>
    <w:rsid w:val="00165DAA"/>
    <w:rsid w:val="00165DFF"/>
    <w:rsid w:val="00166599"/>
    <w:rsid w:val="00166A2E"/>
    <w:rsid w:val="00170C3B"/>
    <w:rsid w:val="00171D5B"/>
    <w:rsid w:val="00173376"/>
    <w:rsid w:val="0018134F"/>
    <w:rsid w:val="001817C5"/>
    <w:rsid w:val="001817E6"/>
    <w:rsid w:val="00181F07"/>
    <w:rsid w:val="0018282C"/>
    <w:rsid w:val="00185C9C"/>
    <w:rsid w:val="00186045"/>
    <w:rsid w:val="001867F4"/>
    <w:rsid w:val="00186FF4"/>
    <w:rsid w:val="0019136A"/>
    <w:rsid w:val="00192751"/>
    <w:rsid w:val="001941D5"/>
    <w:rsid w:val="0019455B"/>
    <w:rsid w:val="00196BB7"/>
    <w:rsid w:val="001978EC"/>
    <w:rsid w:val="001A004C"/>
    <w:rsid w:val="001A1220"/>
    <w:rsid w:val="001A13FB"/>
    <w:rsid w:val="001B0084"/>
    <w:rsid w:val="001B04B3"/>
    <w:rsid w:val="001B2B7C"/>
    <w:rsid w:val="001B2CB7"/>
    <w:rsid w:val="001B2E04"/>
    <w:rsid w:val="001B325B"/>
    <w:rsid w:val="001B3701"/>
    <w:rsid w:val="001B3BDD"/>
    <w:rsid w:val="001B4CE5"/>
    <w:rsid w:val="001B4D9C"/>
    <w:rsid w:val="001B541F"/>
    <w:rsid w:val="001B7152"/>
    <w:rsid w:val="001B78AD"/>
    <w:rsid w:val="001C0F82"/>
    <w:rsid w:val="001C1109"/>
    <w:rsid w:val="001C34CF"/>
    <w:rsid w:val="001C4FA1"/>
    <w:rsid w:val="001C5E6E"/>
    <w:rsid w:val="001C6933"/>
    <w:rsid w:val="001D086D"/>
    <w:rsid w:val="001D0B9C"/>
    <w:rsid w:val="001D3563"/>
    <w:rsid w:val="001D3AD4"/>
    <w:rsid w:val="001D433E"/>
    <w:rsid w:val="001D5FA4"/>
    <w:rsid w:val="001D7142"/>
    <w:rsid w:val="001D7F60"/>
    <w:rsid w:val="001E0D87"/>
    <w:rsid w:val="001E13A3"/>
    <w:rsid w:val="001E544A"/>
    <w:rsid w:val="001E55B1"/>
    <w:rsid w:val="001F2546"/>
    <w:rsid w:val="001F3D96"/>
    <w:rsid w:val="001F3E79"/>
    <w:rsid w:val="001F592A"/>
    <w:rsid w:val="001F73C4"/>
    <w:rsid w:val="001F7B16"/>
    <w:rsid w:val="001F7D7D"/>
    <w:rsid w:val="0020008B"/>
    <w:rsid w:val="00201757"/>
    <w:rsid w:val="00202396"/>
    <w:rsid w:val="002028EE"/>
    <w:rsid w:val="00202974"/>
    <w:rsid w:val="00202976"/>
    <w:rsid w:val="002039F5"/>
    <w:rsid w:val="002045CC"/>
    <w:rsid w:val="0020467F"/>
    <w:rsid w:val="00204B32"/>
    <w:rsid w:val="00205386"/>
    <w:rsid w:val="0021142C"/>
    <w:rsid w:val="00211A1C"/>
    <w:rsid w:val="00212234"/>
    <w:rsid w:val="00213B6B"/>
    <w:rsid w:val="00215D4F"/>
    <w:rsid w:val="00215D8F"/>
    <w:rsid w:val="00220449"/>
    <w:rsid w:val="002204E7"/>
    <w:rsid w:val="00220573"/>
    <w:rsid w:val="0022145A"/>
    <w:rsid w:val="00223B7B"/>
    <w:rsid w:val="002248D1"/>
    <w:rsid w:val="002249F7"/>
    <w:rsid w:val="00226027"/>
    <w:rsid w:val="00226336"/>
    <w:rsid w:val="002326A9"/>
    <w:rsid w:val="00233723"/>
    <w:rsid w:val="0023483C"/>
    <w:rsid w:val="00235AA4"/>
    <w:rsid w:val="00236656"/>
    <w:rsid w:val="00237B8D"/>
    <w:rsid w:val="00237D80"/>
    <w:rsid w:val="00240E4B"/>
    <w:rsid w:val="00241A8A"/>
    <w:rsid w:val="0024287E"/>
    <w:rsid w:val="0024335B"/>
    <w:rsid w:val="0024487F"/>
    <w:rsid w:val="002455AF"/>
    <w:rsid w:val="00250193"/>
    <w:rsid w:val="0025096A"/>
    <w:rsid w:val="00250992"/>
    <w:rsid w:val="002509DE"/>
    <w:rsid w:val="00251E40"/>
    <w:rsid w:val="002520A3"/>
    <w:rsid w:val="002526A2"/>
    <w:rsid w:val="00253353"/>
    <w:rsid w:val="00253AA1"/>
    <w:rsid w:val="00254638"/>
    <w:rsid w:val="002548FD"/>
    <w:rsid w:val="00254B6A"/>
    <w:rsid w:val="00256A25"/>
    <w:rsid w:val="0026012D"/>
    <w:rsid w:val="00260D84"/>
    <w:rsid w:val="00264080"/>
    <w:rsid w:val="00264B39"/>
    <w:rsid w:val="002673D0"/>
    <w:rsid w:val="00267DD6"/>
    <w:rsid w:val="00270CF9"/>
    <w:rsid w:val="00270E48"/>
    <w:rsid w:val="0027169F"/>
    <w:rsid w:val="00271A00"/>
    <w:rsid w:val="00272698"/>
    <w:rsid w:val="00272902"/>
    <w:rsid w:val="00272C9E"/>
    <w:rsid w:val="00272EC3"/>
    <w:rsid w:val="002731C8"/>
    <w:rsid w:val="00273A6A"/>
    <w:rsid w:val="002759E0"/>
    <w:rsid w:val="0028000D"/>
    <w:rsid w:val="00280A46"/>
    <w:rsid w:val="00282216"/>
    <w:rsid w:val="0028604F"/>
    <w:rsid w:val="00286A3D"/>
    <w:rsid w:val="002872D9"/>
    <w:rsid w:val="00287AEC"/>
    <w:rsid w:val="00295326"/>
    <w:rsid w:val="00296FEB"/>
    <w:rsid w:val="002972BB"/>
    <w:rsid w:val="00297D51"/>
    <w:rsid w:val="002A0AD8"/>
    <w:rsid w:val="002A0B40"/>
    <w:rsid w:val="002A2E8C"/>
    <w:rsid w:val="002A36CD"/>
    <w:rsid w:val="002A470F"/>
    <w:rsid w:val="002A494D"/>
    <w:rsid w:val="002A5180"/>
    <w:rsid w:val="002A5F8C"/>
    <w:rsid w:val="002A61C4"/>
    <w:rsid w:val="002A6480"/>
    <w:rsid w:val="002A666A"/>
    <w:rsid w:val="002B04BA"/>
    <w:rsid w:val="002B0D8B"/>
    <w:rsid w:val="002B1164"/>
    <w:rsid w:val="002B1566"/>
    <w:rsid w:val="002B1964"/>
    <w:rsid w:val="002B1C50"/>
    <w:rsid w:val="002B29C0"/>
    <w:rsid w:val="002B3887"/>
    <w:rsid w:val="002B3F16"/>
    <w:rsid w:val="002B6FF2"/>
    <w:rsid w:val="002C03EA"/>
    <w:rsid w:val="002C1CFF"/>
    <w:rsid w:val="002C2672"/>
    <w:rsid w:val="002C2D0E"/>
    <w:rsid w:val="002C6205"/>
    <w:rsid w:val="002C79AD"/>
    <w:rsid w:val="002D0F92"/>
    <w:rsid w:val="002D10AC"/>
    <w:rsid w:val="002D1924"/>
    <w:rsid w:val="002D30B5"/>
    <w:rsid w:val="002D339A"/>
    <w:rsid w:val="002D4586"/>
    <w:rsid w:val="002D46C7"/>
    <w:rsid w:val="002D70C6"/>
    <w:rsid w:val="002D73B1"/>
    <w:rsid w:val="002E07EB"/>
    <w:rsid w:val="002E1748"/>
    <w:rsid w:val="002E1E8B"/>
    <w:rsid w:val="002E2089"/>
    <w:rsid w:val="002E21B6"/>
    <w:rsid w:val="002E2A37"/>
    <w:rsid w:val="002E2F4F"/>
    <w:rsid w:val="002E445C"/>
    <w:rsid w:val="002F1288"/>
    <w:rsid w:val="002F2B81"/>
    <w:rsid w:val="002F3004"/>
    <w:rsid w:val="002F3E63"/>
    <w:rsid w:val="002F3EF4"/>
    <w:rsid w:val="002F56E7"/>
    <w:rsid w:val="002F5E25"/>
    <w:rsid w:val="00300B3B"/>
    <w:rsid w:val="00300E22"/>
    <w:rsid w:val="003017AD"/>
    <w:rsid w:val="003017ED"/>
    <w:rsid w:val="0030246B"/>
    <w:rsid w:val="00304272"/>
    <w:rsid w:val="00305645"/>
    <w:rsid w:val="00310D6A"/>
    <w:rsid w:val="00310DBC"/>
    <w:rsid w:val="003113EA"/>
    <w:rsid w:val="003120F2"/>
    <w:rsid w:val="003122DF"/>
    <w:rsid w:val="003155DA"/>
    <w:rsid w:val="00315C3D"/>
    <w:rsid w:val="00316D5A"/>
    <w:rsid w:val="003204C2"/>
    <w:rsid w:val="00321754"/>
    <w:rsid w:val="00323414"/>
    <w:rsid w:val="0032783F"/>
    <w:rsid w:val="00327F05"/>
    <w:rsid w:val="00330416"/>
    <w:rsid w:val="00332367"/>
    <w:rsid w:val="00332F4A"/>
    <w:rsid w:val="00334CF4"/>
    <w:rsid w:val="00335487"/>
    <w:rsid w:val="00335B1E"/>
    <w:rsid w:val="00335FC0"/>
    <w:rsid w:val="003362CF"/>
    <w:rsid w:val="003423EE"/>
    <w:rsid w:val="00344316"/>
    <w:rsid w:val="003443FD"/>
    <w:rsid w:val="00344665"/>
    <w:rsid w:val="00345602"/>
    <w:rsid w:val="00347E79"/>
    <w:rsid w:val="00347F74"/>
    <w:rsid w:val="003528B6"/>
    <w:rsid w:val="003548B8"/>
    <w:rsid w:val="003559A5"/>
    <w:rsid w:val="00357DB5"/>
    <w:rsid w:val="00360A72"/>
    <w:rsid w:val="00362D6A"/>
    <w:rsid w:val="00364276"/>
    <w:rsid w:val="00366DC1"/>
    <w:rsid w:val="00366F28"/>
    <w:rsid w:val="003671FC"/>
    <w:rsid w:val="003677BB"/>
    <w:rsid w:val="00370A14"/>
    <w:rsid w:val="003726E2"/>
    <w:rsid w:val="00372CF9"/>
    <w:rsid w:val="00373164"/>
    <w:rsid w:val="00373E9D"/>
    <w:rsid w:val="00374395"/>
    <w:rsid w:val="00374E7D"/>
    <w:rsid w:val="00375C13"/>
    <w:rsid w:val="00376B28"/>
    <w:rsid w:val="003777A4"/>
    <w:rsid w:val="003779FB"/>
    <w:rsid w:val="00377D61"/>
    <w:rsid w:val="00384234"/>
    <w:rsid w:val="003842EE"/>
    <w:rsid w:val="0038675C"/>
    <w:rsid w:val="0038735C"/>
    <w:rsid w:val="003873EA"/>
    <w:rsid w:val="00387CA4"/>
    <w:rsid w:val="00390BE1"/>
    <w:rsid w:val="00391638"/>
    <w:rsid w:val="00391DB9"/>
    <w:rsid w:val="00393249"/>
    <w:rsid w:val="0039341D"/>
    <w:rsid w:val="00393C9A"/>
    <w:rsid w:val="00394C22"/>
    <w:rsid w:val="00394F1D"/>
    <w:rsid w:val="0039548C"/>
    <w:rsid w:val="003970D3"/>
    <w:rsid w:val="003A1992"/>
    <w:rsid w:val="003A1E1B"/>
    <w:rsid w:val="003A2F22"/>
    <w:rsid w:val="003A40A6"/>
    <w:rsid w:val="003A435B"/>
    <w:rsid w:val="003A6CF6"/>
    <w:rsid w:val="003A74DF"/>
    <w:rsid w:val="003A783C"/>
    <w:rsid w:val="003B1B90"/>
    <w:rsid w:val="003B218C"/>
    <w:rsid w:val="003B236C"/>
    <w:rsid w:val="003B4B65"/>
    <w:rsid w:val="003B579A"/>
    <w:rsid w:val="003B5A92"/>
    <w:rsid w:val="003B7BDA"/>
    <w:rsid w:val="003C0F34"/>
    <w:rsid w:val="003C2EF7"/>
    <w:rsid w:val="003C310D"/>
    <w:rsid w:val="003C4435"/>
    <w:rsid w:val="003C7F56"/>
    <w:rsid w:val="003D13F3"/>
    <w:rsid w:val="003D29FF"/>
    <w:rsid w:val="003D5F54"/>
    <w:rsid w:val="003D604A"/>
    <w:rsid w:val="003E0372"/>
    <w:rsid w:val="003E06A7"/>
    <w:rsid w:val="003E289D"/>
    <w:rsid w:val="003E36A2"/>
    <w:rsid w:val="003E3A9F"/>
    <w:rsid w:val="003E3E4F"/>
    <w:rsid w:val="003E53EF"/>
    <w:rsid w:val="003E5D68"/>
    <w:rsid w:val="003E6977"/>
    <w:rsid w:val="003E7291"/>
    <w:rsid w:val="003F3250"/>
    <w:rsid w:val="003F4344"/>
    <w:rsid w:val="003F6601"/>
    <w:rsid w:val="004021EB"/>
    <w:rsid w:val="004047BC"/>
    <w:rsid w:val="00406A78"/>
    <w:rsid w:val="00407B4B"/>
    <w:rsid w:val="00407E24"/>
    <w:rsid w:val="00410141"/>
    <w:rsid w:val="00411154"/>
    <w:rsid w:val="0041180F"/>
    <w:rsid w:val="004124A2"/>
    <w:rsid w:val="004129A5"/>
    <w:rsid w:val="00412E04"/>
    <w:rsid w:val="00413009"/>
    <w:rsid w:val="004131EF"/>
    <w:rsid w:val="004153C9"/>
    <w:rsid w:val="0041575A"/>
    <w:rsid w:val="00415E20"/>
    <w:rsid w:val="00416517"/>
    <w:rsid w:val="00420D3F"/>
    <w:rsid w:val="004220D1"/>
    <w:rsid w:val="00422788"/>
    <w:rsid w:val="004238E2"/>
    <w:rsid w:val="004259E0"/>
    <w:rsid w:val="00426242"/>
    <w:rsid w:val="004264FA"/>
    <w:rsid w:val="0043250C"/>
    <w:rsid w:val="0043257D"/>
    <w:rsid w:val="004333E6"/>
    <w:rsid w:val="00433511"/>
    <w:rsid w:val="00433F23"/>
    <w:rsid w:val="004353A8"/>
    <w:rsid w:val="00436D2E"/>
    <w:rsid w:val="004372F6"/>
    <w:rsid w:val="004428E5"/>
    <w:rsid w:val="00442DD5"/>
    <w:rsid w:val="0044451B"/>
    <w:rsid w:val="004477EF"/>
    <w:rsid w:val="004528A3"/>
    <w:rsid w:val="0045353D"/>
    <w:rsid w:val="004543BE"/>
    <w:rsid w:val="004556E3"/>
    <w:rsid w:val="0045580D"/>
    <w:rsid w:val="004562AC"/>
    <w:rsid w:val="00456D8E"/>
    <w:rsid w:val="004579F9"/>
    <w:rsid w:val="00457AC0"/>
    <w:rsid w:val="0046021C"/>
    <w:rsid w:val="00460F7F"/>
    <w:rsid w:val="0046135E"/>
    <w:rsid w:val="00462334"/>
    <w:rsid w:val="00462635"/>
    <w:rsid w:val="00462C97"/>
    <w:rsid w:val="00464A0E"/>
    <w:rsid w:val="00466473"/>
    <w:rsid w:val="004669D4"/>
    <w:rsid w:val="00467FEC"/>
    <w:rsid w:val="004702EB"/>
    <w:rsid w:val="0047046D"/>
    <w:rsid w:val="00470694"/>
    <w:rsid w:val="004706B5"/>
    <w:rsid w:val="00470C4A"/>
    <w:rsid w:val="00470D89"/>
    <w:rsid w:val="00470E28"/>
    <w:rsid w:val="00470F95"/>
    <w:rsid w:val="004712F8"/>
    <w:rsid w:val="00472C1A"/>
    <w:rsid w:val="00474FAF"/>
    <w:rsid w:val="00475028"/>
    <w:rsid w:val="00475184"/>
    <w:rsid w:val="00476176"/>
    <w:rsid w:val="00476A7F"/>
    <w:rsid w:val="00476CE4"/>
    <w:rsid w:val="00477F07"/>
    <w:rsid w:val="00481C4B"/>
    <w:rsid w:val="0048243F"/>
    <w:rsid w:val="00484690"/>
    <w:rsid w:val="00485C20"/>
    <w:rsid w:val="00486736"/>
    <w:rsid w:val="0048753B"/>
    <w:rsid w:val="004901BB"/>
    <w:rsid w:val="0049178E"/>
    <w:rsid w:val="00492786"/>
    <w:rsid w:val="00492DDE"/>
    <w:rsid w:val="00494460"/>
    <w:rsid w:val="0049477C"/>
    <w:rsid w:val="0049529E"/>
    <w:rsid w:val="004958CA"/>
    <w:rsid w:val="004A103D"/>
    <w:rsid w:val="004A2A9A"/>
    <w:rsid w:val="004A2EFE"/>
    <w:rsid w:val="004A3289"/>
    <w:rsid w:val="004A3E9D"/>
    <w:rsid w:val="004A47D4"/>
    <w:rsid w:val="004A7B9C"/>
    <w:rsid w:val="004B0D54"/>
    <w:rsid w:val="004B358D"/>
    <w:rsid w:val="004B373D"/>
    <w:rsid w:val="004B419A"/>
    <w:rsid w:val="004B423F"/>
    <w:rsid w:val="004B5B0A"/>
    <w:rsid w:val="004B7330"/>
    <w:rsid w:val="004B7EAD"/>
    <w:rsid w:val="004B7F4D"/>
    <w:rsid w:val="004C09FA"/>
    <w:rsid w:val="004C1FF3"/>
    <w:rsid w:val="004C39C8"/>
    <w:rsid w:val="004C456D"/>
    <w:rsid w:val="004C5254"/>
    <w:rsid w:val="004D0F21"/>
    <w:rsid w:val="004D13E8"/>
    <w:rsid w:val="004D1908"/>
    <w:rsid w:val="004D1F24"/>
    <w:rsid w:val="004D3730"/>
    <w:rsid w:val="004D4092"/>
    <w:rsid w:val="004D5A81"/>
    <w:rsid w:val="004D6921"/>
    <w:rsid w:val="004D7CB2"/>
    <w:rsid w:val="004E001B"/>
    <w:rsid w:val="004E0942"/>
    <w:rsid w:val="004E1423"/>
    <w:rsid w:val="004E2382"/>
    <w:rsid w:val="004E3A06"/>
    <w:rsid w:val="004E4B69"/>
    <w:rsid w:val="004E4D49"/>
    <w:rsid w:val="004E4EC6"/>
    <w:rsid w:val="004E6A68"/>
    <w:rsid w:val="004F375B"/>
    <w:rsid w:val="004F4A0B"/>
    <w:rsid w:val="004F4FAE"/>
    <w:rsid w:val="004F736B"/>
    <w:rsid w:val="004F7772"/>
    <w:rsid w:val="00500396"/>
    <w:rsid w:val="005004B8"/>
    <w:rsid w:val="005006AD"/>
    <w:rsid w:val="00500A9C"/>
    <w:rsid w:val="0050275D"/>
    <w:rsid w:val="00502A71"/>
    <w:rsid w:val="0050464F"/>
    <w:rsid w:val="005054BF"/>
    <w:rsid w:val="00505F27"/>
    <w:rsid w:val="00507D5F"/>
    <w:rsid w:val="00507F08"/>
    <w:rsid w:val="00510C82"/>
    <w:rsid w:val="005118F6"/>
    <w:rsid w:val="00512CF8"/>
    <w:rsid w:val="005137DC"/>
    <w:rsid w:val="0051399F"/>
    <w:rsid w:val="00513C06"/>
    <w:rsid w:val="00516302"/>
    <w:rsid w:val="0051693F"/>
    <w:rsid w:val="00517677"/>
    <w:rsid w:val="00520A82"/>
    <w:rsid w:val="00520F99"/>
    <w:rsid w:val="005214BB"/>
    <w:rsid w:val="00522D96"/>
    <w:rsid w:val="00523B47"/>
    <w:rsid w:val="00525CD5"/>
    <w:rsid w:val="0052658D"/>
    <w:rsid w:val="00526FB0"/>
    <w:rsid w:val="005278D3"/>
    <w:rsid w:val="00527920"/>
    <w:rsid w:val="00527D28"/>
    <w:rsid w:val="005350F6"/>
    <w:rsid w:val="005355F4"/>
    <w:rsid w:val="00536316"/>
    <w:rsid w:val="005367ED"/>
    <w:rsid w:val="00536E43"/>
    <w:rsid w:val="00537949"/>
    <w:rsid w:val="00540BDC"/>
    <w:rsid w:val="00541DF4"/>
    <w:rsid w:val="00542713"/>
    <w:rsid w:val="00543E9E"/>
    <w:rsid w:val="00544BE7"/>
    <w:rsid w:val="005457B3"/>
    <w:rsid w:val="00545801"/>
    <w:rsid w:val="0054609D"/>
    <w:rsid w:val="005473F0"/>
    <w:rsid w:val="005477D7"/>
    <w:rsid w:val="00551ECA"/>
    <w:rsid w:val="005528CE"/>
    <w:rsid w:val="00556DE1"/>
    <w:rsid w:val="00557A98"/>
    <w:rsid w:val="00557C86"/>
    <w:rsid w:val="005603F7"/>
    <w:rsid w:val="0056361B"/>
    <w:rsid w:val="00564386"/>
    <w:rsid w:val="00564C5B"/>
    <w:rsid w:val="005662AA"/>
    <w:rsid w:val="00566821"/>
    <w:rsid w:val="00567711"/>
    <w:rsid w:val="005677F3"/>
    <w:rsid w:val="00571874"/>
    <w:rsid w:val="005730AA"/>
    <w:rsid w:val="005741A6"/>
    <w:rsid w:val="00574947"/>
    <w:rsid w:val="00576991"/>
    <w:rsid w:val="00576F28"/>
    <w:rsid w:val="005838C9"/>
    <w:rsid w:val="00587E5F"/>
    <w:rsid w:val="00591B3D"/>
    <w:rsid w:val="0059489C"/>
    <w:rsid w:val="00596139"/>
    <w:rsid w:val="005A080B"/>
    <w:rsid w:val="005A4017"/>
    <w:rsid w:val="005A54CE"/>
    <w:rsid w:val="005A5618"/>
    <w:rsid w:val="005A5790"/>
    <w:rsid w:val="005A5808"/>
    <w:rsid w:val="005A5F2C"/>
    <w:rsid w:val="005A7D24"/>
    <w:rsid w:val="005B1BFC"/>
    <w:rsid w:val="005B1FC6"/>
    <w:rsid w:val="005B201D"/>
    <w:rsid w:val="005B2648"/>
    <w:rsid w:val="005B3172"/>
    <w:rsid w:val="005B505D"/>
    <w:rsid w:val="005B639F"/>
    <w:rsid w:val="005B7576"/>
    <w:rsid w:val="005B7758"/>
    <w:rsid w:val="005B78E1"/>
    <w:rsid w:val="005C0E5D"/>
    <w:rsid w:val="005C153C"/>
    <w:rsid w:val="005C35B8"/>
    <w:rsid w:val="005C3AAD"/>
    <w:rsid w:val="005C4D4D"/>
    <w:rsid w:val="005C6091"/>
    <w:rsid w:val="005C6DEC"/>
    <w:rsid w:val="005D1844"/>
    <w:rsid w:val="005D3004"/>
    <w:rsid w:val="005D364F"/>
    <w:rsid w:val="005D452F"/>
    <w:rsid w:val="005D4948"/>
    <w:rsid w:val="005D531E"/>
    <w:rsid w:val="005D59F9"/>
    <w:rsid w:val="005D5D7D"/>
    <w:rsid w:val="005D6B20"/>
    <w:rsid w:val="005D7125"/>
    <w:rsid w:val="005D77B7"/>
    <w:rsid w:val="005E17BA"/>
    <w:rsid w:val="005E2732"/>
    <w:rsid w:val="005E2883"/>
    <w:rsid w:val="005E428B"/>
    <w:rsid w:val="005E66E9"/>
    <w:rsid w:val="005E7C87"/>
    <w:rsid w:val="005F15E2"/>
    <w:rsid w:val="005F2E86"/>
    <w:rsid w:val="005F358F"/>
    <w:rsid w:val="005F3A3D"/>
    <w:rsid w:val="005F4CA3"/>
    <w:rsid w:val="005F549A"/>
    <w:rsid w:val="005F5FE4"/>
    <w:rsid w:val="005F74FD"/>
    <w:rsid w:val="0060082E"/>
    <w:rsid w:val="00601BEF"/>
    <w:rsid w:val="00601C5D"/>
    <w:rsid w:val="006030D8"/>
    <w:rsid w:val="006049FF"/>
    <w:rsid w:val="00604D82"/>
    <w:rsid w:val="00605167"/>
    <w:rsid w:val="00610BA6"/>
    <w:rsid w:val="006111E0"/>
    <w:rsid w:val="006118F0"/>
    <w:rsid w:val="00612D97"/>
    <w:rsid w:val="0061500D"/>
    <w:rsid w:val="00615275"/>
    <w:rsid w:val="00616AD0"/>
    <w:rsid w:val="00622CAD"/>
    <w:rsid w:val="00623515"/>
    <w:rsid w:val="006238EE"/>
    <w:rsid w:val="00624F61"/>
    <w:rsid w:val="00626B36"/>
    <w:rsid w:val="00627059"/>
    <w:rsid w:val="0063080D"/>
    <w:rsid w:val="00631BCA"/>
    <w:rsid w:val="0063746C"/>
    <w:rsid w:val="0064052A"/>
    <w:rsid w:val="0064089D"/>
    <w:rsid w:val="006421E9"/>
    <w:rsid w:val="006445D5"/>
    <w:rsid w:val="00644C76"/>
    <w:rsid w:val="0064544C"/>
    <w:rsid w:val="00645865"/>
    <w:rsid w:val="006469DC"/>
    <w:rsid w:val="00646C7E"/>
    <w:rsid w:val="006478A0"/>
    <w:rsid w:val="00647F9C"/>
    <w:rsid w:val="00650866"/>
    <w:rsid w:val="0065119B"/>
    <w:rsid w:val="00652828"/>
    <w:rsid w:val="00654298"/>
    <w:rsid w:val="0065463F"/>
    <w:rsid w:val="00654BD9"/>
    <w:rsid w:val="00655428"/>
    <w:rsid w:val="0065711B"/>
    <w:rsid w:val="0065722F"/>
    <w:rsid w:val="00657DFC"/>
    <w:rsid w:val="0066114B"/>
    <w:rsid w:val="00661E80"/>
    <w:rsid w:val="00662E0C"/>
    <w:rsid w:val="00662F9C"/>
    <w:rsid w:val="006644E2"/>
    <w:rsid w:val="00666716"/>
    <w:rsid w:val="00666F1B"/>
    <w:rsid w:val="006722E5"/>
    <w:rsid w:val="00672B6C"/>
    <w:rsid w:val="0067361F"/>
    <w:rsid w:val="00675E05"/>
    <w:rsid w:val="00675E69"/>
    <w:rsid w:val="00676F95"/>
    <w:rsid w:val="0068103F"/>
    <w:rsid w:val="00683487"/>
    <w:rsid w:val="0068388E"/>
    <w:rsid w:val="00683B38"/>
    <w:rsid w:val="0068589E"/>
    <w:rsid w:val="00687099"/>
    <w:rsid w:val="00687176"/>
    <w:rsid w:val="00687766"/>
    <w:rsid w:val="00690406"/>
    <w:rsid w:val="00690D92"/>
    <w:rsid w:val="006935C3"/>
    <w:rsid w:val="0069381C"/>
    <w:rsid w:val="00695DE5"/>
    <w:rsid w:val="006972F2"/>
    <w:rsid w:val="00697F72"/>
    <w:rsid w:val="006A22F6"/>
    <w:rsid w:val="006A2600"/>
    <w:rsid w:val="006A2755"/>
    <w:rsid w:val="006A2CED"/>
    <w:rsid w:val="006A4EEB"/>
    <w:rsid w:val="006A689E"/>
    <w:rsid w:val="006A7CA4"/>
    <w:rsid w:val="006A7F6D"/>
    <w:rsid w:val="006B017A"/>
    <w:rsid w:val="006B0E4A"/>
    <w:rsid w:val="006B175A"/>
    <w:rsid w:val="006B2FBC"/>
    <w:rsid w:val="006B45EC"/>
    <w:rsid w:val="006B5352"/>
    <w:rsid w:val="006B5652"/>
    <w:rsid w:val="006B623E"/>
    <w:rsid w:val="006B680B"/>
    <w:rsid w:val="006B710A"/>
    <w:rsid w:val="006C2041"/>
    <w:rsid w:val="006C239A"/>
    <w:rsid w:val="006C2D5D"/>
    <w:rsid w:val="006C3264"/>
    <w:rsid w:val="006C38A1"/>
    <w:rsid w:val="006C4EA4"/>
    <w:rsid w:val="006D0CB5"/>
    <w:rsid w:val="006D15EB"/>
    <w:rsid w:val="006D2519"/>
    <w:rsid w:val="006D2B77"/>
    <w:rsid w:val="006D365C"/>
    <w:rsid w:val="006D4049"/>
    <w:rsid w:val="006D4588"/>
    <w:rsid w:val="006D46FB"/>
    <w:rsid w:val="006D5C32"/>
    <w:rsid w:val="006D6052"/>
    <w:rsid w:val="006D6308"/>
    <w:rsid w:val="006D72D9"/>
    <w:rsid w:val="006D7AFC"/>
    <w:rsid w:val="006D7DC1"/>
    <w:rsid w:val="006E0690"/>
    <w:rsid w:val="006E1511"/>
    <w:rsid w:val="006E2E4E"/>
    <w:rsid w:val="006E3A22"/>
    <w:rsid w:val="006E3A29"/>
    <w:rsid w:val="006E4BC6"/>
    <w:rsid w:val="006E532F"/>
    <w:rsid w:val="006E54E7"/>
    <w:rsid w:val="006E635B"/>
    <w:rsid w:val="006F207F"/>
    <w:rsid w:val="006F3FFC"/>
    <w:rsid w:val="006F441E"/>
    <w:rsid w:val="006F4B16"/>
    <w:rsid w:val="006F50F9"/>
    <w:rsid w:val="006F5AB2"/>
    <w:rsid w:val="006F6CCB"/>
    <w:rsid w:val="006F6CEA"/>
    <w:rsid w:val="00700ED8"/>
    <w:rsid w:val="007011F3"/>
    <w:rsid w:val="007021E1"/>
    <w:rsid w:val="00702E20"/>
    <w:rsid w:val="00702FCB"/>
    <w:rsid w:val="007033B1"/>
    <w:rsid w:val="00703F90"/>
    <w:rsid w:val="00704504"/>
    <w:rsid w:val="007045E1"/>
    <w:rsid w:val="00706369"/>
    <w:rsid w:val="00706B4B"/>
    <w:rsid w:val="00711AAD"/>
    <w:rsid w:val="00713995"/>
    <w:rsid w:val="00714171"/>
    <w:rsid w:val="007143A6"/>
    <w:rsid w:val="00714617"/>
    <w:rsid w:val="007227C7"/>
    <w:rsid w:val="00722E86"/>
    <w:rsid w:val="007238F2"/>
    <w:rsid w:val="00723E1E"/>
    <w:rsid w:val="007247EE"/>
    <w:rsid w:val="00725992"/>
    <w:rsid w:val="00727F17"/>
    <w:rsid w:val="0073390B"/>
    <w:rsid w:val="00733CD9"/>
    <w:rsid w:val="0073404F"/>
    <w:rsid w:val="007365A1"/>
    <w:rsid w:val="00736AB4"/>
    <w:rsid w:val="0073702D"/>
    <w:rsid w:val="00737B30"/>
    <w:rsid w:val="0074062F"/>
    <w:rsid w:val="00740A3F"/>
    <w:rsid w:val="00741930"/>
    <w:rsid w:val="0074499B"/>
    <w:rsid w:val="007454F1"/>
    <w:rsid w:val="00747052"/>
    <w:rsid w:val="00747795"/>
    <w:rsid w:val="007477E7"/>
    <w:rsid w:val="0075021E"/>
    <w:rsid w:val="00750858"/>
    <w:rsid w:val="007527E8"/>
    <w:rsid w:val="0075438F"/>
    <w:rsid w:val="00754DBC"/>
    <w:rsid w:val="00754E40"/>
    <w:rsid w:val="007565C6"/>
    <w:rsid w:val="00756674"/>
    <w:rsid w:val="0075721D"/>
    <w:rsid w:val="0076078D"/>
    <w:rsid w:val="00763149"/>
    <w:rsid w:val="00764470"/>
    <w:rsid w:val="007647A0"/>
    <w:rsid w:val="00764B3F"/>
    <w:rsid w:val="00765A2E"/>
    <w:rsid w:val="00766126"/>
    <w:rsid w:val="0077221C"/>
    <w:rsid w:val="0077344E"/>
    <w:rsid w:val="00774056"/>
    <w:rsid w:val="00774A73"/>
    <w:rsid w:val="007752B8"/>
    <w:rsid w:val="007768B0"/>
    <w:rsid w:val="00781279"/>
    <w:rsid w:val="00782ECE"/>
    <w:rsid w:val="00783D73"/>
    <w:rsid w:val="00783EEC"/>
    <w:rsid w:val="007845F1"/>
    <w:rsid w:val="00787A7F"/>
    <w:rsid w:val="0079053E"/>
    <w:rsid w:val="00790CE1"/>
    <w:rsid w:val="00790FB8"/>
    <w:rsid w:val="007915BC"/>
    <w:rsid w:val="007933BE"/>
    <w:rsid w:val="00795536"/>
    <w:rsid w:val="00795981"/>
    <w:rsid w:val="00795F23"/>
    <w:rsid w:val="0079641F"/>
    <w:rsid w:val="007A0064"/>
    <w:rsid w:val="007A19FA"/>
    <w:rsid w:val="007A2067"/>
    <w:rsid w:val="007A2EE1"/>
    <w:rsid w:val="007A3CEE"/>
    <w:rsid w:val="007A40D6"/>
    <w:rsid w:val="007A433D"/>
    <w:rsid w:val="007B17DF"/>
    <w:rsid w:val="007B262C"/>
    <w:rsid w:val="007B4BDC"/>
    <w:rsid w:val="007B607A"/>
    <w:rsid w:val="007B7B88"/>
    <w:rsid w:val="007B7BD9"/>
    <w:rsid w:val="007C01DB"/>
    <w:rsid w:val="007C0592"/>
    <w:rsid w:val="007C11BD"/>
    <w:rsid w:val="007C1FCD"/>
    <w:rsid w:val="007C2F14"/>
    <w:rsid w:val="007C3CEC"/>
    <w:rsid w:val="007C47FC"/>
    <w:rsid w:val="007C4CDA"/>
    <w:rsid w:val="007C602F"/>
    <w:rsid w:val="007C74DA"/>
    <w:rsid w:val="007D0ED2"/>
    <w:rsid w:val="007D11FA"/>
    <w:rsid w:val="007D157B"/>
    <w:rsid w:val="007D4659"/>
    <w:rsid w:val="007D50A5"/>
    <w:rsid w:val="007D665E"/>
    <w:rsid w:val="007E05A1"/>
    <w:rsid w:val="007E1338"/>
    <w:rsid w:val="007E1BE4"/>
    <w:rsid w:val="007E2D35"/>
    <w:rsid w:val="007E47F0"/>
    <w:rsid w:val="007E5B3B"/>
    <w:rsid w:val="007E648F"/>
    <w:rsid w:val="007F003C"/>
    <w:rsid w:val="007F0324"/>
    <w:rsid w:val="007F13D8"/>
    <w:rsid w:val="007F2234"/>
    <w:rsid w:val="007F4211"/>
    <w:rsid w:val="007F490E"/>
    <w:rsid w:val="007F4EC9"/>
    <w:rsid w:val="007F5874"/>
    <w:rsid w:val="007F61BF"/>
    <w:rsid w:val="007F6A18"/>
    <w:rsid w:val="007F7B68"/>
    <w:rsid w:val="008007A6"/>
    <w:rsid w:val="00801287"/>
    <w:rsid w:val="00802D18"/>
    <w:rsid w:val="00803C60"/>
    <w:rsid w:val="00806A53"/>
    <w:rsid w:val="00806E21"/>
    <w:rsid w:val="00811E2E"/>
    <w:rsid w:val="00813714"/>
    <w:rsid w:val="00814848"/>
    <w:rsid w:val="008150A9"/>
    <w:rsid w:val="008152F2"/>
    <w:rsid w:val="00815301"/>
    <w:rsid w:val="00815338"/>
    <w:rsid w:val="008162F4"/>
    <w:rsid w:val="008163DA"/>
    <w:rsid w:val="00816C3D"/>
    <w:rsid w:val="00822E75"/>
    <w:rsid w:val="008238F0"/>
    <w:rsid w:val="008261A4"/>
    <w:rsid w:val="00827B10"/>
    <w:rsid w:val="00830E84"/>
    <w:rsid w:val="008314A7"/>
    <w:rsid w:val="00833E86"/>
    <w:rsid w:val="0083454F"/>
    <w:rsid w:val="00834D4B"/>
    <w:rsid w:val="00835D6E"/>
    <w:rsid w:val="00840B23"/>
    <w:rsid w:val="00840EC7"/>
    <w:rsid w:val="00843391"/>
    <w:rsid w:val="008443BD"/>
    <w:rsid w:val="00845099"/>
    <w:rsid w:val="008453F1"/>
    <w:rsid w:val="008466CA"/>
    <w:rsid w:val="008466E0"/>
    <w:rsid w:val="00846B50"/>
    <w:rsid w:val="00846C74"/>
    <w:rsid w:val="00846E6D"/>
    <w:rsid w:val="00847B6A"/>
    <w:rsid w:val="00847C30"/>
    <w:rsid w:val="00851638"/>
    <w:rsid w:val="0085174D"/>
    <w:rsid w:val="00852BB0"/>
    <w:rsid w:val="00854C59"/>
    <w:rsid w:val="00855205"/>
    <w:rsid w:val="008566D5"/>
    <w:rsid w:val="00861717"/>
    <w:rsid w:val="00861A39"/>
    <w:rsid w:val="00861C38"/>
    <w:rsid w:val="0086237B"/>
    <w:rsid w:val="00862C0D"/>
    <w:rsid w:val="00863524"/>
    <w:rsid w:val="008656BE"/>
    <w:rsid w:val="008657CD"/>
    <w:rsid w:val="00867947"/>
    <w:rsid w:val="00867F76"/>
    <w:rsid w:val="00870FE0"/>
    <w:rsid w:val="00871DC0"/>
    <w:rsid w:val="00872953"/>
    <w:rsid w:val="00872A02"/>
    <w:rsid w:val="0087486B"/>
    <w:rsid w:val="00875B0D"/>
    <w:rsid w:val="0087644C"/>
    <w:rsid w:val="00876825"/>
    <w:rsid w:val="00877F26"/>
    <w:rsid w:val="00883BDF"/>
    <w:rsid w:val="00886535"/>
    <w:rsid w:val="0088731D"/>
    <w:rsid w:val="008926D5"/>
    <w:rsid w:val="00892C39"/>
    <w:rsid w:val="0089356D"/>
    <w:rsid w:val="00893E8E"/>
    <w:rsid w:val="00896CAC"/>
    <w:rsid w:val="00896D2E"/>
    <w:rsid w:val="00897418"/>
    <w:rsid w:val="00897F7B"/>
    <w:rsid w:val="008A179A"/>
    <w:rsid w:val="008A21DA"/>
    <w:rsid w:val="008A2F3C"/>
    <w:rsid w:val="008A441B"/>
    <w:rsid w:val="008A5510"/>
    <w:rsid w:val="008A5666"/>
    <w:rsid w:val="008A6526"/>
    <w:rsid w:val="008A709D"/>
    <w:rsid w:val="008B1188"/>
    <w:rsid w:val="008B4CDF"/>
    <w:rsid w:val="008B56CA"/>
    <w:rsid w:val="008B6161"/>
    <w:rsid w:val="008B70CC"/>
    <w:rsid w:val="008B743E"/>
    <w:rsid w:val="008C1C84"/>
    <w:rsid w:val="008C1F66"/>
    <w:rsid w:val="008C200D"/>
    <w:rsid w:val="008C2C12"/>
    <w:rsid w:val="008C485E"/>
    <w:rsid w:val="008C590E"/>
    <w:rsid w:val="008C6783"/>
    <w:rsid w:val="008C6D4F"/>
    <w:rsid w:val="008C7393"/>
    <w:rsid w:val="008D1DF1"/>
    <w:rsid w:val="008D2CE2"/>
    <w:rsid w:val="008D2ED7"/>
    <w:rsid w:val="008D34D2"/>
    <w:rsid w:val="008D44F2"/>
    <w:rsid w:val="008D4F8F"/>
    <w:rsid w:val="008D5D2D"/>
    <w:rsid w:val="008D6D2B"/>
    <w:rsid w:val="008E15FF"/>
    <w:rsid w:val="008E1AEA"/>
    <w:rsid w:val="008E281F"/>
    <w:rsid w:val="008E3C64"/>
    <w:rsid w:val="008E5B45"/>
    <w:rsid w:val="008F0212"/>
    <w:rsid w:val="008F0B2B"/>
    <w:rsid w:val="008F1254"/>
    <w:rsid w:val="008F20F0"/>
    <w:rsid w:val="008F2973"/>
    <w:rsid w:val="008F367D"/>
    <w:rsid w:val="008F3F67"/>
    <w:rsid w:val="008F589C"/>
    <w:rsid w:val="008F7143"/>
    <w:rsid w:val="009018B9"/>
    <w:rsid w:val="00901D09"/>
    <w:rsid w:val="00902A28"/>
    <w:rsid w:val="00903E45"/>
    <w:rsid w:val="00904C0C"/>
    <w:rsid w:val="0090560B"/>
    <w:rsid w:val="0090687B"/>
    <w:rsid w:val="00906A01"/>
    <w:rsid w:val="00906E08"/>
    <w:rsid w:val="00906F5D"/>
    <w:rsid w:val="0091107B"/>
    <w:rsid w:val="0091204B"/>
    <w:rsid w:val="00913A58"/>
    <w:rsid w:val="0091500A"/>
    <w:rsid w:val="00917A98"/>
    <w:rsid w:val="0092018B"/>
    <w:rsid w:val="00920B23"/>
    <w:rsid w:val="00920CB3"/>
    <w:rsid w:val="00922449"/>
    <w:rsid w:val="00924629"/>
    <w:rsid w:val="00924CCA"/>
    <w:rsid w:val="009253BF"/>
    <w:rsid w:val="00925488"/>
    <w:rsid w:val="00926251"/>
    <w:rsid w:val="0092761D"/>
    <w:rsid w:val="009344A3"/>
    <w:rsid w:val="00937990"/>
    <w:rsid w:val="00937B92"/>
    <w:rsid w:val="00941EA6"/>
    <w:rsid w:val="009424D6"/>
    <w:rsid w:val="009456CD"/>
    <w:rsid w:val="00946512"/>
    <w:rsid w:val="00946719"/>
    <w:rsid w:val="00946885"/>
    <w:rsid w:val="009524D3"/>
    <w:rsid w:val="009557AD"/>
    <w:rsid w:val="00961DE5"/>
    <w:rsid w:val="00963AAC"/>
    <w:rsid w:val="00965C3A"/>
    <w:rsid w:val="009662D3"/>
    <w:rsid w:val="009666DA"/>
    <w:rsid w:val="00967B07"/>
    <w:rsid w:val="00967B48"/>
    <w:rsid w:val="00970532"/>
    <w:rsid w:val="0097145E"/>
    <w:rsid w:val="00971F2C"/>
    <w:rsid w:val="0097231A"/>
    <w:rsid w:val="009726EC"/>
    <w:rsid w:val="00973000"/>
    <w:rsid w:val="00974C8F"/>
    <w:rsid w:val="00976926"/>
    <w:rsid w:val="0097741B"/>
    <w:rsid w:val="00980915"/>
    <w:rsid w:val="00980FD0"/>
    <w:rsid w:val="00983605"/>
    <w:rsid w:val="00983D78"/>
    <w:rsid w:val="0098436B"/>
    <w:rsid w:val="00984BB8"/>
    <w:rsid w:val="00985A32"/>
    <w:rsid w:val="0099405B"/>
    <w:rsid w:val="00994063"/>
    <w:rsid w:val="0099530D"/>
    <w:rsid w:val="00995EB2"/>
    <w:rsid w:val="00996161"/>
    <w:rsid w:val="009965CE"/>
    <w:rsid w:val="009972D5"/>
    <w:rsid w:val="00997E72"/>
    <w:rsid w:val="009A135D"/>
    <w:rsid w:val="009A49AC"/>
    <w:rsid w:val="009A737C"/>
    <w:rsid w:val="009B0BE2"/>
    <w:rsid w:val="009B3EB0"/>
    <w:rsid w:val="009B5076"/>
    <w:rsid w:val="009B5726"/>
    <w:rsid w:val="009B6903"/>
    <w:rsid w:val="009B6AA2"/>
    <w:rsid w:val="009C004D"/>
    <w:rsid w:val="009C2507"/>
    <w:rsid w:val="009C36FF"/>
    <w:rsid w:val="009C6680"/>
    <w:rsid w:val="009C68F3"/>
    <w:rsid w:val="009C6BAA"/>
    <w:rsid w:val="009C73A9"/>
    <w:rsid w:val="009D1B69"/>
    <w:rsid w:val="009D1D25"/>
    <w:rsid w:val="009D1D85"/>
    <w:rsid w:val="009D2789"/>
    <w:rsid w:val="009D302C"/>
    <w:rsid w:val="009D4971"/>
    <w:rsid w:val="009D6013"/>
    <w:rsid w:val="009D69D1"/>
    <w:rsid w:val="009D6A57"/>
    <w:rsid w:val="009D6A63"/>
    <w:rsid w:val="009D6BF1"/>
    <w:rsid w:val="009D73BA"/>
    <w:rsid w:val="009D7868"/>
    <w:rsid w:val="009D7E48"/>
    <w:rsid w:val="009E0E58"/>
    <w:rsid w:val="009E43E9"/>
    <w:rsid w:val="009E494B"/>
    <w:rsid w:val="009E553D"/>
    <w:rsid w:val="009E65A5"/>
    <w:rsid w:val="009E72AC"/>
    <w:rsid w:val="009F1543"/>
    <w:rsid w:val="009F1DA1"/>
    <w:rsid w:val="009F433D"/>
    <w:rsid w:val="009F4E64"/>
    <w:rsid w:val="009F5CD4"/>
    <w:rsid w:val="009F68CE"/>
    <w:rsid w:val="009F7E69"/>
    <w:rsid w:val="00A0226A"/>
    <w:rsid w:val="00A039B2"/>
    <w:rsid w:val="00A04132"/>
    <w:rsid w:val="00A042DD"/>
    <w:rsid w:val="00A0512F"/>
    <w:rsid w:val="00A062A8"/>
    <w:rsid w:val="00A062AB"/>
    <w:rsid w:val="00A066B7"/>
    <w:rsid w:val="00A06CF8"/>
    <w:rsid w:val="00A07B7D"/>
    <w:rsid w:val="00A07C02"/>
    <w:rsid w:val="00A1142A"/>
    <w:rsid w:val="00A11876"/>
    <w:rsid w:val="00A124C1"/>
    <w:rsid w:val="00A13706"/>
    <w:rsid w:val="00A138E7"/>
    <w:rsid w:val="00A13A31"/>
    <w:rsid w:val="00A15699"/>
    <w:rsid w:val="00A157F2"/>
    <w:rsid w:val="00A15870"/>
    <w:rsid w:val="00A16049"/>
    <w:rsid w:val="00A16BEC"/>
    <w:rsid w:val="00A16CDE"/>
    <w:rsid w:val="00A16D14"/>
    <w:rsid w:val="00A172D2"/>
    <w:rsid w:val="00A17428"/>
    <w:rsid w:val="00A179D6"/>
    <w:rsid w:val="00A20435"/>
    <w:rsid w:val="00A21E95"/>
    <w:rsid w:val="00A21EDB"/>
    <w:rsid w:val="00A233DC"/>
    <w:rsid w:val="00A24195"/>
    <w:rsid w:val="00A241E4"/>
    <w:rsid w:val="00A249C5"/>
    <w:rsid w:val="00A25ED9"/>
    <w:rsid w:val="00A270F1"/>
    <w:rsid w:val="00A27501"/>
    <w:rsid w:val="00A3055E"/>
    <w:rsid w:val="00A30851"/>
    <w:rsid w:val="00A30DE7"/>
    <w:rsid w:val="00A30F9A"/>
    <w:rsid w:val="00A321E4"/>
    <w:rsid w:val="00A32A89"/>
    <w:rsid w:val="00A32D10"/>
    <w:rsid w:val="00A332FF"/>
    <w:rsid w:val="00A34455"/>
    <w:rsid w:val="00A353FD"/>
    <w:rsid w:val="00A35F6D"/>
    <w:rsid w:val="00A360B1"/>
    <w:rsid w:val="00A37AE4"/>
    <w:rsid w:val="00A4001E"/>
    <w:rsid w:val="00A40CAF"/>
    <w:rsid w:val="00A441F8"/>
    <w:rsid w:val="00A442CE"/>
    <w:rsid w:val="00A44655"/>
    <w:rsid w:val="00A46B60"/>
    <w:rsid w:val="00A518AE"/>
    <w:rsid w:val="00A5467A"/>
    <w:rsid w:val="00A54EF8"/>
    <w:rsid w:val="00A5523E"/>
    <w:rsid w:val="00A55567"/>
    <w:rsid w:val="00A565B1"/>
    <w:rsid w:val="00A56877"/>
    <w:rsid w:val="00A572E9"/>
    <w:rsid w:val="00A57766"/>
    <w:rsid w:val="00A57D19"/>
    <w:rsid w:val="00A60473"/>
    <w:rsid w:val="00A606C5"/>
    <w:rsid w:val="00A622D0"/>
    <w:rsid w:val="00A660EC"/>
    <w:rsid w:val="00A6674D"/>
    <w:rsid w:val="00A705DF"/>
    <w:rsid w:val="00A706C5"/>
    <w:rsid w:val="00A70BE7"/>
    <w:rsid w:val="00A749EE"/>
    <w:rsid w:val="00A75CAC"/>
    <w:rsid w:val="00A76FA5"/>
    <w:rsid w:val="00A7736C"/>
    <w:rsid w:val="00A77DAB"/>
    <w:rsid w:val="00A8021A"/>
    <w:rsid w:val="00A82733"/>
    <w:rsid w:val="00A85DCE"/>
    <w:rsid w:val="00A86666"/>
    <w:rsid w:val="00A86D2D"/>
    <w:rsid w:val="00A875FE"/>
    <w:rsid w:val="00A87720"/>
    <w:rsid w:val="00A87A3D"/>
    <w:rsid w:val="00A87B7D"/>
    <w:rsid w:val="00A9082A"/>
    <w:rsid w:val="00A91023"/>
    <w:rsid w:val="00A9211D"/>
    <w:rsid w:val="00A9369F"/>
    <w:rsid w:val="00A94A00"/>
    <w:rsid w:val="00A94FF1"/>
    <w:rsid w:val="00A95132"/>
    <w:rsid w:val="00A96F65"/>
    <w:rsid w:val="00A97B04"/>
    <w:rsid w:val="00AA32D3"/>
    <w:rsid w:val="00AA33FA"/>
    <w:rsid w:val="00AA396C"/>
    <w:rsid w:val="00AA3C84"/>
    <w:rsid w:val="00AA3CE8"/>
    <w:rsid w:val="00AA63AB"/>
    <w:rsid w:val="00AA6D20"/>
    <w:rsid w:val="00AB0231"/>
    <w:rsid w:val="00AB0BD7"/>
    <w:rsid w:val="00AB17C7"/>
    <w:rsid w:val="00AB304B"/>
    <w:rsid w:val="00AB3412"/>
    <w:rsid w:val="00AB5C31"/>
    <w:rsid w:val="00AB7B97"/>
    <w:rsid w:val="00AB7D9D"/>
    <w:rsid w:val="00AC0827"/>
    <w:rsid w:val="00AC3EF9"/>
    <w:rsid w:val="00AC59C7"/>
    <w:rsid w:val="00AC6A6A"/>
    <w:rsid w:val="00AC71C3"/>
    <w:rsid w:val="00AC7EE7"/>
    <w:rsid w:val="00AD1CC0"/>
    <w:rsid w:val="00AD3261"/>
    <w:rsid w:val="00AD42F4"/>
    <w:rsid w:val="00AD430E"/>
    <w:rsid w:val="00AD49F8"/>
    <w:rsid w:val="00AD4C84"/>
    <w:rsid w:val="00AD5175"/>
    <w:rsid w:val="00AD5301"/>
    <w:rsid w:val="00AD5361"/>
    <w:rsid w:val="00AD54A5"/>
    <w:rsid w:val="00AD577D"/>
    <w:rsid w:val="00AD5C1D"/>
    <w:rsid w:val="00AD6101"/>
    <w:rsid w:val="00AD6794"/>
    <w:rsid w:val="00AE0078"/>
    <w:rsid w:val="00AE0501"/>
    <w:rsid w:val="00AE1EEC"/>
    <w:rsid w:val="00AE2505"/>
    <w:rsid w:val="00AE3CD7"/>
    <w:rsid w:val="00AE5424"/>
    <w:rsid w:val="00AE7AF2"/>
    <w:rsid w:val="00AF0BCB"/>
    <w:rsid w:val="00AF0F46"/>
    <w:rsid w:val="00AF16CF"/>
    <w:rsid w:val="00AF3173"/>
    <w:rsid w:val="00AF380C"/>
    <w:rsid w:val="00AF66B0"/>
    <w:rsid w:val="00AF6BAD"/>
    <w:rsid w:val="00AF79F1"/>
    <w:rsid w:val="00AF7D5A"/>
    <w:rsid w:val="00B0015D"/>
    <w:rsid w:val="00B002B8"/>
    <w:rsid w:val="00B00329"/>
    <w:rsid w:val="00B00AE5"/>
    <w:rsid w:val="00B0196C"/>
    <w:rsid w:val="00B0219D"/>
    <w:rsid w:val="00B03942"/>
    <w:rsid w:val="00B042CB"/>
    <w:rsid w:val="00B0594F"/>
    <w:rsid w:val="00B07709"/>
    <w:rsid w:val="00B07ECE"/>
    <w:rsid w:val="00B115A5"/>
    <w:rsid w:val="00B11DAC"/>
    <w:rsid w:val="00B12A41"/>
    <w:rsid w:val="00B14CAA"/>
    <w:rsid w:val="00B151CB"/>
    <w:rsid w:val="00B15EE3"/>
    <w:rsid w:val="00B1602F"/>
    <w:rsid w:val="00B202AF"/>
    <w:rsid w:val="00B20A53"/>
    <w:rsid w:val="00B218BE"/>
    <w:rsid w:val="00B23538"/>
    <w:rsid w:val="00B24836"/>
    <w:rsid w:val="00B24FCD"/>
    <w:rsid w:val="00B25CE9"/>
    <w:rsid w:val="00B262A3"/>
    <w:rsid w:val="00B267E3"/>
    <w:rsid w:val="00B26B9C"/>
    <w:rsid w:val="00B26EAA"/>
    <w:rsid w:val="00B27C16"/>
    <w:rsid w:val="00B31E08"/>
    <w:rsid w:val="00B31F45"/>
    <w:rsid w:val="00B32E7B"/>
    <w:rsid w:val="00B34A93"/>
    <w:rsid w:val="00B34F5C"/>
    <w:rsid w:val="00B36C2C"/>
    <w:rsid w:val="00B408E4"/>
    <w:rsid w:val="00B41056"/>
    <w:rsid w:val="00B4515D"/>
    <w:rsid w:val="00B45F86"/>
    <w:rsid w:val="00B473E4"/>
    <w:rsid w:val="00B5182D"/>
    <w:rsid w:val="00B519B1"/>
    <w:rsid w:val="00B52B35"/>
    <w:rsid w:val="00B5384B"/>
    <w:rsid w:val="00B539A1"/>
    <w:rsid w:val="00B53A2E"/>
    <w:rsid w:val="00B54B0C"/>
    <w:rsid w:val="00B55733"/>
    <w:rsid w:val="00B55A87"/>
    <w:rsid w:val="00B55EF3"/>
    <w:rsid w:val="00B603AC"/>
    <w:rsid w:val="00B613E5"/>
    <w:rsid w:val="00B61C1C"/>
    <w:rsid w:val="00B61CEB"/>
    <w:rsid w:val="00B6263C"/>
    <w:rsid w:val="00B62D92"/>
    <w:rsid w:val="00B63042"/>
    <w:rsid w:val="00B6415B"/>
    <w:rsid w:val="00B65695"/>
    <w:rsid w:val="00B656B9"/>
    <w:rsid w:val="00B66C5A"/>
    <w:rsid w:val="00B6785E"/>
    <w:rsid w:val="00B70A35"/>
    <w:rsid w:val="00B71A08"/>
    <w:rsid w:val="00B71A18"/>
    <w:rsid w:val="00B71DCF"/>
    <w:rsid w:val="00B75586"/>
    <w:rsid w:val="00B75E96"/>
    <w:rsid w:val="00B76D75"/>
    <w:rsid w:val="00B775F2"/>
    <w:rsid w:val="00B80D42"/>
    <w:rsid w:val="00B84358"/>
    <w:rsid w:val="00B848E0"/>
    <w:rsid w:val="00B84B29"/>
    <w:rsid w:val="00B84D50"/>
    <w:rsid w:val="00B86A82"/>
    <w:rsid w:val="00B86A91"/>
    <w:rsid w:val="00B8781E"/>
    <w:rsid w:val="00B9027C"/>
    <w:rsid w:val="00B9171C"/>
    <w:rsid w:val="00B95C06"/>
    <w:rsid w:val="00B972CA"/>
    <w:rsid w:val="00B978D0"/>
    <w:rsid w:val="00BA20FF"/>
    <w:rsid w:val="00BA3720"/>
    <w:rsid w:val="00BA4C44"/>
    <w:rsid w:val="00BA527B"/>
    <w:rsid w:val="00BA5703"/>
    <w:rsid w:val="00BA62C7"/>
    <w:rsid w:val="00BA6345"/>
    <w:rsid w:val="00BA7215"/>
    <w:rsid w:val="00BA777B"/>
    <w:rsid w:val="00BB22D2"/>
    <w:rsid w:val="00BB26FD"/>
    <w:rsid w:val="00BB4BAC"/>
    <w:rsid w:val="00BB6237"/>
    <w:rsid w:val="00BB64E3"/>
    <w:rsid w:val="00BC08D9"/>
    <w:rsid w:val="00BC0CC9"/>
    <w:rsid w:val="00BC1BC3"/>
    <w:rsid w:val="00BC1ED6"/>
    <w:rsid w:val="00BC2AA9"/>
    <w:rsid w:val="00BC50C5"/>
    <w:rsid w:val="00BC5558"/>
    <w:rsid w:val="00BC78FA"/>
    <w:rsid w:val="00BD1561"/>
    <w:rsid w:val="00BD166C"/>
    <w:rsid w:val="00BD1BCF"/>
    <w:rsid w:val="00BD1C19"/>
    <w:rsid w:val="00BD3C1C"/>
    <w:rsid w:val="00BD629F"/>
    <w:rsid w:val="00BD6674"/>
    <w:rsid w:val="00BD6ADD"/>
    <w:rsid w:val="00BD75F8"/>
    <w:rsid w:val="00BE0AC2"/>
    <w:rsid w:val="00BE195E"/>
    <w:rsid w:val="00BE215E"/>
    <w:rsid w:val="00BE2A92"/>
    <w:rsid w:val="00BE5A7B"/>
    <w:rsid w:val="00BE6274"/>
    <w:rsid w:val="00BE7139"/>
    <w:rsid w:val="00BF0AC0"/>
    <w:rsid w:val="00BF274A"/>
    <w:rsid w:val="00BF2C8F"/>
    <w:rsid w:val="00BF3110"/>
    <w:rsid w:val="00BF5051"/>
    <w:rsid w:val="00BF6631"/>
    <w:rsid w:val="00BF76E7"/>
    <w:rsid w:val="00C00152"/>
    <w:rsid w:val="00C00FEB"/>
    <w:rsid w:val="00C01E47"/>
    <w:rsid w:val="00C04149"/>
    <w:rsid w:val="00C04594"/>
    <w:rsid w:val="00C04CC6"/>
    <w:rsid w:val="00C04DBC"/>
    <w:rsid w:val="00C05319"/>
    <w:rsid w:val="00C07011"/>
    <w:rsid w:val="00C10A7F"/>
    <w:rsid w:val="00C118D1"/>
    <w:rsid w:val="00C1246C"/>
    <w:rsid w:val="00C13598"/>
    <w:rsid w:val="00C16834"/>
    <w:rsid w:val="00C16A9A"/>
    <w:rsid w:val="00C16E4F"/>
    <w:rsid w:val="00C21413"/>
    <w:rsid w:val="00C22485"/>
    <w:rsid w:val="00C24CF8"/>
    <w:rsid w:val="00C26B6F"/>
    <w:rsid w:val="00C26C49"/>
    <w:rsid w:val="00C33273"/>
    <w:rsid w:val="00C3408E"/>
    <w:rsid w:val="00C35D84"/>
    <w:rsid w:val="00C37601"/>
    <w:rsid w:val="00C40450"/>
    <w:rsid w:val="00C40512"/>
    <w:rsid w:val="00C4079E"/>
    <w:rsid w:val="00C40959"/>
    <w:rsid w:val="00C4101F"/>
    <w:rsid w:val="00C41276"/>
    <w:rsid w:val="00C414E9"/>
    <w:rsid w:val="00C41F7A"/>
    <w:rsid w:val="00C42E78"/>
    <w:rsid w:val="00C42FB4"/>
    <w:rsid w:val="00C435FA"/>
    <w:rsid w:val="00C450B5"/>
    <w:rsid w:val="00C45570"/>
    <w:rsid w:val="00C45909"/>
    <w:rsid w:val="00C45D29"/>
    <w:rsid w:val="00C45DB4"/>
    <w:rsid w:val="00C46D17"/>
    <w:rsid w:val="00C46E2B"/>
    <w:rsid w:val="00C47703"/>
    <w:rsid w:val="00C53818"/>
    <w:rsid w:val="00C54750"/>
    <w:rsid w:val="00C56E17"/>
    <w:rsid w:val="00C57311"/>
    <w:rsid w:val="00C6005B"/>
    <w:rsid w:val="00C601D4"/>
    <w:rsid w:val="00C63B8E"/>
    <w:rsid w:val="00C6480F"/>
    <w:rsid w:val="00C648BB"/>
    <w:rsid w:val="00C65DA3"/>
    <w:rsid w:val="00C67608"/>
    <w:rsid w:val="00C67695"/>
    <w:rsid w:val="00C712CF"/>
    <w:rsid w:val="00C71FFD"/>
    <w:rsid w:val="00C739E1"/>
    <w:rsid w:val="00C73D2F"/>
    <w:rsid w:val="00C762A6"/>
    <w:rsid w:val="00C762B0"/>
    <w:rsid w:val="00C7763E"/>
    <w:rsid w:val="00C80AE0"/>
    <w:rsid w:val="00C80FC8"/>
    <w:rsid w:val="00C81FA0"/>
    <w:rsid w:val="00C829AD"/>
    <w:rsid w:val="00C82BC9"/>
    <w:rsid w:val="00C84F99"/>
    <w:rsid w:val="00C8608E"/>
    <w:rsid w:val="00C91024"/>
    <w:rsid w:val="00C9114E"/>
    <w:rsid w:val="00C9284D"/>
    <w:rsid w:val="00C95CE1"/>
    <w:rsid w:val="00C9652F"/>
    <w:rsid w:val="00CA1A36"/>
    <w:rsid w:val="00CA4C9B"/>
    <w:rsid w:val="00CA4F4E"/>
    <w:rsid w:val="00CA5145"/>
    <w:rsid w:val="00CA5D3D"/>
    <w:rsid w:val="00CA6CFB"/>
    <w:rsid w:val="00CB0A2B"/>
    <w:rsid w:val="00CB1DA2"/>
    <w:rsid w:val="00CB204B"/>
    <w:rsid w:val="00CB2C74"/>
    <w:rsid w:val="00CB3DC2"/>
    <w:rsid w:val="00CB496C"/>
    <w:rsid w:val="00CB57EA"/>
    <w:rsid w:val="00CB6809"/>
    <w:rsid w:val="00CC07A4"/>
    <w:rsid w:val="00CC106D"/>
    <w:rsid w:val="00CC16E6"/>
    <w:rsid w:val="00CC2290"/>
    <w:rsid w:val="00CC48A4"/>
    <w:rsid w:val="00CC5390"/>
    <w:rsid w:val="00CC61B0"/>
    <w:rsid w:val="00CD017A"/>
    <w:rsid w:val="00CD04B5"/>
    <w:rsid w:val="00CD08C1"/>
    <w:rsid w:val="00CD1D4B"/>
    <w:rsid w:val="00CD4AA7"/>
    <w:rsid w:val="00CD4C04"/>
    <w:rsid w:val="00CD4FAE"/>
    <w:rsid w:val="00CD59C1"/>
    <w:rsid w:val="00CD6D4B"/>
    <w:rsid w:val="00CE1511"/>
    <w:rsid w:val="00CE167F"/>
    <w:rsid w:val="00CE1C22"/>
    <w:rsid w:val="00CE21DD"/>
    <w:rsid w:val="00CE2515"/>
    <w:rsid w:val="00CE4032"/>
    <w:rsid w:val="00CE51A8"/>
    <w:rsid w:val="00CE61E8"/>
    <w:rsid w:val="00CE6373"/>
    <w:rsid w:val="00CE6F69"/>
    <w:rsid w:val="00CE781E"/>
    <w:rsid w:val="00CF01A3"/>
    <w:rsid w:val="00CF2120"/>
    <w:rsid w:val="00CF410F"/>
    <w:rsid w:val="00CF41CB"/>
    <w:rsid w:val="00CF5E8B"/>
    <w:rsid w:val="00CF723B"/>
    <w:rsid w:val="00CF7ECC"/>
    <w:rsid w:val="00D0044F"/>
    <w:rsid w:val="00D015B8"/>
    <w:rsid w:val="00D019CA"/>
    <w:rsid w:val="00D02B4C"/>
    <w:rsid w:val="00D041D0"/>
    <w:rsid w:val="00D047A4"/>
    <w:rsid w:val="00D04AE8"/>
    <w:rsid w:val="00D0540F"/>
    <w:rsid w:val="00D06793"/>
    <w:rsid w:val="00D07BA4"/>
    <w:rsid w:val="00D07D18"/>
    <w:rsid w:val="00D119B4"/>
    <w:rsid w:val="00D123B4"/>
    <w:rsid w:val="00D132D6"/>
    <w:rsid w:val="00D141DC"/>
    <w:rsid w:val="00D14C6F"/>
    <w:rsid w:val="00D1671F"/>
    <w:rsid w:val="00D17416"/>
    <w:rsid w:val="00D21914"/>
    <w:rsid w:val="00D22928"/>
    <w:rsid w:val="00D24C14"/>
    <w:rsid w:val="00D24F17"/>
    <w:rsid w:val="00D26030"/>
    <w:rsid w:val="00D26B1F"/>
    <w:rsid w:val="00D26F78"/>
    <w:rsid w:val="00D2792E"/>
    <w:rsid w:val="00D30462"/>
    <w:rsid w:val="00D30583"/>
    <w:rsid w:val="00D3097B"/>
    <w:rsid w:val="00D313BC"/>
    <w:rsid w:val="00D31B0C"/>
    <w:rsid w:val="00D33A58"/>
    <w:rsid w:val="00D33B6A"/>
    <w:rsid w:val="00D40B29"/>
    <w:rsid w:val="00D4258B"/>
    <w:rsid w:val="00D4398B"/>
    <w:rsid w:val="00D447A1"/>
    <w:rsid w:val="00D448DE"/>
    <w:rsid w:val="00D45243"/>
    <w:rsid w:val="00D46ECB"/>
    <w:rsid w:val="00D500DB"/>
    <w:rsid w:val="00D5133E"/>
    <w:rsid w:val="00D51412"/>
    <w:rsid w:val="00D52DB8"/>
    <w:rsid w:val="00D52E9F"/>
    <w:rsid w:val="00D539C0"/>
    <w:rsid w:val="00D55DF4"/>
    <w:rsid w:val="00D561BD"/>
    <w:rsid w:val="00D562B7"/>
    <w:rsid w:val="00D56836"/>
    <w:rsid w:val="00D5746E"/>
    <w:rsid w:val="00D57861"/>
    <w:rsid w:val="00D57E87"/>
    <w:rsid w:val="00D607E4"/>
    <w:rsid w:val="00D62102"/>
    <w:rsid w:val="00D63110"/>
    <w:rsid w:val="00D6383B"/>
    <w:rsid w:val="00D63C55"/>
    <w:rsid w:val="00D6466E"/>
    <w:rsid w:val="00D64A86"/>
    <w:rsid w:val="00D65F39"/>
    <w:rsid w:val="00D66BC9"/>
    <w:rsid w:val="00D72003"/>
    <w:rsid w:val="00D722F7"/>
    <w:rsid w:val="00D74BC0"/>
    <w:rsid w:val="00D74F70"/>
    <w:rsid w:val="00D761FC"/>
    <w:rsid w:val="00D76842"/>
    <w:rsid w:val="00D76E03"/>
    <w:rsid w:val="00D7709B"/>
    <w:rsid w:val="00D80355"/>
    <w:rsid w:val="00D814CC"/>
    <w:rsid w:val="00D817FC"/>
    <w:rsid w:val="00D81E47"/>
    <w:rsid w:val="00D8242C"/>
    <w:rsid w:val="00D825C9"/>
    <w:rsid w:val="00D8366E"/>
    <w:rsid w:val="00D83EDE"/>
    <w:rsid w:val="00D8549E"/>
    <w:rsid w:val="00D85BDF"/>
    <w:rsid w:val="00D86CD7"/>
    <w:rsid w:val="00D87B95"/>
    <w:rsid w:val="00D9198A"/>
    <w:rsid w:val="00D93489"/>
    <w:rsid w:val="00D935C3"/>
    <w:rsid w:val="00D955BD"/>
    <w:rsid w:val="00D959C8"/>
    <w:rsid w:val="00D963FD"/>
    <w:rsid w:val="00D96455"/>
    <w:rsid w:val="00D97532"/>
    <w:rsid w:val="00DA011A"/>
    <w:rsid w:val="00DA180C"/>
    <w:rsid w:val="00DA2382"/>
    <w:rsid w:val="00DA71BB"/>
    <w:rsid w:val="00DB0F9C"/>
    <w:rsid w:val="00DB1AE2"/>
    <w:rsid w:val="00DB2C7D"/>
    <w:rsid w:val="00DB2EA1"/>
    <w:rsid w:val="00DB300B"/>
    <w:rsid w:val="00DB5590"/>
    <w:rsid w:val="00DB6482"/>
    <w:rsid w:val="00DB7081"/>
    <w:rsid w:val="00DC0AE5"/>
    <w:rsid w:val="00DC44BB"/>
    <w:rsid w:val="00DC5E3B"/>
    <w:rsid w:val="00DC5FE8"/>
    <w:rsid w:val="00DC628E"/>
    <w:rsid w:val="00DC76C2"/>
    <w:rsid w:val="00DC7989"/>
    <w:rsid w:val="00DD05C5"/>
    <w:rsid w:val="00DD0998"/>
    <w:rsid w:val="00DD265F"/>
    <w:rsid w:val="00DD3168"/>
    <w:rsid w:val="00DD6FE8"/>
    <w:rsid w:val="00DE055E"/>
    <w:rsid w:val="00DE1C80"/>
    <w:rsid w:val="00DE2B95"/>
    <w:rsid w:val="00DE44C3"/>
    <w:rsid w:val="00DE6161"/>
    <w:rsid w:val="00DE6A5B"/>
    <w:rsid w:val="00DE74B6"/>
    <w:rsid w:val="00DF2016"/>
    <w:rsid w:val="00DF437C"/>
    <w:rsid w:val="00DF665A"/>
    <w:rsid w:val="00DF670E"/>
    <w:rsid w:val="00E0026C"/>
    <w:rsid w:val="00E00B24"/>
    <w:rsid w:val="00E00DF5"/>
    <w:rsid w:val="00E00ECC"/>
    <w:rsid w:val="00E00F22"/>
    <w:rsid w:val="00E018C6"/>
    <w:rsid w:val="00E01FAD"/>
    <w:rsid w:val="00E02088"/>
    <w:rsid w:val="00E0280A"/>
    <w:rsid w:val="00E03095"/>
    <w:rsid w:val="00E05421"/>
    <w:rsid w:val="00E05B2D"/>
    <w:rsid w:val="00E068B5"/>
    <w:rsid w:val="00E06A98"/>
    <w:rsid w:val="00E06E15"/>
    <w:rsid w:val="00E071D5"/>
    <w:rsid w:val="00E103CA"/>
    <w:rsid w:val="00E110D3"/>
    <w:rsid w:val="00E11631"/>
    <w:rsid w:val="00E124DC"/>
    <w:rsid w:val="00E12A61"/>
    <w:rsid w:val="00E13000"/>
    <w:rsid w:val="00E1319C"/>
    <w:rsid w:val="00E164C0"/>
    <w:rsid w:val="00E20E8F"/>
    <w:rsid w:val="00E21641"/>
    <w:rsid w:val="00E21895"/>
    <w:rsid w:val="00E21C77"/>
    <w:rsid w:val="00E2229F"/>
    <w:rsid w:val="00E25918"/>
    <w:rsid w:val="00E266EF"/>
    <w:rsid w:val="00E26C54"/>
    <w:rsid w:val="00E27844"/>
    <w:rsid w:val="00E30A6B"/>
    <w:rsid w:val="00E31DF0"/>
    <w:rsid w:val="00E35B7A"/>
    <w:rsid w:val="00E410AF"/>
    <w:rsid w:val="00E4269E"/>
    <w:rsid w:val="00E42E9C"/>
    <w:rsid w:val="00E433A0"/>
    <w:rsid w:val="00E44CF1"/>
    <w:rsid w:val="00E45194"/>
    <w:rsid w:val="00E47663"/>
    <w:rsid w:val="00E50C4D"/>
    <w:rsid w:val="00E51C21"/>
    <w:rsid w:val="00E52444"/>
    <w:rsid w:val="00E53148"/>
    <w:rsid w:val="00E54354"/>
    <w:rsid w:val="00E5577F"/>
    <w:rsid w:val="00E55FB3"/>
    <w:rsid w:val="00E56EBD"/>
    <w:rsid w:val="00E5788A"/>
    <w:rsid w:val="00E57DD9"/>
    <w:rsid w:val="00E60BDB"/>
    <w:rsid w:val="00E62023"/>
    <w:rsid w:val="00E6295D"/>
    <w:rsid w:val="00E6332C"/>
    <w:rsid w:val="00E645D6"/>
    <w:rsid w:val="00E64913"/>
    <w:rsid w:val="00E666B9"/>
    <w:rsid w:val="00E66D62"/>
    <w:rsid w:val="00E67B32"/>
    <w:rsid w:val="00E72516"/>
    <w:rsid w:val="00E7271D"/>
    <w:rsid w:val="00E731C7"/>
    <w:rsid w:val="00E74319"/>
    <w:rsid w:val="00E757CA"/>
    <w:rsid w:val="00E76C2F"/>
    <w:rsid w:val="00E7735F"/>
    <w:rsid w:val="00E805F4"/>
    <w:rsid w:val="00E810D7"/>
    <w:rsid w:val="00E82DBE"/>
    <w:rsid w:val="00E83BC7"/>
    <w:rsid w:val="00E85DA3"/>
    <w:rsid w:val="00E86166"/>
    <w:rsid w:val="00E86AA5"/>
    <w:rsid w:val="00E87AE0"/>
    <w:rsid w:val="00E87EDC"/>
    <w:rsid w:val="00E904E3"/>
    <w:rsid w:val="00E938A3"/>
    <w:rsid w:val="00E9476F"/>
    <w:rsid w:val="00E95D2B"/>
    <w:rsid w:val="00E977FB"/>
    <w:rsid w:val="00E97C7F"/>
    <w:rsid w:val="00EA23F2"/>
    <w:rsid w:val="00EA2437"/>
    <w:rsid w:val="00EA332A"/>
    <w:rsid w:val="00EA34A4"/>
    <w:rsid w:val="00EA4952"/>
    <w:rsid w:val="00EA4D7D"/>
    <w:rsid w:val="00EA522E"/>
    <w:rsid w:val="00EA54A9"/>
    <w:rsid w:val="00EA652B"/>
    <w:rsid w:val="00EA6852"/>
    <w:rsid w:val="00EA695C"/>
    <w:rsid w:val="00EA6C07"/>
    <w:rsid w:val="00EA75F4"/>
    <w:rsid w:val="00EB09BF"/>
    <w:rsid w:val="00EB0B57"/>
    <w:rsid w:val="00EB0DE3"/>
    <w:rsid w:val="00EB11DF"/>
    <w:rsid w:val="00EB3BF5"/>
    <w:rsid w:val="00EB46C9"/>
    <w:rsid w:val="00EB5E69"/>
    <w:rsid w:val="00EB63E2"/>
    <w:rsid w:val="00EB7631"/>
    <w:rsid w:val="00EB7732"/>
    <w:rsid w:val="00EB7F5D"/>
    <w:rsid w:val="00EC1EFF"/>
    <w:rsid w:val="00EC23D9"/>
    <w:rsid w:val="00EC34EE"/>
    <w:rsid w:val="00EC3517"/>
    <w:rsid w:val="00EC411C"/>
    <w:rsid w:val="00EC4871"/>
    <w:rsid w:val="00EC517D"/>
    <w:rsid w:val="00EC75D8"/>
    <w:rsid w:val="00ED038D"/>
    <w:rsid w:val="00ED0F50"/>
    <w:rsid w:val="00ED23D2"/>
    <w:rsid w:val="00ED2BC6"/>
    <w:rsid w:val="00ED2BDF"/>
    <w:rsid w:val="00ED318D"/>
    <w:rsid w:val="00ED35D1"/>
    <w:rsid w:val="00ED3DB6"/>
    <w:rsid w:val="00EE1DED"/>
    <w:rsid w:val="00EE3343"/>
    <w:rsid w:val="00EE3B56"/>
    <w:rsid w:val="00EE4B9E"/>
    <w:rsid w:val="00EE5022"/>
    <w:rsid w:val="00EE67EA"/>
    <w:rsid w:val="00EF0A26"/>
    <w:rsid w:val="00EF0A8B"/>
    <w:rsid w:val="00EF0B56"/>
    <w:rsid w:val="00EF1E3C"/>
    <w:rsid w:val="00EF3374"/>
    <w:rsid w:val="00EF3796"/>
    <w:rsid w:val="00EF5886"/>
    <w:rsid w:val="00EF5F02"/>
    <w:rsid w:val="00EF7BFE"/>
    <w:rsid w:val="00F001F3"/>
    <w:rsid w:val="00F0054E"/>
    <w:rsid w:val="00F00759"/>
    <w:rsid w:val="00F00BD8"/>
    <w:rsid w:val="00F0217A"/>
    <w:rsid w:val="00F03CF3"/>
    <w:rsid w:val="00F03DDD"/>
    <w:rsid w:val="00F05066"/>
    <w:rsid w:val="00F05507"/>
    <w:rsid w:val="00F06032"/>
    <w:rsid w:val="00F06271"/>
    <w:rsid w:val="00F069DF"/>
    <w:rsid w:val="00F119FF"/>
    <w:rsid w:val="00F11E75"/>
    <w:rsid w:val="00F12558"/>
    <w:rsid w:val="00F160B5"/>
    <w:rsid w:val="00F16AB1"/>
    <w:rsid w:val="00F17791"/>
    <w:rsid w:val="00F2018E"/>
    <w:rsid w:val="00F209BC"/>
    <w:rsid w:val="00F215EB"/>
    <w:rsid w:val="00F2217D"/>
    <w:rsid w:val="00F2417B"/>
    <w:rsid w:val="00F2454B"/>
    <w:rsid w:val="00F24B4A"/>
    <w:rsid w:val="00F25575"/>
    <w:rsid w:val="00F3072C"/>
    <w:rsid w:val="00F3127F"/>
    <w:rsid w:val="00F32841"/>
    <w:rsid w:val="00F336DE"/>
    <w:rsid w:val="00F337C8"/>
    <w:rsid w:val="00F337D7"/>
    <w:rsid w:val="00F35166"/>
    <w:rsid w:val="00F351B5"/>
    <w:rsid w:val="00F356F8"/>
    <w:rsid w:val="00F375DD"/>
    <w:rsid w:val="00F37A96"/>
    <w:rsid w:val="00F37AAB"/>
    <w:rsid w:val="00F4128C"/>
    <w:rsid w:val="00F41382"/>
    <w:rsid w:val="00F41F1A"/>
    <w:rsid w:val="00F4252A"/>
    <w:rsid w:val="00F442C7"/>
    <w:rsid w:val="00F4459D"/>
    <w:rsid w:val="00F4552D"/>
    <w:rsid w:val="00F45D9B"/>
    <w:rsid w:val="00F46D8C"/>
    <w:rsid w:val="00F47E04"/>
    <w:rsid w:val="00F51422"/>
    <w:rsid w:val="00F54101"/>
    <w:rsid w:val="00F544DA"/>
    <w:rsid w:val="00F549A4"/>
    <w:rsid w:val="00F558D2"/>
    <w:rsid w:val="00F56C46"/>
    <w:rsid w:val="00F56C99"/>
    <w:rsid w:val="00F602A9"/>
    <w:rsid w:val="00F61D80"/>
    <w:rsid w:val="00F65B0D"/>
    <w:rsid w:val="00F66414"/>
    <w:rsid w:val="00F66711"/>
    <w:rsid w:val="00F67068"/>
    <w:rsid w:val="00F674E9"/>
    <w:rsid w:val="00F70295"/>
    <w:rsid w:val="00F70A82"/>
    <w:rsid w:val="00F70ADB"/>
    <w:rsid w:val="00F71DD3"/>
    <w:rsid w:val="00F72197"/>
    <w:rsid w:val="00F73483"/>
    <w:rsid w:val="00F73A55"/>
    <w:rsid w:val="00F75FB5"/>
    <w:rsid w:val="00F77A2B"/>
    <w:rsid w:val="00F80AE6"/>
    <w:rsid w:val="00F80DA7"/>
    <w:rsid w:val="00F8249E"/>
    <w:rsid w:val="00F8467F"/>
    <w:rsid w:val="00F859CF"/>
    <w:rsid w:val="00F864F9"/>
    <w:rsid w:val="00F86FD1"/>
    <w:rsid w:val="00F90A45"/>
    <w:rsid w:val="00F91A5B"/>
    <w:rsid w:val="00F926D8"/>
    <w:rsid w:val="00F9393B"/>
    <w:rsid w:val="00F94162"/>
    <w:rsid w:val="00F96CD6"/>
    <w:rsid w:val="00F9763D"/>
    <w:rsid w:val="00F97724"/>
    <w:rsid w:val="00FA0AE3"/>
    <w:rsid w:val="00FA1D54"/>
    <w:rsid w:val="00FA205F"/>
    <w:rsid w:val="00FA2AAD"/>
    <w:rsid w:val="00FA2C4B"/>
    <w:rsid w:val="00FA2EFC"/>
    <w:rsid w:val="00FA3619"/>
    <w:rsid w:val="00FA37C1"/>
    <w:rsid w:val="00FA429C"/>
    <w:rsid w:val="00FA58D0"/>
    <w:rsid w:val="00FA60D0"/>
    <w:rsid w:val="00FB0369"/>
    <w:rsid w:val="00FB0A87"/>
    <w:rsid w:val="00FB3255"/>
    <w:rsid w:val="00FB3E33"/>
    <w:rsid w:val="00FB751E"/>
    <w:rsid w:val="00FB7F5E"/>
    <w:rsid w:val="00FC14D1"/>
    <w:rsid w:val="00FC2276"/>
    <w:rsid w:val="00FC33C0"/>
    <w:rsid w:val="00FC4C3F"/>
    <w:rsid w:val="00FC5269"/>
    <w:rsid w:val="00FC5B78"/>
    <w:rsid w:val="00FC6A42"/>
    <w:rsid w:val="00FC6DE1"/>
    <w:rsid w:val="00FC7F35"/>
    <w:rsid w:val="00FD1A57"/>
    <w:rsid w:val="00FD2E5C"/>
    <w:rsid w:val="00FD4C8B"/>
    <w:rsid w:val="00FD6E11"/>
    <w:rsid w:val="00FD6F19"/>
    <w:rsid w:val="00FD7983"/>
    <w:rsid w:val="00FE1A06"/>
    <w:rsid w:val="00FE1A98"/>
    <w:rsid w:val="00FE22D7"/>
    <w:rsid w:val="00FE3343"/>
    <w:rsid w:val="00FE66E3"/>
    <w:rsid w:val="00FE7ECD"/>
    <w:rsid w:val="00FF021B"/>
    <w:rsid w:val="00FF0919"/>
    <w:rsid w:val="00FF3BEF"/>
    <w:rsid w:val="00FF543C"/>
    <w:rsid w:val="00FF55BB"/>
    <w:rsid w:val="00FF58B0"/>
    <w:rsid w:val="00FF60BE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A418CD"/>
  <w15:chartTrackingRefBased/>
  <w15:docId w15:val="{A87D6541-8336-4E0A-968A-0CFCFB0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44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5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52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/>
      <w:jc w:val="both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Palatino" w:hAnsi="Palatino" w:cs="Palatino"/>
      <w:sz w:val="20"/>
      <w:szCs w:val="2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0">
    <w:name w:val="WW8Num5z0"/>
    <w:rPr>
      <w:rFonts w:cs="Times New Roman"/>
      <w:i w:val="0"/>
    </w:rPr>
  </w:style>
  <w:style w:type="character" w:customStyle="1" w:styleId="WW8Num6z0">
    <w:name w:val="WW8Num6z0"/>
    <w:rPr>
      <w:b w:val="0"/>
      <w:bCs w:val="0"/>
      <w:sz w:val="22"/>
      <w:szCs w:val="22"/>
    </w:rPr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9z0">
    <w:name w:val="WW8Num9z0"/>
    <w:rPr>
      <w:rFonts w:ascii="Palatino Linotype" w:hAnsi="Palatino Linotype" w:cs="Palatino Linotype"/>
      <w:bCs/>
      <w:sz w:val="22"/>
      <w:szCs w:val="22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hAnsi="Calibri" w:cs="Arial"/>
    </w:rPr>
  </w:style>
  <w:style w:type="character" w:customStyle="1" w:styleId="WW8Num12z0">
    <w:name w:val="WW8Num12z0"/>
    <w:rPr>
      <w:rFonts w:ascii="Calibri" w:hAnsi="Calibri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Times New Roman"/>
      <w:color w:val="000000"/>
      <w:lang w:val="cs-CZ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4z1">
    <w:name w:val="WW8Num14z1"/>
  </w:style>
  <w:style w:type="character" w:customStyle="1" w:styleId="WW8Num14z2">
    <w:name w:val="WW8Num14z2"/>
    <w:rPr>
      <w:b w:val="0"/>
      <w:bCs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Palatino" w:hAnsi="Palatino" w:cs="Palatino"/>
      <w:sz w:val="20"/>
      <w:szCs w:val="20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0">
    <w:name w:val="WW8Num15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  <w:rPr>
      <w:b w:val="0"/>
      <w:bCs/>
      <w:sz w:val="22"/>
      <w:szCs w:val="22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6z1">
    <w:name w:val="WW8Num16z1"/>
  </w:style>
  <w:style w:type="character" w:customStyle="1" w:styleId="WW8Num16z2">
    <w:name w:val="WW8Num16z2"/>
    <w:rPr>
      <w:b w:val="0"/>
      <w:bCs/>
      <w:sz w:val="22"/>
      <w:szCs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  <w:rPr>
      <w:b w:val="0"/>
      <w:bCs/>
      <w:sz w:val="22"/>
      <w:szCs w:val="22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bCs/>
      <w:sz w:val="22"/>
      <w:szCs w:val="22"/>
      <w:highlight w:val="yellow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bCs/>
      <w:sz w:val="22"/>
      <w:szCs w:val="22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21z0">
    <w:name w:val="WW8Num21z0"/>
    <w:rPr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  <w:rPr>
      <w:b w:val="0"/>
      <w:bCs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0z1">
    <w:name w:val="WW8Num10z1"/>
  </w:style>
  <w:style w:type="character" w:customStyle="1" w:styleId="WW8Num22z0">
    <w:name w:val="WW8Num22z0"/>
    <w:rPr>
      <w:sz w:val="22"/>
      <w:szCs w:val="22"/>
    </w:rPr>
  </w:style>
  <w:style w:type="character" w:customStyle="1" w:styleId="WW8Num22z2">
    <w:name w:val="WW8Num22z2"/>
    <w:rPr>
      <w:b w:val="0"/>
      <w:bCs/>
      <w:sz w:val="22"/>
      <w:szCs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2"/>
      <w:szCs w:val="22"/>
    </w:rPr>
  </w:style>
  <w:style w:type="character" w:customStyle="1" w:styleId="WW8Num6z1">
    <w:name w:val="WW8Num6z1"/>
    <w:rPr>
      <w:rFonts w:cs="Times New Roman"/>
      <w:sz w:val="22"/>
      <w:szCs w:val="22"/>
    </w:rPr>
  </w:style>
  <w:style w:type="character" w:customStyle="1" w:styleId="WW8Num6z2">
    <w:name w:val="WW8Num6z2"/>
    <w:rPr>
      <w:rFonts w:cs="Times New Roman"/>
    </w:rPr>
  </w:style>
  <w:style w:type="character" w:customStyle="1" w:styleId="WW8Num6z3">
    <w:name w:val="WW8Num6z3"/>
    <w:rPr>
      <w:rFonts w:cs="Times New Roman"/>
      <w:b w:val="0"/>
    </w:rPr>
  </w:style>
  <w:style w:type="character" w:customStyle="1" w:styleId="WW8Num11z1">
    <w:name w:val="WW8Num11z1"/>
  </w:style>
  <w:style w:type="character" w:customStyle="1" w:styleId="WW8Num22z1">
    <w:name w:val="WW8Num22z1"/>
  </w:style>
  <w:style w:type="character" w:customStyle="1" w:styleId="WW8Num23z2">
    <w:name w:val="WW8Num23z2"/>
    <w:rPr>
      <w:b w:val="0"/>
      <w:bCs/>
      <w:sz w:val="22"/>
      <w:szCs w:val="22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2"/>
      <w:szCs w:val="22"/>
    </w:rPr>
  </w:style>
  <w:style w:type="character" w:customStyle="1" w:styleId="WW8Num23z1">
    <w:name w:val="WW8Num23z1"/>
  </w:style>
  <w:style w:type="character" w:customStyle="1" w:styleId="WW8Num24z2">
    <w:name w:val="WW8Num24z2"/>
    <w:rPr>
      <w:b w:val="0"/>
      <w:bCs/>
      <w:sz w:val="22"/>
      <w:szCs w:val="22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0z2">
    <w:name w:val="WW8Num10z2"/>
  </w:style>
  <w:style w:type="character" w:customStyle="1" w:styleId="WW8Num10z3">
    <w:name w:val="WW8Num10z3"/>
    <w:rPr>
      <w:u w:val="none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7z1">
    <w:name w:val="WW8Num7z1"/>
    <w:rPr>
      <w:rFonts w:cs="Times New Roman"/>
      <w:sz w:val="22"/>
      <w:szCs w:val="22"/>
    </w:rPr>
  </w:style>
  <w:style w:type="character" w:customStyle="1" w:styleId="WW8Num7z2">
    <w:name w:val="WW8Num7z2"/>
    <w:rPr>
      <w:rFonts w:cs="Times New Roman"/>
    </w:rPr>
  </w:style>
  <w:style w:type="character" w:customStyle="1" w:styleId="WW8Num7z3">
    <w:name w:val="WW8Num7z3"/>
    <w:rPr>
      <w:rFonts w:cs="Times New Roman"/>
      <w:b w:val="0"/>
    </w:rPr>
  </w:style>
  <w:style w:type="character" w:customStyle="1" w:styleId="WW8Num11z2">
    <w:name w:val="WW8Num11z2"/>
  </w:style>
  <w:style w:type="character" w:customStyle="1" w:styleId="WW8Num11z3">
    <w:name w:val="WW8Num11z3"/>
    <w:rPr>
      <w:u w:val="none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5z0">
    <w:name w:val="WW8Num25z0"/>
    <w:rPr>
      <w:rFonts w:ascii="Calibri" w:hAnsi="Calibri" w:cs="Segoe UI"/>
      <w:lang w:val="cs-CZ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5z1">
    <w:name w:val="WW8Num25z1"/>
    <w:rPr>
      <w:rFonts w:ascii="Palatino Linotype" w:hAnsi="Palatino Linotype" w:cs="Palatino Linotype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color w:val="000000"/>
    </w:rPr>
  </w:style>
  <w:style w:type="character" w:customStyle="1" w:styleId="WW8Num8z2">
    <w:name w:val="WW8Num8z2"/>
  </w:style>
  <w:style w:type="character" w:customStyle="1" w:styleId="WW8Num24z1">
    <w:name w:val="WW8Num24z1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cs="Times New Roman"/>
    </w:rPr>
  </w:style>
  <w:style w:type="character" w:customStyle="1" w:styleId="WW8Num8z3">
    <w:name w:val="WW8Num8z3"/>
    <w:rPr>
      <w:rFonts w:cs="Times New Roman"/>
      <w:b w:val="0"/>
    </w:rPr>
  </w:style>
  <w:style w:type="character" w:customStyle="1" w:styleId="WW8Num9z1">
    <w:name w:val="WW8Num9z1"/>
    <w:rPr>
      <w:color w:val="000000"/>
    </w:rPr>
  </w:style>
  <w:style w:type="character" w:customStyle="1" w:styleId="WW8Num9z2">
    <w:name w:val="WW8Num9z2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cs="Times New Roman"/>
    </w:rPr>
  </w:style>
  <w:style w:type="character" w:customStyle="1" w:styleId="WW8Num30z0">
    <w:name w:val="WW8Num30z0"/>
    <w:rPr>
      <w:rFonts w:ascii="Calibri" w:hAnsi="Calibri" w:cs="Segoe UI"/>
      <w:lang w:val="cs-CZ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Times New Roman"/>
      <w:b w:val="0"/>
      <w:i/>
      <w:sz w:val="22"/>
      <w:szCs w:val="22"/>
    </w:rPr>
  </w:style>
  <w:style w:type="character" w:customStyle="1" w:styleId="WW8Num35z1">
    <w:name w:val="WW8Num35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/>
      <w:b w:val="0"/>
      <w:bCs/>
      <w:color w:val="000000"/>
      <w:sz w:val="22"/>
      <w:szCs w:val="22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ascii="Symbol" w:eastAsia="Times New Roman" w:hAnsi="Symbol" w:cs="Times New Roman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st1">
    <w:name w:val="st1"/>
    <w:basedOn w:val="Domylnaczcionkaakapitu1"/>
  </w:style>
  <w:style w:type="character" w:customStyle="1" w:styleId="Tekstpodstawowy3Znak">
    <w:name w:val="Tekst podstawowy 3 Znak"/>
    <w:rPr>
      <w:b/>
      <w:bCs/>
      <w:sz w:val="28"/>
      <w:u w:val="single"/>
      <w:lang w:val="pl-PL" w:bidi="ar-SA"/>
    </w:rPr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Tekstpodstawowy2Znak">
    <w:name w:val="Tekst podstawowy 2 Znak"/>
    <w:rPr>
      <w:b/>
      <w:sz w:val="28"/>
      <w:lang w:val="pl-PL" w:bidi="ar-SA"/>
    </w:rPr>
  </w:style>
  <w:style w:type="character" w:customStyle="1" w:styleId="TekstkomentarzaZnak">
    <w:name w:val="Tekst komentarza Znak"/>
  </w:style>
  <w:style w:type="character" w:customStyle="1" w:styleId="TekstprzypisudolnegoZnak">
    <w:name w:val="Tekst przypisu dolnego Znak"/>
    <w:uiPriority w:val="99"/>
  </w:style>
  <w:style w:type="character" w:customStyle="1" w:styleId="T7">
    <w:name w:val="T7"/>
    <w:rPr>
      <w:rFonts w:ascii="Calibri" w:hAnsi="Calibri" w:cs="Calibri"/>
      <w:sz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4z0">
    <w:name w:val="WW8Num44z0"/>
  </w:style>
  <w:style w:type="character" w:customStyle="1" w:styleId="WW8Num44z2">
    <w:name w:val="WW8Num44z2"/>
    <w:rPr>
      <w:b w:val="0"/>
      <w:bCs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9z0">
    <w:name w:val="WW8Num49z0"/>
    <w:rPr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widowControl w:val="0"/>
      <w:autoSpaceDE w:val="0"/>
      <w:jc w:val="center"/>
    </w:pPr>
    <w:rPr>
      <w:b/>
      <w:bCs/>
      <w:sz w:val="28"/>
      <w:szCs w:val="36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Normalny"/>
    <w:pPr>
      <w:jc w:val="center"/>
    </w:pPr>
    <w:rPr>
      <w:b/>
      <w:sz w:val="28"/>
    </w:r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  <w:uiPriority w:val="99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28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wcity">
    <w:name w:val="Body Text Indent"/>
    <w:basedOn w:val="Normalny"/>
    <w:pPr>
      <w:widowControl w:val="0"/>
      <w:autoSpaceDE w:val="0"/>
      <w:ind w:left="284" w:hanging="1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widowControl w:val="0"/>
      <w:autoSpaceDE w:val="0"/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84" w:firstLine="424"/>
      <w:jc w:val="both"/>
    </w:pPr>
    <w:rPr>
      <w:sz w:val="24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customStyle="1" w:styleId="paragraf0">
    <w:name w:val="paragraf_0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suppressAutoHyphens/>
      <w:overflowPunct w:val="0"/>
      <w:autoSpaceDE w:val="0"/>
      <w:spacing w:after="120" w:line="320" w:lineRule="exact"/>
      <w:ind w:firstLine="567"/>
      <w:jc w:val="both"/>
      <w:textAlignment w:val="baseline"/>
    </w:pPr>
    <w:rPr>
      <w:color w:val="000000"/>
      <w:sz w:val="24"/>
      <w:lang w:val="en-US" w:eastAsia="zh-CN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3ZnakZnakZnakZnakZnakZnak">
    <w:name w:val="Znak Znak3 Znak Znak Znak Znak 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pPr>
      <w:ind w:left="708"/>
    </w:pPr>
    <w:rPr>
      <w:sz w:val="24"/>
      <w:szCs w:val="24"/>
    </w:rPr>
  </w:style>
  <w:style w:type="paragraph" w:customStyle="1" w:styleId="Listapunktowana1">
    <w:name w:val="Lista punktowana1"/>
    <w:basedOn w:val="Normalny"/>
    <w:pPr>
      <w:numPr>
        <w:numId w:val="2"/>
      </w:numPr>
    </w:p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  <w:rPr>
      <w:rFonts w:cs="Tahoma"/>
      <w:sz w:val="24"/>
    </w:rPr>
  </w:style>
  <w:style w:type="paragraph" w:customStyle="1" w:styleId="ZnakCharChar">
    <w:name w:val="Znak Char Char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ZnakZnak">
    <w:name w:val="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ekstpodstawowy21">
    <w:name w:val="Tekst podstawowy 21"/>
    <w:basedOn w:val="Normalny"/>
    <w:pPr>
      <w:spacing w:after="120"/>
      <w:ind w:left="283"/>
    </w:pPr>
    <w:rPr>
      <w:rFonts w:cs="Calibri"/>
    </w:rPr>
  </w:style>
  <w:style w:type="paragraph" w:customStyle="1" w:styleId="ZnakZnak5ZnakZnakZnakZnak">
    <w:name w:val="Znak Znak5 Znak Znak Znak Znak"/>
    <w:basedOn w:val="Normalny"/>
    <w:rPr>
      <w:rFonts w:ascii="Arial" w:eastAsia="Calibri" w:hAnsi="Arial" w:cs="Arial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Nierozpoznanawzmianka1">
    <w:name w:val="Nierozpoznana wzmianka1"/>
    <w:uiPriority w:val="99"/>
    <w:semiHidden/>
    <w:unhideWhenUsed/>
    <w:rsid w:val="00F544D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75E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675E05"/>
    <w:rPr>
      <w:sz w:val="24"/>
      <w:szCs w:val="24"/>
      <w:lang w:eastAsia="zh-CN"/>
    </w:rPr>
  </w:style>
  <w:style w:type="paragraph" w:customStyle="1" w:styleId="divpoint">
    <w:name w:val="div.point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806E2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BD1BCF"/>
    <w:rPr>
      <w:sz w:val="24"/>
      <w:szCs w:val="24"/>
      <w:lang w:eastAsia="zh-CN"/>
    </w:rPr>
  </w:style>
  <w:style w:type="character" w:styleId="Odwoaniedokomentarza">
    <w:name w:val="annotation reference"/>
    <w:unhideWhenUsed/>
    <w:rsid w:val="00FC227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C2276"/>
  </w:style>
  <w:style w:type="character" w:customStyle="1" w:styleId="TekstkomentarzaZnak1">
    <w:name w:val="Tekst komentarza Znak1"/>
    <w:link w:val="Tekstkomentarza"/>
    <w:uiPriority w:val="99"/>
    <w:semiHidden/>
    <w:rsid w:val="00FC227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2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2276"/>
    <w:rPr>
      <w:b/>
      <w:bCs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179D6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A179D6"/>
    <w:rPr>
      <w:lang w:eastAsia="zh-C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179D6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A179D6"/>
    <w:rPr>
      <w:sz w:val="16"/>
      <w:szCs w:val="16"/>
      <w:lang w:eastAsia="zh-CN"/>
    </w:rPr>
  </w:style>
  <w:style w:type="numbering" w:customStyle="1" w:styleId="Styl1">
    <w:name w:val="Styl1"/>
    <w:rsid w:val="00A179D6"/>
    <w:pPr>
      <w:numPr>
        <w:numId w:val="19"/>
      </w:numPr>
    </w:pPr>
  </w:style>
  <w:style w:type="paragraph" w:styleId="Tytu">
    <w:name w:val="Title"/>
    <w:aliases w:val="UWAGA"/>
    <w:basedOn w:val="Normalny"/>
    <w:next w:val="Normalny"/>
    <w:link w:val="TytuZnak"/>
    <w:uiPriority w:val="10"/>
    <w:qFormat/>
    <w:rsid w:val="00A179D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uppressAutoHyphens w:val="0"/>
      <w:contextualSpacing/>
      <w:jc w:val="both"/>
    </w:pPr>
    <w:rPr>
      <w:spacing w:val="5"/>
      <w:kern w:val="28"/>
      <w:sz w:val="24"/>
      <w:szCs w:val="52"/>
      <w:lang w:eastAsia="en-US"/>
    </w:rPr>
  </w:style>
  <w:style w:type="character" w:customStyle="1" w:styleId="TytuZnak">
    <w:name w:val="Tytuł Znak"/>
    <w:aliases w:val="UWAGA Znak"/>
    <w:link w:val="Tytu"/>
    <w:uiPriority w:val="10"/>
    <w:rsid w:val="00A179D6"/>
    <w:rPr>
      <w:spacing w:val="5"/>
      <w:kern w:val="28"/>
      <w:sz w:val="24"/>
      <w:szCs w:val="52"/>
      <w:lang w:eastAsia="en-US"/>
    </w:rPr>
  </w:style>
  <w:style w:type="character" w:styleId="Odwoanieprzypisudolnego">
    <w:name w:val="footnote reference"/>
    <w:uiPriority w:val="99"/>
    <w:unhideWhenUsed/>
    <w:rsid w:val="00661E80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2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2FB4"/>
    <w:rPr>
      <w:sz w:val="16"/>
      <w:szCs w:val="16"/>
      <w:lang w:eastAsia="zh-CN"/>
    </w:rPr>
  </w:style>
  <w:style w:type="paragraph" w:styleId="Bezodstpw">
    <w:name w:val="No Spacing"/>
    <w:link w:val="BezodstpwZnak"/>
    <w:uiPriority w:val="1"/>
    <w:qFormat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A13706"/>
    <w:rPr>
      <w:color w:val="808080"/>
    </w:rPr>
  </w:style>
  <w:style w:type="character" w:customStyle="1" w:styleId="Calibri12">
    <w:name w:val="Calibri 12"/>
    <w:basedOn w:val="AkapitzlistZnak"/>
    <w:uiPriority w:val="1"/>
    <w:qFormat/>
    <w:rsid w:val="008B4CDF"/>
    <w:rPr>
      <w:rFonts w:asciiTheme="minorHAnsi" w:hAnsiTheme="minorHAnsi"/>
      <w:sz w:val="24"/>
      <w:szCs w:val="24"/>
      <w:lang w:eastAsia="zh-CN"/>
    </w:rPr>
  </w:style>
  <w:style w:type="paragraph" w:customStyle="1" w:styleId="paragrafy">
    <w:name w:val="paragrafy"/>
    <w:basedOn w:val="Normalny"/>
    <w:link w:val="paragrafyZnak"/>
    <w:autoRedefine/>
    <w:qFormat/>
    <w:rsid w:val="00B86A91"/>
    <w:pPr>
      <w:numPr>
        <w:ilvl w:val="2"/>
        <w:numId w:val="31"/>
      </w:numPr>
      <w:tabs>
        <w:tab w:val="left" w:pos="284"/>
      </w:tabs>
      <w:spacing w:before="120" w:after="120" w:line="360" w:lineRule="auto"/>
    </w:pPr>
    <w:rPr>
      <w:rFonts w:asciiTheme="minorHAnsi" w:hAnsiTheme="minorHAnsi" w:cstheme="minorHAnsi"/>
      <w:b/>
      <w:color w:val="000000"/>
      <w:sz w:val="22"/>
      <w:szCs w:val="22"/>
    </w:rPr>
  </w:style>
  <w:style w:type="character" w:customStyle="1" w:styleId="Styl2">
    <w:name w:val="Styl2"/>
    <w:basedOn w:val="Domylnaczcionkaakapitu"/>
    <w:uiPriority w:val="1"/>
    <w:qFormat/>
    <w:rsid w:val="00C91024"/>
    <w:rPr>
      <w:rFonts w:asciiTheme="minorHAnsi" w:hAnsiTheme="minorHAnsi"/>
      <w:b/>
      <w:sz w:val="24"/>
    </w:rPr>
  </w:style>
  <w:style w:type="character" w:customStyle="1" w:styleId="paragrafyZnak">
    <w:name w:val="paragrafy Znak"/>
    <w:basedOn w:val="Domylnaczcionkaakapitu"/>
    <w:link w:val="paragrafy"/>
    <w:rsid w:val="00B86A91"/>
    <w:rPr>
      <w:rFonts w:asciiTheme="minorHAnsi" w:hAnsiTheme="minorHAnsi" w:cstheme="minorHAnsi"/>
      <w:b/>
      <w:color w:val="000000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D52E9F"/>
    <w:pPr>
      <w:ind w:left="720"/>
    </w:pPr>
    <w:rPr>
      <w:rFonts w:eastAsia="Calibri"/>
    </w:rPr>
  </w:style>
  <w:style w:type="paragraph" w:customStyle="1" w:styleId="Akapitzlist4">
    <w:name w:val="Akapit z listą4"/>
    <w:basedOn w:val="Normalny"/>
    <w:rsid w:val="000620DC"/>
    <w:pPr>
      <w:ind w:left="720"/>
    </w:pPr>
    <w:rPr>
      <w:rFonts w:eastAsia="Calibri"/>
    </w:rPr>
  </w:style>
  <w:style w:type="numbering" w:customStyle="1" w:styleId="Zaimportowanystyl5">
    <w:name w:val="Zaimportowany styl 5"/>
    <w:rsid w:val="00A441F8"/>
    <w:pPr>
      <w:numPr>
        <w:numId w:val="35"/>
      </w:numPr>
    </w:pPr>
  </w:style>
  <w:style w:type="numbering" w:customStyle="1" w:styleId="Zaimportowanystyl6">
    <w:name w:val="Zaimportowany styl 6"/>
    <w:rsid w:val="00A441F8"/>
    <w:pPr>
      <w:numPr>
        <w:numId w:val="36"/>
      </w:numPr>
    </w:pPr>
  </w:style>
  <w:style w:type="numbering" w:customStyle="1" w:styleId="Zaimportowanystyl12">
    <w:name w:val="Zaimportowany styl 12"/>
    <w:rsid w:val="00A441F8"/>
    <w:pPr>
      <w:numPr>
        <w:numId w:val="37"/>
      </w:numPr>
    </w:pPr>
  </w:style>
  <w:style w:type="numbering" w:customStyle="1" w:styleId="Zaimportowanystyl23">
    <w:name w:val="Zaimportowany styl 23"/>
    <w:rsid w:val="00A441F8"/>
    <w:pPr>
      <w:numPr>
        <w:numId w:val="38"/>
      </w:numPr>
    </w:pPr>
  </w:style>
  <w:style w:type="numbering" w:customStyle="1" w:styleId="Numery">
    <w:name w:val="Numery"/>
    <w:rsid w:val="00A441F8"/>
    <w:pPr>
      <w:numPr>
        <w:numId w:val="39"/>
      </w:numPr>
    </w:pPr>
  </w:style>
  <w:style w:type="numbering" w:customStyle="1" w:styleId="Zaimportowanystyl51">
    <w:name w:val="Zaimportowany styl 51"/>
    <w:rsid w:val="00946885"/>
    <w:pPr>
      <w:numPr>
        <w:numId w:val="43"/>
      </w:numPr>
    </w:pPr>
  </w:style>
  <w:style w:type="numbering" w:customStyle="1" w:styleId="Zaimportowanystyl231">
    <w:name w:val="Zaimportowany styl 231"/>
    <w:rsid w:val="00946885"/>
    <w:pPr>
      <w:numPr>
        <w:numId w:val="11"/>
      </w:numPr>
    </w:pPr>
  </w:style>
  <w:style w:type="numbering" w:customStyle="1" w:styleId="Numery1">
    <w:name w:val="Numery1"/>
    <w:rsid w:val="00946885"/>
    <w:pPr>
      <w:numPr>
        <w:numId w:val="12"/>
      </w:numPr>
    </w:pPr>
  </w:style>
  <w:style w:type="numbering" w:customStyle="1" w:styleId="Zaimportowanystyl61">
    <w:name w:val="Zaimportowany styl 61"/>
    <w:rsid w:val="00946885"/>
    <w:pPr>
      <w:numPr>
        <w:numId w:val="13"/>
      </w:numPr>
    </w:pPr>
  </w:style>
  <w:style w:type="paragraph" w:customStyle="1" w:styleId="Akapitzlist6">
    <w:name w:val="Akapit z listą6"/>
    <w:basedOn w:val="Normalny"/>
    <w:rsid w:val="006A2600"/>
    <w:pPr>
      <w:ind w:left="720"/>
    </w:pPr>
    <w:rPr>
      <w:rFonts w:eastAsia="Calibri"/>
    </w:rPr>
  </w:style>
  <w:style w:type="paragraph" w:customStyle="1" w:styleId="Domylne">
    <w:name w:val="Domyślne"/>
    <w:rsid w:val="00700ED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Zaimportowanystyl232">
    <w:name w:val="Zaimportowany styl 232"/>
    <w:rsid w:val="0010401F"/>
    <w:pPr>
      <w:numPr>
        <w:numId w:val="6"/>
      </w:numPr>
    </w:pPr>
  </w:style>
  <w:style w:type="numbering" w:customStyle="1" w:styleId="Numery2">
    <w:name w:val="Numery2"/>
    <w:rsid w:val="0010401F"/>
    <w:pPr>
      <w:numPr>
        <w:numId w:val="7"/>
      </w:numPr>
    </w:pPr>
  </w:style>
  <w:style w:type="paragraph" w:customStyle="1" w:styleId="Normalny1">
    <w:name w:val="Normalny1"/>
    <w:rsid w:val="00FE3343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tformazakupowa.pl" TargetMode="External"/><Relationship Id="rId18" Type="http://schemas.openxmlformats.org/officeDocument/2006/relationships/hyperlink" Target="https://platformazakupowa.pl/pn/31_blt" TargetMode="External"/><Relationship Id="rId26" Type="http://schemas.openxmlformats.org/officeDocument/2006/relationships/hyperlink" Target="http://www.platformazakupowa.pl" TargetMode="Externa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31blt.wp.mil.pl" TargetMode="External"/><Relationship Id="rId25" Type="http://schemas.openxmlformats.org/officeDocument/2006/relationships/hyperlink" Target="https://platformazakupowa.pl/pn/31_blt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" TargetMode="External"/><Relationship Id="rId29" Type="http://schemas.openxmlformats.org/officeDocument/2006/relationships/hyperlink" Target="mailto:31blt.daneosobowe@ron.mil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31_blt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mailto:31blt.przetargi@ron.mil.pl" TargetMode="External"/><Relationship Id="rId23" Type="http://schemas.openxmlformats.org/officeDocument/2006/relationships/hyperlink" Target="mailto:31blt.przetargi@ron.mil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31blt.wp.mil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B0E4B-2F54-4A60-9BB4-2FD886F446B0}"/>
      </w:docPartPr>
      <w:docPartBody>
        <w:p w:rsidR="00F90F12" w:rsidRDefault="00F90F12"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2791CAD1AA43BEB49A1EB69F40C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6FBDF-9108-4F7C-87AF-683C309D9B0E}"/>
      </w:docPartPr>
      <w:docPartBody>
        <w:p w:rsidR="00F90F12" w:rsidRDefault="00F90F12" w:rsidP="00F90F12">
          <w:pPr>
            <w:pStyle w:val="AF2791CAD1AA43BEB49A1EB69F40CFF6"/>
          </w:pPr>
          <w:r w:rsidRPr="00E652EC">
            <w:rPr>
              <w:rStyle w:val="Tekstzastpczy"/>
            </w:rPr>
            <w:t>Wybierz blok konstrukcyjny.</w:t>
          </w:r>
        </w:p>
      </w:docPartBody>
    </w:docPart>
    <w:docPart>
      <w:docPartPr>
        <w:name w:val="C25EE2A2B86D4AA689760F792D630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9AB0C-DA6A-4488-A405-9E06BD8DA1AE}"/>
      </w:docPartPr>
      <w:docPartBody>
        <w:p w:rsidR="00F90F12" w:rsidRDefault="00F90F12" w:rsidP="00F90F12">
          <w:pPr>
            <w:pStyle w:val="C25EE2A2B86D4AA689760F792D630B38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648BF650C8654ED991C69D06276FF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3A8F8-4A8F-4908-8922-698EE2A16383}"/>
      </w:docPartPr>
      <w:docPartBody>
        <w:p w:rsidR="00F90F12" w:rsidRDefault="00F90F12" w:rsidP="00F90F12">
          <w:pPr>
            <w:pStyle w:val="648BF650C8654ED991C69D06276FFCAC"/>
          </w:pPr>
          <w:r>
            <w:rPr>
              <w:color w:val="156082" w:themeColor="accent1"/>
              <w:sz w:val="28"/>
              <w:szCs w:val="28"/>
            </w:rPr>
            <w:t>[Podtytuł dokumentu]</w:t>
          </w:r>
        </w:p>
      </w:docPartBody>
    </w:docPart>
    <w:docPart>
      <w:docPartPr>
        <w:name w:val="1A0EA82610B94CB9A5BC4A0A68101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7E93B-7DE5-4414-8B9F-06EB809C0AF9}"/>
      </w:docPartPr>
      <w:docPartBody>
        <w:p w:rsidR="00F90F12" w:rsidRDefault="00F90F12" w:rsidP="00F90F12">
          <w:pPr>
            <w:pStyle w:val="1A0EA82610B94CB9A5BC4A0A681010CC1"/>
          </w:pPr>
          <w:r w:rsidRPr="001E13A3">
            <w:rPr>
              <w:rFonts w:cstheme="minorHAnsi"/>
              <w:bCs/>
              <w:sz w:val="24"/>
              <w:szCs w:val="24"/>
            </w:rPr>
            <w:t>…………. lipca 2021 r</w:t>
          </w:r>
          <w:r>
            <w:rPr>
              <w:rFonts w:ascii="Arial" w:hAnsi="Arial" w:cs="Arial"/>
              <w:b/>
              <w:bCs/>
              <w:i/>
              <w:sz w:val="24"/>
              <w:szCs w:val="24"/>
            </w:rPr>
            <w:t>.</w:t>
          </w:r>
        </w:p>
      </w:docPartBody>
    </w:docPart>
    <w:docPart>
      <w:docPartPr>
        <w:name w:val="3014EBA79CFC4984B0C92642BE84B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4CEFF-8EEA-4CF4-A0B1-1DA0EECDE10B}"/>
      </w:docPartPr>
      <w:docPartBody>
        <w:p w:rsidR="0043206D" w:rsidRDefault="00F90F12" w:rsidP="00F90F12">
          <w:pPr>
            <w:pStyle w:val="3014EBA79CFC4984B0C92642BE84B057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8A6496CE972A4493A52318922A945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6FA35-54C0-4393-9E64-EDAADAD7B2A0}"/>
      </w:docPartPr>
      <w:docPartBody>
        <w:p w:rsidR="0043206D" w:rsidRDefault="00F90F12" w:rsidP="00F90F12">
          <w:pPr>
            <w:pStyle w:val="8A6496CE972A4493A52318922A94518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9867731ADDB34F51979EBAC17533F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126DC-5B39-4CAF-A61C-DBAC5BBBBF6F}"/>
      </w:docPartPr>
      <w:docPartBody>
        <w:p w:rsidR="0043206D" w:rsidRDefault="00F90F12" w:rsidP="00F90F12">
          <w:pPr>
            <w:pStyle w:val="9867731ADDB34F51979EBAC17533FDF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1D84E4FD2B004613834B0B06E6EA9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0E819-298E-400F-95F6-CB8F3705F1DC}"/>
      </w:docPartPr>
      <w:docPartBody>
        <w:p w:rsidR="0043206D" w:rsidRDefault="00F90F12" w:rsidP="00F90F12">
          <w:pPr>
            <w:pStyle w:val="1D84E4FD2B004613834B0B06E6EA93F8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512AF54BF7BA49A4A32A15F52ED9A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065E3-4599-4218-8F00-6AF4523F8EDA}"/>
      </w:docPartPr>
      <w:docPartBody>
        <w:p w:rsidR="008904D1" w:rsidRDefault="008904D1" w:rsidP="008904D1">
          <w:pPr>
            <w:pStyle w:val="512AF54BF7BA49A4A32A15F52ED9A04F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B96E62C3D3411F88600A59879F3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1A122-602C-4879-9627-855D4439D116}"/>
      </w:docPartPr>
      <w:docPartBody>
        <w:p w:rsidR="00BE603D" w:rsidRDefault="008904D1" w:rsidP="008904D1">
          <w:pPr>
            <w:pStyle w:val="F0B96E62C3D3411F88600A59879F39AC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12"/>
    <w:rsid w:val="00021C39"/>
    <w:rsid w:val="00027448"/>
    <w:rsid w:val="000371BA"/>
    <w:rsid w:val="00042698"/>
    <w:rsid w:val="0004475C"/>
    <w:rsid w:val="000976E4"/>
    <w:rsid w:val="000A574A"/>
    <w:rsid w:val="000B4665"/>
    <w:rsid w:val="000E6039"/>
    <w:rsid w:val="00107EE0"/>
    <w:rsid w:val="0011207A"/>
    <w:rsid w:val="00130471"/>
    <w:rsid w:val="00134AF5"/>
    <w:rsid w:val="001416F4"/>
    <w:rsid w:val="0015517B"/>
    <w:rsid w:val="001A006F"/>
    <w:rsid w:val="001B3961"/>
    <w:rsid w:val="001C0CE9"/>
    <w:rsid w:val="001D4368"/>
    <w:rsid w:val="00215536"/>
    <w:rsid w:val="002663C1"/>
    <w:rsid w:val="00285DDC"/>
    <w:rsid w:val="002A456F"/>
    <w:rsid w:val="002A4A64"/>
    <w:rsid w:val="002B0B40"/>
    <w:rsid w:val="002D2762"/>
    <w:rsid w:val="002D2B5E"/>
    <w:rsid w:val="002D483D"/>
    <w:rsid w:val="002F28EC"/>
    <w:rsid w:val="002F4418"/>
    <w:rsid w:val="002F49A4"/>
    <w:rsid w:val="00300E22"/>
    <w:rsid w:val="00326BFA"/>
    <w:rsid w:val="003338CE"/>
    <w:rsid w:val="00343C73"/>
    <w:rsid w:val="00363F5C"/>
    <w:rsid w:val="0038525F"/>
    <w:rsid w:val="003856D3"/>
    <w:rsid w:val="003B6B13"/>
    <w:rsid w:val="003D03E3"/>
    <w:rsid w:val="003D6D62"/>
    <w:rsid w:val="003F4113"/>
    <w:rsid w:val="003F746F"/>
    <w:rsid w:val="0042784A"/>
    <w:rsid w:val="00427856"/>
    <w:rsid w:val="0043206D"/>
    <w:rsid w:val="00432919"/>
    <w:rsid w:val="0043372B"/>
    <w:rsid w:val="00444996"/>
    <w:rsid w:val="00450D65"/>
    <w:rsid w:val="004656AC"/>
    <w:rsid w:val="00492588"/>
    <w:rsid w:val="004A27F9"/>
    <w:rsid w:val="004E0B43"/>
    <w:rsid w:val="004E2EF1"/>
    <w:rsid w:val="004E3C4A"/>
    <w:rsid w:val="00503EAA"/>
    <w:rsid w:val="00512C10"/>
    <w:rsid w:val="005836D7"/>
    <w:rsid w:val="00596328"/>
    <w:rsid w:val="005B5D13"/>
    <w:rsid w:val="005B6A58"/>
    <w:rsid w:val="005C18C3"/>
    <w:rsid w:val="005D06F7"/>
    <w:rsid w:val="005F6C47"/>
    <w:rsid w:val="00614962"/>
    <w:rsid w:val="00623471"/>
    <w:rsid w:val="00631D67"/>
    <w:rsid w:val="006471A7"/>
    <w:rsid w:val="00651824"/>
    <w:rsid w:val="0066054F"/>
    <w:rsid w:val="00663DD9"/>
    <w:rsid w:val="006642EA"/>
    <w:rsid w:val="00670715"/>
    <w:rsid w:val="00670C69"/>
    <w:rsid w:val="006806FC"/>
    <w:rsid w:val="00685DF8"/>
    <w:rsid w:val="00690DF5"/>
    <w:rsid w:val="0069160D"/>
    <w:rsid w:val="006C3D23"/>
    <w:rsid w:val="006D03D7"/>
    <w:rsid w:val="006E449E"/>
    <w:rsid w:val="00720C25"/>
    <w:rsid w:val="007361A3"/>
    <w:rsid w:val="00745381"/>
    <w:rsid w:val="007852B8"/>
    <w:rsid w:val="00785A0C"/>
    <w:rsid w:val="00786C39"/>
    <w:rsid w:val="007C514B"/>
    <w:rsid w:val="008171AF"/>
    <w:rsid w:val="00833553"/>
    <w:rsid w:val="008345F5"/>
    <w:rsid w:val="00843563"/>
    <w:rsid w:val="00853CCC"/>
    <w:rsid w:val="008853C3"/>
    <w:rsid w:val="008904D1"/>
    <w:rsid w:val="008B7525"/>
    <w:rsid w:val="008C7889"/>
    <w:rsid w:val="008E6385"/>
    <w:rsid w:val="008E7861"/>
    <w:rsid w:val="00902AB3"/>
    <w:rsid w:val="00915B43"/>
    <w:rsid w:val="00937D82"/>
    <w:rsid w:val="009403A0"/>
    <w:rsid w:val="00940A13"/>
    <w:rsid w:val="00946400"/>
    <w:rsid w:val="009545CE"/>
    <w:rsid w:val="0097263D"/>
    <w:rsid w:val="00975961"/>
    <w:rsid w:val="0098222F"/>
    <w:rsid w:val="009B376E"/>
    <w:rsid w:val="009E62F1"/>
    <w:rsid w:val="009E7F9E"/>
    <w:rsid w:val="00A16C79"/>
    <w:rsid w:val="00A32D74"/>
    <w:rsid w:val="00A552D3"/>
    <w:rsid w:val="00A756DA"/>
    <w:rsid w:val="00A841A4"/>
    <w:rsid w:val="00AA25B2"/>
    <w:rsid w:val="00AB56C0"/>
    <w:rsid w:val="00AC2FD4"/>
    <w:rsid w:val="00AD581F"/>
    <w:rsid w:val="00AE790A"/>
    <w:rsid w:val="00B0374B"/>
    <w:rsid w:val="00B05A58"/>
    <w:rsid w:val="00B307FE"/>
    <w:rsid w:val="00B31100"/>
    <w:rsid w:val="00B3365D"/>
    <w:rsid w:val="00B350AF"/>
    <w:rsid w:val="00B65516"/>
    <w:rsid w:val="00BA0B9B"/>
    <w:rsid w:val="00BB3AB8"/>
    <w:rsid w:val="00BC534A"/>
    <w:rsid w:val="00BE3020"/>
    <w:rsid w:val="00BE603D"/>
    <w:rsid w:val="00C00D8B"/>
    <w:rsid w:val="00C1431F"/>
    <w:rsid w:val="00C16059"/>
    <w:rsid w:val="00C52475"/>
    <w:rsid w:val="00C559A2"/>
    <w:rsid w:val="00C847A4"/>
    <w:rsid w:val="00C867CB"/>
    <w:rsid w:val="00C87A82"/>
    <w:rsid w:val="00C96850"/>
    <w:rsid w:val="00CB2A1B"/>
    <w:rsid w:val="00D03310"/>
    <w:rsid w:val="00D1512B"/>
    <w:rsid w:val="00D36C25"/>
    <w:rsid w:val="00D74CDE"/>
    <w:rsid w:val="00DB17A8"/>
    <w:rsid w:val="00DD47B3"/>
    <w:rsid w:val="00E0766B"/>
    <w:rsid w:val="00E43561"/>
    <w:rsid w:val="00E622F0"/>
    <w:rsid w:val="00E6273B"/>
    <w:rsid w:val="00E63465"/>
    <w:rsid w:val="00E65BA1"/>
    <w:rsid w:val="00E71BCD"/>
    <w:rsid w:val="00E72516"/>
    <w:rsid w:val="00E737A8"/>
    <w:rsid w:val="00E857A7"/>
    <w:rsid w:val="00EA7240"/>
    <w:rsid w:val="00ED141A"/>
    <w:rsid w:val="00ED1F6B"/>
    <w:rsid w:val="00F24089"/>
    <w:rsid w:val="00F55AE3"/>
    <w:rsid w:val="00F62639"/>
    <w:rsid w:val="00F70463"/>
    <w:rsid w:val="00F827F8"/>
    <w:rsid w:val="00F83AEB"/>
    <w:rsid w:val="00F90F12"/>
    <w:rsid w:val="00FC6A42"/>
    <w:rsid w:val="00FD0B4C"/>
    <w:rsid w:val="00FD4E21"/>
    <w:rsid w:val="00FD6FD1"/>
    <w:rsid w:val="00FE4B80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04D1"/>
    <w:rPr>
      <w:color w:val="808080"/>
    </w:rPr>
  </w:style>
  <w:style w:type="paragraph" w:customStyle="1" w:styleId="AF2791CAD1AA43BEB49A1EB69F40CFF6">
    <w:name w:val="AF2791CAD1AA43BEB49A1EB69F40CFF6"/>
    <w:rsid w:val="00F90F12"/>
  </w:style>
  <w:style w:type="paragraph" w:customStyle="1" w:styleId="C25EE2A2B86D4AA689760F792D630B38">
    <w:name w:val="C25EE2A2B86D4AA689760F792D630B38"/>
    <w:rsid w:val="00F90F12"/>
  </w:style>
  <w:style w:type="paragraph" w:customStyle="1" w:styleId="648BF650C8654ED991C69D06276FFCAC">
    <w:name w:val="648BF650C8654ED991C69D06276FFCAC"/>
    <w:rsid w:val="00F90F12"/>
  </w:style>
  <w:style w:type="paragraph" w:customStyle="1" w:styleId="1A0EA82610B94CB9A5BC4A0A681010CC1">
    <w:name w:val="1A0EA82610B94CB9A5BC4A0A681010CC1"/>
    <w:rsid w:val="00F90F12"/>
    <w:pPr>
      <w:spacing w:after="0" w:line="240" w:lineRule="auto"/>
    </w:pPr>
  </w:style>
  <w:style w:type="paragraph" w:customStyle="1" w:styleId="3014EBA79CFC4984B0C92642BE84B057">
    <w:name w:val="3014EBA79CFC4984B0C92642BE84B057"/>
    <w:rsid w:val="00F90F12"/>
  </w:style>
  <w:style w:type="paragraph" w:customStyle="1" w:styleId="8A6496CE972A4493A52318922A945183">
    <w:name w:val="8A6496CE972A4493A52318922A945183"/>
    <w:rsid w:val="00F90F12"/>
  </w:style>
  <w:style w:type="paragraph" w:customStyle="1" w:styleId="9867731ADDB34F51979EBAC17533FDF3">
    <w:name w:val="9867731ADDB34F51979EBAC17533FDF3"/>
    <w:rsid w:val="00F90F12"/>
  </w:style>
  <w:style w:type="paragraph" w:customStyle="1" w:styleId="1D84E4FD2B004613834B0B06E6EA93F8">
    <w:name w:val="1D84E4FD2B004613834B0B06E6EA93F8"/>
    <w:rsid w:val="00F90F12"/>
  </w:style>
  <w:style w:type="paragraph" w:customStyle="1" w:styleId="512AF54BF7BA49A4A32A15F52ED9A04F">
    <w:name w:val="512AF54BF7BA49A4A32A15F52ED9A04F"/>
    <w:rsid w:val="008904D1"/>
  </w:style>
  <w:style w:type="paragraph" w:customStyle="1" w:styleId="F0B96E62C3D3411F88600A59879F39AC">
    <w:name w:val="F0B96E62C3D3411F88600A59879F39AC"/>
    <w:rsid w:val="00890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FdXhibUwrTENDR0h1OUViemVNdjUvUzBYempPaHNNd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9de1UgaULy4weRGHNlPrHdlHj+P9Gx1LI7Ay/PLiFqA=</DigestValue>
      </Reference>
      <Reference URI="#INFO">
        <DigestMethod Algorithm="http://www.w3.org/2001/04/xmlenc#sha256"/>
        <DigestValue>NnpF7f8gWzHoi5fdM3KbdEfnttLjEVDrA3SFCERIgsw=</DigestValue>
      </Reference>
    </SignedInfo>
    <SignatureValue>DAp1N0Anz9tJntFj7naq6oCSBFkPzoPRxsN20tFBcZmzuy8OsIdpOY7TgMqWv3mMZXRrCOAabOWu27y0X4nsPQ==</SignatureValue>
    <Object Id="INFO">
      <ArrayOfString xmlns:xsd="http://www.w3.org/2001/XMLSchema" xmlns:xsi="http://www.w3.org/2001/XMLSchema-instance" xmlns="">
        <string>EuxbmL+LCCGHu9EbzeMv5/S0XzjOhsMv</string>
      </ArrayOfString>
    </Object>
  </Signature>
</WrappedLabelInfo>
</file>

<file path=customXml/itemProps1.xml><?xml version="1.0" encoding="utf-8"?>
<ds:datastoreItem xmlns:ds="http://schemas.openxmlformats.org/officeDocument/2006/customXml" ds:itemID="{4304CA18-9962-4931-8914-5604515A2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0C197-DBEF-446F-AB67-13A4A7CDDF5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B60A386-2E23-4C34-9E16-A74C365AF624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7310</Words>
  <Characters>47077</Characters>
  <Application>Microsoft Office Word</Application>
  <DocSecurity>0</DocSecurity>
  <Lines>1001</Lines>
  <Paragraphs>399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</vt:lpstr>
    </vt:vector>
  </TitlesOfParts>
  <Company>Sekcja Zam. Pub.</Company>
  <LinksUpToDate>false</LinksUpToDate>
  <CharactersWithSpaces>53988</CharactersWithSpaces>
  <SharedDoc>false</SharedDoc>
  <HLinks>
    <vt:vector size="126" baseType="variant">
      <vt:variant>
        <vt:i4>6881354</vt:i4>
      </vt:variant>
      <vt:variant>
        <vt:i4>60</vt:i4>
      </vt:variant>
      <vt:variant>
        <vt:i4>0</vt:i4>
      </vt:variant>
      <vt:variant>
        <vt:i4>5</vt:i4>
      </vt:variant>
      <vt:variant>
        <vt:lpwstr>mailto:31blt.infrastrukturalotniskowa@ron.mil.pl</vt:lpwstr>
      </vt:variant>
      <vt:variant>
        <vt:lpwstr/>
      </vt:variant>
      <vt:variant>
        <vt:i4>2752541</vt:i4>
      </vt:variant>
      <vt:variant>
        <vt:i4>57</vt:i4>
      </vt:variant>
      <vt:variant>
        <vt:i4>0</vt:i4>
      </vt:variant>
      <vt:variant>
        <vt:i4>5</vt:i4>
      </vt:variant>
      <vt:variant>
        <vt:lpwstr>mailto:31blt.daneosobowe@ron.mil.pl</vt:lpwstr>
      </vt:variant>
      <vt:variant>
        <vt:lpwstr/>
      </vt:variant>
      <vt:variant>
        <vt:i4>4390926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655390</vt:i4>
      </vt:variant>
      <vt:variant>
        <vt:i4>48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2555919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5177454</vt:i4>
      </vt:variant>
      <vt:variant>
        <vt:i4>39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2555919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4980759</vt:i4>
      </vt:variant>
      <vt:variant>
        <vt:i4>21</vt:i4>
      </vt:variant>
      <vt:variant>
        <vt:i4>0</vt:i4>
      </vt:variant>
      <vt:variant>
        <vt:i4>5</vt:i4>
      </vt:variant>
      <vt:variant>
        <vt:lpwstr>https://31blt.wp.mil.pl/</vt:lpwstr>
      </vt:variant>
      <vt:variant>
        <vt:lpwstr/>
      </vt:variant>
      <vt:variant>
        <vt:i4>5177454</vt:i4>
      </vt:variant>
      <vt:variant>
        <vt:i4>18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http://www.31blt.wp.mil.pl/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</dc:title>
  <dc:subject>dla postępowania pn.:</dc:subject>
  <dc:creator>Robert Przyjemski</dc:creator>
  <cp:keywords/>
  <cp:lastModifiedBy>Gałecka Bożena</cp:lastModifiedBy>
  <cp:revision>16</cp:revision>
  <cp:lastPrinted>2025-05-28T13:02:00Z</cp:lastPrinted>
  <dcterms:created xsi:type="dcterms:W3CDTF">2024-09-16T09:49:00Z</dcterms:created>
  <dcterms:modified xsi:type="dcterms:W3CDTF">2025-05-30T06:53:00Z</dcterms:modified>
  <cp:category>ZP 25/III/25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7fcc2ae4-186b-4fee-971c-76b47f2dede2</vt:lpwstr>
  </property>
  <property fmtid="{D5CDD505-2E9C-101B-9397-08002B2CF9AE}" pid="3" name="bjSaver">
    <vt:lpwstr>eHOC9DK2xj7NXgGSaom/R1UOnzVxia60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pmDocIH">
    <vt:lpwstr>zYQ4Zgx1H4HRbx8DlUxUA4HQBx7nR7Ss</vt:lpwstr>
  </property>
</Properties>
</file>