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1C09" w14:textId="6FE8D396" w:rsidR="00415254" w:rsidRPr="0005598B" w:rsidRDefault="0005598B" w:rsidP="00B464D7">
      <w:pPr>
        <w:jc w:val="center"/>
        <w:rPr>
          <w:b/>
          <w:sz w:val="24"/>
        </w:rPr>
      </w:pPr>
      <w:r w:rsidRPr="0005598B">
        <w:rPr>
          <w:b/>
          <w:color w:val="000000"/>
          <w:sz w:val="24"/>
        </w:rPr>
        <w:t>PROJEKTOWANE POSTANOWIENIA UMOWY</w:t>
      </w:r>
      <w:r w:rsidRPr="0005598B">
        <w:rPr>
          <w:b/>
          <w:sz w:val="24"/>
        </w:rPr>
        <w:t xml:space="preserve"> </w:t>
      </w:r>
    </w:p>
    <w:p w14:paraId="2D6AEDCB" w14:textId="14FAED9B" w:rsidR="00C312F9" w:rsidRDefault="00C312F9" w:rsidP="00B464D7">
      <w:pPr>
        <w:jc w:val="center"/>
        <w:rPr>
          <w:b/>
          <w:sz w:val="24"/>
        </w:rPr>
      </w:pPr>
      <w:r w:rsidRPr="00C312F9">
        <w:rPr>
          <w:b/>
          <w:sz w:val="24"/>
        </w:rPr>
        <w:t>UMOWA NR ............</w:t>
      </w:r>
      <w:r w:rsidR="00B078C7">
        <w:rPr>
          <w:b/>
          <w:sz w:val="24"/>
        </w:rPr>
        <w:t>.....................</w:t>
      </w:r>
      <w:r w:rsidRPr="00C312F9">
        <w:rPr>
          <w:b/>
          <w:sz w:val="24"/>
        </w:rPr>
        <w:t>......</w:t>
      </w:r>
    </w:p>
    <w:p w14:paraId="2D277553" w14:textId="3E54ECD1" w:rsidR="00B078C7" w:rsidRPr="00C312F9" w:rsidRDefault="00B078C7" w:rsidP="00B464D7">
      <w:pPr>
        <w:jc w:val="center"/>
        <w:rPr>
          <w:b/>
          <w:sz w:val="24"/>
        </w:rPr>
      </w:pPr>
      <w:r w:rsidRPr="00534F7D">
        <w:rPr>
          <w:b/>
          <w:sz w:val="24"/>
        </w:rPr>
        <w:t>CZĘŚĆ NR …..</w:t>
      </w:r>
    </w:p>
    <w:p w14:paraId="7A313F09" w14:textId="5077D1BB" w:rsidR="00C312F9" w:rsidRPr="00C312F9" w:rsidRDefault="00C312F9" w:rsidP="00B464D7">
      <w:pPr>
        <w:jc w:val="center"/>
        <w:rPr>
          <w:b/>
          <w:i/>
          <w:sz w:val="24"/>
        </w:rPr>
      </w:pPr>
    </w:p>
    <w:p w14:paraId="669EB9B3" w14:textId="07FA233F" w:rsidR="001A12CC" w:rsidRPr="001A12CC" w:rsidRDefault="001A12CC" w:rsidP="00B464D7">
      <w:pPr>
        <w:pStyle w:val="Tytu"/>
        <w:jc w:val="left"/>
        <w:rPr>
          <w:rFonts w:ascii="Arial" w:hAnsi="Arial" w:cs="Arial"/>
        </w:rPr>
      </w:pPr>
    </w:p>
    <w:p w14:paraId="7246F844" w14:textId="2B718202" w:rsidR="00884BDB" w:rsidRPr="001B4EDA" w:rsidRDefault="00D95E4B" w:rsidP="00B464D7">
      <w:pPr>
        <w:jc w:val="both"/>
        <w:rPr>
          <w:sz w:val="24"/>
        </w:rPr>
      </w:pPr>
      <w:r>
        <w:rPr>
          <w:sz w:val="24"/>
        </w:rPr>
        <w:t>W</w:t>
      </w:r>
      <w:r w:rsidR="005564F3" w:rsidRPr="001B4EDA">
        <w:rPr>
          <w:sz w:val="24"/>
        </w:rPr>
        <w:t xml:space="preserve"> dniu …</w:t>
      </w:r>
      <w:r w:rsidR="00766CFE" w:rsidRPr="001B4EDA">
        <w:rPr>
          <w:sz w:val="24"/>
        </w:rPr>
        <w:t>………</w:t>
      </w:r>
      <w:r w:rsidR="003778DF">
        <w:rPr>
          <w:sz w:val="24"/>
        </w:rPr>
        <w:t>…….………</w:t>
      </w:r>
      <w:r w:rsidR="00884BDB" w:rsidRPr="001B4EDA">
        <w:rPr>
          <w:sz w:val="24"/>
        </w:rPr>
        <w:t>,</w:t>
      </w:r>
      <w:r w:rsidR="005564F3" w:rsidRPr="001B4EDA">
        <w:rPr>
          <w:sz w:val="24"/>
        </w:rPr>
        <w:t xml:space="preserve"> w Gliwicach</w:t>
      </w:r>
      <w:r w:rsidR="00884BDB" w:rsidRPr="001B4EDA">
        <w:rPr>
          <w:sz w:val="24"/>
        </w:rPr>
        <w:t>,</w:t>
      </w:r>
      <w:r w:rsidR="005564F3" w:rsidRPr="001B4EDA">
        <w:rPr>
          <w:sz w:val="24"/>
        </w:rPr>
        <w:t xml:space="preserve"> pomiędzy</w:t>
      </w:r>
      <w:r w:rsidR="00884BDB" w:rsidRPr="001B4EDA">
        <w:rPr>
          <w:sz w:val="24"/>
        </w:rPr>
        <w:t>:</w:t>
      </w:r>
    </w:p>
    <w:p w14:paraId="27AF4CA7" w14:textId="77777777" w:rsidR="008E1875" w:rsidRDefault="008E1875" w:rsidP="00B464D7">
      <w:pPr>
        <w:jc w:val="both"/>
        <w:rPr>
          <w:sz w:val="24"/>
        </w:rPr>
      </w:pPr>
    </w:p>
    <w:p w14:paraId="09771AE4" w14:textId="10825870" w:rsidR="003B708B" w:rsidRPr="00AB1682" w:rsidRDefault="003B708B" w:rsidP="0039509E">
      <w:pPr>
        <w:jc w:val="both"/>
        <w:rPr>
          <w:sz w:val="24"/>
          <w:lang w:val="en-GB"/>
        </w:rPr>
      </w:pPr>
      <w:r w:rsidRPr="00D357B8">
        <w:rPr>
          <w:b/>
          <w:sz w:val="24"/>
        </w:rPr>
        <w:t>Skarb</w:t>
      </w:r>
      <w:r w:rsidR="0005598B">
        <w:rPr>
          <w:b/>
          <w:sz w:val="24"/>
        </w:rPr>
        <w:t>em</w:t>
      </w:r>
      <w:r w:rsidRPr="00D357B8">
        <w:rPr>
          <w:b/>
          <w:sz w:val="24"/>
        </w:rPr>
        <w:t xml:space="preserve"> Państwa - 4 Wojskowy</w:t>
      </w:r>
      <w:r w:rsidR="0005598B">
        <w:rPr>
          <w:b/>
          <w:sz w:val="24"/>
        </w:rPr>
        <w:t>m</w:t>
      </w:r>
      <w:r w:rsidRPr="00D357B8">
        <w:rPr>
          <w:b/>
          <w:sz w:val="24"/>
        </w:rPr>
        <w:t xml:space="preserve"> Oddział</w:t>
      </w:r>
      <w:r w:rsidR="0005598B">
        <w:rPr>
          <w:b/>
          <w:sz w:val="24"/>
        </w:rPr>
        <w:t>em</w:t>
      </w:r>
      <w:r w:rsidRPr="00D357B8">
        <w:rPr>
          <w:b/>
          <w:sz w:val="24"/>
        </w:rPr>
        <w:t xml:space="preserve"> Gospodarczy</w:t>
      </w:r>
      <w:r w:rsidR="0005598B">
        <w:rPr>
          <w:b/>
          <w:sz w:val="24"/>
        </w:rPr>
        <w:t xml:space="preserve">m </w:t>
      </w:r>
      <w:r>
        <w:rPr>
          <w:sz w:val="24"/>
        </w:rPr>
        <w:t xml:space="preserve">z siedzibą: </w:t>
      </w:r>
      <w:r w:rsidR="0005598B">
        <w:rPr>
          <w:sz w:val="24"/>
        </w:rPr>
        <w:t>ul. </w:t>
      </w:r>
      <w:r w:rsidRPr="00AB1682">
        <w:rPr>
          <w:sz w:val="24"/>
          <w:lang w:val="en-GB"/>
        </w:rPr>
        <w:t xml:space="preserve">Gen. Andersa 47, 44-121 Gliwice, NIP 631-25-41-341, REGON 240763798, </w:t>
      </w:r>
    </w:p>
    <w:p w14:paraId="3EF05178" w14:textId="77777777" w:rsidR="0005598B" w:rsidRDefault="003B708B" w:rsidP="0039509E">
      <w:pPr>
        <w:jc w:val="both"/>
        <w:rPr>
          <w:sz w:val="24"/>
        </w:rPr>
      </w:pPr>
      <w:r>
        <w:rPr>
          <w:sz w:val="24"/>
        </w:rPr>
        <w:t>reprezentowanym</w:t>
      </w:r>
      <w:r w:rsidRPr="001B4EDA">
        <w:rPr>
          <w:sz w:val="24"/>
        </w:rPr>
        <w:t xml:space="preserve"> przez:</w:t>
      </w:r>
      <w:r>
        <w:rPr>
          <w:sz w:val="24"/>
        </w:rPr>
        <w:t xml:space="preserve"> </w:t>
      </w:r>
    </w:p>
    <w:p w14:paraId="394F60A4" w14:textId="6505BCB4" w:rsidR="003B708B" w:rsidRPr="008E1875" w:rsidRDefault="0005598B" w:rsidP="0039509E">
      <w:pPr>
        <w:jc w:val="both"/>
        <w:rPr>
          <w:sz w:val="24"/>
        </w:rPr>
      </w:pPr>
      <w:r>
        <w:rPr>
          <w:sz w:val="24"/>
        </w:rPr>
        <w:t xml:space="preserve">Komendanta - </w:t>
      </w:r>
      <w:r w:rsidR="003B708B" w:rsidRPr="008E1875">
        <w:rPr>
          <w:sz w:val="24"/>
        </w:rPr>
        <w:t>…………………………………………………</w:t>
      </w:r>
      <w:r>
        <w:rPr>
          <w:sz w:val="24"/>
        </w:rPr>
        <w:t>……………………..</w:t>
      </w:r>
      <w:r w:rsidR="003B708B" w:rsidRPr="008E1875">
        <w:rPr>
          <w:sz w:val="24"/>
        </w:rPr>
        <w:t>…</w:t>
      </w:r>
    </w:p>
    <w:p w14:paraId="353B35D1" w14:textId="77777777" w:rsidR="003B708B" w:rsidRPr="001B4EDA" w:rsidRDefault="003B708B" w:rsidP="0039509E">
      <w:pPr>
        <w:jc w:val="both"/>
        <w:rPr>
          <w:b/>
          <w:sz w:val="24"/>
        </w:rPr>
      </w:pPr>
      <w:r>
        <w:rPr>
          <w:sz w:val="24"/>
        </w:rPr>
        <w:t>zwanym</w:t>
      </w:r>
      <w:r w:rsidRPr="001B4EDA">
        <w:rPr>
          <w:sz w:val="24"/>
        </w:rPr>
        <w:t xml:space="preserve"> dalej </w:t>
      </w:r>
      <w:r w:rsidRPr="008E1875">
        <w:rPr>
          <w:b/>
          <w:sz w:val="24"/>
        </w:rPr>
        <w:t>Zamawiającym,</w:t>
      </w:r>
    </w:p>
    <w:p w14:paraId="0A297189" w14:textId="77777777" w:rsidR="00884BDB" w:rsidRPr="008E1875" w:rsidRDefault="00884BDB" w:rsidP="0039509E">
      <w:pPr>
        <w:jc w:val="both"/>
        <w:rPr>
          <w:sz w:val="24"/>
        </w:rPr>
      </w:pPr>
      <w:r w:rsidRPr="008E1875">
        <w:rPr>
          <w:sz w:val="24"/>
        </w:rPr>
        <w:t>a</w:t>
      </w:r>
      <w:r w:rsidR="00A87822" w:rsidRPr="008E1875">
        <w:rPr>
          <w:sz w:val="24"/>
        </w:rPr>
        <w:t xml:space="preserve"> </w:t>
      </w:r>
    </w:p>
    <w:p w14:paraId="72F546BE" w14:textId="7D3508C2" w:rsidR="00884BDB" w:rsidRPr="003778DF" w:rsidRDefault="00884BDB" w:rsidP="0039509E">
      <w:pPr>
        <w:jc w:val="both"/>
        <w:rPr>
          <w:color w:val="4F81BD" w:themeColor="accent1"/>
          <w:sz w:val="24"/>
        </w:rPr>
      </w:pPr>
      <w:r w:rsidRPr="003778DF">
        <w:rPr>
          <w:color w:val="4F81BD" w:themeColor="accent1"/>
          <w:sz w:val="24"/>
        </w:rPr>
        <w:t>.................................................</w:t>
      </w:r>
      <w:r w:rsidR="0090587F" w:rsidRPr="003778DF">
        <w:rPr>
          <w:color w:val="4F81BD" w:themeColor="accent1"/>
          <w:sz w:val="24"/>
        </w:rPr>
        <w:t>..............................</w:t>
      </w:r>
      <w:r w:rsidR="003778DF" w:rsidRPr="003778DF">
        <w:rPr>
          <w:color w:val="4F81BD" w:themeColor="accent1"/>
          <w:sz w:val="24"/>
        </w:rPr>
        <w:t>................................................</w:t>
      </w:r>
    </w:p>
    <w:p w14:paraId="46A7ED25" w14:textId="6D8C70A6" w:rsidR="00884BDB" w:rsidRPr="003778DF" w:rsidRDefault="00B02C9D" w:rsidP="0039509E">
      <w:pPr>
        <w:jc w:val="both"/>
        <w:rPr>
          <w:color w:val="4F81BD" w:themeColor="accent1"/>
          <w:sz w:val="24"/>
        </w:rPr>
      </w:pPr>
      <w:r w:rsidRPr="003778DF">
        <w:rPr>
          <w:color w:val="4F81BD" w:themeColor="accent1"/>
          <w:sz w:val="24"/>
        </w:rPr>
        <w:t>wpisanym</w:t>
      </w:r>
      <w:r w:rsidR="00884BDB" w:rsidRPr="003778DF">
        <w:rPr>
          <w:color w:val="4F81BD" w:themeColor="accent1"/>
          <w:sz w:val="24"/>
        </w:rPr>
        <w:t xml:space="preserve"> do Krajowego Rejestru Sądowego </w:t>
      </w:r>
      <w:r w:rsidR="0005598B" w:rsidRPr="003778DF">
        <w:rPr>
          <w:color w:val="4F81BD" w:themeColor="accent1"/>
          <w:sz w:val="24"/>
        </w:rPr>
        <w:t>prowadzonego przez Sąd Rejonowy,</w:t>
      </w:r>
      <w:r w:rsidR="00884BDB" w:rsidRPr="003778DF">
        <w:rPr>
          <w:color w:val="4F81BD" w:themeColor="accent1"/>
          <w:sz w:val="24"/>
        </w:rPr>
        <w:t xml:space="preserve"> Wydział Gospodarczy Krajowego Rejestru Sądowego pod nr KRS: ………...................; NIP: …………………….; RE</w:t>
      </w:r>
      <w:r w:rsidR="003778DF" w:rsidRPr="003778DF">
        <w:rPr>
          <w:color w:val="4F81BD" w:themeColor="accent1"/>
          <w:sz w:val="24"/>
        </w:rPr>
        <w:t>GON: ……………………, z </w:t>
      </w:r>
      <w:r w:rsidR="00884BDB" w:rsidRPr="003778DF">
        <w:rPr>
          <w:color w:val="4F81BD" w:themeColor="accent1"/>
          <w:sz w:val="24"/>
        </w:rPr>
        <w:t>siedzibą: ……………………………………………………</w:t>
      </w:r>
      <w:r w:rsidR="003778DF" w:rsidRPr="003778DF">
        <w:rPr>
          <w:color w:val="4F81BD" w:themeColor="accent1"/>
          <w:sz w:val="24"/>
        </w:rPr>
        <w:t>………………………….</w:t>
      </w:r>
    </w:p>
    <w:p w14:paraId="1201A389" w14:textId="77777777" w:rsidR="00884BDB" w:rsidRPr="003778DF" w:rsidRDefault="00884BDB" w:rsidP="0039509E">
      <w:pPr>
        <w:jc w:val="both"/>
        <w:rPr>
          <w:color w:val="4F81BD" w:themeColor="accent1"/>
          <w:sz w:val="24"/>
        </w:rPr>
      </w:pPr>
      <w:r w:rsidRPr="003778DF">
        <w:rPr>
          <w:color w:val="4F81BD" w:themeColor="accent1"/>
          <w:sz w:val="24"/>
        </w:rPr>
        <w:t>lub</w:t>
      </w:r>
    </w:p>
    <w:p w14:paraId="63EB81AE" w14:textId="77777777" w:rsidR="00884BDB" w:rsidRPr="003778DF" w:rsidRDefault="00884BDB" w:rsidP="0039509E">
      <w:pPr>
        <w:jc w:val="both"/>
        <w:rPr>
          <w:color w:val="4F81BD" w:themeColor="accent1"/>
          <w:sz w:val="24"/>
        </w:rPr>
      </w:pPr>
      <w:r w:rsidRPr="003778DF">
        <w:rPr>
          <w:color w:val="4F81BD" w:themeColor="accent1"/>
          <w:sz w:val="24"/>
        </w:rPr>
        <w:t xml:space="preserve">Panią/Panem …………………………………., </w:t>
      </w:r>
    </w:p>
    <w:p w14:paraId="51B3F8D1" w14:textId="3B5463F2" w:rsidR="00884BDB" w:rsidRPr="003778DF" w:rsidRDefault="00884BDB" w:rsidP="0039509E">
      <w:pPr>
        <w:jc w:val="both"/>
        <w:rPr>
          <w:color w:val="4F81BD" w:themeColor="accent1"/>
          <w:sz w:val="24"/>
        </w:rPr>
      </w:pPr>
      <w:r w:rsidRPr="003778DF">
        <w:rPr>
          <w:color w:val="4F81BD" w:themeColor="accent1"/>
          <w:sz w:val="24"/>
        </w:rPr>
        <w:t>prowadzącą(-ym) działalność gospodarczą pod nazwą: …………………………, wpisaną do Centralnej Ewidencji i Informacji o Działalności Gospodarczej;</w:t>
      </w:r>
      <w:r w:rsidRPr="003778DF">
        <w:rPr>
          <w:color w:val="4F81BD" w:themeColor="accent1"/>
          <w:sz w:val="24"/>
        </w:rPr>
        <w:br/>
        <w:t>NIP: ………………; REGON: ……...………...</w:t>
      </w:r>
      <w:r w:rsidR="003778DF" w:rsidRPr="003778DF">
        <w:rPr>
          <w:color w:val="4F81BD" w:themeColor="accent1"/>
          <w:sz w:val="24"/>
        </w:rPr>
        <w:t xml:space="preserve">..., </w:t>
      </w:r>
      <w:r w:rsidRPr="003778DF">
        <w:rPr>
          <w:color w:val="4F81BD" w:themeColor="accent1"/>
          <w:sz w:val="24"/>
        </w:rPr>
        <w:t>z siedzibą: .................</w:t>
      </w:r>
      <w:r w:rsidR="003778DF" w:rsidRPr="003778DF">
        <w:rPr>
          <w:color w:val="4F81BD" w:themeColor="accent1"/>
          <w:sz w:val="24"/>
        </w:rPr>
        <w:t>.................</w:t>
      </w:r>
    </w:p>
    <w:p w14:paraId="319B9FDF" w14:textId="77777777" w:rsidR="003778DF" w:rsidRPr="006263FE" w:rsidRDefault="003778DF" w:rsidP="0039509E">
      <w:pPr>
        <w:jc w:val="both"/>
        <w:rPr>
          <w:sz w:val="24"/>
        </w:rPr>
      </w:pPr>
      <w:r w:rsidRPr="006263FE">
        <w:rPr>
          <w:sz w:val="24"/>
        </w:rPr>
        <w:t>w imieniu której (-ego) działa:</w:t>
      </w:r>
      <w:r>
        <w:rPr>
          <w:sz w:val="24"/>
        </w:rPr>
        <w:t xml:space="preserve"> ………………..</w:t>
      </w:r>
      <w:r w:rsidRPr="006263FE">
        <w:rPr>
          <w:sz w:val="24"/>
        </w:rPr>
        <w:t>…………</w:t>
      </w:r>
      <w:r>
        <w:rPr>
          <w:sz w:val="24"/>
        </w:rPr>
        <w:t>…………………………….</w:t>
      </w:r>
    </w:p>
    <w:p w14:paraId="005D389B" w14:textId="77777777" w:rsidR="00F219FD" w:rsidRDefault="00884BDB" w:rsidP="0039509E">
      <w:pPr>
        <w:pStyle w:val="Akapitzlist"/>
        <w:ind w:left="0"/>
        <w:contextualSpacing/>
        <w:jc w:val="both"/>
        <w:rPr>
          <w:sz w:val="24"/>
        </w:rPr>
      </w:pPr>
      <w:r w:rsidRPr="001B4EDA">
        <w:rPr>
          <w:sz w:val="24"/>
        </w:rPr>
        <w:t xml:space="preserve">zwaną(-ym) dalej </w:t>
      </w:r>
      <w:r w:rsidRPr="008E1875">
        <w:rPr>
          <w:b/>
          <w:sz w:val="24"/>
        </w:rPr>
        <w:t>Wykonawcą</w:t>
      </w:r>
      <w:r w:rsidR="00AF12A7" w:rsidRPr="001B4EDA">
        <w:rPr>
          <w:sz w:val="24"/>
        </w:rPr>
        <w:t xml:space="preserve"> </w:t>
      </w:r>
    </w:p>
    <w:p w14:paraId="13513B26" w14:textId="77777777" w:rsidR="00F219FD" w:rsidRDefault="00F219FD" w:rsidP="0039509E">
      <w:pPr>
        <w:pStyle w:val="Akapitzlist"/>
        <w:ind w:left="0"/>
        <w:contextualSpacing/>
        <w:jc w:val="both"/>
        <w:rPr>
          <w:sz w:val="24"/>
        </w:rPr>
      </w:pPr>
    </w:p>
    <w:p w14:paraId="54120E95" w14:textId="40E980DA" w:rsidR="0018324F" w:rsidRPr="004C602E" w:rsidRDefault="004C602E" w:rsidP="0039509E">
      <w:pPr>
        <w:pStyle w:val="Akapitzlist"/>
        <w:ind w:left="0"/>
        <w:contextualSpacing/>
        <w:jc w:val="both"/>
        <w:rPr>
          <w:sz w:val="24"/>
        </w:rPr>
      </w:pPr>
      <w:r w:rsidRPr="004C602E">
        <w:rPr>
          <w:bCs/>
          <w:sz w:val="24"/>
        </w:rPr>
        <w:t>w wyniku przeprowadzonego przez Zamawiającego postępowania o udzielenie zamówienia publicznego na postawie art. 275 pkt 1 ustawy Prawo zamówień publicznych</w:t>
      </w:r>
      <w:r w:rsidR="001C0351">
        <w:rPr>
          <w:bCs/>
          <w:sz w:val="24"/>
        </w:rPr>
        <w:t xml:space="preserve"> dalej zwaną ustawą Pzp</w:t>
      </w:r>
      <w:r w:rsidRPr="004C602E">
        <w:rPr>
          <w:bCs/>
          <w:sz w:val="24"/>
        </w:rPr>
        <w:t xml:space="preserve"> została zawarta umowa następującej treści:</w:t>
      </w:r>
    </w:p>
    <w:p w14:paraId="06D88318" w14:textId="77777777" w:rsidR="00592FBF" w:rsidRDefault="00592FBF" w:rsidP="0039509E">
      <w:pPr>
        <w:jc w:val="center"/>
        <w:rPr>
          <w:b/>
          <w:sz w:val="24"/>
        </w:rPr>
      </w:pPr>
    </w:p>
    <w:p w14:paraId="53C652F4" w14:textId="29038380" w:rsidR="00F219FD" w:rsidRDefault="00F219FD" w:rsidP="0039509E">
      <w:pPr>
        <w:jc w:val="center"/>
        <w:rPr>
          <w:b/>
          <w:sz w:val="24"/>
        </w:rPr>
      </w:pPr>
      <w:r>
        <w:rPr>
          <w:b/>
          <w:sz w:val="24"/>
        </w:rPr>
        <w:t>§ 1</w:t>
      </w:r>
    </w:p>
    <w:p w14:paraId="7A6938E6" w14:textId="77777777" w:rsidR="00F219FD" w:rsidRPr="00F219FD" w:rsidRDefault="00F219FD" w:rsidP="0039509E">
      <w:pPr>
        <w:jc w:val="center"/>
        <w:rPr>
          <w:sz w:val="24"/>
        </w:rPr>
      </w:pPr>
      <w:r>
        <w:rPr>
          <w:b/>
          <w:sz w:val="24"/>
        </w:rPr>
        <w:t>Przedmiot umowy</w:t>
      </w:r>
    </w:p>
    <w:p w14:paraId="4E5FEAB3" w14:textId="77777777" w:rsidR="00615053" w:rsidRPr="00615053" w:rsidRDefault="00784337" w:rsidP="00786565">
      <w:pPr>
        <w:pStyle w:val="Akapitzlist"/>
        <w:numPr>
          <w:ilvl w:val="0"/>
          <w:numId w:val="7"/>
        </w:numPr>
        <w:suppressAutoHyphens/>
        <w:autoSpaceDE w:val="0"/>
        <w:autoSpaceDN w:val="0"/>
        <w:adjustRightInd w:val="0"/>
        <w:ind w:left="426" w:hanging="426"/>
        <w:jc w:val="both"/>
        <w:rPr>
          <w:b/>
          <w:color w:val="4F81BD" w:themeColor="accent1"/>
          <w:sz w:val="24"/>
        </w:rPr>
      </w:pPr>
      <w:r w:rsidRPr="00615053">
        <w:rPr>
          <w:sz w:val="24"/>
        </w:rPr>
        <w:t>Przedmiotem umowy jest</w:t>
      </w:r>
      <w:r w:rsidR="003778DF" w:rsidRPr="00615053">
        <w:rPr>
          <w:sz w:val="24"/>
        </w:rPr>
        <w:t>:</w:t>
      </w:r>
      <w:r w:rsidRPr="00615053">
        <w:rPr>
          <w:sz w:val="24"/>
        </w:rPr>
        <w:t xml:space="preserve"> </w:t>
      </w:r>
      <w:r w:rsidR="003778DF" w:rsidRPr="00615053">
        <w:rPr>
          <w:b/>
          <w:sz w:val="24"/>
        </w:rPr>
        <w:t xml:space="preserve">Zakup i </w:t>
      </w:r>
      <w:r w:rsidR="003778DF" w:rsidRPr="00615053">
        <w:rPr>
          <w:b/>
          <w:bCs/>
          <w:sz w:val="24"/>
        </w:rPr>
        <w:t xml:space="preserve">dostawa części zamiennych do pojazdów </w:t>
      </w:r>
      <w:r w:rsidR="003778DF" w:rsidRPr="00615053">
        <w:rPr>
          <w:b/>
          <w:sz w:val="24"/>
        </w:rPr>
        <w:t>samochodowych:</w:t>
      </w:r>
      <w:r w:rsidR="003778DF" w:rsidRPr="00615053">
        <w:rPr>
          <w:b/>
          <w:sz w:val="22"/>
          <w:szCs w:val="22"/>
        </w:rPr>
        <w:t xml:space="preserve"> </w:t>
      </w:r>
    </w:p>
    <w:p w14:paraId="0D5212D2" w14:textId="26BF2794" w:rsidR="003778DF" w:rsidRPr="00615053" w:rsidRDefault="00615053" w:rsidP="00615053">
      <w:pPr>
        <w:pStyle w:val="Akapitzlist"/>
        <w:suppressAutoHyphens/>
        <w:autoSpaceDE w:val="0"/>
        <w:autoSpaceDN w:val="0"/>
        <w:adjustRightInd w:val="0"/>
        <w:ind w:left="426"/>
        <w:jc w:val="both"/>
        <w:rPr>
          <w:sz w:val="24"/>
        </w:rPr>
      </w:pPr>
      <w:r w:rsidRPr="00615053">
        <w:rPr>
          <w:rFonts w:eastAsia="TimesNewRoman"/>
          <w:b/>
          <w:sz w:val="24"/>
        </w:rPr>
        <w:t>część</w:t>
      </w:r>
      <w:r w:rsidR="003778DF" w:rsidRPr="00615053">
        <w:rPr>
          <w:rFonts w:eastAsia="TimesNewRoman"/>
          <w:b/>
          <w:sz w:val="24"/>
        </w:rPr>
        <w:t xml:space="preserve"> </w:t>
      </w:r>
      <w:r w:rsidRPr="00615053">
        <w:rPr>
          <w:rFonts w:eastAsia="TimesNewRoman"/>
          <w:b/>
          <w:sz w:val="24"/>
        </w:rPr>
        <w:t xml:space="preserve">nr </w:t>
      </w:r>
      <w:r w:rsidR="003778DF" w:rsidRPr="00615053">
        <w:rPr>
          <w:rFonts w:eastAsia="TimesNewRoman"/>
          <w:b/>
          <w:sz w:val="24"/>
        </w:rPr>
        <w:t>5</w:t>
      </w:r>
      <w:r w:rsidR="003778DF" w:rsidRPr="00615053">
        <w:rPr>
          <w:rFonts w:eastAsia="TimesNewRoman"/>
          <w:sz w:val="24"/>
        </w:rPr>
        <w:t xml:space="preserve"> -</w:t>
      </w:r>
      <w:r w:rsidR="003778DF" w:rsidRPr="00615053">
        <w:rPr>
          <w:sz w:val="24"/>
        </w:rPr>
        <w:t xml:space="preserve"> </w:t>
      </w:r>
      <w:r w:rsidR="005D06A3" w:rsidRPr="00615053">
        <w:rPr>
          <w:sz w:val="24"/>
        </w:rPr>
        <w:t>Zakup i dostawa opon, dętek, ochraniaczy do pojazdów</w:t>
      </w:r>
    </w:p>
    <w:p w14:paraId="2A55B5F9" w14:textId="20FD16B5" w:rsidR="00AB1682" w:rsidRDefault="00B64EDE" w:rsidP="0039509E">
      <w:pPr>
        <w:pStyle w:val="Akapitzlist"/>
        <w:suppressAutoHyphens/>
        <w:ind w:left="426"/>
        <w:jc w:val="both"/>
        <w:rPr>
          <w:sz w:val="24"/>
        </w:rPr>
      </w:pPr>
      <w:r w:rsidRPr="00AB1682">
        <w:rPr>
          <w:sz w:val="24"/>
        </w:rPr>
        <w:t xml:space="preserve">w </w:t>
      </w:r>
      <w:r w:rsidR="00C509CA">
        <w:rPr>
          <w:sz w:val="24"/>
        </w:rPr>
        <w:t xml:space="preserve">asortymencie i </w:t>
      </w:r>
      <w:r w:rsidRPr="00AB1682">
        <w:rPr>
          <w:sz w:val="24"/>
        </w:rPr>
        <w:t>cenie</w:t>
      </w:r>
      <w:r w:rsidR="00C509CA">
        <w:rPr>
          <w:sz w:val="24"/>
        </w:rPr>
        <w:t xml:space="preserve"> jednostkow</w:t>
      </w:r>
      <w:r w:rsidR="005E3E9B">
        <w:rPr>
          <w:sz w:val="24"/>
        </w:rPr>
        <w:t>e</w:t>
      </w:r>
      <w:r w:rsidR="00C509CA">
        <w:rPr>
          <w:sz w:val="24"/>
        </w:rPr>
        <w:t>j zgodnej z</w:t>
      </w:r>
      <w:r w:rsidR="006F2794" w:rsidRPr="00AB1682">
        <w:rPr>
          <w:sz w:val="24"/>
        </w:rPr>
        <w:t xml:space="preserve"> w</w:t>
      </w:r>
      <w:r w:rsidR="00AB1682" w:rsidRPr="00AB1682">
        <w:rPr>
          <w:sz w:val="24"/>
        </w:rPr>
        <w:t> </w:t>
      </w:r>
      <w:r w:rsidR="005E3E9B">
        <w:rPr>
          <w:sz w:val="24"/>
        </w:rPr>
        <w:t>formularz</w:t>
      </w:r>
      <w:r w:rsidR="00C509CA">
        <w:rPr>
          <w:sz w:val="24"/>
        </w:rPr>
        <w:t>em</w:t>
      </w:r>
      <w:r w:rsidR="006F2794" w:rsidRPr="00AB1682">
        <w:rPr>
          <w:sz w:val="24"/>
        </w:rPr>
        <w:t xml:space="preserve"> cenowym</w:t>
      </w:r>
      <w:r w:rsidR="002F5C53">
        <w:rPr>
          <w:sz w:val="24"/>
        </w:rPr>
        <w:t>, stanowiący</w:t>
      </w:r>
      <w:r w:rsidR="0005598B">
        <w:rPr>
          <w:sz w:val="24"/>
        </w:rPr>
        <w:t>m</w:t>
      </w:r>
      <w:r w:rsidR="006F2794" w:rsidRPr="00AB1682">
        <w:rPr>
          <w:sz w:val="24"/>
        </w:rPr>
        <w:t xml:space="preserve"> załącznik</w:t>
      </w:r>
      <w:r w:rsidR="002F5C53">
        <w:rPr>
          <w:sz w:val="24"/>
        </w:rPr>
        <w:t xml:space="preserve"> </w:t>
      </w:r>
      <w:r w:rsidR="006F2794" w:rsidRPr="00AB1682">
        <w:rPr>
          <w:sz w:val="24"/>
        </w:rPr>
        <w:t>do  umowy</w:t>
      </w:r>
      <w:r w:rsidR="002F5C53">
        <w:rPr>
          <w:sz w:val="24"/>
        </w:rPr>
        <w:t>, zwane</w:t>
      </w:r>
      <w:r w:rsidR="00AB1682">
        <w:rPr>
          <w:sz w:val="24"/>
        </w:rPr>
        <w:t xml:space="preserve"> w dalszej części umowy </w:t>
      </w:r>
      <w:r w:rsidR="00AB1682" w:rsidRPr="00A87154">
        <w:rPr>
          <w:b/>
          <w:sz w:val="24"/>
        </w:rPr>
        <w:t>przedmiotem zamówienia</w:t>
      </w:r>
      <w:r w:rsidR="00AB1682">
        <w:rPr>
          <w:sz w:val="24"/>
        </w:rPr>
        <w:t xml:space="preserve">. </w:t>
      </w:r>
    </w:p>
    <w:p w14:paraId="1A849F3B" w14:textId="6A4EFAF7" w:rsidR="00AB1682" w:rsidRPr="00534F7D" w:rsidRDefault="00A04802" w:rsidP="0039509E">
      <w:pPr>
        <w:pStyle w:val="Akapitzlist"/>
        <w:numPr>
          <w:ilvl w:val="0"/>
          <w:numId w:val="7"/>
        </w:numPr>
        <w:ind w:left="426" w:hanging="426"/>
        <w:jc w:val="both"/>
        <w:rPr>
          <w:sz w:val="24"/>
        </w:rPr>
      </w:pPr>
      <w:r w:rsidRPr="00AB1682">
        <w:rPr>
          <w:rFonts w:eastAsia="Arial"/>
          <w:sz w:val="24"/>
        </w:rPr>
        <w:t>W</w:t>
      </w:r>
      <w:r w:rsidRPr="00AB1682">
        <w:rPr>
          <w:sz w:val="24"/>
        </w:rPr>
        <w:t>ykonawca</w:t>
      </w:r>
      <w:r w:rsidRPr="00AB1682">
        <w:rPr>
          <w:rFonts w:eastAsia="Arial"/>
          <w:sz w:val="24"/>
        </w:rPr>
        <w:t xml:space="preserve"> </w:t>
      </w:r>
      <w:r w:rsidRPr="00AB1682">
        <w:rPr>
          <w:sz w:val="24"/>
        </w:rPr>
        <w:t xml:space="preserve">oświadcza, że </w:t>
      </w:r>
      <w:r w:rsidR="00592FBF" w:rsidRPr="00592FBF">
        <w:rPr>
          <w:sz w:val="24"/>
        </w:rPr>
        <w:t xml:space="preserve">dostarczony przedmiot </w:t>
      </w:r>
      <w:r w:rsidR="00592FBF">
        <w:rPr>
          <w:sz w:val="24"/>
        </w:rPr>
        <w:t>umowy</w:t>
      </w:r>
      <w:r w:rsidR="00D74792" w:rsidRPr="00AB1682">
        <w:rPr>
          <w:sz w:val="24"/>
        </w:rPr>
        <w:t xml:space="preserve"> </w:t>
      </w:r>
      <w:r w:rsidR="00C509CA">
        <w:rPr>
          <w:sz w:val="24"/>
        </w:rPr>
        <w:t>będzie</w:t>
      </w:r>
      <w:r w:rsidR="003E58E9" w:rsidRPr="00AB1682">
        <w:rPr>
          <w:sz w:val="24"/>
        </w:rPr>
        <w:t xml:space="preserve"> fabrycznie nowy</w:t>
      </w:r>
      <w:r w:rsidR="00A82D79">
        <w:rPr>
          <w:sz w:val="24"/>
        </w:rPr>
        <w:t xml:space="preserve"> </w:t>
      </w:r>
      <w:r w:rsidR="00C509CA" w:rsidRPr="00534F7D">
        <w:rPr>
          <w:sz w:val="24"/>
        </w:rPr>
        <w:t>pełnowartościowy, nieużywany, nienaprawiany,</w:t>
      </w:r>
      <w:r w:rsidR="00C509CA">
        <w:rPr>
          <w:sz w:val="24"/>
        </w:rPr>
        <w:t xml:space="preserve"> </w:t>
      </w:r>
      <w:r w:rsidR="00D74792" w:rsidRPr="00AB1682">
        <w:rPr>
          <w:sz w:val="24"/>
        </w:rPr>
        <w:t>wolny od wad technicznych i</w:t>
      </w:r>
      <w:r w:rsidR="007B1BF9">
        <w:rPr>
          <w:sz w:val="24"/>
        </w:rPr>
        <w:t> </w:t>
      </w:r>
      <w:r w:rsidR="00D74792" w:rsidRPr="00AB1682">
        <w:rPr>
          <w:sz w:val="24"/>
        </w:rPr>
        <w:t>prawnych,</w:t>
      </w:r>
      <w:r w:rsidR="002F5C53">
        <w:rPr>
          <w:sz w:val="24"/>
        </w:rPr>
        <w:t xml:space="preserve"> </w:t>
      </w:r>
      <w:r w:rsidR="00C509CA">
        <w:rPr>
          <w:sz w:val="24"/>
        </w:rPr>
        <w:t xml:space="preserve">będzie </w:t>
      </w:r>
      <w:r w:rsidR="00AB1682" w:rsidRPr="00AB1682">
        <w:rPr>
          <w:sz w:val="24"/>
        </w:rPr>
        <w:t>odpowiada</w:t>
      </w:r>
      <w:r w:rsidR="00C509CA">
        <w:rPr>
          <w:sz w:val="24"/>
        </w:rPr>
        <w:t>ł</w:t>
      </w:r>
      <w:r w:rsidR="00AB1682" w:rsidRPr="00AB1682">
        <w:rPr>
          <w:sz w:val="24"/>
        </w:rPr>
        <w:t xml:space="preserve"> normom z zakresu gatunku pierwszego </w:t>
      </w:r>
      <w:r w:rsidR="00C509CA">
        <w:rPr>
          <w:sz w:val="24"/>
        </w:rPr>
        <w:t xml:space="preserve">i będzie </w:t>
      </w:r>
      <w:r w:rsidR="00AB1682" w:rsidRPr="00AB1682">
        <w:rPr>
          <w:sz w:val="24"/>
        </w:rPr>
        <w:t>spełnia</w:t>
      </w:r>
      <w:r w:rsidR="00C509CA">
        <w:rPr>
          <w:sz w:val="24"/>
        </w:rPr>
        <w:t>ł</w:t>
      </w:r>
      <w:r w:rsidR="00AB1682" w:rsidRPr="00AB1682">
        <w:rPr>
          <w:sz w:val="24"/>
        </w:rPr>
        <w:t xml:space="preserve"> </w:t>
      </w:r>
      <w:r w:rsidR="00AB1682" w:rsidRPr="00534F7D">
        <w:rPr>
          <w:sz w:val="24"/>
        </w:rPr>
        <w:t>wymagania techniczno-jakościowe określone w</w:t>
      </w:r>
      <w:r w:rsidR="002F5C53" w:rsidRPr="00534F7D">
        <w:rPr>
          <w:sz w:val="24"/>
        </w:rPr>
        <w:t> </w:t>
      </w:r>
      <w:r w:rsidR="00AB1682" w:rsidRPr="00534F7D">
        <w:rPr>
          <w:sz w:val="24"/>
        </w:rPr>
        <w:t>dokumentacji technicznej producenta na dany wyrób</w:t>
      </w:r>
      <w:r w:rsidR="00DB644D" w:rsidRPr="00534F7D">
        <w:rPr>
          <w:sz w:val="24"/>
        </w:rPr>
        <w:t>.</w:t>
      </w:r>
    </w:p>
    <w:p w14:paraId="1888B171" w14:textId="6889F67D" w:rsidR="00DB644D" w:rsidRPr="00534F7D" w:rsidRDefault="00DB644D" w:rsidP="0039509E">
      <w:pPr>
        <w:numPr>
          <w:ilvl w:val="0"/>
          <w:numId w:val="7"/>
        </w:numPr>
        <w:ind w:left="426" w:hanging="426"/>
        <w:jc w:val="both"/>
        <w:rPr>
          <w:sz w:val="24"/>
        </w:rPr>
      </w:pPr>
      <w:r w:rsidRPr="00534F7D">
        <w:rPr>
          <w:sz w:val="24"/>
        </w:rPr>
        <w:t>Zamawiający wymaga, aby dostarczony przedmiot zamówienia był dopuszczony do obrotu handlowego,</w:t>
      </w:r>
      <w:r w:rsidRPr="00534F7D">
        <w:t xml:space="preserve"> </w:t>
      </w:r>
      <w:r w:rsidRPr="00534F7D">
        <w:rPr>
          <w:sz w:val="24"/>
        </w:rPr>
        <w:t xml:space="preserve">zgodny z obowiązującymi normami bezpieczeństwa i ustawą o ochronie środowiska, spełniał </w:t>
      </w:r>
      <w:r w:rsidR="00347B67">
        <w:rPr>
          <w:sz w:val="24"/>
        </w:rPr>
        <w:t>najwyższe wymagania jakościowe aktualnie obowiązujących Polskich Norm oraz norm</w:t>
      </w:r>
      <w:r w:rsidRPr="00534F7D">
        <w:rPr>
          <w:sz w:val="24"/>
        </w:rPr>
        <w:t xml:space="preserve"> obowiązując</w:t>
      </w:r>
      <w:r w:rsidR="00347B67">
        <w:rPr>
          <w:sz w:val="24"/>
        </w:rPr>
        <w:t>ych</w:t>
      </w:r>
      <w:r w:rsidRPr="00534F7D">
        <w:rPr>
          <w:sz w:val="24"/>
        </w:rPr>
        <w:t xml:space="preserve"> na terenie Unii Europejskiej.</w:t>
      </w:r>
      <w:r w:rsidRPr="00534F7D">
        <w:rPr>
          <w:i/>
          <w:sz w:val="24"/>
        </w:rPr>
        <w:t xml:space="preserve"> </w:t>
      </w:r>
    </w:p>
    <w:p w14:paraId="13E445C9" w14:textId="038D5A1D" w:rsidR="00894513" w:rsidRPr="00A0436D" w:rsidRDefault="00A04802" w:rsidP="0039509E">
      <w:pPr>
        <w:pStyle w:val="Akapitzlist"/>
        <w:numPr>
          <w:ilvl w:val="0"/>
          <w:numId w:val="7"/>
        </w:numPr>
        <w:suppressAutoHyphens/>
        <w:ind w:left="426" w:hanging="426"/>
        <w:jc w:val="both"/>
        <w:rPr>
          <w:sz w:val="24"/>
        </w:rPr>
      </w:pPr>
      <w:r w:rsidRPr="00894513">
        <w:rPr>
          <w:sz w:val="24"/>
        </w:rPr>
        <w:t xml:space="preserve">Przedmiot zamówienia musi być dostarczony </w:t>
      </w:r>
      <w:r w:rsidR="00967F3D" w:rsidRPr="00A04802">
        <w:rPr>
          <w:sz w:val="24"/>
        </w:rPr>
        <w:t>w nienaruszonych</w:t>
      </w:r>
      <w:r w:rsidR="00967F3D" w:rsidRPr="00894513">
        <w:rPr>
          <w:sz w:val="24"/>
        </w:rPr>
        <w:t xml:space="preserve"> </w:t>
      </w:r>
      <w:r w:rsidR="00967F3D" w:rsidRPr="00A04802">
        <w:rPr>
          <w:sz w:val="24"/>
        </w:rPr>
        <w:t>oryginalnych</w:t>
      </w:r>
      <w:r w:rsidRPr="00894513">
        <w:rPr>
          <w:sz w:val="24"/>
        </w:rPr>
        <w:t xml:space="preserve"> opakowaniach fabrycznych </w:t>
      </w:r>
      <w:r w:rsidR="000A477E">
        <w:rPr>
          <w:sz w:val="24"/>
        </w:rPr>
        <w:t>dla materiału</w:t>
      </w:r>
      <w:r w:rsidR="00DC3131">
        <w:rPr>
          <w:sz w:val="24"/>
        </w:rPr>
        <w:t xml:space="preserve"> </w:t>
      </w:r>
      <w:r w:rsidRPr="00894513">
        <w:rPr>
          <w:sz w:val="24"/>
        </w:rPr>
        <w:t xml:space="preserve">z zabezpieczeniami stosowanymi przez producenta </w:t>
      </w:r>
      <w:r w:rsidR="00894513">
        <w:rPr>
          <w:sz w:val="24"/>
        </w:rPr>
        <w:t xml:space="preserve">materiału </w:t>
      </w:r>
      <w:r w:rsidRPr="00DB644D">
        <w:rPr>
          <w:sz w:val="24"/>
        </w:rPr>
        <w:t>gwarantującymi</w:t>
      </w:r>
      <w:r w:rsidR="00592FBF" w:rsidRPr="00DB644D">
        <w:rPr>
          <w:sz w:val="24"/>
        </w:rPr>
        <w:t xml:space="preserve"> (jeżeli występują)</w:t>
      </w:r>
      <w:r w:rsidRPr="00DB644D">
        <w:rPr>
          <w:sz w:val="24"/>
        </w:rPr>
        <w:t>,</w:t>
      </w:r>
      <w:r w:rsidRPr="00894513">
        <w:rPr>
          <w:sz w:val="24"/>
        </w:rPr>
        <w:t xml:space="preserve"> iż nie zostanie on uszkodzony podczas transportu, przeładunku i magazynowania. </w:t>
      </w:r>
      <w:r w:rsidRPr="00894513">
        <w:rPr>
          <w:sz w:val="24"/>
        </w:rPr>
        <w:lastRenderedPageBreak/>
        <w:t xml:space="preserve">Opakowanie musi umożliwić pełną </w:t>
      </w:r>
      <w:r w:rsidRPr="00A0436D">
        <w:rPr>
          <w:sz w:val="24"/>
        </w:rPr>
        <w:t>identyfi</w:t>
      </w:r>
      <w:r w:rsidR="00DB644D" w:rsidRPr="00A0436D">
        <w:rPr>
          <w:sz w:val="24"/>
        </w:rPr>
        <w:t>kację przedmiotu zamówienia np. </w:t>
      </w:r>
      <w:r w:rsidRPr="00A0436D">
        <w:rPr>
          <w:sz w:val="24"/>
        </w:rPr>
        <w:t>nazwa, rodzaj, parametry</w:t>
      </w:r>
      <w:r w:rsidR="0040217E" w:rsidRPr="00A0436D">
        <w:rPr>
          <w:sz w:val="24"/>
        </w:rPr>
        <w:t xml:space="preserve"> -</w:t>
      </w:r>
      <w:r w:rsidRPr="00A0436D">
        <w:rPr>
          <w:sz w:val="24"/>
        </w:rPr>
        <w:t xml:space="preserve"> bez konieczności naruszania opakowania.</w:t>
      </w:r>
    </w:p>
    <w:p w14:paraId="19D2E861" w14:textId="13D956B7" w:rsidR="00DB644D" w:rsidRPr="00A0436D" w:rsidRDefault="00DB644D" w:rsidP="0039509E">
      <w:pPr>
        <w:numPr>
          <w:ilvl w:val="0"/>
          <w:numId w:val="7"/>
        </w:numPr>
        <w:ind w:left="426" w:hanging="426"/>
        <w:jc w:val="both"/>
        <w:rPr>
          <w:sz w:val="24"/>
        </w:rPr>
      </w:pPr>
      <w:r w:rsidRPr="00A0436D">
        <w:rPr>
          <w:sz w:val="24"/>
        </w:rPr>
        <w:t xml:space="preserve">Dostarczany przez Wykonawcę przedmiot zamówienia musi być zgodny z opisem i wymaganiami określonymi w formularzu cenowym i opisem przedmiotu zamówienia. </w:t>
      </w:r>
    </w:p>
    <w:p w14:paraId="6ABD4401" w14:textId="32E2281C" w:rsidR="00A04802" w:rsidRPr="002F6867" w:rsidRDefault="00A04802" w:rsidP="0039509E">
      <w:pPr>
        <w:pStyle w:val="Akapitzlist"/>
        <w:suppressAutoHyphens/>
        <w:ind w:left="426"/>
        <w:jc w:val="both"/>
        <w:rPr>
          <w:sz w:val="24"/>
        </w:rPr>
      </w:pPr>
    </w:p>
    <w:p w14:paraId="554635F1" w14:textId="56A74EED" w:rsidR="00112FCA" w:rsidRDefault="00112FCA" w:rsidP="0039509E">
      <w:pPr>
        <w:tabs>
          <w:tab w:val="left" w:pos="2119"/>
          <w:tab w:val="center" w:pos="4522"/>
        </w:tabs>
        <w:ind w:left="360"/>
        <w:jc w:val="center"/>
        <w:rPr>
          <w:b/>
          <w:sz w:val="24"/>
        </w:rPr>
      </w:pPr>
      <w:r>
        <w:rPr>
          <w:b/>
          <w:sz w:val="24"/>
        </w:rPr>
        <w:t>§ 2</w:t>
      </w:r>
    </w:p>
    <w:p w14:paraId="0D0351AC" w14:textId="77777777" w:rsidR="00E52C0D" w:rsidRPr="000E69F7" w:rsidRDefault="00E52C0D" w:rsidP="0039509E">
      <w:pPr>
        <w:jc w:val="center"/>
        <w:rPr>
          <w:b/>
          <w:sz w:val="24"/>
        </w:rPr>
      </w:pPr>
      <w:r w:rsidRPr="000E69F7">
        <w:rPr>
          <w:b/>
          <w:sz w:val="24"/>
        </w:rPr>
        <w:t>Termin wykonania umowy</w:t>
      </w:r>
    </w:p>
    <w:p w14:paraId="5360EF93" w14:textId="6C730CA9" w:rsidR="00E52C0D" w:rsidRPr="00921151" w:rsidRDefault="00E52C0D" w:rsidP="0039509E">
      <w:pPr>
        <w:autoSpaceDN w:val="0"/>
        <w:jc w:val="both"/>
        <w:rPr>
          <w:b/>
          <w:color w:val="FF0000"/>
          <w:sz w:val="24"/>
        </w:rPr>
      </w:pPr>
      <w:r w:rsidRPr="006679A9">
        <w:rPr>
          <w:sz w:val="24"/>
        </w:rPr>
        <w:t xml:space="preserve">Wykonawca zobowiązuje się </w:t>
      </w:r>
      <w:r w:rsidR="0088049D">
        <w:rPr>
          <w:sz w:val="24"/>
        </w:rPr>
        <w:t>realizować</w:t>
      </w:r>
      <w:r w:rsidRPr="006679A9">
        <w:rPr>
          <w:sz w:val="24"/>
        </w:rPr>
        <w:t xml:space="preserve"> umowę w </w:t>
      </w:r>
      <w:r w:rsidR="0088049D">
        <w:rPr>
          <w:sz w:val="24"/>
        </w:rPr>
        <w:t>okresie</w:t>
      </w:r>
      <w:r>
        <w:rPr>
          <w:sz w:val="24"/>
        </w:rPr>
        <w:t>:</w:t>
      </w:r>
      <w:r w:rsidRPr="006679A9">
        <w:rPr>
          <w:sz w:val="24"/>
        </w:rPr>
        <w:t xml:space="preserve"> </w:t>
      </w:r>
      <w:r w:rsidRPr="006679A9">
        <w:rPr>
          <w:b/>
          <w:sz w:val="24"/>
        </w:rPr>
        <w:t>od dnia zawarcia umowy do dnia 30.11.202</w:t>
      </w:r>
      <w:r w:rsidR="00031119">
        <w:rPr>
          <w:b/>
          <w:sz w:val="24"/>
        </w:rPr>
        <w:t>5</w:t>
      </w:r>
      <w:r w:rsidRPr="006679A9">
        <w:rPr>
          <w:b/>
          <w:sz w:val="24"/>
        </w:rPr>
        <w:t xml:space="preserve"> r.</w:t>
      </w:r>
    </w:p>
    <w:p w14:paraId="6B8BB4FC" w14:textId="22F258B7" w:rsidR="00E52C0D" w:rsidRDefault="00E52C0D" w:rsidP="0039509E">
      <w:pPr>
        <w:tabs>
          <w:tab w:val="left" w:pos="2119"/>
          <w:tab w:val="center" w:pos="4522"/>
        </w:tabs>
        <w:ind w:left="360"/>
        <w:jc w:val="center"/>
        <w:rPr>
          <w:b/>
          <w:sz w:val="24"/>
        </w:rPr>
      </w:pPr>
    </w:p>
    <w:p w14:paraId="356069CD" w14:textId="77777777" w:rsidR="00E52C0D" w:rsidRDefault="00E52C0D" w:rsidP="0039509E">
      <w:pPr>
        <w:ind w:left="454"/>
        <w:jc w:val="center"/>
        <w:rPr>
          <w:b/>
          <w:sz w:val="24"/>
        </w:rPr>
      </w:pPr>
      <w:r>
        <w:rPr>
          <w:b/>
          <w:sz w:val="24"/>
        </w:rPr>
        <w:t>§ 3</w:t>
      </w:r>
    </w:p>
    <w:p w14:paraId="4EC7AA93" w14:textId="77777777" w:rsidR="00E52C0D" w:rsidRDefault="00E52C0D" w:rsidP="0039509E">
      <w:pPr>
        <w:ind w:left="454"/>
        <w:jc w:val="center"/>
        <w:rPr>
          <w:b/>
          <w:sz w:val="24"/>
        </w:rPr>
      </w:pPr>
      <w:r>
        <w:rPr>
          <w:b/>
          <w:sz w:val="24"/>
        </w:rPr>
        <w:t>Wartość umowy i warunki płatności</w:t>
      </w:r>
    </w:p>
    <w:p w14:paraId="5CE79FB8" w14:textId="3C8F1E91" w:rsidR="00E52C0D" w:rsidRPr="00534F7D" w:rsidRDefault="00E52C0D" w:rsidP="0039509E">
      <w:pPr>
        <w:pStyle w:val="Akapitzlist"/>
        <w:numPr>
          <w:ilvl w:val="0"/>
          <w:numId w:val="6"/>
        </w:numPr>
        <w:ind w:left="426" w:hanging="426"/>
        <w:jc w:val="both"/>
        <w:rPr>
          <w:sz w:val="24"/>
        </w:rPr>
      </w:pPr>
      <w:r w:rsidRPr="000666D2">
        <w:rPr>
          <w:sz w:val="24"/>
        </w:rPr>
        <w:t>Wynagrodzenie Wykonawcy z tytułu realiz</w:t>
      </w:r>
      <w:r>
        <w:rPr>
          <w:sz w:val="24"/>
        </w:rPr>
        <w:t xml:space="preserve">acji umowy określa się </w:t>
      </w:r>
      <w:r w:rsidRPr="005D06A3">
        <w:rPr>
          <w:b/>
          <w:sz w:val="24"/>
        </w:rPr>
        <w:t>do kwoty brutto:</w:t>
      </w:r>
      <w:r w:rsidRPr="00747520">
        <w:rPr>
          <w:sz w:val="24"/>
        </w:rPr>
        <w:t xml:space="preserve"> </w:t>
      </w:r>
      <w:r w:rsidRPr="00F64F77">
        <w:rPr>
          <w:b/>
          <w:color w:val="4F81BD" w:themeColor="accent1"/>
          <w:sz w:val="24"/>
        </w:rPr>
        <w:t xml:space="preserve">……………… zł </w:t>
      </w:r>
      <w:r w:rsidRPr="00F64F77">
        <w:rPr>
          <w:color w:val="4F81BD" w:themeColor="accent1"/>
          <w:sz w:val="24"/>
        </w:rPr>
        <w:t xml:space="preserve">(słownie: …………….. zł </w:t>
      </w:r>
      <w:r w:rsidRPr="00F64F77">
        <w:rPr>
          <w:color w:val="4F81BD" w:themeColor="accent1"/>
          <w:sz w:val="24"/>
          <w:vertAlign w:val="superscript"/>
        </w:rPr>
        <w:t>00</w:t>
      </w:r>
      <w:r w:rsidRPr="00F64F77">
        <w:rPr>
          <w:color w:val="4F81BD" w:themeColor="accent1"/>
          <w:sz w:val="24"/>
        </w:rPr>
        <w:t>/</w:t>
      </w:r>
      <w:r w:rsidRPr="00F64F77">
        <w:rPr>
          <w:color w:val="4F81BD" w:themeColor="accent1"/>
          <w:sz w:val="24"/>
          <w:vertAlign w:val="subscript"/>
        </w:rPr>
        <w:t>100</w:t>
      </w:r>
      <w:r w:rsidRPr="00F64F77">
        <w:rPr>
          <w:color w:val="4F81BD" w:themeColor="accent1"/>
          <w:sz w:val="24"/>
        </w:rPr>
        <w:t xml:space="preserve">), w tym VAT .... % </w:t>
      </w:r>
      <w:r w:rsidR="005D06A3">
        <w:rPr>
          <w:b/>
          <w:sz w:val="24"/>
        </w:rPr>
        <w:t>(tj. </w:t>
      </w:r>
      <w:r w:rsidR="00741F99" w:rsidRPr="005D06A3">
        <w:rPr>
          <w:b/>
          <w:sz w:val="24"/>
        </w:rPr>
        <w:t xml:space="preserve">do </w:t>
      </w:r>
      <w:r w:rsidR="001D4EFF" w:rsidRPr="005D06A3">
        <w:rPr>
          <w:b/>
          <w:sz w:val="24"/>
        </w:rPr>
        <w:t>wartoś</w:t>
      </w:r>
      <w:r w:rsidR="00B83FA7" w:rsidRPr="005D06A3">
        <w:rPr>
          <w:b/>
          <w:sz w:val="24"/>
        </w:rPr>
        <w:t>ci</w:t>
      </w:r>
      <w:r w:rsidR="001D4EFF" w:rsidRPr="005D06A3">
        <w:rPr>
          <w:b/>
          <w:sz w:val="24"/>
        </w:rPr>
        <w:t xml:space="preserve"> brutto jaką Zamawiający zamierza przeznaczyć na sfinansowanie części</w:t>
      </w:r>
      <w:r w:rsidR="00741F99" w:rsidRPr="005D06A3">
        <w:rPr>
          <w:b/>
          <w:sz w:val="24"/>
        </w:rPr>
        <w:t>),</w:t>
      </w:r>
      <w:r w:rsidR="00741F99" w:rsidRPr="005D06A3">
        <w:rPr>
          <w:sz w:val="24"/>
        </w:rPr>
        <w:t xml:space="preserve"> </w:t>
      </w:r>
      <w:r w:rsidRPr="005D06A3">
        <w:rPr>
          <w:sz w:val="24"/>
        </w:rPr>
        <w:t xml:space="preserve">z tym zastrzeżeniem, iż niewyczerpanie </w:t>
      </w:r>
      <w:r w:rsidR="00143FEC" w:rsidRPr="005D06A3">
        <w:rPr>
          <w:sz w:val="24"/>
        </w:rPr>
        <w:t xml:space="preserve">jej </w:t>
      </w:r>
      <w:r w:rsidR="00143FEC">
        <w:rPr>
          <w:sz w:val="24"/>
        </w:rPr>
        <w:t xml:space="preserve">wartości </w:t>
      </w:r>
      <w:r w:rsidRPr="005D06A3">
        <w:rPr>
          <w:sz w:val="24"/>
        </w:rPr>
        <w:t>nie</w:t>
      </w:r>
      <w:r w:rsidRPr="00747520">
        <w:rPr>
          <w:sz w:val="24"/>
        </w:rPr>
        <w:t xml:space="preserve"> stwarza po stronie Wykonawcy jakichkolwiek roszczeń względem Zamawiającego i jego </w:t>
      </w:r>
      <w:r w:rsidRPr="00534F7D">
        <w:rPr>
          <w:sz w:val="24"/>
        </w:rPr>
        <w:t>następców prawnych.</w:t>
      </w:r>
    </w:p>
    <w:p w14:paraId="7BC95DB3" w14:textId="6A3D4FFE" w:rsidR="003B0909" w:rsidRPr="00534F7D" w:rsidRDefault="003B0909" w:rsidP="0039509E">
      <w:pPr>
        <w:pStyle w:val="Akapitzlist"/>
        <w:numPr>
          <w:ilvl w:val="0"/>
          <w:numId w:val="6"/>
        </w:numPr>
        <w:ind w:left="426" w:hanging="426"/>
        <w:jc w:val="both"/>
        <w:rPr>
          <w:sz w:val="24"/>
        </w:rPr>
      </w:pPr>
      <w:r w:rsidRPr="00534F7D">
        <w:rPr>
          <w:sz w:val="24"/>
        </w:rPr>
        <w:t>Ceny jednostkowe określone w formularzu cenowym są stałe przez okres realizacji umowy.</w:t>
      </w:r>
    </w:p>
    <w:p w14:paraId="3CE73946" w14:textId="322A6F7F" w:rsidR="00E52C0D" w:rsidRPr="0095350B" w:rsidRDefault="003B0909" w:rsidP="00CB7A3E">
      <w:pPr>
        <w:pStyle w:val="Akapitzlist"/>
        <w:numPr>
          <w:ilvl w:val="0"/>
          <w:numId w:val="6"/>
        </w:numPr>
        <w:ind w:left="426" w:hanging="426"/>
        <w:jc w:val="both"/>
        <w:rPr>
          <w:sz w:val="24"/>
        </w:rPr>
      </w:pPr>
      <w:r w:rsidRPr="00BC1B3A">
        <w:rPr>
          <w:sz w:val="24"/>
        </w:rPr>
        <w:t xml:space="preserve">Minimalna wielkość świadczenia </w:t>
      </w:r>
      <w:r>
        <w:rPr>
          <w:sz w:val="24"/>
        </w:rPr>
        <w:t>jaką zobowiązuje się Zamawiający zrealizować</w:t>
      </w:r>
      <w:r w:rsidRPr="00BC1B3A">
        <w:rPr>
          <w:sz w:val="24"/>
        </w:rPr>
        <w:t xml:space="preserve"> wynosi </w:t>
      </w:r>
      <w:r w:rsidR="00CB7A3E">
        <w:rPr>
          <w:b/>
          <w:sz w:val="24"/>
        </w:rPr>
        <w:t xml:space="preserve"> 80</w:t>
      </w:r>
      <w:r w:rsidRPr="003B0909">
        <w:rPr>
          <w:b/>
          <w:sz w:val="24"/>
        </w:rPr>
        <w:t>% wartości brutto</w:t>
      </w:r>
      <w:r w:rsidR="00CB7A3E">
        <w:rPr>
          <w:b/>
          <w:sz w:val="24"/>
        </w:rPr>
        <w:t xml:space="preserve"> </w:t>
      </w:r>
      <w:r w:rsidRPr="00BC1B3A">
        <w:rPr>
          <w:sz w:val="24"/>
        </w:rPr>
        <w:t>wskazanej w ust. 1</w:t>
      </w:r>
      <w:r w:rsidR="00E52C0D">
        <w:rPr>
          <w:sz w:val="24"/>
        </w:rPr>
        <w:t>.</w:t>
      </w:r>
    </w:p>
    <w:p w14:paraId="0D8D0DB2" w14:textId="77777777" w:rsidR="00E52C0D" w:rsidRPr="000666D2" w:rsidRDefault="00E52C0D" w:rsidP="00CB7A3E">
      <w:pPr>
        <w:pStyle w:val="Akapitzlist"/>
        <w:numPr>
          <w:ilvl w:val="0"/>
          <w:numId w:val="6"/>
        </w:numPr>
        <w:ind w:left="426" w:hanging="426"/>
        <w:jc w:val="both"/>
        <w:rPr>
          <w:sz w:val="24"/>
        </w:rPr>
      </w:pPr>
      <w:r w:rsidRPr="000666D2">
        <w:rPr>
          <w:sz w:val="24"/>
        </w:rPr>
        <w:t>Wynagrodzenie Wykonawcy obejmuje również wszystkie koszty związane z pełną i prawidłową realizacją przedmiotu zamówienia, w tym koszty opakowania, transportu, (oraz ewentualnego ubezpieczenia) oraz rozładunku przedmiotu zamówienia do miejsca wskazanego przez Zamawiającego.</w:t>
      </w:r>
    </w:p>
    <w:p w14:paraId="77532247" w14:textId="12ACAC0F" w:rsidR="00E52C0D" w:rsidRPr="000666D2" w:rsidRDefault="00E52C0D" w:rsidP="00CB7A3E">
      <w:pPr>
        <w:pStyle w:val="Akapitzlist"/>
        <w:numPr>
          <w:ilvl w:val="0"/>
          <w:numId w:val="6"/>
        </w:numPr>
        <w:ind w:left="426" w:hanging="426"/>
        <w:jc w:val="both"/>
        <w:rPr>
          <w:sz w:val="24"/>
        </w:rPr>
      </w:pPr>
      <w:r w:rsidRPr="000666D2">
        <w:rPr>
          <w:sz w:val="24"/>
        </w:rPr>
        <w:t xml:space="preserve">Strony dokonywać będą rozliczenia umowy na podstawie </w:t>
      </w:r>
      <w:r w:rsidR="0088049D">
        <w:rPr>
          <w:sz w:val="24"/>
        </w:rPr>
        <w:t>prawidłowo wystawionych faktur</w:t>
      </w:r>
      <w:r w:rsidRPr="000666D2">
        <w:rPr>
          <w:sz w:val="24"/>
        </w:rPr>
        <w:t xml:space="preserve"> VAT, zgodnie z</w:t>
      </w:r>
      <w:r>
        <w:rPr>
          <w:sz w:val="24"/>
        </w:rPr>
        <w:t xml:space="preserve"> ilością, </w:t>
      </w:r>
      <w:r w:rsidRPr="000666D2">
        <w:rPr>
          <w:sz w:val="24"/>
        </w:rPr>
        <w:t>rodzajem</w:t>
      </w:r>
      <w:r>
        <w:rPr>
          <w:sz w:val="24"/>
        </w:rPr>
        <w:t xml:space="preserve"> i ceną</w:t>
      </w:r>
      <w:r w:rsidRPr="000666D2">
        <w:rPr>
          <w:sz w:val="24"/>
        </w:rPr>
        <w:t xml:space="preserve"> dostarczonego przedmiotu umowy</w:t>
      </w:r>
      <w:r>
        <w:rPr>
          <w:sz w:val="24"/>
        </w:rPr>
        <w:t>.</w:t>
      </w:r>
    </w:p>
    <w:p w14:paraId="4B56FBF9" w14:textId="6DB7D583" w:rsidR="00E52C0D" w:rsidRPr="000666D2" w:rsidRDefault="00E52C0D" w:rsidP="0039509E">
      <w:pPr>
        <w:pStyle w:val="Akapitzlist"/>
        <w:numPr>
          <w:ilvl w:val="0"/>
          <w:numId w:val="6"/>
        </w:numPr>
        <w:ind w:left="426" w:hanging="426"/>
        <w:jc w:val="both"/>
        <w:rPr>
          <w:sz w:val="24"/>
        </w:rPr>
      </w:pPr>
      <w:r w:rsidRPr="000666D2">
        <w:rPr>
          <w:sz w:val="24"/>
        </w:rPr>
        <w:t xml:space="preserve">Należność za dostarczony i odebrany przedmiot zamówienia, zostanie zapłacona </w:t>
      </w:r>
      <w:r w:rsidR="003B0909" w:rsidRPr="003B0909">
        <w:rPr>
          <w:sz w:val="24"/>
        </w:rPr>
        <w:t xml:space="preserve">przelewem </w:t>
      </w:r>
      <w:r w:rsidRPr="000666D2">
        <w:rPr>
          <w:sz w:val="24"/>
        </w:rPr>
        <w:t xml:space="preserve">z rachunku Zamawiającego na rachunek bankowy Wykonawcy wskazany w fakturze VAT, w terminie do </w:t>
      </w:r>
      <w:r w:rsidRPr="000666D2">
        <w:rPr>
          <w:b/>
          <w:sz w:val="24"/>
        </w:rPr>
        <w:t>30 dni</w:t>
      </w:r>
      <w:r w:rsidRPr="000666D2">
        <w:rPr>
          <w:sz w:val="24"/>
        </w:rPr>
        <w:t xml:space="preserve"> od daty dostarczenia</w:t>
      </w:r>
      <w:r w:rsidR="003B0909" w:rsidRPr="003B0909">
        <w:t xml:space="preserve"> </w:t>
      </w:r>
      <w:r w:rsidR="003B0909" w:rsidRPr="003B0909">
        <w:rPr>
          <w:sz w:val="24"/>
        </w:rPr>
        <w:t>do Zamawiającego</w:t>
      </w:r>
      <w:r w:rsidRPr="000666D2">
        <w:rPr>
          <w:sz w:val="24"/>
        </w:rPr>
        <w:t xml:space="preserve"> prawidłowo wystawionej faktury VAT</w:t>
      </w:r>
      <w:r>
        <w:rPr>
          <w:sz w:val="24"/>
        </w:rPr>
        <w:t xml:space="preserve"> oraz odbioru całego przedmiotu zamówienia bez zastrzeżeń</w:t>
      </w:r>
      <w:r w:rsidRPr="000666D2">
        <w:rPr>
          <w:sz w:val="24"/>
        </w:rPr>
        <w:t>.</w:t>
      </w:r>
    </w:p>
    <w:p w14:paraId="3B44E127" w14:textId="4F210A58" w:rsidR="000E5725" w:rsidRPr="005D06A3" w:rsidRDefault="000E5725" w:rsidP="0039509E">
      <w:pPr>
        <w:pStyle w:val="TekstpodstawowyF2"/>
        <w:numPr>
          <w:ilvl w:val="0"/>
          <w:numId w:val="6"/>
        </w:numPr>
        <w:ind w:left="426"/>
        <w:jc w:val="both"/>
        <w:rPr>
          <w:rFonts w:ascii="Arial" w:hAnsi="Arial" w:cs="Arial"/>
          <w:szCs w:val="24"/>
        </w:rPr>
      </w:pPr>
      <w:r>
        <w:rPr>
          <w:rFonts w:ascii="Arial" w:hAnsi="Arial" w:cs="Arial"/>
          <w:szCs w:val="24"/>
        </w:rPr>
        <w:t xml:space="preserve">Za datę zapłaty należności uważa </w:t>
      </w:r>
      <w:r w:rsidRPr="005D06A3">
        <w:rPr>
          <w:rFonts w:ascii="Arial" w:hAnsi="Arial" w:cs="Arial"/>
          <w:szCs w:val="24"/>
        </w:rPr>
        <w:t>się dzień obciążenia rachunku bankowego Zamawiającego.</w:t>
      </w:r>
      <w:r w:rsidRPr="005D06A3">
        <w:rPr>
          <w:rFonts w:ascii="Arial" w:hAnsi="Arial" w:cs="Arial"/>
        </w:rPr>
        <w:t xml:space="preserve"> </w:t>
      </w:r>
    </w:p>
    <w:p w14:paraId="630D54CC" w14:textId="7A8E2C42" w:rsidR="00E52C0D" w:rsidRPr="005D06A3" w:rsidRDefault="00E52C0D" w:rsidP="0039509E">
      <w:pPr>
        <w:pStyle w:val="TekstpodstawowyF2"/>
        <w:numPr>
          <w:ilvl w:val="0"/>
          <w:numId w:val="6"/>
        </w:numPr>
        <w:ind w:left="426"/>
        <w:jc w:val="both"/>
        <w:rPr>
          <w:rFonts w:ascii="Arial" w:hAnsi="Arial" w:cs="Arial"/>
          <w:szCs w:val="24"/>
        </w:rPr>
      </w:pPr>
      <w:r w:rsidRPr="005D06A3">
        <w:rPr>
          <w:rFonts w:ascii="Arial" w:hAnsi="Arial" w:cs="Arial"/>
        </w:rPr>
        <w:t>Na fakturze VAT Wykonawca wymieni nazwę dostarczonego towaru, jednostkę miary, ilość, cenę jednostkową netto, stawkę VAT, wartość netto i wartość brutto oraz dane Zamawiającego.</w:t>
      </w:r>
    </w:p>
    <w:p w14:paraId="27948E60" w14:textId="36C44C0E" w:rsidR="0088049D" w:rsidRPr="0088049D" w:rsidRDefault="00E52C0D" w:rsidP="0088049D">
      <w:pPr>
        <w:pStyle w:val="Akapitzlist"/>
        <w:numPr>
          <w:ilvl w:val="0"/>
          <w:numId w:val="6"/>
        </w:numPr>
        <w:ind w:left="426"/>
        <w:rPr>
          <w:b/>
          <w:color w:val="4F81BD" w:themeColor="accent1"/>
          <w:sz w:val="24"/>
        </w:rPr>
      </w:pPr>
      <w:r w:rsidRPr="0088049D">
        <w:rPr>
          <w:sz w:val="24"/>
        </w:rPr>
        <w:t xml:space="preserve">Faktura VAT zgodna z asortymentem dostarczonego towaru oraz ceną ofertową, musi być dostarczona do Zamawiającego w dniu dostawy materiałów na adres: 4 Wojskowy Oddział Gospodarczy 4 </w:t>
      </w:r>
      <w:r w:rsidR="005E3E9B" w:rsidRPr="0088049D">
        <w:rPr>
          <w:sz w:val="24"/>
        </w:rPr>
        <w:br/>
        <w:t>ul. Gen. Andersa </w:t>
      </w:r>
      <w:r w:rsidRPr="0088049D">
        <w:rPr>
          <w:sz w:val="24"/>
        </w:rPr>
        <w:t>47, 44 – 121 Gliwice lub na Platformę Elektronicznego Fakturowania https://brokerpefexpert.efaktura.gov.pl podając jako adres PEF NIP Zamawiającego 6312541341</w:t>
      </w:r>
      <w:r w:rsidR="005D06A3" w:rsidRPr="0088049D">
        <w:rPr>
          <w:sz w:val="24"/>
        </w:rPr>
        <w:t xml:space="preserve"> lub na adres </w:t>
      </w:r>
      <w:r w:rsidR="0088049D">
        <w:rPr>
          <w:sz w:val="24"/>
        </w:rPr>
        <w:t xml:space="preserve">                                   </w:t>
      </w:r>
      <w:r w:rsidR="0088049D" w:rsidRPr="0088049D">
        <w:rPr>
          <w:b/>
          <w:color w:val="4F81BD" w:themeColor="accent1"/>
          <w:sz w:val="24"/>
        </w:rPr>
        <w:t>e-mail: 4wog.sczs@ron.mil.pl</w:t>
      </w:r>
    </w:p>
    <w:p w14:paraId="16F48DEC" w14:textId="4404124E" w:rsidR="00E52C0D" w:rsidRDefault="00E52C0D" w:rsidP="0039509E">
      <w:pPr>
        <w:pStyle w:val="Akapitzlist"/>
        <w:numPr>
          <w:ilvl w:val="0"/>
          <w:numId w:val="6"/>
        </w:numPr>
        <w:suppressAutoHyphens/>
        <w:ind w:left="426"/>
        <w:jc w:val="both"/>
        <w:rPr>
          <w:sz w:val="24"/>
        </w:rPr>
      </w:pPr>
      <w:r w:rsidRPr="005D06A3">
        <w:rPr>
          <w:sz w:val="24"/>
        </w:rPr>
        <w:t>Dostawa bez załączonej faktury VAT będzie uznana przez Zamawiającego</w:t>
      </w:r>
      <w:r w:rsidRPr="00CD047B">
        <w:rPr>
          <w:sz w:val="24"/>
        </w:rPr>
        <w:t xml:space="preserve"> jako dostawa niekompletna co skutkować będzie odmową przyjęcia dostawy.</w:t>
      </w:r>
    </w:p>
    <w:p w14:paraId="6B3F1A9E" w14:textId="77777777" w:rsidR="00F11992" w:rsidRPr="00F11992" w:rsidRDefault="00F11992" w:rsidP="00F11992">
      <w:pPr>
        <w:suppressAutoHyphens/>
        <w:jc w:val="both"/>
        <w:rPr>
          <w:sz w:val="24"/>
        </w:rPr>
      </w:pPr>
      <w:bookmarkStart w:id="0" w:name="_GoBack"/>
      <w:bookmarkEnd w:id="0"/>
    </w:p>
    <w:p w14:paraId="3EF54F9B" w14:textId="6EEA3E54" w:rsidR="00E52C0D" w:rsidRDefault="00E52C0D" w:rsidP="0039509E">
      <w:pPr>
        <w:pStyle w:val="Akapitzlist"/>
        <w:numPr>
          <w:ilvl w:val="0"/>
          <w:numId w:val="6"/>
        </w:numPr>
        <w:suppressAutoHyphens/>
        <w:ind w:left="426" w:hanging="426"/>
        <w:jc w:val="both"/>
        <w:rPr>
          <w:sz w:val="24"/>
        </w:rPr>
      </w:pPr>
      <w:r w:rsidRPr="0091345C">
        <w:rPr>
          <w:sz w:val="24"/>
        </w:rPr>
        <w:lastRenderedPageBreak/>
        <w:t xml:space="preserve">Wykonawca zobowiązuje się do dostarczenia prawidłowo wystawionych dokumentów, o których mowa </w:t>
      </w:r>
      <w:r w:rsidRPr="005D06A3">
        <w:rPr>
          <w:sz w:val="24"/>
        </w:rPr>
        <w:t xml:space="preserve">w ust. 8 oraz w § </w:t>
      </w:r>
      <w:r w:rsidR="003A78EB" w:rsidRPr="005D06A3">
        <w:rPr>
          <w:sz w:val="24"/>
        </w:rPr>
        <w:t>9</w:t>
      </w:r>
      <w:r w:rsidRPr="005D06A3">
        <w:rPr>
          <w:sz w:val="24"/>
        </w:rPr>
        <w:t xml:space="preserve"> ust. </w:t>
      </w:r>
      <w:r w:rsidR="003A78EB" w:rsidRPr="005D06A3">
        <w:rPr>
          <w:sz w:val="24"/>
        </w:rPr>
        <w:t>8</w:t>
      </w:r>
      <w:r>
        <w:rPr>
          <w:sz w:val="24"/>
        </w:rPr>
        <w:t xml:space="preserve"> na własny koszt i </w:t>
      </w:r>
      <w:r w:rsidRPr="0091345C">
        <w:rPr>
          <w:sz w:val="24"/>
        </w:rPr>
        <w:t>ryzyko w ciągu 2 dni roboczych liczonych od dnia odmowy przyjęcia dostawy przez Zamawiającego i poinformowania o tym fakcie Wykonawcy drogą elektroniczną.</w:t>
      </w:r>
    </w:p>
    <w:p w14:paraId="2D6FFD95" w14:textId="77777777" w:rsidR="009033E6" w:rsidRPr="003A78EB" w:rsidRDefault="009033E6" w:rsidP="0039509E">
      <w:pPr>
        <w:pStyle w:val="Akapitzlist"/>
        <w:numPr>
          <w:ilvl w:val="0"/>
          <w:numId w:val="6"/>
        </w:numPr>
        <w:suppressAutoHyphens/>
        <w:ind w:left="426" w:hanging="426"/>
        <w:jc w:val="both"/>
        <w:rPr>
          <w:sz w:val="24"/>
        </w:rPr>
      </w:pPr>
      <w:r w:rsidRPr="003A78EB">
        <w:rPr>
          <w:sz w:val="24"/>
        </w:rPr>
        <w:t xml:space="preserve">Podstawą wystawienia faktury VAT będzie podpisany przez Zamawiającego dokument WZ.  </w:t>
      </w:r>
    </w:p>
    <w:p w14:paraId="3C5FFB18" w14:textId="51C7EDA0" w:rsidR="009033E6" w:rsidRPr="003A78EB" w:rsidRDefault="009033E6" w:rsidP="0039509E">
      <w:pPr>
        <w:pStyle w:val="Akapitzlist"/>
        <w:numPr>
          <w:ilvl w:val="0"/>
          <w:numId w:val="6"/>
        </w:numPr>
        <w:suppressAutoHyphens/>
        <w:ind w:left="426" w:hanging="426"/>
        <w:jc w:val="both"/>
        <w:rPr>
          <w:sz w:val="24"/>
        </w:rPr>
      </w:pPr>
      <w:r w:rsidRPr="003A78EB">
        <w:rPr>
          <w:sz w:val="24"/>
        </w:rPr>
        <w:t xml:space="preserve">Wykonawca uprawniony jest do naliczenia odsetek ustawowych za opóźnienie w przypadku </w:t>
      </w:r>
      <w:r w:rsidR="0088049D">
        <w:rPr>
          <w:sz w:val="24"/>
        </w:rPr>
        <w:t>zwłoki Zamawiającego</w:t>
      </w:r>
      <w:r w:rsidRPr="003A78EB">
        <w:rPr>
          <w:sz w:val="24"/>
        </w:rPr>
        <w:t xml:space="preserve"> w płatności prawidłowo wystawionej faktury VAT.</w:t>
      </w:r>
    </w:p>
    <w:p w14:paraId="6895F4C3" w14:textId="77777777" w:rsidR="009033E6" w:rsidRPr="0091345C" w:rsidRDefault="009033E6" w:rsidP="0039509E">
      <w:pPr>
        <w:pStyle w:val="Akapitzlist"/>
        <w:suppressAutoHyphens/>
        <w:ind w:left="426"/>
        <w:jc w:val="both"/>
        <w:rPr>
          <w:sz w:val="24"/>
        </w:rPr>
      </w:pPr>
    </w:p>
    <w:p w14:paraId="46422CC9" w14:textId="23C8D0AF" w:rsidR="00E52C0D" w:rsidRDefault="00E52C0D" w:rsidP="0039509E">
      <w:pPr>
        <w:pStyle w:val="Akapitzlist"/>
        <w:ind w:left="720"/>
        <w:jc w:val="center"/>
        <w:rPr>
          <w:b/>
          <w:sz w:val="24"/>
        </w:rPr>
      </w:pPr>
      <w:r w:rsidRPr="00E52C0D">
        <w:rPr>
          <w:b/>
          <w:sz w:val="24"/>
        </w:rPr>
        <w:t>§ 4</w:t>
      </w:r>
    </w:p>
    <w:p w14:paraId="01904B80" w14:textId="19D0444E" w:rsidR="00112FCA" w:rsidRDefault="006E0B16" w:rsidP="0039509E">
      <w:pPr>
        <w:tabs>
          <w:tab w:val="left" w:pos="2119"/>
          <w:tab w:val="center" w:pos="4522"/>
        </w:tabs>
        <w:ind w:left="360"/>
        <w:jc w:val="center"/>
        <w:rPr>
          <w:b/>
          <w:sz w:val="24"/>
        </w:rPr>
      </w:pPr>
      <w:r>
        <w:rPr>
          <w:b/>
          <w:sz w:val="24"/>
        </w:rPr>
        <w:t>W</w:t>
      </w:r>
      <w:r w:rsidR="00112FCA">
        <w:rPr>
          <w:b/>
          <w:sz w:val="24"/>
        </w:rPr>
        <w:t>arunki realizacji umowy</w:t>
      </w:r>
    </w:p>
    <w:p w14:paraId="24FA2978" w14:textId="36704BA3" w:rsidR="003B1418" w:rsidRPr="001919E5" w:rsidRDefault="003B1418" w:rsidP="0039509E">
      <w:pPr>
        <w:numPr>
          <w:ilvl w:val="0"/>
          <w:numId w:val="1"/>
        </w:numPr>
        <w:tabs>
          <w:tab w:val="clear" w:pos="454"/>
        </w:tabs>
        <w:jc w:val="both"/>
        <w:rPr>
          <w:sz w:val="24"/>
        </w:rPr>
      </w:pPr>
      <w:r>
        <w:rPr>
          <w:sz w:val="24"/>
        </w:rPr>
        <w:t xml:space="preserve">Dostawy przedmiotu zamówienia, realizowane będą przez Wykonawcę partiami, na podstawie zamówień sporządzonych przez </w:t>
      </w:r>
      <w:r w:rsidR="001919E5">
        <w:rPr>
          <w:sz w:val="24"/>
        </w:rPr>
        <w:t xml:space="preserve">przedstawiciela </w:t>
      </w:r>
      <w:r>
        <w:rPr>
          <w:sz w:val="24"/>
        </w:rPr>
        <w:t xml:space="preserve">Zamawiającego, do wyczerpania wartości brutto </w:t>
      </w:r>
      <w:r w:rsidR="0040217E">
        <w:rPr>
          <w:sz w:val="24"/>
        </w:rPr>
        <w:t xml:space="preserve">umowy </w:t>
      </w:r>
      <w:r>
        <w:rPr>
          <w:sz w:val="24"/>
        </w:rPr>
        <w:t xml:space="preserve">określonej </w:t>
      </w:r>
      <w:r w:rsidR="009033E6">
        <w:rPr>
          <w:sz w:val="24"/>
        </w:rPr>
        <w:br/>
      </w:r>
      <w:r w:rsidR="0040217E">
        <w:rPr>
          <w:sz w:val="24"/>
        </w:rPr>
        <w:t>w § 3 ust. </w:t>
      </w:r>
      <w:r w:rsidRPr="00DE06C8">
        <w:rPr>
          <w:sz w:val="24"/>
        </w:rPr>
        <w:t xml:space="preserve">1, </w:t>
      </w:r>
      <w:r w:rsidR="002F5C53" w:rsidRPr="0040217E">
        <w:rPr>
          <w:sz w:val="24"/>
        </w:rPr>
        <w:t>z zastrzeżeniem treści § 3 ust. 2</w:t>
      </w:r>
      <w:r w:rsidR="002F5C53">
        <w:rPr>
          <w:sz w:val="24"/>
        </w:rPr>
        <w:t xml:space="preserve">, </w:t>
      </w:r>
      <w:r w:rsidR="009033E6">
        <w:rPr>
          <w:sz w:val="24"/>
        </w:rPr>
        <w:t>z zachowaniem terminu, o </w:t>
      </w:r>
      <w:r w:rsidRPr="00DE06C8">
        <w:rPr>
          <w:sz w:val="24"/>
        </w:rPr>
        <w:t>któr</w:t>
      </w:r>
      <w:r>
        <w:rPr>
          <w:sz w:val="24"/>
        </w:rPr>
        <w:t>ym mowa w</w:t>
      </w:r>
      <w:r w:rsidR="002F5C53">
        <w:rPr>
          <w:sz w:val="24"/>
        </w:rPr>
        <w:t> </w:t>
      </w:r>
      <w:r>
        <w:rPr>
          <w:sz w:val="24"/>
        </w:rPr>
        <w:t>u</w:t>
      </w:r>
      <w:r w:rsidR="001919E5">
        <w:rPr>
          <w:sz w:val="24"/>
        </w:rPr>
        <w:t xml:space="preserve">st. </w:t>
      </w:r>
      <w:r w:rsidR="007B1BF9">
        <w:rPr>
          <w:sz w:val="24"/>
        </w:rPr>
        <w:t>2</w:t>
      </w:r>
      <w:r w:rsidR="001919E5">
        <w:rPr>
          <w:sz w:val="24"/>
        </w:rPr>
        <w:t xml:space="preserve">. </w:t>
      </w:r>
    </w:p>
    <w:p w14:paraId="2C15B50A" w14:textId="1AAC11C1" w:rsidR="003B1418" w:rsidRDefault="003B1418" w:rsidP="0039509E">
      <w:pPr>
        <w:numPr>
          <w:ilvl w:val="0"/>
          <w:numId w:val="1"/>
        </w:numPr>
        <w:tabs>
          <w:tab w:val="left" w:pos="2119"/>
          <w:tab w:val="center" w:pos="4522"/>
        </w:tabs>
        <w:jc w:val="both"/>
        <w:rPr>
          <w:sz w:val="24"/>
        </w:rPr>
      </w:pPr>
      <w:r>
        <w:rPr>
          <w:sz w:val="24"/>
        </w:rPr>
        <w:t xml:space="preserve">Zamawianą partię przedmiotu zamówienia Wykonawca dostarczy we wskazane przez Zamawiającego miejsce, określone w zamówieniu, w terminie </w:t>
      </w:r>
      <w:r w:rsidRPr="000A477E">
        <w:rPr>
          <w:b/>
          <w:sz w:val="24"/>
        </w:rPr>
        <w:t xml:space="preserve">do </w:t>
      </w:r>
      <w:r w:rsidR="0085346A" w:rsidRPr="000A477E">
        <w:rPr>
          <w:b/>
          <w:sz w:val="24"/>
        </w:rPr>
        <w:t>5</w:t>
      </w:r>
      <w:r w:rsidRPr="000A477E">
        <w:rPr>
          <w:b/>
          <w:sz w:val="24"/>
        </w:rPr>
        <w:t xml:space="preserve"> dni roboczych</w:t>
      </w:r>
      <w:r>
        <w:rPr>
          <w:sz w:val="24"/>
        </w:rPr>
        <w:t xml:space="preserve"> licząc od daty </w:t>
      </w:r>
      <w:r w:rsidR="000A477E">
        <w:rPr>
          <w:sz w:val="24"/>
        </w:rPr>
        <w:t>wysłania</w:t>
      </w:r>
      <w:r>
        <w:rPr>
          <w:sz w:val="24"/>
        </w:rPr>
        <w:t xml:space="preserve"> zamówienia</w:t>
      </w:r>
      <w:r w:rsidR="0088049D">
        <w:rPr>
          <w:sz w:val="24"/>
        </w:rPr>
        <w:t xml:space="preserve"> przez Zamawiającego</w:t>
      </w:r>
      <w:r w:rsidR="007B1BF9">
        <w:rPr>
          <w:b/>
          <w:sz w:val="24"/>
        </w:rPr>
        <w:t>.</w:t>
      </w:r>
    </w:p>
    <w:p w14:paraId="57CF0F4E" w14:textId="19082753" w:rsidR="003B1418" w:rsidRPr="0088049D" w:rsidRDefault="003B1418" w:rsidP="0088049D">
      <w:pPr>
        <w:pStyle w:val="Akapitzlist"/>
        <w:numPr>
          <w:ilvl w:val="0"/>
          <w:numId w:val="1"/>
        </w:numPr>
        <w:rPr>
          <w:b/>
          <w:color w:val="4F81BD" w:themeColor="accent1"/>
          <w:sz w:val="24"/>
        </w:rPr>
      </w:pPr>
      <w:r w:rsidRPr="0088049D">
        <w:rPr>
          <w:sz w:val="24"/>
        </w:rPr>
        <w:t xml:space="preserve">Zamówienie, o którym mowa w ust. 1 i 2 przekazane będzie Wykonawcy </w:t>
      </w:r>
      <w:r w:rsidR="007B1BF9" w:rsidRPr="0088049D">
        <w:rPr>
          <w:sz w:val="24"/>
        </w:rPr>
        <w:t xml:space="preserve">drogą elektroniczną na adres </w:t>
      </w:r>
      <w:r w:rsidRPr="0088049D">
        <w:rPr>
          <w:b/>
          <w:color w:val="4F81BD" w:themeColor="accent1"/>
          <w:sz w:val="24"/>
        </w:rPr>
        <w:t>e-mail:</w:t>
      </w:r>
      <w:r w:rsidRPr="0088049D">
        <w:rPr>
          <w:color w:val="4F81BD" w:themeColor="accent1"/>
          <w:sz w:val="24"/>
        </w:rPr>
        <w:t xml:space="preserve"> </w:t>
      </w:r>
      <w:hyperlink r:id="rId9" w:history="1">
        <w:r w:rsidR="0088049D">
          <w:rPr>
            <w:rStyle w:val="Hipercze"/>
            <w:b/>
            <w:sz w:val="24"/>
          </w:rPr>
          <w:t>……………………………………</w:t>
        </w:r>
      </w:hyperlink>
      <w:r w:rsidR="0088049D">
        <w:rPr>
          <w:b/>
          <w:color w:val="4F81BD" w:themeColor="accent1"/>
          <w:sz w:val="24"/>
        </w:rPr>
        <w:t> </w:t>
      </w:r>
      <w:r w:rsidR="0040217E" w:rsidRPr="0088049D">
        <w:rPr>
          <w:color w:val="4F81BD" w:themeColor="accent1"/>
          <w:sz w:val="24"/>
        </w:rPr>
        <w:t xml:space="preserve"> </w:t>
      </w:r>
      <w:r w:rsidR="0040217E" w:rsidRPr="0088049D">
        <w:rPr>
          <w:sz w:val="24"/>
        </w:rPr>
        <w:t>przy za</w:t>
      </w:r>
      <w:r w:rsidR="005518C4" w:rsidRPr="0088049D">
        <w:rPr>
          <w:sz w:val="24"/>
        </w:rPr>
        <w:t xml:space="preserve">łożeniu </w:t>
      </w:r>
      <w:r w:rsidR="001867D2" w:rsidRPr="0088049D">
        <w:rPr>
          <w:b/>
          <w:sz w:val="24"/>
        </w:rPr>
        <w:t>maksymalnie 1</w:t>
      </w:r>
      <w:r w:rsidR="005518C4" w:rsidRPr="0088049D">
        <w:rPr>
          <w:b/>
          <w:sz w:val="24"/>
        </w:rPr>
        <w:t xml:space="preserve"> zamówie</w:t>
      </w:r>
      <w:r w:rsidR="001867D2" w:rsidRPr="0088049D">
        <w:rPr>
          <w:b/>
          <w:sz w:val="24"/>
        </w:rPr>
        <w:t>nia w tygodniu</w:t>
      </w:r>
      <w:r w:rsidR="005518C4" w:rsidRPr="0088049D">
        <w:rPr>
          <w:sz w:val="24"/>
        </w:rPr>
        <w:t>.</w:t>
      </w:r>
      <w:r w:rsidR="0040217E" w:rsidRPr="0088049D">
        <w:rPr>
          <w:sz w:val="24"/>
        </w:rPr>
        <w:t xml:space="preserve"> </w:t>
      </w:r>
    </w:p>
    <w:p w14:paraId="1A887546" w14:textId="4668C693" w:rsidR="00B41EFD" w:rsidRDefault="00B41EFD" w:rsidP="0039509E">
      <w:pPr>
        <w:pStyle w:val="Akapitzlist"/>
        <w:numPr>
          <w:ilvl w:val="0"/>
          <w:numId w:val="1"/>
        </w:numPr>
        <w:jc w:val="both"/>
        <w:rPr>
          <w:b/>
          <w:sz w:val="24"/>
        </w:rPr>
      </w:pPr>
      <w:r w:rsidRPr="001D6255">
        <w:rPr>
          <w:b/>
          <w:sz w:val="24"/>
        </w:rPr>
        <w:t>Zamawiającemu przysługuje prawo do zwiększenia lub zmniejszenia ilości jednostkowych przedmiotów</w:t>
      </w:r>
      <w:r w:rsidRPr="00B41EFD">
        <w:rPr>
          <w:b/>
          <w:sz w:val="24"/>
        </w:rPr>
        <w:t xml:space="preserve"> zamówienia wskazanych w</w:t>
      </w:r>
      <w:r>
        <w:rPr>
          <w:b/>
          <w:sz w:val="24"/>
        </w:rPr>
        <w:t> </w:t>
      </w:r>
      <w:r w:rsidRPr="00B41EFD">
        <w:rPr>
          <w:b/>
          <w:sz w:val="24"/>
        </w:rPr>
        <w:t xml:space="preserve">formularzu cenowym, stanowiącym załącznik do umowy, </w:t>
      </w:r>
      <w:r w:rsidRPr="000A477E">
        <w:rPr>
          <w:b/>
          <w:sz w:val="24"/>
        </w:rPr>
        <w:t>wynikających z bieżących potrzeb Zamawiającego</w:t>
      </w:r>
      <w:r w:rsidR="000A477E">
        <w:rPr>
          <w:b/>
          <w:sz w:val="24"/>
        </w:rPr>
        <w:t xml:space="preserve"> </w:t>
      </w:r>
      <w:r w:rsidR="000A477E" w:rsidRPr="000A477E">
        <w:rPr>
          <w:b/>
          <w:sz w:val="24"/>
        </w:rPr>
        <w:t>oraz celem zbezpieczenia zakładanych poziomów stanów magazynowych</w:t>
      </w:r>
      <w:r w:rsidR="00CE5861">
        <w:rPr>
          <w:b/>
          <w:sz w:val="24"/>
        </w:rPr>
        <w:t>, w </w:t>
      </w:r>
      <w:r w:rsidRPr="00B41EFD">
        <w:rPr>
          <w:b/>
          <w:sz w:val="24"/>
        </w:rPr>
        <w:t>ramach wartości brutto umowy określonej w § 3 ust. 1</w:t>
      </w:r>
      <w:r w:rsidR="00C74283">
        <w:rPr>
          <w:b/>
          <w:sz w:val="24"/>
        </w:rPr>
        <w:t xml:space="preserve">, </w:t>
      </w:r>
      <w:r w:rsidR="00C74283" w:rsidRPr="005518C4">
        <w:rPr>
          <w:b/>
          <w:sz w:val="24"/>
        </w:rPr>
        <w:t xml:space="preserve">z zastrzeżeniem treści § 3 ust. </w:t>
      </w:r>
      <w:r w:rsidR="009033E6">
        <w:rPr>
          <w:b/>
          <w:sz w:val="24"/>
        </w:rPr>
        <w:t>3</w:t>
      </w:r>
      <w:r w:rsidRPr="00C74283">
        <w:rPr>
          <w:b/>
          <w:sz w:val="24"/>
        </w:rPr>
        <w:t>.</w:t>
      </w:r>
    </w:p>
    <w:p w14:paraId="5ECB625B" w14:textId="23B09C46" w:rsidR="00B41EFD" w:rsidRPr="00B41EFD" w:rsidRDefault="00B41EFD" w:rsidP="0039509E">
      <w:pPr>
        <w:pStyle w:val="Akapitzlist"/>
        <w:numPr>
          <w:ilvl w:val="0"/>
          <w:numId w:val="1"/>
        </w:numPr>
        <w:jc w:val="both"/>
        <w:rPr>
          <w:sz w:val="24"/>
        </w:rPr>
      </w:pPr>
      <w:r w:rsidRPr="00B41EFD">
        <w:rPr>
          <w:sz w:val="24"/>
        </w:rPr>
        <w:t>W przypadku określonym w ust. 4, treść umowy nie ulegnie zmianie, a</w:t>
      </w:r>
      <w:r>
        <w:rPr>
          <w:sz w:val="24"/>
        </w:rPr>
        <w:t> </w:t>
      </w:r>
      <w:r w:rsidRPr="00B41EFD">
        <w:rPr>
          <w:sz w:val="24"/>
        </w:rPr>
        <w:t>Wykonawcy należeć się będzie wyłącznie wynagrodzenie za wykonaną część umowy.</w:t>
      </w:r>
    </w:p>
    <w:p w14:paraId="423D313C" w14:textId="006723CD" w:rsidR="00B41EFD" w:rsidRPr="00B41EFD" w:rsidRDefault="00B41EFD" w:rsidP="0039509E">
      <w:pPr>
        <w:pStyle w:val="Akapitzlist"/>
        <w:numPr>
          <w:ilvl w:val="0"/>
          <w:numId w:val="1"/>
        </w:numPr>
        <w:jc w:val="both"/>
        <w:rPr>
          <w:sz w:val="24"/>
        </w:rPr>
      </w:pPr>
      <w:r w:rsidRPr="00B41EFD">
        <w:rPr>
          <w:sz w:val="24"/>
        </w:rPr>
        <w:t>W dniu odbioru przedmiotu zamówienia przedstawiciel Zamawiającego dokona oceny ilościowej poprzez porównanie z ilościami wskazanymi w</w:t>
      </w:r>
      <w:r>
        <w:rPr>
          <w:sz w:val="24"/>
        </w:rPr>
        <w:t> </w:t>
      </w:r>
      <w:r w:rsidRPr="00B41EFD">
        <w:rPr>
          <w:sz w:val="24"/>
        </w:rPr>
        <w:t>złożonym zamówieniu, jakościowej, zgodnie z treścią § 1 ust. 1-5 oraz kompletnością dokumentów dostawy.</w:t>
      </w:r>
    </w:p>
    <w:p w14:paraId="534FC42E" w14:textId="3357F9A1" w:rsidR="00B41EFD" w:rsidRPr="0069540F" w:rsidRDefault="009033E6" w:rsidP="0039509E">
      <w:pPr>
        <w:numPr>
          <w:ilvl w:val="0"/>
          <w:numId w:val="1"/>
        </w:numPr>
        <w:tabs>
          <w:tab w:val="clear" w:pos="454"/>
          <w:tab w:val="left" w:pos="2119"/>
          <w:tab w:val="center" w:pos="4522"/>
        </w:tabs>
        <w:jc w:val="both"/>
        <w:rPr>
          <w:sz w:val="24"/>
        </w:rPr>
      </w:pPr>
      <w:r w:rsidRPr="00A64A8B">
        <w:rPr>
          <w:sz w:val="24"/>
        </w:rPr>
        <w:t xml:space="preserve">Wykonawca zobligowany jest z co najmniej 2 dniowym wyprzedzeniem powiadomić Zamawiającego na adres </w:t>
      </w:r>
      <w:r w:rsidRPr="005D06A3">
        <w:rPr>
          <w:b/>
          <w:color w:val="4F81BD" w:themeColor="accent1"/>
          <w:sz w:val="24"/>
        </w:rPr>
        <w:t xml:space="preserve">e-mail </w:t>
      </w:r>
      <w:hyperlink r:id="rId10" w:history="1">
        <w:r w:rsidR="0088049D" w:rsidRPr="008A5258">
          <w:rPr>
            <w:rStyle w:val="Hipercze"/>
            <w:b/>
            <w:sz w:val="24"/>
          </w:rPr>
          <w:t>4wog.sczs@ron.mil.pl</w:t>
        </w:r>
      </w:hyperlink>
      <w:r w:rsidR="0088049D">
        <w:rPr>
          <w:b/>
          <w:color w:val="4F81BD" w:themeColor="accent1"/>
          <w:sz w:val="24"/>
        </w:rPr>
        <w:t xml:space="preserve"> </w:t>
      </w:r>
      <w:r w:rsidRPr="005D06A3">
        <w:rPr>
          <w:b/>
          <w:color w:val="4F81BD" w:themeColor="accent1"/>
          <w:sz w:val="24"/>
        </w:rPr>
        <w:t xml:space="preserve"> </w:t>
      </w:r>
      <w:r w:rsidRPr="00A64A8B">
        <w:rPr>
          <w:sz w:val="24"/>
        </w:rPr>
        <w:t>o</w:t>
      </w:r>
      <w:r w:rsidR="0088049D">
        <w:rPr>
          <w:sz w:val="24"/>
        </w:rPr>
        <w:t> </w:t>
      </w:r>
      <w:r w:rsidRPr="00A64A8B">
        <w:rPr>
          <w:sz w:val="24"/>
        </w:rPr>
        <w:t>terminie dostawy</w:t>
      </w:r>
      <w:r w:rsidR="00B41EFD" w:rsidRPr="001D34F6">
        <w:rPr>
          <w:sz w:val="24"/>
        </w:rPr>
        <w:t xml:space="preserve"> oraz z zachowaniem ter</w:t>
      </w:r>
      <w:r>
        <w:rPr>
          <w:sz w:val="24"/>
        </w:rPr>
        <w:t>minu, o którym mowa w ust. 2, w </w:t>
      </w:r>
      <w:r w:rsidR="00B41EFD" w:rsidRPr="001D34F6">
        <w:rPr>
          <w:sz w:val="24"/>
        </w:rPr>
        <w:t xml:space="preserve">którym </w:t>
      </w:r>
      <w:r w:rsidR="00B41EFD" w:rsidRPr="0069540F">
        <w:rPr>
          <w:sz w:val="24"/>
        </w:rPr>
        <w:t xml:space="preserve">Wykonawca określi: </w:t>
      </w:r>
    </w:p>
    <w:p w14:paraId="1C47092C" w14:textId="3D8D56C3" w:rsidR="003B1418" w:rsidRPr="0069540F" w:rsidRDefault="006B6BE7" w:rsidP="0039509E">
      <w:pPr>
        <w:numPr>
          <w:ilvl w:val="2"/>
          <w:numId w:val="1"/>
        </w:numPr>
        <w:ind w:left="1134" w:hanging="595"/>
        <w:jc w:val="both"/>
        <w:rPr>
          <w:sz w:val="24"/>
        </w:rPr>
      </w:pPr>
      <w:r w:rsidRPr="0069540F">
        <w:rPr>
          <w:sz w:val="24"/>
        </w:rPr>
        <w:t>dokładną datę dostawy</w:t>
      </w:r>
      <w:r w:rsidR="003B1418" w:rsidRPr="0069540F">
        <w:rPr>
          <w:sz w:val="24"/>
        </w:rPr>
        <w:t>,</w:t>
      </w:r>
    </w:p>
    <w:p w14:paraId="6C3799C0" w14:textId="285B5382" w:rsidR="003B1418" w:rsidRPr="0069540F" w:rsidRDefault="003B1418" w:rsidP="0039509E">
      <w:pPr>
        <w:numPr>
          <w:ilvl w:val="2"/>
          <w:numId w:val="1"/>
        </w:numPr>
        <w:tabs>
          <w:tab w:val="clear" w:pos="1211"/>
        </w:tabs>
        <w:ind w:left="1134" w:hanging="567"/>
        <w:jc w:val="both"/>
        <w:rPr>
          <w:sz w:val="24"/>
        </w:rPr>
      </w:pPr>
      <w:r w:rsidRPr="0069540F">
        <w:rPr>
          <w:sz w:val="24"/>
        </w:rPr>
        <w:t>ilość i rodzaj wyrobów</w:t>
      </w:r>
      <w:r w:rsidR="003442CB" w:rsidRPr="0069540F">
        <w:rPr>
          <w:sz w:val="24"/>
        </w:rPr>
        <w:t xml:space="preserve"> – na podstawie dokumentu wydania z magazynu WZ,</w:t>
      </w:r>
    </w:p>
    <w:p w14:paraId="2C124081" w14:textId="6645F8C0" w:rsidR="003B1418" w:rsidRPr="0069540F" w:rsidRDefault="003B1418" w:rsidP="0039509E">
      <w:pPr>
        <w:numPr>
          <w:ilvl w:val="2"/>
          <w:numId w:val="1"/>
        </w:numPr>
        <w:ind w:left="1134" w:hanging="595"/>
        <w:jc w:val="both"/>
        <w:rPr>
          <w:sz w:val="24"/>
        </w:rPr>
      </w:pPr>
      <w:r w:rsidRPr="0069540F">
        <w:rPr>
          <w:sz w:val="24"/>
        </w:rPr>
        <w:t xml:space="preserve">dane osób upoważnionych przez Wykonawcę do dostawy przedmiotu </w:t>
      </w:r>
      <w:r w:rsidR="006B6BE7" w:rsidRPr="0069540F">
        <w:rPr>
          <w:sz w:val="24"/>
        </w:rPr>
        <w:t>zamówienia – jeżeli dotyczy</w:t>
      </w:r>
      <w:r w:rsidRPr="0069540F">
        <w:rPr>
          <w:sz w:val="24"/>
        </w:rPr>
        <w:t>,</w:t>
      </w:r>
    </w:p>
    <w:p w14:paraId="5341621D" w14:textId="2425C99F" w:rsidR="003B1418" w:rsidRPr="0069540F" w:rsidRDefault="003B1418" w:rsidP="0039509E">
      <w:pPr>
        <w:numPr>
          <w:ilvl w:val="2"/>
          <w:numId w:val="1"/>
        </w:numPr>
        <w:ind w:left="1134" w:hanging="595"/>
        <w:jc w:val="both"/>
        <w:rPr>
          <w:sz w:val="24"/>
        </w:rPr>
      </w:pPr>
      <w:r w:rsidRPr="0069540F">
        <w:rPr>
          <w:sz w:val="24"/>
        </w:rPr>
        <w:t>numer rejestracyjny pojazdu (pojazdów), którym transportowany będzie przedmiot zamówienia</w:t>
      </w:r>
      <w:r w:rsidR="000A477E" w:rsidRPr="0069540F">
        <w:rPr>
          <w:sz w:val="24"/>
        </w:rPr>
        <w:t xml:space="preserve"> – jeżeli dotyczy</w:t>
      </w:r>
      <w:r w:rsidRPr="0069540F">
        <w:rPr>
          <w:sz w:val="24"/>
        </w:rPr>
        <w:t>.</w:t>
      </w:r>
    </w:p>
    <w:p w14:paraId="4EC86149" w14:textId="582902CD" w:rsidR="00B41EFD" w:rsidRPr="00B41EFD" w:rsidRDefault="003442CB" w:rsidP="0039509E">
      <w:pPr>
        <w:pStyle w:val="Akapitzlist"/>
        <w:tabs>
          <w:tab w:val="left" w:pos="2119"/>
          <w:tab w:val="center" w:pos="4522"/>
        </w:tabs>
        <w:ind w:left="454"/>
        <w:jc w:val="both"/>
        <w:rPr>
          <w:b/>
          <w:sz w:val="24"/>
        </w:rPr>
      </w:pPr>
      <w:r w:rsidRPr="003442CB">
        <w:rPr>
          <w:b/>
          <w:sz w:val="24"/>
          <w:u w:val="single"/>
        </w:rPr>
        <w:t>Niedostarczenie ww informacji</w:t>
      </w:r>
      <w:r w:rsidRPr="003442CB">
        <w:rPr>
          <w:b/>
          <w:sz w:val="24"/>
        </w:rPr>
        <w:t xml:space="preserve"> </w:t>
      </w:r>
      <w:r w:rsidR="00B41EFD" w:rsidRPr="003442CB">
        <w:rPr>
          <w:b/>
          <w:sz w:val="24"/>
        </w:rPr>
        <w:t>w</w:t>
      </w:r>
      <w:r w:rsidR="00B41EFD" w:rsidRPr="00B41EFD">
        <w:rPr>
          <w:b/>
          <w:sz w:val="24"/>
        </w:rPr>
        <w:t xml:space="preserve"> wyznaczonym terminie będzie skutkował niewpuszczeniem na teren Zamawiającego osób i pojazdów </w:t>
      </w:r>
      <w:r w:rsidR="00B41EFD" w:rsidRPr="00B41EFD">
        <w:rPr>
          <w:b/>
          <w:sz w:val="24"/>
        </w:rPr>
        <w:lastRenderedPageBreak/>
        <w:t xml:space="preserve">dostarczających zamówienie, co będzie </w:t>
      </w:r>
      <w:r w:rsidRPr="003442CB">
        <w:rPr>
          <w:b/>
          <w:sz w:val="24"/>
        </w:rPr>
        <w:t xml:space="preserve">skutkowało brakiem odbioru zamówienia </w:t>
      </w:r>
      <w:r w:rsidR="00B41EFD" w:rsidRPr="00B41EFD">
        <w:rPr>
          <w:b/>
          <w:sz w:val="24"/>
        </w:rPr>
        <w:t>z winy Wykonawcy i naliczeniem kary umownej wska</w:t>
      </w:r>
      <w:r w:rsidR="00EB440A">
        <w:rPr>
          <w:b/>
          <w:sz w:val="24"/>
        </w:rPr>
        <w:t>zanej w § 8 ust. 1 lit. a umowy</w:t>
      </w:r>
      <w:r w:rsidR="00B41EFD" w:rsidRPr="00B41EFD">
        <w:rPr>
          <w:b/>
          <w:sz w:val="24"/>
        </w:rPr>
        <w:t>.</w:t>
      </w:r>
    </w:p>
    <w:p w14:paraId="233CC5A9" w14:textId="6BCC93F8" w:rsidR="003B1418" w:rsidRDefault="00DC3131" w:rsidP="0039509E">
      <w:pPr>
        <w:numPr>
          <w:ilvl w:val="0"/>
          <w:numId w:val="1"/>
        </w:numPr>
        <w:tabs>
          <w:tab w:val="left" w:pos="2119"/>
          <w:tab w:val="center" w:pos="4522"/>
        </w:tabs>
        <w:jc w:val="both"/>
        <w:rPr>
          <w:sz w:val="24"/>
        </w:rPr>
      </w:pPr>
      <w:r w:rsidRPr="00F96B0B">
        <w:rPr>
          <w:sz w:val="24"/>
        </w:rPr>
        <w:t>Wykonawca zobowiązany jest dostarczyć przedmiot zamówienia</w:t>
      </w:r>
      <w:r w:rsidR="003B1418">
        <w:rPr>
          <w:sz w:val="24"/>
        </w:rPr>
        <w:t xml:space="preserve"> w dni robocze, </w:t>
      </w:r>
      <w:r w:rsidR="003B1418" w:rsidRPr="00844870">
        <w:rPr>
          <w:sz w:val="24"/>
        </w:rPr>
        <w:t xml:space="preserve">od poniedziałku do piątku </w:t>
      </w:r>
      <w:r w:rsidR="003B1418">
        <w:rPr>
          <w:sz w:val="24"/>
        </w:rPr>
        <w:t>w godzinach od 8:00 do 14:00, do magazynów słu</w:t>
      </w:r>
      <w:r w:rsidR="003B1418">
        <w:rPr>
          <w:rFonts w:eastAsia="TimesNewRoman"/>
          <w:sz w:val="24"/>
        </w:rPr>
        <w:t>ż</w:t>
      </w:r>
      <w:r w:rsidR="00B0079E">
        <w:rPr>
          <w:sz w:val="24"/>
        </w:rPr>
        <w:t>by czołgowo-</w:t>
      </w:r>
      <w:r w:rsidR="003B1418">
        <w:rPr>
          <w:sz w:val="24"/>
        </w:rPr>
        <w:t xml:space="preserve">samochodowej </w:t>
      </w:r>
      <w:r>
        <w:rPr>
          <w:sz w:val="24"/>
        </w:rPr>
        <w:t xml:space="preserve">4 WOG </w:t>
      </w:r>
      <w:r w:rsidR="005D06A3">
        <w:rPr>
          <w:sz w:val="24"/>
        </w:rPr>
        <w:t>zlokalizowanych w </w:t>
      </w:r>
      <w:r w:rsidR="003B1418">
        <w:rPr>
          <w:sz w:val="24"/>
        </w:rPr>
        <w:t>miejscowościach:</w:t>
      </w:r>
    </w:p>
    <w:p w14:paraId="6D77B95C" w14:textId="3D5E400D" w:rsidR="003B1418" w:rsidRDefault="003B1418" w:rsidP="0039509E">
      <w:pPr>
        <w:numPr>
          <w:ilvl w:val="2"/>
          <w:numId w:val="1"/>
        </w:numPr>
        <w:ind w:left="993" w:hanging="426"/>
        <w:jc w:val="both"/>
        <w:rPr>
          <w:sz w:val="24"/>
        </w:rPr>
      </w:pPr>
      <w:r>
        <w:rPr>
          <w:sz w:val="24"/>
        </w:rPr>
        <w:t>44-121 Gliwice, ul. Andersa 4</w:t>
      </w:r>
      <w:r w:rsidR="005518C4">
        <w:rPr>
          <w:sz w:val="24"/>
        </w:rPr>
        <w:t>7,</w:t>
      </w:r>
      <w:r w:rsidR="000A477E">
        <w:rPr>
          <w:sz w:val="24"/>
        </w:rPr>
        <w:t xml:space="preserve"> </w:t>
      </w:r>
    </w:p>
    <w:p w14:paraId="250EFDE0" w14:textId="2ECC4F68" w:rsidR="003B1418" w:rsidRDefault="003B1418" w:rsidP="0039509E">
      <w:pPr>
        <w:numPr>
          <w:ilvl w:val="2"/>
          <w:numId w:val="1"/>
        </w:numPr>
        <w:ind w:left="993" w:hanging="426"/>
        <w:jc w:val="both"/>
        <w:rPr>
          <w:sz w:val="24"/>
        </w:rPr>
      </w:pPr>
      <w:r>
        <w:rPr>
          <w:sz w:val="24"/>
        </w:rPr>
        <w:t>41-902 Bytom, ul. Oświęcimska 33</w:t>
      </w:r>
      <w:r w:rsidR="005518C4">
        <w:rPr>
          <w:sz w:val="24"/>
        </w:rPr>
        <w:t>,</w:t>
      </w:r>
    </w:p>
    <w:p w14:paraId="4B2E532A" w14:textId="31652796" w:rsidR="003B1418" w:rsidRDefault="003B1418" w:rsidP="0039509E">
      <w:pPr>
        <w:numPr>
          <w:ilvl w:val="2"/>
          <w:numId w:val="1"/>
        </w:numPr>
        <w:ind w:left="993" w:hanging="426"/>
        <w:jc w:val="both"/>
        <w:rPr>
          <w:sz w:val="24"/>
        </w:rPr>
      </w:pPr>
      <w:r>
        <w:rPr>
          <w:sz w:val="24"/>
        </w:rPr>
        <w:t>42-600 Tarnowskie Góry – Lasowice, ul. Obwodowa</w:t>
      </w:r>
      <w:r w:rsidR="005518C4">
        <w:rPr>
          <w:sz w:val="24"/>
        </w:rPr>
        <w:t>,</w:t>
      </w:r>
    </w:p>
    <w:p w14:paraId="17174670" w14:textId="6FC0CC88" w:rsidR="00DC3131" w:rsidRPr="00DC3131" w:rsidRDefault="003B1418" w:rsidP="0039509E">
      <w:pPr>
        <w:numPr>
          <w:ilvl w:val="2"/>
          <w:numId w:val="1"/>
        </w:numPr>
        <w:ind w:left="993" w:hanging="426"/>
        <w:jc w:val="both"/>
        <w:rPr>
          <w:sz w:val="24"/>
        </w:rPr>
      </w:pPr>
      <w:r>
        <w:rPr>
          <w:sz w:val="24"/>
        </w:rPr>
        <w:t xml:space="preserve">43-300 Bielsko-Biała, ul. </w:t>
      </w:r>
      <w:r w:rsidRPr="000A477E">
        <w:rPr>
          <w:sz w:val="24"/>
        </w:rPr>
        <w:t>Bardowskiego 2</w:t>
      </w:r>
      <w:r w:rsidR="005518C4" w:rsidRPr="000A477E">
        <w:rPr>
          <w:sz w:val="24"/>
        </w:rPr>
        <w:t>.</w:t>
      </w:r>
    </w:p>
    <w:p w14:paraId="33A35D5F" w14:textId="77777777" w:rsidR="00DC3131" w:rsidRDefault="00DC3131" w:rsidP="0039509E">
      <w:pPr>
        <w:tabs>
          <w:tab w:val="left" w:pos="2119"/>
          <w:tab w:val="center" w:pos="4522"/>
        </w:tabs>
        <w:ind w:left="454"/>
        <w:jc w:val="both"/>
        <w:rPr>
          <w:sz w:val="24"/>
        </w:rPr>
      </w:pPr>
      <w:r w:rsidRPr="00F96B0B">
        <w:rPr>
          <w:sz w:val="24"/>
        </w:rPr>
        <w:t>i rozładować go na własny koszt i ryzyko. Za szkody lub braki powstałe w czasie transportu odpowiada Wykonawca.</w:t>
      </w:r>
    </w:p>
    <w:p w14:paraId="4F0875D6" w14:textId="7BD84A32" w:rsidR="003B1418" w:rsidRPr="005E3E9B" w:rsidRDefault="003B1418" w:rsidP="0039509E">
      <w:pPr>
        <w:numPr>
          <w:ilvl w:val="0"/>
          <w:numId w:val="1"/>
        </w:numPr>
        <w:tabs>
          <w:tab w:val="left" w:pos="2119"/>
          <w:tab w:val="center" w:pos="4522"/>
        </w:tabs>
        <w:jc w:val="both"/>
        <w:rPr>
          <w:sz w:val="24"/>
        </w:rPr>
      </w:pPr>
      <w:r w:rsidRPr="005E3E9B">
        <w:rPr>
          <w:sz w:val="24"/>
        </w:rPr>
        <w:t>Wykonawca ponosi odpowiedzialność wobec Zamawiającego i osób trzecich za szkody wyrządzone w związku z wprowadzeniem do obrotu przedmiotu zamówienia.</w:t>
      </w:r>
    </w:p>
    <w:p w14:paraId="0FF3296A" w14:textId="77777777" w:rsidR="002D1E33" w:rsidRPr="005E3E9B" w:rsidRDefault="002D1E33" w:rsidP="0039509E">
      <w:pPr>
        <w:numPr>
          <w:ilvl w:val="0"/>
          <w:numId w:val="1"/>
        </w:numPr>
        <w:jc w:val="both"/>
        <w:rPr>
          <w:sz w:val="24"/>
        </w:rPr>
      </w:pPr>
      <w:r w:rsidRPr="005E3E9B">
        <w:rPr>
          <w:bCs/>
          <w:sz w:val="24"/>
        </w:rPr>
        <w:t>Warunkiem dokonania odbioru przedmiotu zamówienia przez Zamawiającego będzie dostarczenie przez Wykonawcę wraz z przedmiotem zamówienia:</w:t>
      </w:r>
    </w:p>
    <w:p w14:paraId="7E889428" w14:textId="77777777" w:rsidR="002D1E33" w:rsidRPr="00CB0A2B" w:rsidRDefault="002D1E33" w:rsidP="0039509E">
      <w:pPr>
        <w:numPr>
          <w:ilvl w:val="2"/>
          <w:numId w:val="11"/>
        </w:numPr>
        <w:tabs>
          <w:tab w:val="clear" w:pos="1353"/>
          <w:tab w:val="num" w:pos="993"/>
        </w:tabs>
        <w:suppressAutoHyphens/>
        <w:ind w:left="993" w:hanging="426"/>
        <w:jc w:val="both"/>
        <w:rPr>
          <w:bCs/>
          <w:sz w:val="24"/>
        </w:rPr>
      </w:pPr>
      <w:r w:rsidRPr="00CB0A2B">
        <w:rPr>
          <w:bCs/>
          <w:sz w:val="24"/>
        </w:rPr>
        <w:t>szczegółowego wykazu dostarczonego przedmiotu zamówienia, tj. </w:t>
      </w:r>
      <w:r w:rsidRPr="005E3E9B">
        <w:rPr>
          <w:b/>
          <w:bCs/>
          <w:sz w:val="24"/>
        </w:rPr>
        <w:t>dokumentu WZ do dostawy</w:t>
      </w:r>
      <w:r w:rsidRPr="00CB0A2B">
        <w:rPr>
          <w:bCs/>
          <w:sz w:val="24"/>
        </w:rPr>
        <w:t xml:space="preserve"> zgodnie z zamówieniem</w:t>
      </w:r>
      <w:r>
        <w:rPr>
          <w:bCs/>
          <w:sz w:val="24"/>
        </w:rPr>
        <w:t xml:space="preserve"> na wskazany magazyn</w:t>
      </w:r>
      <w:r w:rsidRPr="00CB0A2B">
        <w:rPr>
          <w:bCs/>
          <w:sz w:val="24"/>
        </w:rPr>
        <w:t>;</w:t>
      </w:r>
    </w:p>
    <w:p w14:paraId="54BAB8EF" w14:textId="1604ABFD" w:rsidR="002D1E33" w:rsidRPr="00CB0A2B" w:rsidRDefault="002D1E33" w:rsidP="0039509E">
      <w:pPr>
        <w:numPr>
          <w:ilvl w:val="2"/>
          <w:numId w:val="11"/>
        </w:numPr>
        <w:suppressAutoHyphens/>
        <w:ind w:left="993" w:hanging="426"/>
        <w:jc w:val="both"/>
        <w:rPr>
          <w:bCs/>
          <w:sz w:val="24"/>
        </w:rPr>
      </w:pPr>
      <w:r>
        <w:rPr>
          <w:bCs/>
          <w:sz w:val="24"/>
        </w:rPr>
        <w:t>o</w:t>
      </w:r>
      <w:r w:rsidRPr="00CB0A2B">
        <w:rPr>
          <w:bCs/>
          <w:sz w:val="24"/>
        </w:rPr>
        <w:t>ryginał</w:t>
      </w:r>
      <w:r w:rsidR="007D376A">
        <w:rPr>
          <w:bCs/>
          <w:sz w:val="24"/>
        </w:rPr>
        <w:t>u</w:t>
      </w:r>
      <w:r w:rsidRPr="00CB0A2B">
        <w:rPr>
          <w:bCs/>
          <w:sz w:val="24"/>
        </w:rPr>
        <w:t xml:space="preserve"> faktury VAT chyba, że Wykonawca wyśle e</w:t>
      </w:r>
      <w:r>
        <w:rPr>
          <w:bCs/>
          <w:sz w:val="24"/>
        </w:rPr>
        <w:t>-</w:t>
      </w:r>
      <w:r w:rsidRPr="00CB0A2B">
        <w:rPr>
          <w:bCs/>
          <w:sz w:val="24"/>
        </w:rPr>
        <w:t xml:space="preserve">fakturę w dniu dostawy na </w:t>
      </w:r>
      <w:r w:rsidR="005E3E9B" w:rsidRPr="005E3E9B">
        <w:rPr>
          <w:bCs/>
          <w:sz w:val="24"/>
        </w:rPr>
        <w:t>Platfor</w:t>
      </w:r>
      <w:r w:rsidR="00F64F77">
        <w:rPr>
          <w:bCs/>
          <w:sz w:val="24"/>
        </w:rPr>
        <w:t>mę Elektronicznego Fakturowania</w:t>
      </w:r>
      <w:r w:rsidR="00E04370">
        <w:rPr>
          <w:bCs/>
          <w:sz w:val="24"/>
        </w:rPr>
        <w:t xml:space="preserve"> lub na adres e-mail wskazany w 3 ust. </w:t>
      </w:r>
      <w:r w:rsidR="00341F48">
        <w:rPr>
          <w:bCs/>
          <w:sz w:val="24"/>
        </w:rPr>
        <w:t>9</w:t>
      </w:r>
      <w:r w:rsidR="00F64F77">
        <w:rPr>
          <w:bCs/>
          <w:sz w:val="24"/>
        </w:rPr>
        <w:t>;</w:t>
      </w:r>
    </w:p>
    <w:p w14:paraId="26F73A67" w14:textId="7BA4112B" w:rsidR="003B1418" w:rsidRDefault="003B1418" w:rsidP="0039509E">
      <w:pPr>
        <w:numPr>
          <w:ilvl w:val="2"/>
          <w:numId w:val="11"/>
        </w:numPr>
        <w:tabs>
          <w:tab w:val="clear" w:pos="1353"/>
        </w:tabs>
        <w:suppressAutoHyphens/>
        <w:ind w:left="993" w:hanging="426"/>
        <w:jc w:val="both"/>
        <w:rPr>
          <w:bCs/>
          <w:sz w:val="24"/>
        </w:rPr>
      </w:pPr>
      <w:r w:rsidRPr="000666D2">
        <w:rPr>
          <w:bCs/>
          <w:sz w:val="24"/>
        </w:rPr>
        <w:t>odpowiednich atestów, certyfikatów,</w:t>
      </w:r>
      <w:r w:rsidR="005E3E9B" w:rsidRPr="005E3E9B">
        <w:t xml:space="preserve"> </w:t>
      </w:r>
      <w:r w:rsidR="005E3E9B" w:rsidRPr="005E3E9B">
        <w:rPr>
          <w:bCs/>
          <w:sz w:val="24"/>
        </w:rPr>
        <w:t xml:space="preserve">deklaracji zgoności,  </w:t>
      </w:r>
      <w:r w:rsidRPr="000666D2">
        <w:rPr>
          <w:bCs/>
          <w:sz w:val="24"/>
        </w:rPr>
        <w:t xml:space="preserve">świadectw </w:t>
      </w:r>
      <w:r w:rsidR="00DF6050">
        <w:rPr>
          <w:bCs/>
          <w:sz w:val="24"/>
        </w:rPr>
        <w:t>potwierd</w:t>
      </w:r>
      <w:r w:rsidR="00DF6050" w:rsidRPr="00A0436D">
        <w:rPr>
          <w:bCs/>
          <w:sz w:val="24"/>
        </w:rPr>
        <w:t>zających</w:t>
      </w:r>
      <w:r w:rsidRPr="00A0436D">
        <w:rPr>
          <w:bCs/>
          <w:sz w:val="24"/>
        </w:rPr>
        <w:t xml:space="preserve"> spełnienie polskich norm jakościowych</w:t>
      </w:r>
      <w:r w:rsidR="005E3E9B" w:rsidRPr="00A0436D">
        <w:rPr>
          <w:bCs/>
          <w:sz w:val="24"/>
        </w:rPr>
        <w:t xml:space="preserve"> – jeżeli dotyczy</w:t>
      </w:r>
      <w:r w:rsidRPr="00A0436D">
        <w:rPr>
          <w:bCs/>
          <w:sz w:val="24"/>
        </w:rPr>
        <w:t>.</w:t>
      </w:r>
    </w:p>
    <w:p w14:paraId="3B17830F" w14:textId="2094605B" w:rsidR="002D1E33" w:rsidRPr="003A78EB" w:rsidRDefault="005E3E9B" w:rsidP="0039509E">
      <w:pPr>
        <w:numPr>
          <w:ilvl w:val="2"/>
          <w:numId w:val="11"/>
        </w:numPr>
        <w:tabs>
          <w:tab w:val="clear" w:pos="1353"/>
          <w:tab w:val="num" w:pos="993"/>
        </w:tabs>
        <w:suppressAutoHyphens/>
        <w:ind w:left="993" w:hanging="426"/>
        <w:jc w:val="both"/>
        <w:rPr>
          <w:bCs/>
          <w:sz w:val="24"/>
        </w:rPr>
      </w:pPr>
      <w:r w:rsidRPr="003A78EB">
        <w:rPr>
          <w:sz w:val="24"/>
        </w:rPr>
        <w:t>dokument gwarancyjny posiadający numery lub inne cechy identyfikacyjne dany wyrób – sporządzonych wyłącznie w języku polskim</w:t>
      </w:r>
      <w:r w:rsidR="002D1E33" w:rsidRPr="003A78EB">
        <w:rPr>
          <w:sz w:val="24"/>
        </w:rPr>
        <w:t>.</w:t>
      </w:r>
    </w:p>
    <w:p w14:paraId="75884094" w14:textId="2483A114" w:rsidR="003B1418" w:rsidRDefault="003B1418" w:rsidP="0039509E">
      <w:pPr>
        <w:numPr>
          <w:ilvl w:val="0"/>
          <w:numId w:val="1"/>
        </w:numPr>
        <w:tabs>
          <w:tab w:val="left" w:pos="2119"/>
          <w:tab w:val="center" w:pos="4522"/>
        </w:tabs>
        <w:jc w:val="both"/>
        <w:rPr>
          <w:sz w:val="24"/>
        </w:rPr>
      </w:pPr>
      <w:r>
        <w:rPr>
          <w:sz w:val="24"/>
        </w:rPr>
        <w:t>Dowodem zrealizowania dostawy będzie pisemne potwierdzenie odbioru dokonane przez upoważnionego pracownika Zamawiającego po sprawdzeniu przedmiotu zamówienia. Potwierdzenie nastąpi poprzez podpisanie dokument</w:t>
      </w:r>
      <w:r w:rsidR="00DF6050">
        <w:rPr>
          <w:sz w:val="24"/>
        </w:rPr>
        <w:t>u WZ dostarczonego z dostawą</w:t>
      </w:r>
      <w:r w:rsidR="005E3E9B">
        <w:rPr>
          <w:sz w:val="24"/>
        </w:rPr>
        <w:t>.</w:t>
      </w:r>
      <w:r w:rsidR="00DF6050">
        <w:rPr>
          <w:sz w:val="24"/>
        </w:rPr>
        <w:t xml:space="preserve"> </w:t>
      </w:r>
    </w:p>
    <w:p w14:paraId="597FA176" w14:textId="2EB9630D" w:rsidR="002D1E33" w:rsidRDefault="002D1E33" w:rsidP="0039509E">
      <w:pPr>
        <w:numPr>
          <w:ilvl w:val="0"/>
          <w:numId w:val="1"/>
        </w:numPr>
        <w:tabs>
          <w:tab w:val="left" w:pos="2119"/>
          <w:tab w:val="center" w:pos="4522"/>
        </w:tabs>
        <w:jc w:val="both"/>
        <w:rPr>
          <w:sz w:val="24"/>
        </w:rPr>
      </w:pPr>
      <w:r w:rsidRPr="001D34F6">
        <w:rPr>
          <w:sz w:val="24"/>
        </w:rPr>
        <w:t>Zamawiający odmówi przyjęcia dostawy, która jest niekompletna, niezgodna z zamówieniem</w:t>
      </w:r>
      <w:r>
        <w:rPr>
          <w:sz w:val="24"/>
        </w:rPr>
        <w:t>,</w:t>
      </w:r>
      <w:r w:rsidRPr="001D34F6">
        <w:rPr>
          <w:sz w:val="24"/>
        </w:rPr>
        <w:t xml:space="preserve"> o którym mowa w ust. 1, nie spełnia wymagań pod względem jakościowym, o których mowa w </w:t>
      </w:r>
      <w:r w:rsidRPr="00D6120E">
        <w:rPr>
          <w:sz w:val="24"/>
        </w:rPr>
        <w:t xml:space="preserve">§ 1 ust. </w:t>
      </w:r>
      <w:r w:rsidR="005E3E9B">
        <w:rPr>
          <w:sz w:val="24"/>
        </w:rPr>
        <w:t>1</w:t>
      </w:r>
      <w:r w:rsidRPr="00D6120E">
        <w:rPr>
          <w:sz w:val="24"/>
        </w:rPr>
        <w:t xml:space="preserve"> do 5</w:t>
      </w:r>
      <w:r w:rsidRPr="001D34F6">
        <w:rPr>
          <w:sz w:val="24"/>
        </w:rPr>
        <w:t xml:space="preserve"> umowy, bądź w</w:t>
      </w:r>
      <w:r>
        <w:rPr>
          <w:sz w:val="24"/>
        </w:rPr>
        <w:t>ymagań określonych w ust. 8, 1</w:t>
      </w:r>
      <w:r w:rsidR="00C74283">
        <w:rPr>
          <w:sz w:val="24"/>
        </w:rPr>
        <w:t>0</w:t>
      </w:r>
      <w:r>
        <w:rPr>
          <w:sz w:val="24"/>
        </w:rPr>
        <w:t xml:space="preserve"> i 1</w:t>
      </w:r>
      <w:r w:rsidR="00C70D5C">
        <w:rPr>
          <w:sz w:val="24"/>
        </w:rPr>
        <w:t xml:space="preserve">1, </w:t>
      </w:r>
      <w:r w:rsidRPr="001D34F6">
        <w:rPr>
          <w:sz w:val="24"/>
        </w:rPr>
        <w:t>.</w:t>
      </w:r>
    </w:p>
    <w:p w14:paraId="5711712D" w14:textId="48B2A784" w:rsidR="00C70D5C" w:rsidRPr="003A78EB" w:rsidRDefault="00C70D5C" w:rsidP="0039509E">
      <w:pPr>
        <w:pStyle w:val="TekstpodstawowyF2"/>
        <w:numPr>
          <w:ilvl w:val="0"/>
          <w:numId w:val="1"/>
        </w:numPr>
        <w:jc w:val="both"/>
        <w:rPr>
          <w:rFonts w:ascii="Arial" w:hAnsi="Arial" w:cs="Arial"/>
          <w:szCs w:val="24"/>
        </w:rPr>
      </w:pPr>
      <w:r w:rsidRPr="003A78EB">
        <w:rPr>
          <w:rFonts w:ascii="Arial" w:hAnsi="Arial" w:cs="Arial"/>
          <w:szCs w:val="24"/>
        </w:rPr>
        <w:t>W przypadku odmowy przyjęcia dostawy, wyroby uważa się za niedostarczone, zaś Zamawiający nie jest zobowiązany do zapłaty za nie.</w:t>
      </w:r>
    </w:p>
    <w:p w14:paraId="74491514" w14:textId="7CEEDEE9" w:rsidR="003B1418" w:rsidRDefault="003B1418" w:rsidP="0039509E">
      <w:pPr>
        <w:pStyle w:val="Akapitzlist"/>
        <w:numPr>
          <w:ilvl w:val="0"/>
          <w:numId w:val="1"/>
        </w:numPr>
        <w:autoSpaceDE w:val="0"/>
        <w:autoSpaceDN w:val="0"/>
        <w:adjustRightInd w:val="0"/>
        <w:contextualSpacing/>
        <w:jc w:val="both"/>
        <w:rPr>
          <w:sz w:val="24"/>
        </w:rPr>
      </w:pPr>
      <w:r>
        <w:rPr>
          <w:sz w:val="24"/>
        </w:rPr>
        <w:t>Wykonawca od chwili odmowy przyjęcia przedmiotu zam</w:t>
      </w:r>
      <w:r w:rsidR="007623E1">
        <w:rPr>
          <w:sz w:val="24"/>
        </w:rPr>
        <w:t>ówienia, o którym mowa w ust. 1</w:t>
      </w:r>
      <w:r w:rsidR="006F1A63">
        <w:rPr>
          <w:sz w:val="24"/>
        </w:rPr>
        <w:t>2</w:t>
      </w:r>
      <w:r>
        <w:rPr>
          <w:sz w:val="24"/>
        </w:rPr>
        <w:t xml:space="preserve">, zobowiązuje się do dostarczenia prawidłowego i kompletnego przedmiotu zamówienia na własny koszt i ryzyko </w:t>
      </w:r>
      <w:r w:rsidRPr="00311D59">
        <w:rPr>
          <w:b/>
          <w:sz w:val="24"/>
        </w:rPr>
        <w:t>w ciągu 2 dni roboczych</w:t>
      </w:r>
      <w:r>
        <w:rPr>
          <w:sz w:val="24"/>
        </w:rPr>
        <w:t xml:space="preserve"> </w:t>
      </w:r>
      <w:r w:rsidR="007D07D7">
        <w:rPr>
          <w:sz w:val="24"/>
        </w:rPr>
        <w:t xml:space="preserve"> licząc </w:t>
      </w:r>
      <w:r w:rsidR="00C74283">
        <w:rPr>
          <w:sz w:val="24"/>
        </w:rPr>
        <w:t>o</w:t>
      </w:r>
      <w:r>
        <w:rPr>
          <w:sz w:val="24"/>
        </w:rPr>
        <w:t xml:space="preserve">d </w:t>
      </w:r>
      <w:r w:rsidR="007D07D7">
        <w:rPr>
          <w:sz w:val="24"/>
        </w:rPr>
        <w:t>daty</w:t>
      </w:r>
      <w:r>
        <w:rPr>
          <w:sz w:val="24"/>
        </w:rPr>
        <w:t xml:space="preserve"> odmowy jego przyjęcia przez Zamawiającego i poinformowania o tym fakcie Wykonawcy drogą elektroniczną na </w:t>
      </w:r>
      <w:r w:rsidR="0095350B">
        <w:rPr>
          <w:sz w:val="24"/>
        </w:rPr>
        <w:t>adres</w:t>
      </w:r>
      <w:r w:rsidR="001D6255">
        <w:rPr>
          <w:sz w:val="24"/>
        </w:rPr>
        <w:t xml:space="preserve"> </w:t>
      </w:r>
      <w:r w:rsidRPr="00F64F77">
        <w:rPr>
          <w:b/>
          <w:color w:val="4F81BD" w:themeColor="accent1"/>
          <w:sz w:val="24"/>
        </w:rPr>
        <w:t>e-mail ………………</w:t>
      </w:r>
      <w:r w:rsidR="0088049D">
        <w:rPr>
          <w:b/>
          <w:color w:val="4F81BD" w:themeColor="accent1"/>
          <w:sz w:val="24"/>
        </w:rPr>
        <w:t>………………………..</w:t>
      </w:r>
      <w:r w:rsidRPr="00F64F77">
        <w:rPr>
          <w:b/>
          <w:color w:val="4F81BD" w:themeColor="accent1"/>
          <w:sz w:val="24"/>
        </w:rPr>
        <w:t>……..</w:t>
      </w:r>
      <w:r w:rsidRPr="00F64F77">
        <w:rPr>
          <w:color w:val="4F81BD" w:themeColor="accent1"/>
          <w:sz w:val="24"/>
        </w:rPr>
        <w:t xml:space="preserve"> </w:t>
      </w:r>
    </w:p>
    <w:p w14:paraId="32BAA916" w14:textId="4DF91CAD" w:rsidR="003B1418" w:rsidRDefault="003B1418" w:rsidP="0039509E">
      <w:pPr>
        <w:pStyle w:val="Akapitzlist"/>
        <w:numPr>
          <w:ilvl w:val="0"/>
          <w:numId w:val="1"/>
        </w:numPr>
        <w:autoSpaceDE w:val="0"/>
        <w:autoSpaceDN w:val="0"/>
        <w:adjustRightInd w:val="0"/>
        <w:contextualSpacing/>
        <w:jc w:val="both"/>
        <w:rPr>
          <w:sz w:val="24"/>
        </w:rPr>
      </w:pPr>
      <w:r>
        <w:rPr>
          <w:sz w:val="24"/>
        </w:rPr>
        <w:t xml:space="preserve">Do upływu </w:t>
      </w:r>
      <w:r w:rsidR="007623E1">
        <w:rPr>
          <w:sz w:val="24"/>
        </w:rPr>
        <w:t xml:space="preserve">terminu, o którym mowa w ust. </w:t>
      </w:r>
      <w:r w:rsidR="0095350B">
        <w:rPr>
          <w:sz w:val="24"/>
        </w:rPr>
        <w:t>1</w:t>
      </w:r>
      <w:r w:rsidR="00473B82">
        <w:rPr>
          <w:sz w:val="24"/>
        </w:rPr>
        <w:t>4</w:t>
      </w:r>
      <w:r>
        <w:rPr>
          <w:sz w:val="24"/>
        </w:rPr>
        <w:t xml:space="preserve"> niekompletna partia dostawy będzie zdeponowana w magazynie Zamawiającego.</w:t>
      </w:r>
    </w:p>
    <w:p w14:paraId="3DF57E8B" w14:textId="5BE92C0C" w:rsidR="003B1418" w:rsidRDefault="003B1418" w:rsidP="0039509E">
      <w:pPr>
        <w:pStyle w:val="Akapitzlist"/>
        <w:numPr>
          <w:ilvl w:val="0"/>
          <w:numId w:val="1"/>
        </w:numPr>
        <w:autoSpaceDE w:val="0"/>
        <w:autoSpaceDN w:val="0"/>
        <w:adjustRightInd w:val="0"/>
        <w:contextualSpacing/>
        <w:jc w:val="both"/>
        <w:rPr>
          <w:sz w:val="24"/>
        </w:rPr>
      </w:pPr>
      <w:r>
        <w:rPr>
          <w:sz w:val="24"/>
        </w:rPr>
        <w:t>Po upływie terminu,</w:t>
      </w:r>
      <w:r w:rsidRPr="000424E4">
        <w:t xml:space="preserve"> </w:t>
      </w:r>
      <w:r w:rsidR="00B64EDE">
        <w:rPr>
          <w:sz w:val="24"/>
        </w:rPr>
        <w:t xml:space="preserve">o którym mowa w ust. </w:t>
      </w:r>
      <w:r w:rsidR="0095350B">
        <w:rPr>
          <w:sz w:val="24"/>
        </w:rPr>
        <w:t>1</w:t>
      </w:r>
      <w:r w:rsidR="00473B82">
        <w:rPr>
          <w:sz w:val="24"/>
        </w:rPr>
        <w:t>4</w:t>
      </w:r>
      <w:r>
        <w:rPr>
          <w:sz w:val="24"/>
        </w:rPr>
        <w:t xml:space="preserve"> Zamawiający ma prawo odesłać niekopletną dostawę na koszt i ryzyko Wykonawcy.</w:t>
      </w:r>
    </w:p>
    <w:p w14:paraId="0AB3870E" w14:textId="7BC13A03" w:rsidR="001F61DE" w:rsidRPr="003A78EB" w:rsidRDefault="00112FCA" w:rsidP="0039509E">
      <w:pPr>
        <w:numPr>
          <w:ilvl w:val="0"/>
          <w:numId w:val="1"/>
        </w:numPr>
        <w:jc w:val="both"/>
        <w:rPr>
          <w:strike/>
          <w:sz w:val="24"/>
        </w:rPr>
      </w:pPr>
      <w:r>
        <w:rPr>
          <w:sz w:val="24"/>
        </w:rPr>
        <w:lastRenderedPageBreak/>
        <w:t xml:space="preserve">Na żądanie Zamawiającego przy </w:t>
      </w:r>
      <w:r w:rsidR="00B64EDE">
        <w:rPr>
          <w:sz w:val="24"/>
        </w:rPr>
        <w:t>odbiorze dostawy</w:t>
      </w:r>
      <w:r>
        <w:rPr>
          <w:sz w:val="24"/>
        </w:rPr>
        <w:t xml:space="preserve"> uczestniczył będzie przedstawiciel Wykonawcy.</w:t>
      </w:r>
      <w:r w:rsidR="00B64EDE">
        <w:rPr>
          <w:sz w:val="24"/>
        </w:rPr>
        <w:t xml:space="preserve"> Brak</w:t>
      </w:r>
      <w:r w:rsidR="004C53D3">
        <w:rPr>
          <w:sz w:val="24"/>
        </w:rPr>
        <w:t xml:space="preserve"> przedstawiciela Wykonawcy, </w:t>
      </w:r>
      <w:r w:rsidR="00B64EDE">
        <w:rPr>
          <w:sz w:val="24"/>
        </w:rPr>
        <w:t>upoważnia przedstawiciela Zamawiającego</w:t>
      </w:r>
      <w:r w:rsidR="004C53D3">
        <w:rPr>
          <w:sz w:val="24"/>
        </w:rPr>
        <w:t xml:space="preserve"> </w:t>
      </w:r>
      <w:r w:rsidR="00B64EDE">
        <w:rPr>
          <w:sz w:val="24"/>
        </w:rPr>
        <w:t xml:space="preserve">do jednostronnego potwierdzenia terminu </w:t>
      </w:r>
      <w:r w:rsidR="0095350B">
        <w:rPr>
          <w:sz w:val="24"/>
        </w:rPr>
        <w:t xml:space="preserve">      </w:t>
      </w:r>
      <w:r w:rsidR="00B64EDE">
        <w:rPr>
          <w:sz w:val="24"/>
        </w:rPr>
        <w:t>i kompletności dostawy w dokumentach odbioru</w:t>
      </w:r>
      <w:r w:rsidR="003B1418">
        <w:rPr>
          <w:sz w:val="24"/>
        </w:rPr>
        <w:t>.</w:t>
      </w:r>
    </w:p>
    <w:p w14:paraId="3EDB8BBD" w14:textId="077E3959" w:rsidR="003A78EB" w:rsidRPr="000A477E" w:rsidRDefault="003A78EB" w:rsidP="0039509E">
      <w:pPr>
        <w:numPr>
          <w:ilvl w:val="0"/>
          <w:numId w:val="1"/>
        </w:numPr>
        <w:jc w:val="both"/>
        <w:rPr>
          <w:strike/>
          <w:sz w:val="24"/>
        </w:rPr>
      </w:pPr>
      <w:r w:rsidRPr="000A477E">
        <w:rPr>
          <w:bCs/>
          <w:sz w:val="24"/>
        </w:rPr>
        <w:t>Zamawiający dopuszcza zaoferowanie</w:t>
      </w:r>
      <w:r w:rsidRPr="000A477E">
        <w:t xml:space="preserve"> </w:t>
      </w:r>
      <w:r w:rsidRPr="000A477E">
        <w:rPr>
          <w:bCs/>
          <w:sz w:val="24"/>
        </w:rPr>
        <w:t>przedmiotów zamówienia równoważnych (zamienników). Poprzez towar równoważny należy rozumieć asortyment, o parametrach technicznych,  jakościowych i funkcjonalno – użytkowych  takich samych bądź lepszych, w stosunku do zamawianego towaru określonego przez Zamawiającego w formularzu cenowym.</w:t>
      </w:r>
    </w:p>
    <w:p w14:paraId="5A9E3493" w14:textId="219FC8FF" w:rsidR="00063329" w:rsidRPr="001F61DE" w:rsidRDefault="00063329" w:rsidP="0039509E">
      <w:pPr>
        <w:jc w:val="both"/>
        <w:rPr>
          <w:strike/>
          <w:sz w:val="24"/>
        </w:rPr>
      </w:pPr>
    </w:p>
    <w:p w14:paraId="0D86F4E7" w14:textId="65CD76AF" w:rsidR="000666D2" w:rsidRPr="007E4FC5" w:rsidRDefault="000666D2" w:rsidP="0039509E">
      <w:pPr>
        <w:pStyle w:val="TekstpodstawowyF2"/>
        <w:jc w:val="center"/>
        <w:rPr>
          <w:rFonts w:ascii="Arial" w:hAnsi="Arial" w:cs="Arial"/>
          <w:b/>
          <w:szCs w:val="24"/>
        </w:rPr>
      </w:pPr>
      <w:r w:rsidRPr="007E4FC5">
        <w:rPr>
          <w:rFonts w:ascii="Arial" w:hAnsi="Arial" w:cs="Arial"/>
          <w:b/>
          <w:szCs w:val="24"/>
        </w:rPr>
        <w:t>§ 5</w:t>
      </w:r>
    </w:p>
    <w:p w14:paraId="0D6DF88B" w14:textId="77777777" w:rsidR="000666D2" w:rsidRDefault="000666D2" w:rsidP="0039509E">
      <w:pPr>
        <w:pStyle w:val="TekstpodstawowyF2"/>
        <w:jc w:val="center"/>
        <w:rPr>
          <w:rFonts w:ascii="Arial" w:hAnsi="Arial" w:cs="Arial"/>
          <w:b/>
          <w:szCs w:val="24"/>
        </w:rPr>
      </w:pPr>
      <w:r>
        <w:rPr>
          <w:rFonts w:ascii="Arial" w:hAnsi="Arial" w:cs="Arial"/>
          <w:b/>
          <w:szCs w:val="24"/>
        </w:rPr>
        <w:t>Nadzór nad realizacją umowy</w:t>
      </w:r>
    </w:p>
    <w:p w14:paraId="05526518" w14:textId="2BA017A7" w:rsidR="0088049D" w:rsidRPr="0088049D" w:rsidRDefault="0088049D" w:rsidP="0088049D">
      <w:pPr>
        <w:pStyle w:val="Akapitzlist"/>
        <w:numPr>
          <w:ilvl w:val="0"/>
          <w:numId w:val="2"/>
        </w:numPr>
        <w:tabs>
          <w:tab w:val="left" w:pos="2119"/>
          <w:tab w:val="center" w:pos="4522"/>
        </w:tabs>
        <w:jc w:val="both"/>
        <w:rPr>
          <w:b/>
          <w:color w:val="4F81BD" w:themeColor="accent1"/>
          <w:sz w:val="24"/>
        </w:rPr>
      </w:pPr>
      <w:r w:rsidRPr="0088049D">
        <w:rPr>
          <w:bCs/>
          <w:sz w:val="24"/>
        </w:rPr>
        <w:t xml:space="preserve">Za realizację umowy  ze strony Zamawiającego, tj. nadzór nad terminowością i prawidłowością wykonania przedmiotu zamówienia odpowiedzialny jest </w:t>
      </w:r>
      <w:r w:rsidRPr="0088049D">
        <w:rPr>
          <w:b/>
          <w:bCs/>
          <w:sz w:val="24"/>
        </w:rPr>
        <w:t>Szef służby czołgowo-samochodowej</w:t>
      </w:r>
      <w:r w:rsidRPr="0088049D">
        <w:rPr>
          <w:bCs/>
          <w:sz w:val="24"/>
        </w:rPr>
        <w:t xml:space="preserve"> tel. </w:t>
      </w:r>
      <w:r w:rsidRPr="0088049D">
        <w:rPr>
          <w:b/>
          <w:bCs/>
          <w:sz w:val="24"/>
        </w:rPr>
        <w:t>504-404-575</w:t>
      </w:r>
      <w:r w:rsidRPr="0088049D">
        <w:rPr>
          <w:bCs/>
          <w:sz w:val="24"/>
        </w:rPr>
        <w:t xml:space="preserve">; </w:t>
      </w:r>
      <w:r w:rsidRPr="0088049D">
        <w:rPr>
          <w:b/>
          <w:color w:val="4F81BD" w:themeColor="accent1"/>
          <w:sz w:val="24"/>
        </w:rPr>
        <w:t>e-mail: 4wog.sczs@ron.mil.pl</w:t>
      </w:r>
    </w:p>
    <w:p w14:paraId="73A76D3C" w14:textId="77777777" w:rsidR="0088049D" w:rsidRDefault="0088049D" w:rsidP="0088049D">
      <w:pPr>
        <w:pStyle w:val="TekstpodstawowyF2"/>
        <w:tabs>
          <w:tab w:val="num" w:pos="2880"/>
        </w:tabs>
        <w:ind w:left="2520"/>
        <w:jc w:val="both"/>
        <w:rPr>
          <w:rFonts w:ascii="Arial" w:hAnsi="Arial" w:cs="Arial"/>
          <w:szCs w:val="24"/>
        </w:rPr>
      </w:pPr>
    </w:p>
    <w:p w14:paraId="6235B5CD" w14:textId="3FB73CE1" w:rsidR="00115563" w:rsidRPr="0088049D" w:rsidRDefault="00115563" w:rsidP="0088049D">
      <w:pPr>
        <w:pStyle w:val="Akapitzlist"/>
        <w:numPr>
          <w:ilvl w:val="0"/>
          <w:numId w:val="2"/>
        </w:numPr>
        <w:tabs>
          <w:tab w:val="left" w:pos="2119"/>
          <w:tab w:val="center" w:pos="4522"/>
        </w:tabs>
        <w:jc w:val="both"/>
        <w:rPr>
          <w:bCs/>
          <w:sz w:val="24"/>
        </w:rPr>
      </w:pPr>
      <w:r w:rsidRPr="0088049D">
        <w:rPr>
          <w:bCs/>
          <w:sz w:val="24"/>
        </w:rPr>
        <w:t>Za realizację umowy ze strony Wykonawcy odpowiedzialny jest:</w:t>
      </w:r>
    </w:p>
    <w:p w14:paraId="418C72DB" w14:textId="597B3162" w:rsidR="00115563" w:rsidRPr="00C319C9" w:rsidRDefault="00115563" w:rsidP="0039509E">
      <w:pPr>
        <w:pStyle w:val="TekstpodstawowyF2"/>
        <w:tabs>
          <w:tab w:val="num" w:pos="2880"/>
        </w:tabs>
        <w:ind w:left="397"/>
        <w:jc w:val="both"/>
        <w:rPr>
          <w:rFonts w:ascii="Arial" w:hAnsi="Arial" w:cs="Arial"/>
          <w:szCs w:val="24"/>
        </w:rPr>
      </w:pPr>
      <w:r w:rsidRPr="00F64F77">
        <w:rPr>
          <w:rFonts w:ascii="Arial" w:hAnsi="Arial" w:cs="Arial"/>
          <w:b/>
          <w:color w:val="4F81BD" w:themeColor="accent1"/>
          <w:szCs w:val="24"/>
        </w:rPr>
        <w:t>p.</w:t>
      </w:r>
      <w:r w:rsidRPr="00C319C9">
        <w:rPr>
          <w:rFonts w:ascii="Arial" w:hAnsi="Arial" w:cs="Arial"/>
          <w:szCs w:val="24"/>
        </w:rPr>
        <w:t xml:space="preserve"> </w:t>
      </w:r>
      <w:r w:rsidRPr="00F64F77">
        <w:rPr>
          <w:rFonts w:ascii="Arial" w:hAnsi="Arial" w:cs="Arial"/>
          <w:b/>
          <w:color w:val="4F81BD" w:themeColor="accent1"/>
          <w:szCs w:val="24"/>
        </w:rPr>
        <w:t>..............................</w:t>
      </w:r>
      <w:r w:rsidR="000450EC" w:rsidRPr="00F64F77">
        <w:rPr>
          <w:rFonts w:ascii="Arial" w:hAnsi="Arial" w:cs="Arial"/>
          <w:b/>
          <w:color w:val="4F81BD" w:themeColor="accent1"/>
          <w:szCs w:val="24"/>
        </w:rPr>
        <w:t>.......</w:t>
      </w:r>
      <w:r w:rsidRPr="00F64F77">
        <w:rPr>
          <w:rFonts w:ascii="Arial" w:hAnsi="Arial" w:cs="Arial"/>
          <w:b/>
          <w:color w:val="4F81BD" w:themeColor="accent1"/>
          <w:szCs w:val="24"/>
        </w:rPr>
        <w:t xml:space="preserve"> tel: ………</w:t>
      </w:r>
      <w:r w:rsidR="00F64F77" w:rsidRPr="00F64F77">
        <w:rPr>
          <w:rFonts w:ascii="Arial" w:hAnsi="Arial" w:cs="Arial"/>
          <w:b/>
          <w:color w:val="4F81BD" w:themeColor="accent1"/>
          <w:szCs w:val="24"/>
        </w:rPr>
        <w:t>……</w:t>
      </w:r>
      <w:r w:rsidR="000450EC" w:rsidRPr="00F64F77">
        <w:rPr>
          <w:rFonts w:ascii="Arial" w:hAnsi="Arial" w:cs="Arial"/>
          <w:b/>
          <w:color w:val="4F81BD" w:themeColor="accent1"/>
          <w:szCs w:val="24"/>
        </w:rPr>
        <w:t>…</w:t>
      </w:r>
      <w:r w:rsidRPr="00F64F77">
        <w:rPr>
          <w:rFonts w:ascii="Arial" w:hAnsi="Arial" w:cs="Arial"/>
          <w:b/>
          <w:color w:val="4F81BD" w:themeColor="accent1"/>
          <w:szCs w:val="24"/>
        </w:rPr>
        <w:t>….. e-mail: ……</w:t>
      </w:r>
      <w:r w:rsidR="000450EC" w:rsidRPr="00F64F77">
        <w:rPr>
          <w:rFonts w:ascii="Arial" w:hAnsi="Arial" w:cs="Arial"/>
          <w:b/>
          <w:color w:val="4F81BD" w:themeColor="accent1"/>
          <w:szCs w:val="24"/>
        </w:rPr>
        <w:t>……………</w:t>
      </w:r>
    </w:p>
    <w:p w14:paraId="441F1F4A" w14:textId="77777777" w:rsidR="00115563" w:rsidRPr="00485173" w:rsidRDefault="00115563" w:rsidP="0088049D">
      <w:pPr>
        <w:pStyle w:val="Akapitzlist"/>
        <w:numPr>
          <w:ilvl w:val="0"/>
          <w:numId w:val="2"/>
        </w:numPr>
        <w:tabs>
          <w:tab w:val="left" w:pos="2119"/>
          <w:tab w:val="center" w:pos="4522"/>
        </w:tabs>
        <w:jc w:val="both"/>
        <w:rPr>
          <w:bCs/>
          <w:sz w:val="24"/>
        </w:rPr>
      </w:pPr>
      <w:r w:rsidRPr="00485173">
        <w:rPr>
          <w:bCs/>
          <w:sz w:val="24"/>
        </w:rPr>
        <w:t xml:space="preserve">Zmiana osób wskazanych w ust. 1 i 2 nie stanowi zmiany umowy, </w:t>
      </w:r>
      <w:r w:rsidRPr="00485173">
        <w:rPr>
          <w:bCs/>
          <w:sz w:val="24"/>
        </w:rPr>
        <w:br/>
        <w:t>ale wymaga pisemnego poinformowania drugiej Strony.</w:t>
      </w:r>
    </w:p>
    <w:p w14:paraId="55D7A762" w14:textId="644E4280" w:rsidR="001D26B0" w:rsidRPr="00485173" w:rsidRDefault="001D26B0" w:rsidP="00485173">
      <w:pPr>
        <w:pStyle w:val="Akapitzlist"/>
        <w:tabs>
          <w:tab w:val="left" w:pos="2119"/>
          <w:tab w:val="center" w:pos="4522"/>
        </w:tabs>
        <w:ind w:left="397"/>
        <w:jc w:val="both"/>
        <w:rPr>
          <w:bCs/>
          <w:sz w:val="24"/>
        </w:rPr>
      </w:pPr>
    </w:p>
    <w:p w14:paraId="7DD29598" w14:textId="42230DDD" w:rsidR="000666D2" w:rsidRDefault="000666D2" w:rsidP="0039509E">
      <w:pPr>
        <w:pStyle w:val="TekstpodstawowyF2"/>
        <w:jc w:val="center"/>
        <w:rPr>
          <w:rFonts w:ascii="Arial" w:hAnsi="Arial" w:cs="Arial"/>
          <w:b/>
          <w:szCs w:val="24"/>
        </w:rPr>
      </w:pPr>
      <w:r>
        <w:rPr>
          <w:rFonts w:ascii="Arial" w:hAnsi="Arial" w:cs="Arial"/>
          <w:b/>
          <w:szCs w:val="24"/>
        </w:rPr>
        <w:t>§ 6</w:t>
      </w:r>
    </w:p>
    <w:p w14:paraId="12C1D877" w14:textId="77777777" w:rsidR="000666D2" w:rsidRDefault="000666D2" w:rsidP="0039509E">
      <w:pPr>
        <w:pStyle w:val="TekstpodstawowyF2"/>
        <w:jc w:val="center"/>
        <w:rPr>
          <w:rFonts w:ascii="Arial" w:hAnsi="Arial" w:cs="Arial"/>
          <w:b/>
          <w:szCs w:val="24"/>
        </w:rPr>
      </w:pPr>
      <w:r>
        <w:rPr>
          <w:rFonts w:ascii="Arial" w:hAnsi="Arial" w:cs="Arial"/>
          <w:b/>
          <w:szCs w:val="24"/>
        </w:rPr>
        <w:t>Gwarancja</w:t>
      </w:r>
    </w:p>
    <w:p w14:paraId="22500D22" w14:textId="3A46492F" w:rsidR="00B27370" w:rsidRPr="008551C5" w:rsidRDefault="000666D2" w:rsidP="0039509E">
      <w:pPr>
        <w:widowControl w:val="0"/>
        <w:numPr>
          <w:ilvl w:val="0"/>
          <w:numId w:val="12"/>
        </w:numPr>
        <w:tabs>
          <w:tab w:val="left" w:pos="1276"/>
        </w:tabs>
        <w:autoSpaceDE w:val="0"/>
        <w:autoSpaceDN w:val="0"/>
        <w:adjustRightInd w:val="0"/>
        <w:ind w:left="426" w:hanging="426"/>
        <w:jc w:val="both"/>
        <w:rPr>
          <w:bCs/>
          <w:color w:val="4F81BD" w:themeColor="accent1"/>
          <w:sz w:val="24"/>
        </w:rPr>
      </w:pPr>
      <w:r w:rsidRPr="00115563">
        <w:rPr>
          <w:sz w:val="24"/>
        </w:rPr>
        <w:t xml:space="preserve">Wykonawca udzieli Zamawiającemu i jego następcom prawnym gwarancji jakości na dostarczony przedmiot zamówienia </w:t>
      </w:r>
      <w:r w:rsidR="008D3481" w:rsidRPr="00493864">
        <w:rPr>
          <w:sz w:val="24"/>
        </w:rPr>
        <w:t>na okres wynikający z gwarancji producenta, jednak nie krótszy niż</w:t>
      </w:r>
      <w:r w:rsidR="00747520" w:rsidRPr="00747520">
        <w:rPr>
          <w:sz w:val="24"/>
        </w:rPr>
        <w:t xml:space="preserve"> </w:t>
      </w:r>
      <w:r w:rsidR="00115563" w:rsidRPr="00615053">
        <w:rPr>
          <w:b/>
          <w:bCs/>
          <w:sz w:val="24"/>
        </w:rPr>
        <w:t>24 miesi</w:t>
      </w:r>
      <w:r w:rsidR="00747520" w:rsidRPr="00615053">
        <w:rPr>
          <w:b/>
          <w:bCs/>
          <w:sz w:val="24"/>
        </w:rPr>
        <w:t>ąc</w:t>
      </w:r>
      <w:r w:rsidR="008551C5" w:rsidRPr="00615053">
        <w:rPr>
          <w:b/>
          <w:bCs/>
          <w:sz w:val="24"/>
        </w:rPr>
        <w:t>e</w:t>
      </w:r>
      <w:r w:rsidR="00B64EDE" w:rsidRPr="008551C5">
        <w:rPr>
          <w:color w:val="4F81BD" w:themeColor="accent1"/>
          <w:sz w:val="24"/>
        </w:rPr>
        <w:t>.</w:t>
      </w:r>
    </w:p>
    <w:p w14:paraId="3042EC0C" w14:textId="0E9AC56E" w:rsidR="000666D2" w:rsidRPr="00493864" w:rsidRDefault="000666D2" w:rsidP="0039509E">
      <w:pPr>
        <w:widowControl w:val="0"/>
        <w:numPr>
          <w:ilvl w:val="0"/>
          <w:numId w:val="12"/>
        </w:numPr>
        <w:tabs>
          <w:tab w:val="left" w:pos="426"/>
        </w:tabs>
        <w:autoSpaceDE w:val="0"/>
        <w:autoSpaceDN w:val="0"/>
        <w:adjustRightInd w:val="0"/>
        <w:ind w:left="426"/>
        <w:jc w:val="both"/>
        <w:rPr>
          <w:bCs/>
          <w:color w:val="FF0000"/>
          <w:sz w:val="24"/>
        </w:rPr>
      </w:pPr>
      <w:r w:rsidRPr="00493864">
        <w:rPr>
          <w:bCs/>
          <w:sz w:val="24"/>
        </w:rPr>
        <w:t>Okres gwarancji, o którym mowa w ust. 1,</w:t>
      </w:r>
      <w:r w:rsidR="008D3481" w:rsidRPr="00493864">
        <w:rPr>
          <w:bCs/>
          <w:sz w:val="24"/>
        </w:rPr>
        <w:t xml:space="preserve"> rozpoczyna bieg od dnia odbioru przez Zamawiającego przedmiotu zamówienia, tj. podpisania dokumentu WZ bez zastrzeżeń.</w:t>
      </w:r>
    </w:p>
    <w:p w14:paraId="1710DA93" w14:textId="2AD9E40D" w:rsidR="008D3481" w:rsidRPr="00493864" w:rsidRDefault="008D3481" w:rsidP="0039509E">
      <w:pPr>
        <w:widowControl w:val="0"/>
        <w:numPr>
          <w:ilvl w:val="0"/>
          <w:numId w:val="12"/>
        </w:numPr>
        <w:tabs>
          <w:tab w:val="left" w:pos="426"/>
        </w:tabs>
        <w:autoSpaceDE w:val="0"/>
        <w:autoSpaceDN w:val="0"/>
        <w:adjustRightInd w:val="0"/>
        <w:ind w:left="426"/>
        <w:jc w:val="both"/>
        <w:rPr>
          <w:bCs/>
          <w:color w:val="FF0000"/>
          <w:sz w:val="24"/>
        </w:rPr>
      </w:pPr>
      <w:r w:rsidRPr="00493864">
        <w:rPr>
          <w:sz w:val="24"/>
        </w:rPr>
        <w:t>Wraz z dostawą przedmiotu zamówienia Wykonawca zobowiązany jest dostarczyć dokument gwarancyjny lub inny dokument, stanowiący dowód udzielenia gwarancji, będący podstawą dochodzenia roszczeń z tytułu gwarancji.</w:t>
      </w:r>
    </w:p>
    <w:p w14:paraId="12665EE8" w14:textId="77777777" w:rsidR="000666D2" w:rsidRDefault="000666D2" w:rsidP="0039509E">
      <w:pPr>
        <w:numPr>
          <w:ilvl w:val="0"/>
          <w:numId w:val="12"/>
        </w:numPr>
        <w:autoSpaceDE w:val="0"/>
        <w:autoSpaceDN w:val="0"/>
        <w:adjustRightInd w:val="0"/>
        <w:ind w:left="426"/>
        <w:jc w:val="both"/>
        <w:rPr>
          <w:sz w:val="24"/>
        </w:rPr>
      </w:pPr>
      <w:r>
        <w:rPr>
          <w:sz w:val="24"/>
        </w:rPr>
        <w:t xml:space="preserve">Utrata roszczeń z tytułu wad fizycznych przedmiotu zamówienia nie następuje pomimo upływu terminu gwarancji, jeżeli Wykonawca wadę zataił. </w:t>
      </w:r>
    </w:p>
    <w:p w14:paraId="7C5395E3" w14:textId="77777777" w:rsidR="000666D2" w:rsidRDefault="000666D2" w:rsidP="0039509E">
      <w:pPr>
        <w:numPr>
          <w:ilvl w:val="0"/>
          <w:numId w:val="12"/>
        </w:numPr>
        <w:ind w:left="426"/>
        <w:jc w:val="both"/>
        <w:rPr>
          <w:sz w:val="24"/>
        </w:rPr>
      </w:pPr>
      <w:r>
        <w:rPr>
          <w:sz w:val="24"/>
        </w:rPr>
        <w:t xml:space="preserve">W razie stwierdzenia wad w dostarczonym przedmiocie zamówienia Zamawiający złoży niezwłocznie reklamację. </w:t>
      </w:r>
    </w:p>
    <w:p w14:paraId="2DAA1ABB" w14:textId="77777777" w:rsidR="000666D2" w:rsidRPr="005D06A3" w:rsidRDefault="000666D2" w:rsidP="0039509E">
      <w:pPr>
        <w:numPr>
          <w:ilvl w:val="0"/>
          <w:numId w:val="12"/>
        </w:numPr>
        <w:autoSpaceDE w:val="0"/>
        <w:autoSpaceDN w:val="0"/>
        <w:adjustRightInd w:val="0"/>
        <w:ind w:left="426"/>
        <w:jc w:val="both"/>
        <w:rPr>
          <w:sz w:val="24"/>
        </w:rPr>
      </w:pPr>
      <w:r>
        <w:rPr>
          <w:sz w:val="24"/>
        </w:rPr>
        <w:t xml:space="preserve">Formę zawiadomienia o stwierdzeniu wad przedmiotu zamówienia stanowi „Protokół reklamacji” sporządzony przez Zamawiającego lub jego reprezentanta, </w:t>
      </w:r>
      <w:r w:rsidRPr="005D06A3">
        <w:rPr>
          <w:sz w:val="24"/>
        </w:rPr>
        <w:t>przekazany Wykonawcy.</w:t>
      </w:r>
    </w:p>
    <w:p w14:paraId="71D035BF" w14:textId="53B68732" w:rsidR="000666D2" w:rsidRPr="005D06A3" w:rsidRDefault="000666D2" w:rsidP="0039509E">
      <w:pPr>
        <w:numPr>
          <w:ilvl w:val="0"/>
          <w:numId w:val="12"/>
        </w:numPr>
        <w:tabs>
          <w:tab w:val="num" w:pos="480"/>
          <w:tab w:val="num" w:pos="540"/>
        </w:tabs>
        <w:ind w:left="426"/>
        <w:jc w:val="both"/>
        <w:rPr>
          <w:sz w:val="24"/>
        </w:rPr>
      </w:pPr>
      <w:r w:rsidRPr="005D06A3">
        <w:rPr>
          <w:sz w:val="24"/>
        </w:rPr>
        <w:t xml:space="preserve">Wadliwy przedmiot zamówienia zostanie odebrany od Zamawiającego </w:t>
      </w:r>
      <w:r w:rsidRPr="005D06A3">
        <w:rPr>
          <w:sz w:val="24"/>
        </w:rPr>
        <w:br/>
        <w:t xml:space="preserve">z miejsca lokalizacji i zwrócony w to samo miejsce w terminie </w:t>
      </w:r>
      <w:r w:rsidRPr="005D06A3">
        <w:rPr>
          <w:b/>
          <w:sz w:val="24"/>
        </w:rPr>
        <w:t>7 dni</w:t>
      </w:r>
      <w:r w:rsidRPr="005D06A3">
        <w:rPr>
          <w:sz w:val="24"/>
        </w:rPr>
        <w:t xml:space="preserve"> licząc od daty otrzymania „Protokołu reklamacji” przez Wykonawcę, na jego koszt i</w:t>
      </w:r>
      <w:r w:rsidR="00453315" w:rsidRPr="005D06A3">
        <w:rPr>
          <w:sz w:val="24"/>
        </w:rPr>
        <w:t> </w:t>
      </w:r>
      <w:r w:rsidRPr="005D06A3">
        <w:rPr>
          <w:sz w:val="24"/>
        </w:rPr>
        <w:t xml:space="preserve">ryzyko. </w:t>
      </w:r>
      <w:r w:rsidR="0015663E" w:rsidRPr="005D06A3">
        <w:rPr>
          <w:sz w:val="24"/>
        </w:rPr>
        <w:t>Po tym terminie zostaną naliczane kary umowne za zwłokę, o</w:t>
      </w:r>
      <w:r w:rsidR="007E4FC5" w:rsidRPr="005D06A3">
        <w:rPr>
          <w:sz w:val="24"/>
        </w:rPr>
        <w:t> </w:t>
      </w:r>
      <w:r w:rsidR="0015663E" w:rsidRPr="005D06A3">
        <w:rPr>
          <w:sz w:val="24"/>
        </w:rPr>
        <w:t xml:space="preserve">których mowa w </w:t>
      </w:r>
      <w:r w:rsidR="007E4FC5" w:rsidRPr="005D06A3">
        <w:rPr>
          <w:sz w:val="24"/>
        </w:rPr>
        <w:t xml:space="preserve">§ 8 ust 1 lit. </w:t>
      </w:r>
      <w:r w:rsidR="00115563" w:rsidRPr="005D06A3">
        <w:rPr>
          <w:sz w:val="24"/>
        </w:rPr>
        <w:t>c</w:t>
      </w:r>
      <w:r w:rsidR="007E4FC5" w:rsidRPr="005D06A3">
        <w:rPr>
          <w:sz w:val="24"/>
        </w:rPr>
        <w:t>.</w:t>
      </w:r>
    </w:p>
    <w:p w14:paraId="5BAADAF8" w14:textId="77777777" w:rsidR="000666D2" w:rsidRDefault="000666D2" w:rsidP="0039509E">
      <w:pPr>
        <w:numPr>
          <w:ilvl w:val="0"/>
          <w:numId w:val="12"/>
        </w:numPr>
        <w:tabs>
          <w:tab w:val="num" w:pos="540"/>
        </w:tabs>
        <w:ind w:left="426"/>
        <w:jc w:val="both"/>
        <w:rPr>
          <w:sz w:val="24"/>
        </w:rPr>
      </w:pPr>
      <w:r w:rsidRPr="005D06A3">
        <w:rPr>
          <w:sz w:val="24"/>
        </w:rPr>
        <w:t>Gwarancja ulega przedłużeniu o czas, w którym na skutek uszkodzeń lub wad przedmiotu zamówienia Zamawiający</w:t>
      </w:r>
      <w:r>
        <w:rPr>
          <w:sz w:val="24"/>
        </w:rPr>
        <w:t xml:space="preserve"> nie mógł z niego korzystać. Transport wadliwego przedmiotu zamówienia do wymiany i po wymianie odbywa się na koszt oraz odpowiedzialność Wykonawcy. Wykonawca dokona wymiany przedmiotu zamówienia bez żadnej dopłaty, nawet gdyby ceny uległy zmianie.</w:t>
      </w:r>
    </w:p>
    <w:p w14:paraId="449F3C3A" w14:textId="004DCDC3" w:rsidR="000666D2" w:rsidRPr="00764C2A" w:rsidRDefault="000666D2" w:rsidP="0039509E">
      <w:pPr>
        <w:numPr>
          <w:ilvl w:val="0"/>
          <w:numId w:val="12"/>
        </w:numPr>
        <w:tabs>
          <w:tab w:val="num" w:pos="426"/>
        </w:tabs>
        <w:ind w:left="426"/>
        <w:jc w:val="both"/>
        <w:rPr>
          <w:sz w:val="24"/>
        </w:rPr>
      </w:pPr>
      <w:r w:rsidRPr="00764C2A">
        <w:rPr>
          <w:sz w:val="24"/>
        </w:rPr>
        <w:lastRenderedPageBreak/>
        <w:t>Podmiotem uprawnionym do dochodzenia roszczeń z tytułu gwarancji lub rękojmi jest Zamawiający lub jednostka resortu MON użytkująca wyroby będące przedmiotem zamówienia.</w:t>
      </w:r>
    </w:p>
    <w:p w14:paraId="43DB72F4" w14:textId="2844401C" w:rsidR="00D510DA" w:rsidRDefault="00D510DA" w:rsidP="0039509E">
      <w:pPr>
        <w:jc w:val="both"/>
        <w:rPr>
          <w:sz w:val="24"/>
        </w:rPr>
      </w:pPr>
    </w:p>
    <w:p w14:paraId="7F292AD0" w14:textId="77777777" w:rsidR="000666D2" w:rsidRDefault="000666D2" w:rsidP="0039509E">
      <w:pPr>
        <w:tabs>
          <w:tab w:val="left" w:pos="426"/>
        </w:tabs>
        <w:ind w:left="426" w:hanging="426"/>
        <w:jc w:val="center"/>
        <w:rPr>
          <w:b/>
          <w:sz w:val="24"/>
        </w:rPr>
      </w:pPr>
      <w:r>
        <w:rPr>
          <w:b/>
          <w:sz w:val="24"/>
        </w:rPr>
        <w:t>§ 7</w:t>
      </w:r>
    </w:p>
    <w:p w14:paraId="695C5B68" w14:textId="5DDF96A7" w:rsidR="000666D2" w:rsidRDefault="00A82CF5" w:rsidP="0039509E">
      <w:pPr>
        <w:jc w:val="center"/>
        <w:rPr>
          <w:b/>
          <w:sz w:val="24"/>
        </w:rPr>
      </w:pPr>
      <w:r>
        <w:rPr>
          <w:b/>
          <w:sz w:val="24"/>
        </w:rPr>
        <w:t>Odstąpienie od umowy</w:t>
      </w:r>
    </w:p>
    <w:p w14:paraId="172B89B6" w14:textId="1D5A82C6" w:rsidR="000666D2" w:rsidRDefault="000666D2" w:rsidP="0039509E">
      <w:pPr>
        <w:pStyle w:val="Tekstpodstawowy3"/>
        <w:numPr>
          <w:ilvl w:val="0"/>
          <w:numId w:val="3"/>
        </w:numPr>
        <w:jc w:val="both"/>
        <w:rPr>
          <w:rFonts w:ascii="Arial" w:hAnsi="Arial" w:cs="Arial"/>
          <w:b w:val="0"/>
          <w:szCs w:val="24"/>
          <w:u w:val="none"/>
        </w:rPr>
      </w:pPr>
      <w:r>
        <w:rPr>
          <w:rFonts w:ascii="Arial" w:hAnsi="Arial" w:cs="Arial"/>
          <w:b w:val="0"/>
          <w:szCs w:val="24"/>
          <w:u w:val="none"/>
        </w:rPr>
        <w:t xml:space="preserve">Strony ustalają, że oprócz przypadków wymienionych w Kodeksie cywilnym Zamawiającemu przysługuje prawo </w:t>
      </w:r>
      <w:r w:rsidR="00B35EC7">
        <w:rPr>
          <w:rFonts w:ascii="Arial" w:hAnsi="Arial" w:cs="Arial"/>
          <w:b w:val="0"/>
          <w:szCs w:val="24"/>
          <w:u w:val="none"/>
        </w:rPr>
        <w:t xml:space="preserve">odstąpienia </w:t>
      </w:r>
      <w:r w:rsidR="00F3553C">
        <w:rPr>
          <w:rFonts w:ascii="Arial" w:hAnsi="Arial" w:cs="Arial"/>
          <w:b w:val="0"/>
          <w:szCs w:val="24"/>
          <w:u w:val="none"/>
        </w:rPr>
        <w:t>od</w:t>
      </w:r>
      <w:r w:rsidR="00B35EC7">
        <w:rPr>
          <w:rFonts w:ascii="Arial" w:hAnsi="Arial" w:cs="Arial"/>
          <w:b w:val="0"/>
          <w:szCs w:val="24"/>
          <w:u w:val="none"/>
        </w:rPr>
        <w:t xml:space="preserve"> </w:t>
      </w:r>
      <w:r>
        <w:rPr>
          <w:rFonts w:ascii="Arial" w:hAnsi="Arial" w:cs="Arial"/>
          <w:b w:val="0"/>
          <w:szCs w:val="24"/>
          <w:u w:val="none"/>
        </w:rPr>
        <w:t>umowy</w:t>
      </w:r>
      <w:r w:rsidR="00603120">
        <w:rPr>
          <w:rFonts w:ascii="Arial" w:hAnsi="Arial" w:cs="Arial"/>
          <w:b w:val="0"/>
          <w:szCs w:val="24"/>
          <w:u w:val="none"/>
        </w:rPr>
        <w:t xml:space="preserve"> w całości lub </w:t>
      </w:r>
      <w:r w:rsidR="00603120" w:rsidRPr="00764C2A">
        <w:rPr>
          <w:rFonts w:ascii="Arial" w:hAnsi="Arial" w:cs="Arial"/>
          <w:b w:val="0"/>
          <w:szCs w:val="24"/>
          <w:u w:val="none"/>
        </w:rPr>
        <w:t>części</w:t>
      </w:r>
      <w:r w:rsidRPr="00764C2A">
        <w:rPr>
          <w:rFonts w:ascii="Arial" w:hAnsi="Arial" w:cs="Arial"/>
          <w:b w:val="0"/>
          <w:szCs w:val="24"/>
          <w:u w:val="none"/>
        </w:rPr>
        <w:t xml:space="preserve">, </w:t>
      </w:r>
      <w:r w:rsidR="00761439" w:rsidRPr="00764C2A">
        <w:rPr>
          <w:rFonts w:ascii="Arial" w:hAnsi="Arial" w:cs="Arial"/>
          <w:b w:val="0"/>
          <w:szCs w:val="24"/>
          <w:u w:val="none"/>
        </w:rPr>
        <w:t xml:space="preserve">bez zachowania okresu wypowiedzenia, </w:t>
      </w:r>
      <w:r w:rsidRPr="00764C2A">
        <w:rPr>
          <w:rFonts w:ascii="Arial" w:hAnsi="Arial" w:cs="Arial"/>
          <w:b w:val="0"/>
          <w:szCs w:val="24"/>
          <w:u w:val="none"/>
        </w:rPr>
        <w:t>w</w:t>
      </w:r>
      <w:r w:rsidR="00453315" w:rsidRPr="00764C2A">
        <w:rPr>
          <w:rFonts w:ascii="Arial" w:hAnsi="Arial" w:cs="Arial"/>
          <w:b w:val="0"/>
          <w:szCs w:val="24"/>
          <w:u w:val="none"/>
        </w:rPr>
        <w:t> </w:t>
      </w:r>
      <w:r w:rsidRPr="00764C2A">
        <w:rPr>
          <w:rFonts w:ascii="Arial" w:hAnsi="Arial" w:cs="Arial"/>
          <w:b w:val="0"/>
          <w:szCs w:val="24"/>
          <w:u w:val="none"/>
        </w:rPr>
        <w:t>przypadkach</w:t>
      </w:r>
      <w:r>
        <w:rPr>
          <w:rFonts w:ascii="Arial" w:hAnsi="Arial" w:cs="Arial"/>
          <w:b w:val="0"/>
          <w:szCs w:val="24"/>
          <w:u w:val="none"/>
        </w:rPr>
        <w:t>, gdy:</w:t>
      </w:r>
    </w:p>
    <w:p w14:paraId="7C4ED84A" w14:textId="40FC325D" w:rsidR="000666D2" w:rsidRDefault="000666D2" w:rsidP="0039509E">
      <w:pPr>
        <w:pStyle w:val="Tekstpodstawowy3"/>
        <w:numPr>
          <w:ilvl w:val="0"/>
          <w:numId w:val="4"/>
        </w:numPr>
        <w:tabs>
          <w:tab w:val="clear" w:pos="1162"/>
        </w:tabs>
        <w:ind w:left="993"/>
        <w:jc w:val="both"/>
        <w:rPr>
          <w:rFonts w:ascii="Arial" w:hAnsi="Arial" w:cs="Arial"/>
          <w:b w:val="0"/>
          <w:szCs w:val="24"/>
          <w:u w:val="none"/>
        </w:rPr>
      </w:pPr>
      <w:r>
        <w:rPr>
          <w:rFonts w:ascii="Arial" w:hAnsi="Arial" w:cs="Arial"/>
          <w:b w:val="0"/>
          <w:szCs w:val="24"/>
          <w:u w:val="none"/>
        </w:rPr>
        <w:t>Wykonawca naruszy którekolwiek z postanowień umowy</w:t>
      </w:r>
      <w:r w:rsidR="00603120">
        <w:rPr>
          <w:rFonts w:ascii="Arial" w:hAnsi="Arial" w:cs="Arial"/>
          <w:b w:val="0"/>
          <w:szCs w:val="24"/>
          <w:u w:val="none"/>
        </w:rPr>
        <w:t xml:space="preserve"> obwarowane takim uprawnieniem Zamawiającego</w:t>
      </w:r>
      <w:r>
        <w:rPr>
          <w:rFonts w:ascii="Arial" w:hAnsi="Arial" w:cs="Arial"/>
          <w:b w:val="0"/>
          <w:szCs w:val="24"/>
          <w:u w:val="none"/>
        </w:rPr>
        <w:t>,</w:t>
      </w:r>
    </w:p>
    <w:p w14:paraId="77CC9287" w14:textId="77777777" w:rsidR="000666D2" w:rsidRDefault="000666D2" w:rsidP="0039509E">
      <w:pPr>
        <w:pStyle w:val="Tekstpodstawowy3"/>
        <w:numPr>
          <w:ilvl w:val="0"/>
          <w:numId w:val="4"/>
        </w:numPr>
        <w:tabs>
          <w:tab w:val="clear" w:pos="1162"/>
        </w:tabs>
        <w:ind w:left="993"/>
        <w:jc w:val="both"/>
        <w:rPr>
          <w:rFonts w:ascii="Arial" w:hAnsi="Arial" w:cs="Arial"/>
          <w:b w:val="0"/>
          <w:szCs w:val="24"/>
          <w:u w:val="none"/>
        </w:rPr>
      </w:pPr>
      <w:r>
        <w:rPr>
          <w:rFonts w:ascii="Arial" w:hAnsi="Arial" w:cs="Arial"/>
          <w:b w:val="0"/>
          <w:szCs w:val="24"/>
          <w:u w:val="none"/>
        </w:rPr>
        <w:t>zostanie wydany nakaz zajęcia majątku Wykonawcy,</w:t>
      </w:r>
    </w:p>
    <w:p w14:paraId="7E1E4AC9" w14:textId="35F8A89D" w:rsidR="000666D2" w:rsidRDefault="00603120" w:rsidP="0039509E">
      <w:pPr>
        <w:pStyle w:val="Tekstpodstawowy3"/>
        <w:numPr>
          <w:ilvl w:val="0"/>
          <w:numId w:val="4"/>
        </w:numPr>
        <w:tabs>
          <w:tab w:val="clear" w:pos="1162"/>
        </w:tabs>
        <w:ind w:left="993"/>
        <w:jc w:val="both"/>
        <w:rPr>
          <w:rFonts w:ascii="Arial" w:hAnsi="Arial" w:cs="Arial"/>
          <w:b w:val="0"/>
          <w:szCs w:val="24"/>
          <w:u w:val="none"/>
        </w:rPr>
      </w:pPr>
      <w:r>
        <w:rPr>
          <w:rFonts w:ascii="Arial" w:hAnsi="Arial" w:cs="Arial"/>
          <w:b w:val="0"/>
          <w:szCs w:val="24"/>
          <w:u w:val="none"/>
        </w:rPr>
        <w:t xml:space="preserve">Wykonawca jest w zwłoce z </w:t>
      </w:r>
      <w:r w:rsidRPr="00764C2A">
        <w:rPr>
          <w:rFonts w:ascii="Arial" w:hAnsi="Arial" w:cs="Arial"/>
          <w:b w:val="0"/>
          <w:szCs w:val="24"/>
          <w:u w:val="none"/>
        </w:rPr>
        <w:t>wykonaniem dostawy o ponad 14 dni</w:t>
      </w:r>
      <w:r w:rsidR="000666D2" w:rsidRPr="00764C2A">
        <w:rPr>
          <w:rFonts w:ascii="Arial" w:hAnsi="Arial" w:cs="Arial"/>
          <w:b w:val="0"/>
          <w:szCs w:val="24"/>
          <w:u w:val="none"/>
        </w:rPr>
        <w:t>, pomimo dodatkowego wezwania Zamawiającego dokonanego</w:t>
      </w:r>
      <w:r w:rsidR="000666D2">
        <w:rPr>
          <w:rFonts w:ascii="Arial" w:hAnsi="Arial" w:cs="Arial"/>
          <w:b w:val="0"/>
          <w:szCs w:val="24"/>
          <w:u w:val="none"/>
        </w:rPr>
        <w:t xml:space="preserve"> na piśmie,</w:t>
      </w:r>
    </w:p>
    <w:p w14:paraId="1F696594" w14:textId="3777D89D" w:rsidR="00A82CF5" w:rsidRDefault="00A82CF5" w:rsidP="0039509E">
      <w:pPr>
        <w:pStyle w:val="Tekstpodstawowy3"/>
        <w:numPr>
          <w:ilvl w:val="0"/>
          <w:numId w:val="4"/>
        </w:numPr>
        <w:tabs>
          <w:tab w:val="clear" w:pos="1162"/>
        </w:tabs>
        <w:ind w:left="993"/>
        <w:jc w:val="both"/>
        <w:rPr>
          <w:rFonts w:ascii="Arial" w:hAnsi="Arial" w:cs="Arial"/>
          <w:b w:val="0"/>
          <w:szCs w:val="24"/>
          <w:u w:val="none"/>
        </w:rPr>
      </w:pPr>
      <w:r>
        <w:rPr>
          <w:rFonts w:ascii="Arial" w:hAnsi="Arial" w:cs="Arial"/>
          <w:b w:val="0"/>
          <w:szCs w:val="24"/>
          <w:u w:val="none"/>
        </w:rPr>
        <w:t>W przypadku ogłoszenia likwidacji Wykonawcy.</w:t>
      </w:r>
    </w:p>
    <w:p w14:paraId="6B280A10" w14:textId="3AE8CBC2" w:rsidR="000666D2" w:rsidRPr="0091345C" w:rsidRDefault="000666D2" w:rsidP="0039509E">
      <w:pPr>
        <w:pStyle w:val="Tekstpodstawowy3"/>
        <w:numPr>
          <w:ilvl w:val="0"/>
          <w:numId w:val="3"/>
        </w:numPr>
        <w:jc w:val="both"/>
        <w:rPr>
          <w:rFonts w:ascii="Arial" w:hAnsi="Arial" w:cs="Arial"/>
          <w:b w:val="0"/>
          <w:szCs w:val="24"/>
          <w:u w:val="none"/>
        </w:rPr>
      </w:pPr>
      <w:r>
        <w:rPr>
          <w:rFonts w:ascii="Arial" w:hAnsi="Arial" w:cs="Arial"/>
          <w:b w:val="0"/>
          <w:szCs w:val="24"/>
          <w:u w:val="none"/>
        </w:rPr>
        <w:t xml:space="preserve">Oświadczenie o odstąpieniu od umowy winno </w:t>
      </w:r>
      <w:r w:rsidRPr="00A0436D">
        <w:rPr>
          <w:rFonts w:ascii="Arial" w:hAnsi="Arial" w:cs="Arial"/>
          <w:b w:val="0"/>
          <w:szCs w:val="24"/>
          <w:u w:val="none"/>
        </w:rPr>
        <w:t xml:space="preserve">zostać złożone </w:t>
      </w:r>
      <w:r w:rsidR="00A211A8" w:rsidRPr="00A0436D">
        <w:rPr>
          <w:rFonts w:ascii="Arial" w:hAnsi="Arial" w:cs="Arial"/>
          <w:b w:val="0"/>
          <w:szCs w:val="24"/>
          <w:u w:val="none"/>
        </w:rPr>
        <w:t xml:space="preserve">w </w:t>
      </w:r>
      <w:r w:rsidRPr="00A0436D">
        <w:rPr>
          <w:rFonts w:ascii="Arial" w:hAnsi="Arial" w:cs="Arial"/>
          <w:b w:val="0"/>
          <w:szCs w:val="24"/>
          <w:u w:val="none"/>
        </w:rPr>
        <w:t xml:space="preserve">terminie </w:t>
      </w:r>
      <w:r w:rsidR="00761439" w:rsidRPr="00A0436D">
        <w:rPr>
          <w:rFonts w:ascii="Arial" w:hAnsi="Arial" w:cs="Arial"/>
          <w:b w:val="0"/>
          <w:szCs w:val="24"/>
          <w:u w:val="none"/>
        </w:rPr>
        <w:t>3</w:t>
      </w:r>
      <w:r w:rsidRPr="00A0436D">
        <w:rPr>
          <w:rFonts w:ascii="Arial" w:hAnsi="Arial" w:cs="Arial"/>
          <w:b w:val="0"/>
          <w:szCs w:val="24"/>
          <w:u w:val="none"/>
        </w:rPr>
        <w:t xml:space="preserve">0 dni od dnia zaistnienia przesłanek do </w:t>
      </w:r>
      <w:r w:rsidR="00F3553C" w:rsidRPr="00A0436D">
        <w:rPr>
          <w:rFonts w:ascii="Arial" w:hAnsi="Arial" w:cs="Arial"/>
          <w:b w:val="0"/>
          <w:szCs w:val="24"/>
          <w:u w:val="none"/>
        </w:rPr>
        <w:t>odstąpienia od</w:t>
      </w:r>
      <w:r w:rsidR="00F3553C">
        <w:rPr>
          <w:rFonts w:ascii="Arial" w:hAnsi="Arial" w:cs="Arial"/>
          <w:b w:val="0"/>
          <w:szCs w:val="24"/>
          <w:u w:val="none"/>
        </w:rPr>
        <w:t xml:space="preserve"> umowy</w:t>
      </w:r>
      <w:r>
        <w:rPr>
          <w:rFonts w:ascii="Arial" w:hAnsi="Arial" w:cs="Arial"/>
          <w:b w:val="0"/>
          <w:szCs w:val="24"/>
          <w:u w:val="none"/>
        </w:rPr>
        <w:t xml:space="preserve"> i winno zawierać </w:t>
      </w:r>
      <w:r w:rsidRPr="0091345C">
        <w:rPr>
          <w:rFonts w:ascii="Arial" w:hAnsi="Arial" w:cs="Arial"/>
          <w:b w:val="0"/>
          <w:szCs w:val="24"/>
          <w:u w:val="none"/>
        </w:rPr>
        <w:t>uzasadnienie.</w:t>
      </w:r>
    </w:p>
    <w:p w14:paraId="5C2346AC" w14:textId="05AC7757" w:rsidR="000666D2" w:rsidRPr="00534F7D" w:rsidRDefault="000666D2" w:rsidP="0039509E">
      <w:pPr>
        <w:numPr>
          <w:ilvl w:val="0"/>
          <w:numId w:val="3"/>
        </w:numPr>
        <w:suppressAutoHyphens/>
        <w:jc w:val="both"/>
        <w:rPr>
          <w:sz w:val="24"/>
          <w:lang w:eastAsia="ar-SA"/>
        </w:rPr>
      </w:pPr>
      <w:r w:rsidRPr="00534F7D">
        <w:rPr>
          <w:sz w:val="24"/>
          <w:lang w:eastAsia="ar-SA"/>
        </w:rPr>
        <w:t>W przyp</w:t>
      </w:r>
      <w:r w:rsidR="00F3553C" w:rsidRPr="00534F7D">
        <w:rPr>
          <w:sz w:val="24"/>
          <w:lang w:eastAsia="ar-SA"/>
        </w:rPr>
        <w:t>adku, o którym mowa w ust. 1</w:t>
      </w:r>
      <w:r w:rsidRPr="00534F7D">
        <w:rPr>
          <w:sz w:val="24"/>
          <w:lang w:eastAsia="ar-SA"/>
        </w:rPr>
        <w:t>, Wykonawca może żądać wyłącznie wynagrodzenia należnego z tytułu wykonania części umowy.</w:t>
      </w:r>
    </w:p>
    <w:p w14:paraId="446AFC47" w14:textId="5434E6BB" w:rsidR="00A82CF5" w:rsidRPr="00534F7D" w:rsidRDefault="00534F7D" w:rsidP="0039509E">
      <w:pPr>
        <w:numPr>
          <w:ilvl w:val="0"/>
          <w:numId w:val="3"/>
        </w:numPr>
        <w:suppressAutoHyphens/>
        <w:jc w:val="both"/>
        <w:rPr>
          <w:sz w:val="24"/>
          <w:lang w:eastAsia="ar-SA"/>
        </w:rPr>
      </w:pPr>
      <w:r w:rsidRPr="00534F7D">
        <w:rPr>
          <w:sz w:val="24"/>
          <w:lang w:eastAsia="ar-SA"/>
        </w:rPr>
        <w:t xml:space="preserve">W razie zaistnienia istotnej zmiany,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 </w:t>
      </w:r>
    </w:p>
    <w:p w14:paraId="505B0B7A" w14:textId="37D1107D" w:rsidR="000666D2" w:rsidRDefault="000666D2" w:rsidP="0039509E">
      <w:pPr>
        <w:numPr>
          <w:ilvl w:val="0"/>
          <w:numId w:val="3"/>
        </w:numPr>
        <w:suppressAutoHyphens/>
        <w:jc w:val="both"/>
        <w:rPr>
          <w:sz w:val="24"/>
          <w:lang w:eastAsia="ar-SA"/>
        </w:rPr>
      </w:pPr>
      <w:r w:rsidRPr="00534F7D">
        <w:rPr>
          <w:sz w:val="24"/>
        </w:rPr>
        <w:t xml:space="preserve">Wyklucza się prawo przelewu wierzytelności przez Wykonawcę </w:t>
      </w:r>
      <w:r w:rsidRPr="00534F7D">
        <w:rPr>
          <w:sz w:val="24"/>
        </w:rPr>
        <w:br/>
        <w:t xml:space="preserve">lub jakiegokolwiek innego obrotu wierzytelnościami wynikającymi </w:t>
      </w:r>
      <w:r w:rsidRPr="00534F7D">
        <w:rPr>
          <w:sz w:val="24"/>
        </w:rPr>
        <w:br/>
        <w:t>z umowy bez uprzedniej</w:t>
      </w:r>
      <w:r>
        <w:rPr>
          <w:sz w:val="24"/>
        </w:rPr>
        <w:t xml:space="preserve"> zgody Zamawiającego wyrażonej </w:t>
      </w:r>
      <w:r>
        <w:rPr>
          <w:sz w:val="24"/>
        </w:rPr>
        <w:br/>
        <w:t>na piśmie pod rygorem nieważności.</w:t>
      </w:r>
    </w:p>
    <w:p w14:paraId="4FD41CBD" w14:textId="77777777" w:rsidR="000666D2" w:rsidRDefault="000666D2" w:rsidP="0039509E">
      <w:pPr>
        <w:rPr>
          <w:b/>
          <w:sz w:val="24"/>
        </w:rPr>
      </w:pPr>
    </w:p>
    <w:p w14:paraId="175F5B33" w14:textId="787C7A42" w:rsidR="000666D2" w:rsidRDefault="000666D2" w:rsidP="0039509E">
      <w:pPr>
        <w:jc w:val="center"/>
        <w:rPr>
          <w:b/>
          <w:sz w:val="24"/>
        </w:rPr>
      </w:pPr>
      <w:r>
        <w:rPr>
          <w:b/>
          <w:sz w:val="24"/>
        </w:rPr>
        <w:t>§ 8</w:t>
      </w:r>
    </w:p>
    <w:p w14:paraId="403A7384" w14:textId="77777777" w:rsidR="000666D2" w:rsidRDefault="000666D2" w:rsidP="0039509E">
      <w:pPr>
        <w:jc w:val="center"/>
        <w:rPr>
          <w:b/>
          <w:sz w:val="24"/>
        </w:rPr>
      </w:pPr>
      <w:r>
        <w:rPr>
          <w:b/>
          <w:sz w:val="24"/>
        </w:rPr>
        <w:t>Kary umowne</w:t>
      </w:r>
    </w:p>
    <w:p w14:paraId="57238748" w14:textId="77777777" w:rsidR="00115563" w:rsidRPr="00542C8C" w:rsidRDefault="00115563" w:rsidP="0039509E">
      <w:pPr>
        <w:numPr>
          <w:ilvl w:val="0"/>
          <w:numId w:val="5"/>
        </w:numPr>
        <w:ind w:left="357" w:hanging="357"/>
        <w:jc w:val="both"/>
        <w:rPr>
          <w:sz w:val="24"/>
        </w:rPr>
      </w:pPr>
      <w:r w:rsidRPr="009D381D">
        <w:rPr>
          <w:sz w:val="24"/>
        </w:rPr>
        <w:t xml:space="preserve">Wykonawca zapłaci Zamawiającemu kary umowne w następujących przypadkach </w:t>
      </w:r>
      <w:r w:rsidRPr="00542C8C">
        <w:rPr>
          <w:sz w:val="24"/>
        </w:rPr>
        <w:t xml:space="preserve">i w wysokości: </w:t>
      </w:r>
    </w:p>
    <w:p w14:paraId="44DF2FDB" w14:textId="39F92E32" w:rsidR="009A2D5D" w:rsidRPr="0069540F" w:rsidRDefault="00091DDB" w:rsidP="0039509E">
      <w:pPr>
        <w:pStyle w:val="Akapitzlist"/>
        <w:numPr>
          <w:ilvl w:val="0"/>
          <w:numId w:val="31"/>
        </w:numPr>
        <w:jc w:val="both"/>
        <w:rPr>
          <w:bCs/>
          <w:sz w:val="24"/>
        </w:rPr>
      </w:pPr>
      <w:r w:rsidRPr="00091DDB">
        <w:rPr>
          <w:b/>
          <w:bCs/>
          <w:color w:val="FF0000"/>
          <w:sz w:val="24"/>
        </w:rPr>
        <w:t>1</w:t>
      </w:r>
      <w:r w:rsidR="006B6BE7">
        <w:rPr>
          <w:bCs/>
          <w:sz w:val="24"/>
        </w:rPr>
        <w:t xml:space="preserve"> </w:t>
      </w:r>
      <w:r w:rsidR="00EF0B2E">
        <w:rPr>
          <w:bCs/>
          <w:sz w:val="24"/>
        </w:rPr>
        <w:t>%</w:t>
      </w:r>
      <w:r w:rsidR="00115563" w:rsidRPr="00542C8C">
        <w:rPr>
          <w:bCs/>
          <w:sz w:val="24"/>
        </w:rPr>
        <w:t xml:space="preserve"> </w:t>
      </w:r>
      <w:r w:rsidR="006B6BE7">
        <w:rPr>
          <w:bCs/>
          <w:sz w:val="24"/>
        </w:rPr>
        <w:t xml:space="preserve">wartości </w:t>
      </w:r>
      <w:r w:rsidR="006B6BE7" w:rsidRPr="0069540F">
        <w:rPr>
          <w:bCs/>
          <w:sz w:val="24"/>
        </w:rPr>
        <w:t xml:space="preserve">brutto danego </w:t>
      </w:r>
      <w:r w:rsidR="006B6BE7" w:rsidRPr="0069540F">
        <w:rPr>
          <w:sz w:val="24"/>
        </w:rPr>
        <w:t>zamówienia</w:t>
      </w:r>
      <w:r w:rsidR="00115563" w:rsidRPr="0069540F">
        <w:rPr>
          <w:bCs/>
          <w:sz w:val="24"/>
        </w:rPr>
        <w:t xml:space="preserve"> za każdy rozpoczęty dzi</w:t>
      </w:r>
      <w:r w:rsidR="00542C8C" w:rsidRPr="0069540F">
        <w:rPr>
          <w:bCs/>
          <w:sz w:val="24"/>
        </w:rPr>
        <w:t>eń zwłoki w wykonaniu dostawy w </w:t>
      </w:r>
      <w:r w:rsidR="00115563" w:rsidRPr="0069540F">
        <w:rPr>
          <w:bCs/>
          <w:sz w:val="24"/>
        </w:rPr>
        <w:t xml:space="preserve">stosunku do terminu z </w:t>
      </w:r>
      <w:r w:rsidR="00115563" w:rsidRPr="0069540F">
        <w:rPr>
          <w:sz w:val="24"/>
        </w:rPr>
        <w:t xml:space="preserve">§ </w:t>
      </w:r>
      <w:r w:rsidR="009A2D5D" w:rsidRPr="0069540F">
        <w:rPr>
          <w:sz w:val="24"/>
        </w:rPr>
        <w:t>4</w:t>
      </w:r>
      <w:r w:rsidR="00115563" w:rsidRPr="0069540F">
        <w:rPr>
          <w:sz w:val="24"/>
        </w:rPr>
        <w:t xml:space="preserve"> ust. 2</w:t>
      </w:r>
      <w:r w:rsidR="009A2D5D" w:rsidRPr="0069540F">
        <w:rPr>
          <w:bCs/>
          <w:sz w:val="24"/>
        </w:rPr>
        <w:t xml:space="preserve"> wynikłego z winy </w:t>
      </w:r>
      <w:r w:rsidR="009A2D5D" w:rsidRPr="0069540F">
        <w:rPr>
          <w:sz w:val="24"/>
        </w:rPr>
        <w:t>Wykonawcy</w:t>
      </w:r>
      <w:r w:rsidR="009A2D5D" w:rsidRPr="0069540F">
        <w:rPr>
          <w:bCs/>
          <w:sz w:val="24"/>
        </w:rPr>
        <w:t>,</w:t>
      </w:r>
      <w:r w:rsidR="009A2D5D" w:rsidRPr="0069540F">
        <w:rPr>
          <w:sz w:val="24"/>
        </w:rPr>
        <w:t xml:space="preserve"> </w:t>
      </w:r>
      <w:r w:rsidR="009A2D5D" w:rsidRPr="0069540F">
        <w:rPr>
          <w:bCs/>
          <w:sz w:val="24"/>
        </w:rPr>
        <w:t xml:space="preserve">licząc od nastepnego  dnia po  dniu w którym dostawa miała zostać zrealizowana. </w:t>
      </w:r>
    </w:p>
    <w:p w14:paraId="5711D5B3" w14:textId="4E279A6B" w:rsidR="00115563" w:rsidRPr="00542C8C" w:rsidRDefault="00115563" w:rsidP="0039509E">
      <w:pPr>
        <w:pStyle w:val="Akapitzlist"/>
        <w:numPr>
          <w:ilvl w:val="0"/>
          <w:numId w:val="31"/>
        </w:numPr>
        <w:jc w:val="both"/>
        <w:rPr>
          <w:bCs/>
          <w:sz w:val="24"/>
        </w:rPr>
      </w:pPr>
      <w:r w:rsidRPr="0069540F">
        <w:rPr>
          <w:bCs/>
          <w:sz w:val="24"/>
        </w:rPr>
        <w:t>1</w:t>
      </w:r>
      <w:r w:rsidR="00603120" w:rsidRPr="0069540F">
        <w:rPr>
          <w:bCs/>
          <w:sz w:val="24"/>
        </w:rPr>
        <w:t>5</w:t>
      </w:r>
      <w:r w:rsidR="00B93190" w:rsidRPr="0069540F">
        <w:rPr>
          <w:bCs/>
          <w:sz w:val="24"/>
        </w:rPr>
        <w:t xml:space="preserve"> </w:t>
      </w:r>
      <w:r w:rsidRPr="0069540F">
        <w:rPr>
          <w:bCs/>
          <w:sz w:val="24"/>
        </w:rPr>
        <w:t xml:space="preserve">% </w:t>
      </w:r>
      <w:r w:rsidR="00683F4A" w:rsidRPr="0069540F">
        <w:rPr>
          <w:bCs/>
          <w:sz w:val="24"/>
        </w:rPr>
        <w:t xml:space="preserve">wartości brutto </w:t>
      </w:r>
      <w:r w:rsidR="009A2D5D" w:rsidRPr="0069540F">
        <w:rPr>
          <w:bCs/>
          <w:sz w:val="24"/>
        </w:rPr>
        <w:t>niezrealizowanej</w:t>
      </w:r>
      <w:r w:rsidR="009A2D5D" w:rsidRPr="00542C8C">
        <w:rPr>
          <w:bCs/>
          <w:sz w:val="24"/>
        </w:rPr>
        <w:t xml:space="preserve"> </w:t>
      </w:r>
      <w:r w:rsidR="00683F4A" w:rsidRPr="00542C8C">
        <w:rPr>
          <w:bCs/>
          <w:sz w:val="24"/>
        </w:rPr>
        <w:t>części</w:t>
      </w:r>
      <w:r w:rsidRPr="00542C8C">
        <w:rPr>
          <w:bCs/>
          <w:sz w:val="24"/>
        </w:rPr>
        <w:t xml:space="preserve"> umowy </w:t>
      </w:r>
      <w:r w:rsidR="00B93190" w:rsidRPr="00542C8C">
        <w:rPr>
          <w:sz w:val="24"/>
        </w:rPr>
        <w:t xml:space="preserve">wskazanej </w:t>
      </w:r>
      <w:r w:rsidR="00683F4A" w:rsidRPr="00542C8C">
        <w:rPr>
          <w:sz w:val="24"/>
        </w:rPr>
        <w:br/>
      </w:r>
      <w:r w:rsidR="00B93190" w:rsidRPr="00542C8C">
        <w:rPr>
          <w:sz w:val="24"/>
        </w:rPr>
        <w:t xml:space="preserve">w </w:t>
      </w:r>
      <w:r w:rsidR="00B93190" w:rsidRPr="00542C8C">
        <w:rPr>
          <w:bCs/>
          <w:sz w:val="24"/>
        </w:rPr>
        <w:t>§ 3 ust. 1,</w:t>
      </w:r>
      <w:r w:rsidR="00B93190" w:rsidRPr="00542C8C">
        <w:rPr>
          <w:sz w:val="24"/>
        </w:rPr>
        <w:t xml:space="preserve"> </w:t>
      </w:r>
      <w:r w:rsidR="009A2D5D" w:rsidRPr="00542C8C">
        <w:rPr>
          <w:bCs/>
          <w:sz w:val="24"/>
        </w:rPr>
        <w:t>w </w:t>
      </w:r>
      <w:r w:rsidRPr="00542C8C">
        <w:rPr>
          <w:bCs/>
          <w:sz w:val="24"/>
        </w:rPr>
        <w:t>przypadku odstąpienia od umowy</w:t>
      </w:r>
      <w:r w:rsidR="00761B5D" w:rsidRPr="00542C8C">
        <w:rPr>
          <w:bCs/>
          <w:sz w:val="24"/>
        </w:rPr>
        <w:t xml:space="preserve"> przez Zamawiającego</w:t>
      </w:r>
      <w:r w:rsidRPr="00542C8C">
        <w:rPr>
          <w:bCs/>
          <w:sz w:val="24"/>
        </w:rPr>
        <w:t xml:space="preserve"> z przyczyn leżących po stronie Wykonawcy,</w:t>
      </w:r>
    </w:p>
    <w:p w14:paraId="624017C1" w14:textId="05ABA6D1" w:rsidR="00115563" w:rsidRPr="009A2D5D" w:rsidRDefault="00091DDB" w:rsidP="0039509E">
      <w:pPr>
        <w:pStyle w:val="Akapitzlist"/>
        <w:numPr>
          <w:ilvl w:val="0"/>
          <w:numId w:val="31"/>
        </w:numPr>
        <w:jc w:val="both"/>
        <w:rPr>
          <w:bCs/>
          <w:sz w:val="24"/>
        </w:rPr>
      </w:pPr>
      <w:r w:rsidRPr="00091DDB">
        <w:rPr>
          <w:b/>
          <w:bCs/>
          <w:color w:val="FF0000"/>
          <w:sz w:val="24"/>
        </w:rPr>
        <w:t>2</w:t>
      </w:r>
      <w:r w:rsidR="006B6BE7">
        <w:rPr>
          <w:bCs/>
          <w:sz w:val="24"/>
        </w:rPr>
        <w:t xml:space="preserve"> </w:t>
      </w:r>
      <w:r w:rsidR="004A5D1F">
        <w:rPr>
          <w:bCs/>
          <w:sz w:val="24"/>
        </w:rPr>
        <w:t>%</w:t>
      </w:r>
      <w:r w:rsidR="00115563" w:rsidRPr="00542C8C">
        <w:rPr>
          <w:bCs/>
          <w:sz w:val="24"/>
        </w:rPr>
        <w:t xml:space="preserve"> </w:t>
      </w:r>
      <w:r w:rsidR="006B6BE7">
        <w:rPr>
          <w:bCs/>
          <w:sz w:val="24"/>
        </w:rPr>
        <w:t>wartości brutto wadliwego towaru, w przypadku zwłoki w wymianie wadliwego przedmiotu zamówienia,</w:t>
      </w:r>
      <w:r w:rsidR="006B6BE7" w:rsidRPr="009A2D5D">
        <w:rPr>
          <w:bCs/>
          <w:sz w:val="24"/>
        </w:rPr>
        <w:t xml:space="preserve"> </w:t>
      </w:r>
      <w:r w:rsidR="00115563" w:rsidRPr="00542C8C">
        <w:rPr>
          <w:bCs/>
          <w:sz w:val="24"/>
        </w:rPr>
        <w:t xml:space="preserve">za </w:t>
      </w:r>
      <w:r w:rsidR="00DB5102">
        <w:rPr>
          <w:bCs/>
          <w:sz w:val="24"/>
        </w:rPr>
        <w:t>każdy rozpoczęty dzień zwłoki w </w:t>
      </w:r>
      <w:r w:rsidR="009A2D5D" w:rsidRPr="00542C8C">
        <w:rPr>
          <w:bCs/>
          <w:sz w:val="24"/>
        </w:rPr>
        <w:t>wymianie towaru na wolny od wad i zgodny</w:t>
      </w:r>
      <w:r w:rsidR="009A2D5D" w:rsidRPr="00760BCA">
        <w:rPr>
          <w:bCs/>
          <w:sz w:val="24"/>
        </w:rPr>
        <w:t xml:space="preserve"> z zamówieniem</w:t>
      </w:r>
      <w:r w:rsidR="009A2D5D" w:rsidRPr="009A2D5D">
        <w:rPr>
          <w:bCs/>
          <w:sz w:val="24"/>
        </w:rPr>
        <w:t xml:space="preserve">, licząc od upływu terminu wskazanego w § 6 ust. </w:t>
      </w:r>
      <w:r w:rsidR="00115563" w:rsidRPr="009A2D5D">
        <w:rPr>
          <w:bCs/>
          <w:sz w:val="24"/>
        </w:rPr>
        <w:t>7</w:t>
      </w:r>
      <w:r w:rsidR="009A2D5D" w:rsidRPr="009A2D5D">
        <w:rPr>
          <w:bCs/>
          <w:sz w:val="24"/>
        </w:rPr>
        <w:t>,</w:t>
      </w:r>
    </w:p>
    <w:p w14:paraId="744DBC9C" w14:textId="3998A990" w:rsidR="009A2D5D" w:rsidRPr="00A82CF5" w:rsidRDefault="009A2D5D" w:rsidP="0039509E">
      <w:pPr>
        <w:pStyle w:val="Akapitzlist"/>
        <w:numPr>
          <w:ilvl w:val="0"/>
          <w:numId w:val="31"/>
        </w:numPr>
        <w:jc w:val="both"/>
        <w:rPr>
          <w:bCs/>
          <w:sz w:val="24"/>
        </w:rPr>
      </w:pPr>
      <w:r w:rsidRPr="00760BCA">
        <w:rPr>
          <w:bCs/>
          <w:sz w:val="24"/>
        </w:rPr>
        <w:t>w wysokości 5</w:t>
      </w:r>
      <w:r>
        <w:rPr>
          <w:bCs/>
          <w:sz w:val="24"/>
        </w:rPr>
        <w:t> </w:t>
      </w:r>
      <w:r w:rsidRPr="00760BCA">
        <w:rPr>
          <w:bCs/>
          <w:sz w:val="24"/>
        </w:rPr>
        <w:t>000</w:t>
      </w:r>
      <w:r>
        <w:rPr>
          <w:bCs/>
          <w:sz w:val="24"/>
        </w:rPr>
        <w:t>,00</w:t>
      </w:r>
      <w:r w:rsidRPr="00760BCA">
        <w:rPr>
          <w:bCs/>
          <w:sz w:val="24"/>
        </w:rPr>
        <w:t xml:space="preserve"> zł za każde zdarzenie powierzenia wykonania części zamówienia podwykonawcy,</w:t>
      </w:r>
      <w:r>
        <w:rPr>
          <w:bCs/>
          <w:sz w:val="24"/>
        </w:rPr>
        <w:t xml:space="preserve"> na którego wcześniej nie wyraził zgody Zamawiający</w:t>
      </w:r>
      <w:r w:rsidRPr="00760BCA">
        <w:rPr>
          <w:bCs/>
          <w:sz w:val="24"/>
        </w:rPr>
        <w:t>.</w:t>
      </w:r>
    </w:p>
    <w:p w14:paraId="7EC7119D" w14:textId="38D1CF69" w:rsidR="00A211A8" w:rsidRPr="00A211A8" w:rsidRDefault="00A211A8" w:rsidP="0039509E">
      <w:pPr>
        <w:numPr>
          <w:ilvl w:val="0"/>
          <w:numId w:val="5"/>
        </w:numPr>
        <w:jc w:val="both"/>
        <w:rPr>
          <w:sz w:val="24"/>
        </w:rPr>
      </w:pPr>
      <w:r w:rsidRPr="00A211A8">
        <w:rPr>
          <w:sz w:val="24"/>
        </w:rPr>
        <w:lastRenderedPageBreak/>
        <w:t>Zamawiający zapłaci Wykonawcy karę umowną w wysokości 1</w:t>
      </w:r>
      <w:r w:rsidR="00603120">
        <w:rPr>
          <w:sz w:val="24"/>
        </w:rPr>
        <w:t>5</w:t>
      </w:r>
      <w:r w:rsidR="00022BE3">
        <w:rPr>
          <w:sz w:val="24"/>
        </w:rPr>
        <w:t xml:space="preserve"> %</w:t>
      </w:r>
      <w:r w:rsidRPr="00A211A8">
        <w:rPr>
          <w:sz w:val="24"/>
        </w:rPr>
        <w:t xml:space="preserve"> wartości brutto </w:t>
      </w:r>
      <w:r w:rsidR="00683F4A" w:rsidRPr="00683F4A">
        <w:rPr>
          <w:sz w:val="24"/>
        </w:rPr>
        <w:t xml:space="preserve">niezrealizowanej </w:t>
      </w:r>
      <w:r w:rsidR="00683F4A">
        <w:rPr>
          <w:sz w:val="24"/>
        </w:rPr>
        <w:t xml:space="preserve">części </w:t>
      </w:r>
      <w:r w:rsidRPr="00A211A8">
        <w:rPr>
          <w:sz w:val="24"/>
        </w:rPr>
        <w:t xml:space="preserve">umowy </w:t>
      </w:r>
      <w:r w:rsidR="00B93190">
        <w:rPr>
          <w:sz w:val="24"/>
        </w:rPr>
        <w:t xml:space="preserve">wskazanej w </w:t>
      </w:r>
      <w:r w:rsidR="00B93190" w:rsidRPr="00A82CF5">
        <w:rPr>
          <w:bCs/>
          <w:sz w:val="24"/>
        </w:rPr>
        <w:t xml:space="preserve">§ </w:t>
      </w:r>
      <w:r w:rsidR="00B93190">
        <w:rPr>
          <w:bCs/>
          <w:sz w:val="24"/>
        </w:rPr>
        <w:t>3</w:t>
      </w:r>
      <w:r w:rsidR="00B93190" w:rsidRPr="00A82CF5">
        <w:rPr>
          <w:bCs/>
          <w:sz w:val="24"/>
        </w:rPr>
        <w:t xml:space="preserve"> ust.</w:t>
      </w:r>
      <w:r w:rsidR="00B93190">
        <w:rPr>
          <w:bCs/>
          <w:sz w:val="24"/>
        </w:rPr>
        <w:t xml:space="preserve"> 1</w:t>
      </w:r>
      <w:r w:rsidR="00B93190">
        <w:rPr>
          <w:sz w:val="24"/>
        </w:rPr>
        <w:t xml:space="preserve">, </w:t>
      </w:r>
      <w:r w:rsidRPr="00A211A8">
        <w:rPr>
          <w:sz w:val="24"/>
        </w:rPr>
        <w:t xml:space="preserve">za odstąpienie od umowy przez Wykonawcę z przyczyn leżących po stronie </w:t>
      </w:r>
      <w:r w:rsidRPr="00542C8C">
        <w:rPr>
          <w:sz w:val="24"/>
        </w:rPr>
        <w:t>Zamawiającego.</w:t>
      </w:r>
    </w:p>
    <w:p w14:paraId="1813EC1B" w14:textId="796DBDF4" w:rsidR="00B93190" w:rsidRPr="00A211A8" w:rsidRDefault="00B93190" w:rsidP="0039509E">
      <w:pPr>
        <w:numPr>
          <w:ilvl w:val="0"/>
          <w:numId w:val="5"/>
        </w:numPr>
        <w:contextualSpacing/>
        <w:jc w:val="both"/>
        <w:rPr>
          <w:sz w:val="24"/>
        </w:rPr>
      </w:pPr>
      <w:r w:rsidRPr="00A211A8">
        <w:rPr>
          <w:sz w:val="24"/>
        </w:rPr>
        <w:t>Łączna wysokość kar umownych przewidzianych w umow</w:t>
      </w:r>
      <w:r w:rsidR="00534F7D">
        <w:rPr>
          <w:sz w:val="24"/>
        </w:rPr>
        <w:t>ie nie może przekroczyć 2</w:t>
      </w:r>
      <w:r>
        <w:rPr>
          <w:sz w:val="24"/>
        </w:rPr>
        <w:t>0</w:t>
      </w:r>
      <w:r w:rsidRPr="00A211A8">
        <w:rPr>
          <w:sz w:val="24"/>
        </w:rPr>
        <w:t xml:space="preserve"> % wartości umowy brutto</w:t>
      </w:r>
      <w:r>
        <w:rPr>
          <w:sz w:val="24"/>
        </w:rPr>
        <w:t xml:space="preserve"> wskazanej w </w:t>
      </w:r>
      <w:r w:rsidRPr="00A82CF5">
        <w:rPr>
          <w:bCs/>
          <w:sz w:val="24"/>
        </w:rPr>
        <w:t xml:space="preserve">§ </w:t>
      </w:r>
      <w:r>
        <w:rPr>
          <w:bCs/>
          <w:sz w:val="24"/>
        </w:rPr>
        <w:t>3</w:t>
      </w:r>
      <w:r w:rsidRPr="00A82CF5">
        <w:rPr>
          <w:bCs/>
          <w:sz w:val="24"/>
        </w:rPr>
        <w:t xml:space="preserve"> ust.</w:t>
      </w:r>
      <w:r>
        <w:rPr>
          <w:bCs/>
          <w:sz w:val="24"/>
        </w:rPr>
        <w:t xml:space="preserve"> 1</w:t>
      </w:r>
      <w:r w:rsidRPr="00A211A8">
        <w:rPr>
          <w:sz w:val="24"/>
        </w:rPr>
        <w:t>.</w:t>
      </w:r>
    </w:p>
    <w:p w14:paraId="1BAB2CC4" w14:textId="6D72E26B" w:rsidR="00700DB6" w:rsidRPr="00764C2A" w:rsidRDefault="00700DB6" w:rsidP="0039509E">
      <w:pPr>
        <w:numPr>
          <w:ilvl w:val="0"/>
          <w:numId w:val="5"/>
        </w:numPr>
        <w:tabs>
          <w:tab w:val="left" w:pos="426"/>
        </w:tabs>
        <w:jc w:val="both"/>
        <w:rPr>
          <w:sz w:val="24"/>
        </w:rPr>
      </w:pPr>
      <w:r w:rsidRPr="0004239D">
        <w:rPr>
          <w:sz w:val="24"/>
        </w:rPr>
        <w:t xml:space="preserve">Wykonawca zapłaci kary, z uwzględnieniem zapisów ust. 3 na wskazany </w:t>
      </w:r>
      <w:r w:rsidRPr="00764C2A">
        <w:rPr>
          <w:sz w:val="24"/>
        </w:rPr>
        <w:t>przez Zamawiającego rachunek bankowy w terminie 14 dni kalendarzowych od dnia doręczenia wezwania Zamawiającego do zapłaty kary umownej</w:t>
      </w:r>
      <w:r w:rsidR="00E646CE">
        <w:rPr>
          <w:sz w:val="24"/>
        </w:rPr>
        <w:t xml:space="preserve"> w formie noty księgowej</w:t>
      </w:r>
      <w:r w:rsidRPr="00764C2A">
        <w:rPr>
          <w:sz w:val="24"/>
        </w:rPr>
        <w:t>.</w:t>
      </w:r>
    </w:p>
    <w:p w14:paraId="1E3760C8" w14:textId="77777777" w:rsidR="001867D2" w:rsidRPr="00764C2A" w:rsidRDefault="001867D2" w:rsidP="0039509E">
      <w:pPr>
        <w:pStyle w:val="Akapitzlist"/>
        <w:numPr>
          <w:ilvl w:val="0"/>
          <w:numId w:val="5"/>
        </w:numPr>
        <w:contextualSpacing/>
        <w:jc w:val="both"/>
        <w:rPr>
          <w:sz w:val="24"/>
        </w:rPr>
      </w:pPr>
      <w:r w:rsidRPr="00764C2A">
        <w:rPr>
          <w:sz w:val="24"/>
        </w:rPr>
        <w:t>Wykonawca w przypadku wyrządzenia szkody na mieniu Zamawiającego lub osób trzecich ponosi pełną odpowiedzialność za wyrządzone szkody.</w:t>
      </w:r>
    </w:p>
    <w:p w14:paraId="3FD29AB6" w14:textId="213F8E00" w:rsidR="00A211A8" w:rsidRDefault="00A211A8" w:rsidP="0039509E">
      <w:pPr>
        <w:pStyle w:val="Akapitzlist"/>
        <w:numPr>
          <w:ilvl w:val="0"/>
          <w:numId w:val="5"/>
        </w:numPr>
        <w:contextualSpacing/>
        <w:jc w:val="both"/>
        <w:rPr>
          <w:sz w:val="24"/>
        </w:rPr>
      </w:pPr>
      <w:r w:rsidRPr="00764C2A">
        <w:rPr>
          <w:sz w:val="24"/>
        </w:rPr>
        <w:t>Niezależnie od</w:t>
      </w:r>
      <w:r w:rsidRPr="0004239D">
        <w:rPr>
          <w:sz w:val="24"/>
        </w:rPr>
        <w:t xml:space="preserve"> naliczonych kar umownych, Zamawiający zastrzega sobie prawo dochodzenia odszkodowania uzupełniającego na zasadach  ogólnych przypadku, gdy wartość szkody spowodowanej przez Wykonawcę przewyższa wartość zastrzeżonych kar umownych. </w:t>
      </w:r>
    </w:p>
    <w:p w14:paraId="6EA32D74" w14:textId="73B35BB1" w:rsidR="00B93190" w:rsidRPr="00534F7D" w:rsidRDefault="00B93190" w:rsidP="0039509E">
      <w:pPr>
        <w:pStyle w:val="Akapitzlist"/>
        <w:numPr>
          <w:ilvl w:val="0"/>
          <w:numId w:val="5"/>
        </w:numPr>
        <w:contextualSpacing/>
        <w:jc w:val="both"/>
        <w:rPr>
          <w:sz w:val="24"/>
        </w:rPr>
      </w:pPr>
      <w:r w:rsidRPr="00534F7D">
        <w:rPr>
          <w:sz w:val="24"/>
        </w:rPr>
        <w:t>Zamawiający może potrącić naliczone kary umowne oraz kwotę szkody, o której mowa w ust. 5 z należności Wykonawcy wynikających z umowy</w:t>
      </w:r>
      <w:r w:rsidR="00683F4A" w:rsidRPr="00534F7D">
        <w:rPr>
          <w:sz w:val="24"/>
        </w:rPr>
        <w:t xml:space="preserve">, </w:t>
      </w:r>
      <w:r w:rsidR="00683F4A" w:rsidRPr="00534F7D">
        <w:rPr>
          <w:color w:val="000000"/>
          <w:sz w:val="24"/>
        </w:rPr>
        <w:t xml:space="preserve">po uprzednim </w:t>
      </w:r>
      <w:r w:rsidR="00E646CE">
        <w:rPr>
          <w:color w:val="000000"/>
          <w:sz w:val="24"/>
        </w:rPr>
        <w:t>wezwaniu do zapłaty</w:t>
      </w:r>
      <w:r w:rsidR="00683F4A" w:rsidRPr="00534F7D">
        <w:rPr>
          <w:color w:val="000000"/>
          <w:sz w:val="24"/>
        </w:rPr>
        <w:t>.</w:t>
      </w:r>
    </w:p>
    <w:p w14:paraId="60E0162C" w14:textId="536C01E6" w:rsidR="00534F7D" w:rsidRPr="00534F7D" w:rsidRDefault="00534F7D" w:rsidP="0039509E">
      <w:pPr>
        <w:pStyle w:val="Akapitzlist"/>
        <w:numPr>
          <w:ilvl w:val="0"/>
          <w:numId w:val="5"/>
        </w:numPr>
        <w:contextualSpacing/>
        <w:jc w:val="both"/>
        <w:rPr>
          <w:sz w:val="24"/>
        </w:rPr>
      </w:pPr>
      <w:r w:rsidRPr="00534F7D">
        <w:rPr>
          <w:sz w:val="24"/>
        </w:rPr>
        <w:t>Wykonawca nie może zwolnić się od odpowiedzialności względem Zamawiającego, z tego powodu, że niewykonanie lub nienależyte wykonanie umowy, było następstwem niewykonania lub nienależytego wykonania zobowiązań przez jego podwykonawców.</w:t>
      </w:r>
    </w:p>
    <w:p w14:paraId="285AB0AF" w14:textId="234EFA9A" w:rsidR="00063329" w:rsidRDefault="00063329" w:rsidP="0039509E">
      <w:pPr>
        <w:tabs>
          <w:tab w:val="left" w:pos="426"/>
        </w:tabs>
        <w:jc w:val="both"/>
        <w:rPr>
          <w:sz w:val="24"/>
        </w:rPr>
      </w:pPr>
    </w:p>
    <w:p w14:paraId="586218E7" w14:textId="77777777" w:rsidR="00FF6CA7" w:rsidRPr="00656D8B" w:rsidRDefault="00FF6CA7" w:rsidP="0039509E">
      <w:pPr>
        <w:spacing w:before="120"/>
        <w:jc w:val="center"/>
        <w:rPr>
          <w:b/>
          <w:sz w:val="24"/>
        </w:rPr>
      </w:pPr>
      <w:r w:rsidRPr="00656D8B">
        <w:rPr>
          <w:b/>
          <w:sz w:val="24"/>
        </w:rPr>
        <w:t>§ 9</w:t>
      </w:r>
    </w:p>
    <w:p w14:paraId="46623873" w14:textId="77777777" w:rsidR="00FF6CA7" w:rsidRPr="009B11FD" w:rsidRDefault="00FF6CA7" w:rsidP="0039509E">
      <w:pPr>
        <w:autoSpaceDE w:val="0"/>
        <w:autoSpaceDN w:val="0"/>
        <w:adjustRightInd w:val="0"/>
        <w:ind w:left="426" w:hanging="426"/>
        <w:jc w:val="center"/>
        <w:rPr>
          <w:rFonts w:eastAsia="Calibri"/>
          <w:b/>
          <w:bCs/>
          <w:sz w:val="24"/>
        </w:rPr>
      </w:pPr>
      <w:r w:rsidRPr="00656D8B">
        <w:rPr>
          <w:rFonts w:eastAsia="Calibri"/>
          <w:b/>
          <w:bCs/>
          <w:sz w:val="24"/>
        </w:rPr>
        <w:t>Podwykonawca</w:t>
      </w:r>
    </w:p>
    <w:p w14:paraId="411C6826"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rFonts w:eastAsia="Lucida Sans Unicode"/>
          <w:kern w:val="1"/>
          <w:sz w:val="24"/>
          <w:lang w:eastAsia="zh-CN" w:bidi="hi-IN"/>
        </w:rPr>
        <w:t xml:space="preserve">Wykonawca </w:t>
      </w:r>
      <w:r>
        <w:rPr>
          <w:rFonts w:eastAsia="Lucida Sans Unicode"/>
          <w:kern w:val="2"/>
          <w:sz w:val="24"/>
          <w:lang w:eastAsia="zh-CN" w:bidi="hi-IN"/>
        </w:rPr>
        <w:t>zrealizuje przedmiot umowy</w:t>
      </w:r>
      <w:r w:rsidRPr="00A211A8">
        <w:rPr>
          <w:rFonts w:eastAsia="Lucida Sans Unicode"/>
          <w:kern w:val="2"/>
          <w:sz w:val="24"/>
          <w:lang w:eastAsia="zh-CN" w:bidi="hi-IN"/>
        </w:rPr>
        <w:t xml:space="preserve"> </w:t>
      </w:r>
      <w:r w:rsidRPr="003A3288">
        <w:rPr>
          <w:rFonts w:eastAsia="Lucida Sans Unicode"/>
          <w:color w:val="0070C0"/>
          <w:kern w:val="1"/>
          <w:sz w:val="24"/>
          <w:lang w:eastAsia="zh-CN" w:bidi="hi-IN"/>
        </w:rPr>
        <w:t>własnymi siłami bez udziału podwykonawców / z udziałem podwykonawców, którym zamierza powierzyć wykonanie części zamówienia w zakresie ................................................</w:t>
      </w:r>
    </w:p>
    <w:p w14:paraId="79D44182" w14:textId="41E18005" w:rsidR="00FF6CA7" w:rsidRPr="00764C2A"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rFonts w:eastAsia="Lucida Sans Unicode"/>
          <w:bCs/>
          <w:kern w:val="1"/>
          <w:sz w:val="24"/>
          <w:lang w:eastAsia="zh-CN" w:bidi="hi-IN"/>
        </w:rPr>
        <w:t xml:space="preserve">W przypadku powierzenia wykonania części zadania osobom trzecim Wykonawca ponosi odpowiedzialność za jego należyte wykonanie. </w:t>
      </w:r>
      <w:r w:rsidRPr="00AB7253">
        <w:rPr>
          <w:rFonts w:eastAsia="Lucida Sans Unicode"/>
          <w:bCs/>
          <w:kern w:val="1"/>
          <w:sz w:val="24"/>
          <w:lang w:eastAsia="zh-CN" w:bidi="hi-IN"/>
        </w:rPr>
        <w:t>Wykonawca ponosi w szczególności odpowiedzialność za działania i zaniechania podwykonawcy oraz za wszelkie</w:t>
      </w:r>
      <w:r w:rsidRPr="00AB7253">
        <w:t xml:space="preserve"> </w:t>
      </w:r>
      <w:r w:rsidRPr="00AB7253">
        <w:rPr>
          <w:rFonts w:eastAsia="Lucida Sans Unicode"/>
          <w:bCs/>
          <w:kern w:val="1"/>
          <w:sz w:val="24"/>
          <w:lang w:eastAsia="zh-CN" w:bidi="hi-IN"/>
        </w:rPr>
        <w:t xml:space="preserve">zawinione i niezawinione szkody, które powstały w związku z częścią zadania powierzoną przez Wykonawcę </w:t>
      </w:r>
      <w:r w:rsidRPr="00764C2A">
        <w:rPr>
          <w:rFonts w:eastAsia="Lucida Sans Unicode"/>
          <w:bCs/>
          <w:kern w:val="1"/>
          <w:sz w:val="24"/>
          <w:lang w:eastAsia="zh-CN" w:bidi="hi-IN"/>
        </w:rPr>
        <w:t>podwykonawcy</w:t>
      </w:r>
      <w:r w:rsidR="00E330A5" w:rsidRPr="00764C2A">
        <w:rPr>
          <w:sz w:val="24"/>
        </w:rPr>
        <w:t xml:space="preserve"> na mieniu Zamawiającego lub osób trzecich</w:t>
      </w:r>
      <w:r w:rsidRPr="00764C2A">
        <w:rPr>
          <w:sz w:val="24"/>
        </w:rPr>
        <w:t>.</w:t>
      </w:r>
    </w:p>
    <w:p w14:paraId="5EE211E9"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rFonts w:eastAsia="Lucida Sans Unicode"/>
          <w:bCs/>
          <w:kern w:val="1"/>
          <w:sz w:val="24"/>
          <w:lang w:eastAsia="zh-CN" w:bidi="hi-IN"/>
        </w:rPr>
        <w:t>Wykonawca ponosi pełną odpowiedzialność za zapłatę podwykonawcy za zrealizowany zakres umowy wynikający z ust. 1.</w:t>
      </w:r>
    </w:p>
    <w:p w14:paraId="21D5F0E3"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rFonts w:eastAsia="Lucida Sans Unicode"/>
          <w:sz w:val="24"/>
        </w:rPr>
        <w:t xml:space="preserve">Wykonawca nie może powierzyć podwykonawcy realizacji całego zamówienia. </w:t>
      </w:r>
    </w:p>
    <w:p w14:paraId="2786F4C1"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sz w:val="24"/>
        </w:rPr>
        <w:t xml:space="preserve">W sytuacji nieprzewidzianej w chwili zawierania umowy Wykonawca może zwrócić się do Zamawiającego o wyrażenie zgody na powierzenie podwykonawcy wykonania części zamówienia. W takim przypadku wniosek o wyrażenie zgody musi zawierać uzasadnienie faktyczne i będzie miał zastosowanie ust. </w:t>
      </w:r>
      <w:r>
        <w:rPr>
          <w:sz w:val="24"/>
        </w:rPr>
        <w:t>6</w:t>
      </w:r>
      <w:r w:rsidRPr="009B11FD">
        <w:rPr>
          <w:sz w:val="24"/>
        </w:rPr>
        <w:t xml:space="preserve"> i ust. </w:t>
      </w:r>
      <w:r>
        <w:rPr>
          <w:sz w:val="24"/>
        </w:rPr>
        <w:t>7</w:t>
      </w:r>
      <w:r w:rsidRPr="009B11FD">
        <w:rPr>
          <w:sz w:val="24"/>
        </w:rPr>
        <w:t>.</w:t>
      </w:r>
    </w:p>
    <w:p w14:paraId="7F68641B"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sz w:val="24"/>
        </w:rPr>
        <w:t>Powierzenie wykonania części zamówienia podwykonawcy w trakcie realizacji zamówienia wymaga każdorazowo uprzedniej pisemnej zgody Zamawiającego. Wyrażenie zgody lub odmowa winna nastąpić w ciągu 7 dni od złożenia przez Wykonawcę wniosku, w którym co najmniej wskaże on podwykonawcę i cześć zamówienia, któr</w:t>
      </w:r>
      <w:r>
        <w:rPr>
          <w:sz w:val="24"/>
        </w:rPr>
        <w:t>ą</w:t>
      </w:r>
      <w:r w:rsidRPr="009B11FD">
        <w:rPr>
          <w:sz w:val="24"/>
        </w:rPr>
        <w:t xml:space="preserve"> zamierza powierzyć do wykonania.</w:t>
      </w:r>
    </w:p>
    <w:p w14:paraId="62D55166" w14:textId="77777777" w:rsidR="00FF6CA7" w:rsidRPr="009B11FD"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9B11FD">
        <w:rPr>
          <w:sz w:val="24"/>
        </w:rPr>
        <w:t xml:space="preserve">Niedopełnienie obowiązku uzyskania zgody Zamawiającego na powierzenie wykonania części zamówienia zgodnie z ust. </w:t>
      </w:r>
      <w:r>
        <w:rPr>
          <w:sz w:val="24"/>
        </w:rPr>
        <w:t>6</w:t>
      </w:r>
      <w:r w:rsidRPr="009B11FD">
        <w:rPr>
          <w:sz w:val="24"/>
        </w:rPr>
        <w:t xml:space="preserve"> będzie skutkowało prawem </w:t>
      </w:r>
      <w:r w:rsidRPr="009B11FD">
        <w:rPr>
          <w:sz w:val="24"/>
        </w:rPr>
        <w:lastRenderedPageBreak/>
        <w:t>Zamawiającego do wypowiedzenia umowy z winy Wykonawcy i pr</w:t>
      </w:r>
      <w:r>
        <w:rPr>
          <w:sz w:val="24"/>
        </w:rPr>
        <w:t xml:space="preserve">awem do naliczenia kary umownej </w:t>
      </w:r>
      <w:r w:rsidRPr="009A2D5D">
        <w:rPr>
          <w:sz w:val="24"/>
        </w:rPr>
        <w:t xml:space="preserve">zgodnie z § 8 ust. 1 lit. </w:t>
      </w:r>
      <w:r>
        <w:rPr>
          <w:sz w:val="24"/>
        </w:rPr>
        <w:t>d.</w:t>
      </w:r>
    </w:p>
    <w:p w14:paraId="2CA09DFB" w14:textId="77777777" w:rsidR="00FF6CA7" w:rsidRPr="00656D8B" w:rsidRDefault="00FF6CA7" w:rsidP="0039509E">
      <w:pPr>
        <w:widowControl w:val="0"/>
        <w:numPr>
          <w:ilvl w:val="0"/>
          <w:numId w:val="32"/>
        </w:numPr>
        <w:shd w:val="clear" w:color="auto" w:fill="FFFFFF"/>
        <w:tabs>
          <w:tab w:val="left" w:pos="426"/>
        </w:tabs>
        <w:suppressAutoHyphens/>
        <w:ind w:left="426" w:hanging="426"/>
        <w:jc w:val="both"/>
        <w:rPr>
          <w:kern w:val="1"/>
          <w:sz w:val="24"/>
        </w:rPr>
      </w:pPr>
      <w:r w:rsidRPr="00656D8B">
        <w:rPr>
          <w:sz w:val="24"/>
        </w:rPr>
        <w:t>Wykonawca zobowiązany jest dostarczyć wraz z fakturą dokumenty potwierdzające rozliczenie Wykonawcy z podwykonawcą w zakresie wskazanym w ust. 1</w:t>
      </w:r>
      <w:r w:rsidRPr="00656D8B">
        <w:rPr>
          <w:rFonts w:eastAsia="Lucida Sans Unicode"/>
          <w:bCs/>
          <w:sz w:val="24"/>
          <w:lang w:eastAsia="zh-CN" w:bidi="hi-IN"/>
        </w:rPr>
        <w:t>.</w:t>
      </w:r>
    </w:p>
    <w:p w14:paraId="724698DD" w14:textId="77777777" w:rsidR="00FF6CA7" w:rsidRDefault="00FF6CA7" w:rsidP="0039509E">
      <w:pPr>
        <w:tabs>
          <w:tab w:val="left" w:pos="426"/>
        </w:tabs>
        <w:jc w:val="both"/>
        <w:rPr>
          <w:sz w:val="24"/>
        </w:rPr>
      </w:pPr>
    </w:p>
    <w:p w14:paraId="71ED07A9" w14:textId="77777777" w:rsidR="00E330A5" w:rsidRPr="004226D1" w:rsidRDefault="00E330A5" w:rsidP="0039509E">
      <w:pPr>
        <w:jc w:val="center"/>
        <w:rPr>
          <w:b/>
          <w:sz w:val="24"/>
        </w:rPr>
      </w:pPr>
      <w:r w:rsidRPr="004226D1">
        <w:rPr>
          <w:b/>
          <w:sz w:val="24"/>
        </w:rPr>
        <w:t xml:space="preserve">§ </w:t>
      </w:r>
      <w:r>
        <w:rPr>
          <w:b/>
          <w:sz w:val="24"/>
        </w:rPr>
        <w:t>10</w:t>
      </w:r>
    </w:p>
    <w:p w14:paraId="2D4BC69F" w14:textId="77777777" w:rsidR="00E330A5" w:rsidRPr="004226D1" w:rsidRDefault="00E330A5" w:rsidP="0039509E">
      <w:pPr>
        <w:jc w:val="center"/>
        <w:rPr>
          <w:b/>
          <w:sz w:val="24"/>
        </w:rPr>
      </w:pPr>
      <w:r w:rsidRPr="004226D1">
        <w:rPr>
          <w:b/>
          <w:sz w:val="24"/>
        </w:rPr>
        <w:t>Ochrona informacji niejawnych</w:t>
      </w:r>
    </w:p>
    <w:p w14:paraId="4F0F8EB6" w14:textId="4E1D20D1" w:rsidR="00E330A5" w:rsidRPr="004226D1" w:rsidRDefault="00E330A5" w:rsidP="0039509E">
      <w:pPr>
        <w:pStyle w:val="Akapitzlist"/>
        <w:numPr>
          <w:ilvl w:val="0"/>
          <w:numId w:val="33"/>
        </w:numPr>
        <w:ind w:left="426" w:hanging="426"/>
        <w:jc w:val="both"/>
        <w:rPr>
          <w:sz w:val="24"/>
        </w:rPr>
      </w:pPr>
      <w:r w:rsidRPr="004226D1">
        <w:rPr>
          <w:sz w:val="24"/>
        </w:rPr>
        <w:t xml:space="preserve">Osoby biorące udział w realizacji zamówienia </w:t>
      </w:r>
      <w:r w:rsidR="00E646CE">
        <w:rPr>
          <w:sz w:val="24"/>
        </w:rPr>
        <w:t xml:space="preserve">na terenie kompleksów wojskowych </w:t>
      </w:r>
      <w:r w:rsidRPr="004226D1">
        <w:rPr>
          <w:sz w:val="24"/>
        </w:rPr>
        <w:t>muszą posiadać obywatelstwo polskie. W przypadku braku polskiego obywatelstwa muszą posiadać pozwolenie jednorazowe uprawniające do wstępu obcokrajowców na teren chronionego obiektu wojskowego zgodnie z Decyzją Nr 107/MON Ministra Obrony Narodowej z dnia 18 sierpnia 2021 r. w sprawie organizowania współpracy międzynarodowej w resorcie obrony narodowej.</w:t>
      </w:r>
    </w:p>
    <w:p w14:paraId="22E2CADD" w14:textId="77777777" w:rsidR="00E330A5" w:rsidRPr="004226D1" w:rsidRDefault="00E330A5" w:rsidP="0039509E">
      <w:pPr>
        <w:pStyle w:val="Akapitzlist"/>
        <w:numPr>
          <w:ilvl w:val="0"/>
          <w:numId w:val="33"/>
        </w:numPr>
        <w:ind w:left="426" w:hanging="426"/>
        <w:jc w:val="both"/>
        <w:rPr>
          <w:sz w:val="24"/>
        </w:rPr>
      </w:pPr>
      <w:r w:rsidRPr="004226D1">
        <w:rPr>
          <w:sz w:val="24"/>
        </w:rPr>
        <w:t xml:space="preserve">Brak zgody w formie pozwolenia jednorazowego skutkował będzie </w:t>
      </w:r>
      <w:r w:rsidRPr="004226D1">
        <w:rPr>
          <w:sz w:val="24"/>
        </w:rPr>
        <w:br/>
        <w:t xml:space="preserve">nie wpuszczeniem na teren chronionego obiektu </w:t>
      </w:r>
      <w:r>
        <w:rPr>
          <w:sz w:val="24"/>
        </w:rPr>
        <w:t xml:space="preserve">wojskowego ww. osób, przy czym </w:t>
      </w:r>
      <w:r w:rsidRPr="004226D1">
        <w:rPr>
          <w:sz w:val="24"/>
        </w:rPr>
        <w:t>nie może to być traktowane jako utrudnienie realizacji zamówienia przez zamawiającego.</w:t>
      </w:r>
    </w:p>
    <w:p w14:paraId="718D4597" w14:textId="77777777" w:rsidR="00E330A5" w:rsidRPr="004226D1" w:rsidRDefault="00E330A5" w:rsidP="0039509E">
      <w:pPr>
        <w:pStyle w:val="Akapitzlist"/>
        <w:numPr>
          <w:ilvl w:val="0"/>
          <w:numId w:val="33"/>
        </w:numPr>
        <w:ind w:left="426" w:hanging="426"/>
        <w:jc w:val="both"/>
        <w:rPr>
          <w:sz w:val="24"/>
        </w:rPr>
      </w:pPr>
      <w:r w:rsidRPr="004226D1">
        <w:rPr>
          <w:sz w:val="24"/>
        </w:rPr>
        <w:t>W związku z realizacją zadania Wykonawca będzie zobligowany do przesłania do Zamawiającego z wyprzedzeniem, wniosku o</w:t>
      </w:r>
      <w:r>
        <w:rPr>
          <w:sz w:val="24"/>
        </w:rPr>
        <w:t xml:space="preserve"> wydanie przepustek na wejście </w:t>
      </w:r>
      <w:r w:rsidRPr="004226D1">
        <w:rPr>
          <w:sz w:val="24"/>
        </w:rPr>
        <w:t xml:space="preserve">i wjazd pracowników realizujących umowę. </w:t>
      </w:r>
      <w:r>
        <w:rPr>
          <w:sz w:val="24"/>
        </w:rPr>
        <w:t xml:space="preserve">                                      </w:t>
      </w:r>
      <w:r w:rsidRPr="004226D1">
        <w:rPr>
          <w:sz w:val="24"/>
        </w:rPr>
        <w:t xml:space="preserve">W zależności od rodzaju przepustek wniosek może uwzględniać następujące dane: </w:t>
      </w:r>
    </w:p>
    <w:p w14:paraId="53B3B2BB" w14:textId="77777777" w:rsidR="00E330A5" w:rsidRPr="004226D1" w:rsidRDefault="00E330A5" w:rsidP="0039509E">
      <w:pPr>
        <w:pStyle w:val="Akapitzlist"/>
        <w:numPr>
          <w:ilvl w:val="0"/>
          <w:numId w:val="19"/>
        </w:numPr>
        <w:ind w:left="709" w:hanging="283"/>
        <w:contextualSpacing/>
        <w:jc w:val="both"/>
        <w:rPr>
          <w:sz w:val="24"/>
        </w:rPr>
      </w:pPr>
      <w:r w:rsidRPr="004226D1">
        <w:rPr>
          <w:sz w:val="24"/>
        </w:rPr>
        <w:t xml:space="preserve">imienny wykaz osób biorących udział w wykonaniu usługi wraz </w:t>
      </w:r>
      <w:r>
        <w:rPr>
          <w:sz w:val="24"/>
        </w:rPr>
        <w:t xml:space="preserve">                                     </w:t>
      </w:r>
      <w:r w:rsidRPr="004226D1">
        <w:rPr>
          <w:sz w:val="24"/>
        </w:rPr>
        <w:t>z numerami dowodów osobistych, numerem PESEL, wskazaniem stanowiska oraz adresem zamieszkania;</w:t>
      </w:r>
    </w:p>
    <w:p w14:paraId="2FDC99F5" w14:textId="77777777" w:rsidR="00E330A5" w:rsidRPr="004226D1" w:rsidRDefault="00E330A5" w:rsidP="0039509E">
      <w:pPr>
        <w:pStyle w:val="Akapitzlist"/>
        <w:numPr>
          <w:ilvl w:val="0"/>
          <w:numId w:val="19"/>
        </w:numPr>
        <w:ind w:left="709" w:hanging="283"/>
        <w:contextualSpacing/>
        <w:jc w:val="both"/>
        <w:rPr>
          <w:sz w:val="24"/>
        </w:rPr>
      </w:pPr>
      <w:r w:rsidRPr="004226D1">
        <w:rPr>
          <w:sz w:val="24"/>
        </w:rPr>
        <w:t>markę, typ oraz nr rejestracyjny pojazdów niezbędnych do wykonania usługi;</w:t>
      </w:r>
    </w:p>
    <w:p w14:paraId="3D0B26AB" w14:textId="77777777" w:rsidR="00E330A5" w:rsidRPr="004226D1" w:rsidRDefault="00E330A5" w:rsidP="0039509E">
      <w:pPr>
        <w:pStyle w:val="Akapitzlist"/>
        <w:numPr>
          <w:ilvl w:val="0"/>
          <w:numId w:val="19"/>
        </w:numPr>
        <w:ind w:left="709" w:hanging="283"/>
        <w:contextualSpacing/>
        <w:jc w:val="both"/>
        <w:rPr>
          <w:sz w:val="24"/>
        </w:rPr>
      </w:pPr>
      <w:r w:rsidRPr="004226D1">
        <w:rPr>
          <w:sz w:val="24"/>
        </w:rPr>
        <w:t>cel wejścia z numerem umowy.</w:t>
      </w:r>
    </w:p>
    <w:p w14:paraId="6FD73FB7" w14:textId="77777777" w:rsidR="00E330A5" w:rsidRPr="004226D1" w:rsidRDefault="00E330A5" w:rsidP="0039509E">
      <w:pPr>
        <w:pStyle w:val="Akapitzlist"/>
        <w:numPr>
          <w:ilvl w:val="0"/>
          <w:numId w:val="33"/>
        </w:numPr>
        <w:ind w:left="426" w:hanging="426"/>
        <w:jc w:val="both"/>
        <w:rPr>
          <w:sz w:val="24"/>
        </w:rPr>
      </w:pPr>
      <w:r w:rsidRPr="004226D1">
        <w:rPr>
          <w:sz w:val="24"/>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w:t>
      </w:r>
    </w:p>
    <w:p w14:paraId="2FB44844" w14:textId="77777777" w:rsidR="00E330A5" w:rsidRPr="004226D1" w:rsidRDefault="00E330A5" w:rsidP="0039509E">
      <w:pPr>
        <w:pStyle w:val="Akapitzlist"/>
        <w:numPr>
          <w:ilvl w:val="0"/>
          <w:numId w:val="33"/>
        </w:numPr>
        <w:ind w:left="426" w:hanging="426"/>
        <w:jc w:val="both"/>
        <w:rPr>
          <w:sz w:val="24"/>
        </w:rPr>
      </w:pPr>
      <w:r w:rsidRPr="004226D1">
        <w:rPr>
          <w:sz w:val="24"/>
        </w:rPr>
        <w:t>Wykonawca zobowiązuje się do przestrzegania przez osoby realizujące zamówienie oraz podwykonawców, którym zleci prace zasad używania urządzeń do przetwarzania obrazu i dźwięku zgodnie z Decyzją 77/MON Ministra O</w:t>
      </w:r>
      <w:r>
        <w:rPr>
          <w:sz w:val="24"/>
        </w:rPr>
        <w:t xml:space="preserve">brony Narodowej </w:t>
      </w:r>
      <w:r w:rsidRPr="004226D1">
        <w:rPr>
          <w:sz w:val="24"/>
        </w:rPr>
        <w:t>z dnia 09 czerwca 2020 r. Użytkowanie na terenie kompleksu wojskowego urządzeń do przetwarzania obrazu i dźwięku oraz telefonów komórkowych wymaga zgody zamawiającego (osoby odpowiedzialnej za nadzór nad realizacją zamówienia ze strony zamawiającego).</w:t>
      </w:r>
    </w:p>
    <w:p w14:paraId="4375829F" w14:textId="73F5264E" w:rsidR="00FF6CA7" w:rsidRDefault="00FF6CA7" w:rsidP="0039509E">
      <w:pPr>
        <w:jc w:val="center"/>
        <w:rPr>
          <w:sz w:val="24"/>
        </w:rPr>
      </w:pPr>
    </w:p>
    <w:p w14:paraId="1ECB618B" w14:textId="1F0E5629" w:rsidR="008D4D57" w:rsidRDefault="008D4D57" w:rsidP="0039509E">
      <w:pPr>
        <w:jc w:val="center"/>
        <w:rPr>
          <w:sz w:val="24"/>
        </w:rPr>
      </w:pPr>
    </w:p>
    <w:p w14:paraId="040C34B8" w14:textId="4E0CF51C" w:rsidR="00266785" w:rsidRDefault="00266785" w:rsidP="0039509E">
      <w:pPr>
        <w:jc w:val="center"/>
        <w:rPr>
          <w:sz w:val="24"/>
        </w:rPr>
      </w:pPr>
    </w:p>
    <w:p w14:paraId="62241B05" w14:textId="79A6C2E6" w:rsidR="00266785" w:rsidRDefault="00266785" w:rsidP="0039509E">
      <w:pPr>
        <w:jc w:val="center"/>
        <w:rPr>
          <w:sz w:val="24"/>
        </w:rPr>
      </w:pPr>
    </w:p>
    <w:p w14:paraId="0D8FD98F" w14:textId="37CFBA1A" w:rsidR="00266785" w:rsidRDefault="00266785" w:rsidP="0039509E">
      <w:pPr>
        <w:jc w:val="center"/>
        <w:rPr>
          <w:sz w:val="24"/>
        </w:rPr>
      </w:pPr>
    </w:p>
    <w:p w14:paraId="3723539C" w14:textId="77777777" w:rsidR="00266785" w:rsidRDefault="00266785" w:rsidP="0039509E">
      <w:pPr>
        <w:jc w:val="center"/>
        <w:rPr>
          <w:sz w:val="24"/>
        </w:rPr>
      </w:pPr>
    </w:p>
    <w:p w14:paraId="5E97DDC6" w14:textId="000C3D3D" w:rsidR="008D4D57" w:rsidRDefault="008D4D57" w:rsidP="0039509E">
      <w:pPr>
        <w:jc w:val="center"/>
        <w:rPr>
          <w:sz w:val="24"/>
        </w:rPr>
      </w:pPr>
    </w:p>
    <w:p w14:paraId="7095EC1A" w14:textId="77777777" w:rsidR="008D4D57" w:rsidRDefault="008D4D57" w:rsidP="0039509E">
      <w:pPr>
        <w:jc w:val="center"/>
        <w:rPr>
          <w:sz w:val="24"/>
        </w:rPr>
      </w:pPr>
    </w:p>
    <w:p w14:paraId="2841FF63" w14:textId="77777777" w:rsidR="00FF6CA7" w:rsidRDefault="00FF6CA7" w:rsidP="0039509E">
      <w:pPr>
        <w:jc w:val="center"/>
        <w:rPr>
          <w:b/>
          <w:sz w:val="24"/>
        </w:rPr>
      </w:pPr>
      <w:r>
        <w:rPr>
          <w:b/>
          <w:sz w:val="24"/>
        </w:rPr>
        <w:lastRenderedPageBreak/>
        <w:t>§ 11</w:t>
      </w:r>
    </w:p>
    <w:p w14:paraId="06EF2F11" w14:textId="77777777" w:rsidR="00FF6CA7" w:rsidRDefault="00FF6CA7" w:rsidP="0039509E">
      <w:pPr>
        <w:jc w:val="center"/>
        <w:rPr>
          <w:b/>
          <w:sz w:val="24"/>
        </w:rPr>
      </w:pPr>
      <w:r>
        <w:rPr>
          <w:b/>
          <w:sz w:val="24"/>
        </w:rPr>
        <w:t>Klauzula o poufności</w:t>
      </w:r>
    </w:p>
    <w:p w14:paraId="20ED5833" w14:textId="77777777" w:rsidR="00FF6CA7" w:rsidRDefault="00FF6CA7" w:rsidP="0039509E">
      <w:pPr>
        <w:jc w:val="both"/>
        <w:rPr>
          <w:sz w:val="24"/>
        </w:rPr>
      </w:pPr>
      <w:r>
        <w:rPr>
          <w:sz w:val="24"/>
        </w:rPr>
        <w:t>Wykonawca zobowiązuje się do zachowania w tajemnicy wszelkich informacji jakie uzyskał w związku z zawarciem i realizacją umowy.</w:t>
      </w:r>
      <w:r w:rsidRPr="00B464D7">
        <w:t xml:space="preserve"> </w:t>
      </w:r>
      <w:r w:rsidRPr="00B464D7">
        <w:rPr>
          <w:sz w:val="24"/>
        </w:rPr>
        <w:t>Przedmiotowy obowiązek trwa także po zakończeniu obowiązywania umowy.</w:t>
      </w:r>
    </w:p>
    <w:p w14:paraId="172043F1" w14:textId="77777777" w:rsidR="00FF6CA7" w:rsidRDefault="00FF6CA7" w:rsidP="0039509E">
      <w:pPr>
        <w:jc w:val="center"/>
        <w:rPr>
          <w:sz w:val="24"/>
        </w:rPr>
      </w:pPr>
    </w:p>
    <w:p w14:paraId="4C55336E" w14:textId="25B4D7AC" w:rsidR="000666D2" w:rsidRPr="007D4242" w:rsidRDefault="000666D2" w:rsidP="0039509E">
      <w:pPr>
        <w:jc w:val="center"/>
        <w:rPr>
          <w:b/>
          <w:bCs/>
          <w:sz w:val="24"/>
        </w:rPr>
      </w:pPr>
      <w:r w:rsidRPr="007D4242">
        <w:rPr>
          <w:b/>
          <w:bCs/>
          <w:sz w:val="24"/>
        </w:rPr>
        <w:t xml:space="preserve">§ </w:t>
      </w:r>
      <w:r w:rsidR="007D4242" w:rsidRPr="007D4242">
        <w:rPr>
          <w:b/>
          <w:bCs/>
          <w:sz w:val="24"/>
        </w:rPr>
        <w:t>1</w:t>
      </w:r>
      <w:r w:rsidR="00F64F77">
        <w:rPr>
          <w:b/>
          <w:bCs/>
          <w:sz w:val="24"/>
        </w:rPr>
        <w:t>2</w:t>
      </w:r>
    </w:p>
    <w:p w14:paraId="7BA2D1D2" w14:textId="77777777" w:rsidR="000666D2" w:rsidRDefault="000666D2" w:rsidP="0039509E">
      <w:pPr>
        <w:jc w:val="center"/>
        <w:rPr>
          <w:b/>
          <w:bCs/>
          <w:sz w:val="24"/>
        </w:rPr>
      </w:pPr>
      <w:r w:rsidRPr="007D4242">
        <w:rPr>
          <w:b/>
          <w:bCs/>
          <w:sz w:val="24"/>
        </w:rPr>
        <w:t>Zmiana umowy</w:t>
      </w:r>
    </w:p>
    <w:p w14:paraId="5C31F62E" w14:textId="77777777" w:rsidR="00A211A8" w:rsidRPr="0004239D" w:rsidRDefault="00A211A8" w:rsidP="0039509E">
      <w:pPr>
        <w:pStyle w:val="Akapitzlist"/>
        <w:numPr>
          <w:ilvl w:val="0"/>
          <w:numId w:val="9"/>
        </w:numPr>
        <w:ind w:left="426"/>
        <w:contextualSpacing/>
        <w:jc w:val="both"/>
        <w:rPr>
          <w:sz w:val="24"/>
        </w:rPr>
      </w:pPr>
      <w:r w:rsidRPr="0004239D">
        <w:rPr>
          <w:sz w:val="24"/>
        </w:rPr>
        <w:t xml:space="preserve">Zakazuje się istotnych zmian postanowień umowy stosunku do treści oferty, na podstawie której dokonano wyboru Wykonawcy z zastrzeżeniem ust. 2. </w:t>
      </w:r>
    </w:p>
    <w:p w14:paraId="03BE3355" w14:textId="240F2D8C" w:rsidR="00A211A8" w:rsidRPr="0004239D" w:rsidRDefault="00A211A8" w:rsidP="0039509E">
      <w:pPr>
        <w:pStyle w:val="Akapitzlist"/>
        <w:numPr>
          <w:ilvl w:val="0"/>
          <w:numId w:val="9"/>
        </w:numPr>
        <w:ind w:left="426"/>
        <w:contextualSpacing/>
        <w:jc w:val="both"/>
        <w:rPr>
          <w:sz w:val="24"/>
        </w:rPr>
      </w:pPr>
      <w:r w:rsidRPr="0004239D">
        <w:rPr>
          <w:sz w:val="24"/>
        </w:rPr>
        <w:t xml:space="preserve">Zamawiający przewiduje możliwość dokonania istotnych zmian postanowień zawartej umowy w stosunku do treści oferty, na podstawie której dokonano wyboru Wykonawcy w przypadku wystąpienia co najmniej jednej </w:t>
      </w:r>
      <w:r w:rsidR="00C626CB">
        <w:rPr>
          <w:sz w:val="24"/>
        </w:rPr>
        <w:t xml:space="preserve">                         </w:t>
      </w:r>
      <w:r w:rsidRPr="0004239D">
        <w:rPr>
          <w:sz w:val="24"/>
        </w:rPr>
        <w:t xml:space="preserve">z okoliczności wymienionej poniżej: </w:t>
      </w:r>
    </w:p>
    <w:p w14:paraId="32C3F795" w14:textId="77777777" w:rsidR="00A211A8" w:rsidRPr="0004239D" w:rsidRDefault="00A211A8" w:rsidP="0039509E">
      <w:pPr>
        <w:pStyle w:val="Akapitzlist"/>
        <w:numPr>
          <w:ilvl w:val="1"/>
          <w:numId w:val="9"/>
        </w:numPr>
        <w:ind w:left="851" w:hanging="284"/>
        <w:contextualSpacing/>
        <w:jc w:val="both"/>
        <w:rPr>
          <w:sz w:val="24"/>
        </w:rPr>
      </w:pPr>
      <w:r w:rsidRPr="0004239D">
        <w:rPr>
          <w:sz w:val="24"/>
        </w:rPr>
        <w:t xml:space="preserve">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wartości należnego podatku VAT, zgodnie z obowiązującymi w tym zakresie przepisami prawa. Wartość netto pozostanie bez zmian. </w:t>
      </w:r>
    </w:p>
    <w:p w14:paraId="22FDCF58" w14:textId="55110D23" w:rsidR="00A211A8" w:rsidRPr="0004239D" w:rsidRDefault="00A211A8" w:rsidP="0039509E">
      <w:pPr>
        <w:pStyle w:val="Akapitzlist"/>
        <w:numPr>
          <w:ilvl w:val="1"/>
          <w:numId w:val="9"/>
        </w:numPr>
        <w:ind w:left="851" w:hanging="284"/>
        <w:contextualSpacing/>
        <w:jc w:val="both"/>
        <w:rPr>
          <w:sz w:val="24"/>
        </w:rPr>
      </w:pPr>
      <w:r w:rsidRPr="0004239D">
        <w:rPr>
          <w:sz w:val="24"/>
        </w:rPr>
        <w:t xml:space="preserve">zaistnienia, po zawarciu umowy, przypadku siły wyższej, przez którą na potrzeby umowy rozumieć należy zdarzenie zewnętrzne wobec łączącej Strony więzi prawnej: </w:t>
      </w:r>
    </w:p>
    <w:p w14:paraId="7E082FFE" w14:textId="77777777" w:rsidR="00A211A8" w:rsidRPr="004D3E17" w:rsidRDefault="00A211A8" w:rsidP="0039509E">
      <w:pPr>
        <w:pStyle w:val="Akapitzlist"/>
        <w:numPr>
          <w:ilvl w:val="0"/>
          <w:numId w:val="10"/>
        </w:numPr>
        <w:ind w:left="1276"/>
        <w:contextualSpacing/>
        <w:jc w:val="both"/>
        <w:rPr>
          <w:sz w:val="24"/>
        </w:rPr>
      </w:pPr>
      <w:r w:rsidRPr="004D3E17">
        <w:rPr>
          <w:sz w:val="24"/>
        </w:rPr>
        <w:t xml:space="preserve">charakterze niezależnym od Stron, </w:t>
      </w:r>
    </w:p>
    <w:p w14:paraId="1B2618FD" w14:textId="77777777" w:rsidR="00A211A8" w:rsidRPr="004D3E17" w:rsidRDefault="00A211A8" w:rsidP="0039509E">
      <w:pPr>
        <w:pStyle w:val="Akapitzlist"/>
        <w:numPr>
          <w:ilvl w:val="0"/>
          <w:numId w:val="10"/>
        </w:numPr>
        <w:ind w:left="1276"/>
        <w:contextualSpacing/>
        <w:jc w:val="both"/>
        <w:rPr>
          <w:sz w:val="24"/>
        </w:rPr>
      </w:pPr>
      <w:r w:rsidRPr="004D3E17">
        <w:rPr>
          <w:sz w:val="24"/>
        </w:rPr>
        <w:t>którego Strony nie mogły przewidzieć przed zawarciem umowy</w:t>
      </w:r>
    </w:p>
    <w:p w14:paraId="1F99632D" w14:textId="77777777" w:rsidR="00A211A8" w:rsidRPr="004D3E17" w:rsidRDefault="00A211A8" w:rsidP="0039509E">
      <w:pPr>
        <w:pStyle w:val="Akapitzlist"/>
        <w:numPr>
          <w:ilvl w:val="0"/>
          <w:numId w:val="10"/>
        </w:numPr>
        <w:ind w:left="1276"/>
        <w:contextualSpacing/>
        <w:jc w:val="both"/>
        <w:rPr>
          <w:sz w:val="24"/>
        </w:rPr>
      </w:pPr>
      <w:r w:rsidRPr="004D3E17">
        <w:rPr>
          <w:sz w:val="24"/>
        </w:rPr>
        <w:t>którego nie można uniknąć, ani któremu Strony nie mogły zapobiec przy zachowaniu należytej staranności.</w:t>
      </w:r>
    </w:p>
    <w:p w14:paraId="5A7E70D7" w14:textId="77777777" w:rsidR="00A211A8" w:rsidRPr="0004239D" w:rsidRDefault="00A211A8" w:rsidP="0039509E">
      <w:pPr>
        <w:pStyle w:val="Akapitzlist"/>
        <w:ind w:left="851"/>
        <w:jc w:val="both"/>
        <w:rPr>
          <w:sz w:val="24"/>
        </w:rPr>
      </w:pPr>
      <w:r w:rsidRPr="0004239D">
        <w:rPr>
          <w:sz w:val="24"/>
        </w:rPr>
        <w:t>Zamawiający dopuszcza możliwość zmiany umowy, mającej na celu dostosowanie umowy do zaistniałej okoliczności, w szczególności w zakresie zmiany terminu realizacji umowy.</w:t>
      </w:r>
    </w:p>
    <w:p w14:paraId="3FBBCA7D" w14:textId="77777777" w:rsidR="00A211A8" w:rsidRPr="0004239D" w:rsidRDefault="00A211A8" w:rsidP="0039509E">
      <w:pPr>
        <w:pStyle w:val="Akapitzlist"/>
        <w:ind w:left="851"/>
        <w:jc w:val="both"/>
        <w:rPr>
          <w:sz w:val="24"/>
        </w:rPr>
      </w:pPr>
      <w:r w:rsidRPr="0004239D">
        <w:rPr>
          <w:sz w:val="24"/>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2253E3D8" w14:textId="4FD53335" w:rsidR="00A211A8" w:rsidRPr="00542C8C" w:rsidRDefault="00A211A8" w:rsidP="0039509E">
      <w:pPr>
        <w:pStyle w:val="Akapitzlist"/>
        <w:numPr>
          <w:ilvl w:val="1"/>
          <w:numId w:val="9"/>
        </w:numPr>
        <w:ind w:left="851" w:hanging="284"/>
        <w:contextualSpacing/>
        <w:jc w:val="both"/>
        <w:rPr>
          <w:sz w:val="24"/>
        </w:rPr>
      </w:pPr>
      <w:r w:rsidRPr="0004239D">
        <w:rPr>
          <w:sz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umową - Zamawiający dopuszcza możliwość zmiany umowy, mającej na celu dostosowanie umowy do zaistniałej okoliczności, w szczególności w zakresie zmiany terminu </w:t>
      </w:r>
      <w:r w:rsidRPr="00542C8C">
        <w:rPr>
          <w:sz w:val="24"/>
        </w:rPr>
        <w:t>realizacji umowy</w:t>
      </w:r>
      <w:r w:rsidR="00603120" w:rsidRPr="00542C8C">
        <w:rPr>
          <w:sz w:val="24"/>
        </w:rPr>
        <w:t>.</w:t>
      </w:r>
    </w:p>
    <w:p w14:paraId="411A4B93" w14:textId="21457EBC" w:rsidR="00603120" w:rsidRPr="00542C8C" w:rsidRDefault="00603120" w:rsidP="0039509E">
      <w:pPr>
        <w:pStyle w:val="Akapitzlist"/>
        <w:numPr>
          <w:ilvl w:val="1"/>
          <w:numId w:val="9"/>
        </w:numPr>
        <w:ind w:left="851" w:hanging="284"/>
        <w:contextualSpacing/>
        <w:jc w:val="both"/>
        <w:rPr>
          <w:sz w:val="24"/>
        </w:rPr>
      </w:pPr>
      <w:r w:rsidRPr="00542C8C">
        <w:rPr>
          <w:sz w:val="24"/>
        </w:rPr>
        <w:t>w przypadkach i na zasadach określonych w art. 455 ustawy PZP.</w:t>
      </w:r>
    </w:p>
    <w:p w14:paraId="021BB630" w14:textId="512F6AEC" w:rsidR="00B91D7A" w:rsidRPr="00542C8C" w:rsidRDefault="00B91D7A" w:rsidP="0039509E">
      <w:pPr>
        <w:pStyle w:val="Akapitzlist"/>
        <w:numPr>
          <w:ilvl w:val="1"/>
          <w:numId w:val="9"/>
        </w:numPr>
        <w:ind w:left="851" w:hanging="284"/>
        <w:contextualSpacing/>
        <w:jc w:val="both"/>
        <w:rPr>
          <w:sz w:val="24"/>
        </w:rPr>
      </w:pPr>
      <w:r w:rsidRPr="00542C8C">
        <w:rPr>
          <w:sz w:val="24"/>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w:t>
      </w:r>
    </w:p>
    <w:p w14:paraId="301C1737" w14:textId="77777777" w:rsidR="007D4242" w:rsidRPr="00542C8C" w:rsidRDefault="007D4242" w:rsidP="0039509E">
      <w:pPr>
        <w:pStyle w:val="Akapitzlist"/>
        <w:numPr>
          <w:ilvl w:val="1"/>
          <w:numId w:val="9"/>
        </w:numPr>
        <w:ind w:left="851" w:hanging="284"/>
        <w:contextualSpacing/>
        <w:jc w:val="both"/>
        <w:rPr>
          <w:sz w:val="24"/>
        </w:rPr>
      </w:pPr>
      <w:r w:rsidRPr="00542C8C">
        <w:rPr>
          <w:sz w:val="24"/>
        </w:rPr>
        <w:t xml:space="preserve">z przyczyn wynikających z potrzeb Zamawiającego, nie otrzymania środków finnsowych lub w przypadkach, których nie mozna było </w:t>
      </w:r>
      <w:r w:rsidRPr="00542C8C">
        <w:rPr>
          <w:sz w:val="24"/>
        </w:rPr>
        <w:lastRenderedPageBreak/>
        <w:t>przewidzieć w chwili podpisania umowy, w związku z tym wartość umowy może zostać obniżona.</w:t>
      </w:r>
    </w:p>
    <w:p w14:paraId="06A9C7DB" w14:textId="7D7FD8E7" w:rsidR="007D4242" w:rsidRPr="00542C8C" w:rsidRDefault="007D4242" w:rsidP="0039509E">
      <w:pPr>
        <w:pStyle w:val="Akapitzlist"/>
        <w:numPr>
          <w:ilvl w:val="0"/>
          <w:numId w:val="9"/>
        </w:numPr>
        <w:ind w:left="426"/>
        <w:contextualSpacing/>
        <w:jc w:val="both"/>
        <w:rPr>
          <w:sz w:val="24"/>
        </w:rPr>
      </w:pPr>
      <w:r w:rsidRPr="00542C8C">
        <w:rPr>
          <w:sz w:val="24"/>
        </w:rPr>
        <w:t>W przypadku o którym mowa w ust. f) Wykonawca może żądać wyłącznie wynagorodzenia należnego z tytułu zrealizowanej części umowy.</w:t>
      </w:r>
    </w:p>
    <w:p w14:paraId="0758A56C" w14:textId="77777777" w:rsidR="00A211A8" w:rsidRPr="0091345C" w:rsidRDefault="00A211A8" w:rsidP="0039509E">
      <w:pPr>
        <w:pStyle w:val="Akapitzlist"/>
        <w:numPr>
          <w:ilvl w:val="0"/>
          <w:numId w:val="9"/>
        </w:numPr>
        <w:ind w:left="426"/>
        <w:contextualSpacing/>
        <w:jc w:val="both"/>
        <w:rPr>
          <w:sz w:val="24"/>
        </w:rPr>
      </w:pPr>
      <w:r w:rsidRPr="00542C8C">
        <w:rPr>
          <w:sz w:val="24"/>
        </w:rPr>
        <w:t>Ostateczna decyzja o możliwości dokonania zmian należy do Zamawiającego i może być odmowna</w:t>
      </w:r>
      <w:r w:rsidRPr="0091345C">
        <w:rPr>
          <w:sz w:val="24"/>
        </w:rPr>
        <w:t>.</w:t>
      </w:r>
    </w:p>
    <w:p w14:paraId="78B1A932" w14:textId="4B4D7DA1" w:rsidR="00BD212D" w:rsidRPr="0091345C" w:rsidRDefault="00A211A8" w:rsidP="0039509E">
      <w:pPr>
        <w:pStyle w:val="Akapitzlist"/>
        <w:numPr>
          <w:ilvl w:val="0"/>
          <w:numId w:val="9"/>
        </w:numPr>
        <w:ind w:left="426"/>
        <w:contextualSpacing/>
        <w:jc w:val="both"/>
        <w:rPr>
          <w:sz w:val="24"/>
        </w:rPr>
      </w:pPr>
      <w:r w:rsidRPr="0091345C">
        <w:rPr>
          <w:sz w:val="24"/>
        </w:rPr>
        <w:t>Zmiany umowy wymagają zachowania formy pisemnej (w formie aneksu), pod rygorem nieważności.</w:t>
      </w:r>
    </w:p>
    <w:p w14:paraId="668CF7C7" w14:textId="77777777" w:rsidR="00CF3BCD" w:rsidRDefault="00CF3BCD" w:rsidP="0039509E">
      <w:pPr>
        <w:keepNext/>
        <w:suppressAutoHyphens/>
        <w:jc w:val="center"/>
        <w:rPr>
          <w:b/>
          <w:sz w:val="24"/>
          <w:lang w:eastAsia="zh-CN"/>
        </w:rPr>
      </w:pPr>
    </w:p>
    <w:p w14:paraId="29CFC296" w14:textId="3334D714" w:rsidR="0044051E" w:rsidRPr="0044051E" w:rsidRDefault="0044051E" w:rsidP="0039509E">
      <w:pPr>
        <w:keepNext/>
        <w:suppressAutoHyphens/>
        <w:jc w:val="center"/>
        <w:rPr>
          <w:sz w:val="24"/>
          <w:lang w:eastAsia="zh-CN"/>
        </w:rPr>
      </w:pPr>
      <w:r w:rsidRPr="0044051E">
        <w:rPr>
          <w:b/>
          <w:sz w:val="24"/>
          <w:lang w:eastAsia="zh-CN"/>
        </w:rPr>
        <w:t>§ 1</w:t>
      </w:r>
      <w:r w:rsidR="00F64F77">
        <w:rPr>
          <w:b/>
          <w:sz w:val="24"/>
          <w:lang w:eastAsia="zh-CN"/>
        </w:rPr>
        <w:t>3</w:t>
      </w:r>
    </w:p>
    <w:p w14:paraId="75C08E5D" w14:textId="531AA529" w:rsidR="00986D7B" w:rsidRDefault="00C759BC" w:rsidP="0039509E">
      <w:pPr>
        <w:pStyle w:val="Akapitzlist"/>
        <w:ind w:left="0"/>
        <w:jc w:val="center"/>
        <w:rPr>
          <w:b/>
          <w:sz w:val="24"/>
        </w:rPr>
      </w:pPr>
      <w:r>
        <w:rPr>
          <w:b/>
          <w:sz w:val="24"/>
        </w:rPr>
        <w:t>Waloryzacja</w:t>
      </w:r>
    </w:p>
    <w:p w14:paraId="03A39AB7" w14:textId="77777777" w:rsidR="00031119" w:rsidRPr="00031119" w:rsidRDefault="00031119" w:rsidP="00031119">
      <w:pPr>
        <w:numPr>
          <w:ilvl w:val="0"/>
          <w:numId w:val="35"/>
        </w:numPr>
        <w:contextualSpacing/>
        <w:jc w:val="both"/>
        <w:rPr>
          <w:rFonts w:cs="Times New Roman"/>
          <w:bCs/>
          <w:sz w:val="24"/>
          <w:lang w:val="x-none"/>
        </w:rPr>
      </w:pPr>
      <w:r w:rsidRPr="00031119">
        <w:rPr>
          <w:rFonts w:cs="Times New Roman"/>
          <w:bCs/>
          <w:sz w:val="24"/>
        </w:rPr>
        <w:t>Zamawiający przewiduje możliwość waloryzacji wynagrodzenia czyli zmiany wysokości wynagrodzenia należnego Wykonawcy w przypadku zmiany ceny materiałów lub wszelkich kosztów bezpośrednio związanych z realizacją zadania, bez których realizacja umowy będzie niemożliwa.</w:t>
      </w:r>
    </w:p>
    <w:p w14:paraId="36730140" w14:textId="71987587" w:rsidR="00031119" w:rsidRPr="00031119" w:rsidRDefault="00031119" w:rsidP="00031119">
      <w:pPr>
        <w:numPr>
          <w:ilvl w:val="0"/>
          <w:numId w:val="35"/>
        </w:numPr>
        <w:contextualSpacing/>
        <w:jc w:val="both"/>
        <w:rPr>
          <w:rFonts w:cs="Times New Roman"/>
          <w:sz w:val="24"/>
        </w:rPr>
      </w:pPr>
      <w:r w:rsidRPr="00031119">
        <w:rPr>
          <w:rFonts w:cs="Times New Roman"/>
          <w:sz w:val="24"/>
        </w:rPr>
        <w:t>Przez zmianę ceny materiałów lub kosztów rozumie się wzrost odpowiednio cen lub kosztów, jak i ich obniżenie, względem ceny lub kosztów przyjętych podczas ustalenia wynagrodzenia Wykonawcy lub ostatnim wniosku o</w:t>
      </w:r>
      <w:r>
        <w:rPr>
          <w:rFonts w:cs="Times New Roman"/>
          <w:sz w:val="24"/>
        </w:rPr>
        <w:t> </w:t>
      </w:r>
      <w:r w:rsidRPr="00031119">
        <w:rPr>
          <w:rFonts w:cs="Times New Roman"/>
          <w:sz w:val="24"/>
        </w:rPr>
        <w:t>waloryzację.</w:t>
      </w:r>
    </w:p>
    <w:p w14:paraId="7503B283" w14:textId="7C47A0FF" w:rsidR="00031119" w:rsidRPr="00031119" w:rsidRDefault="00031119" w:rsidP="00031119">
      <w:pPr>
        <w:numPr>
          <w:ilvl w:val="0"/>
          <w:numId w:val="35"/>
        </w:numPr>
        <w:contextualSpacing/>
        <w:jc w:val="both"/>
        <w:rPr>
          <w:rFonts w:cs="Times New Roman"/>
          <w:sz w:val="24"/>
        </w:rPr>
      </w:pPr>
      <w:r w:rsidRPr="00031119">
        <w:rPr>
          <w:rFonts w:cs="Times New Roman"/>
          <w:sz w:val="24"/>
        </w:rPr>
        <w:t xml:space="preserve">Każda ze Stron uprawniona jest do żądania zmiany (podwyższenia/obniżenia) wysokości wynagrodzenia, o którym mowa w § 3 umowy, gdy suma kwartalnych wskaźników cen towarów i usług konsumpcyjnych ogółem (począwszy od wskaźnika opublikowanego za następny kwartał po dacie zawarcia umowy lub złożenia ostatniego wniosku o waloryzację do ostatniego opublikowanego wskaźnika przed datą złożenia wniosku o waloryzację), dotyczących zmiany ceny materiałów lub kosztów związanych z realizacją zamówienia, z użyciem wskaźnika cen ogłaszanego w komunikacie Prezesa Głównego Urzędu Statystycznego (GUS) w Dzienniku Urzędowym GUS zgodnie z przepisami ustawy z dnia 2 kwietnia 2009 r. o zmianie ustawy o poręczeniach i gwarancjach udzielanych przez Skarb Państwa oraz niektóre osoby prawne, ustawy o Banku gospodarstwa Krajowego oraz niektórych innych ustaw (Dz. U. poz. 545 ze zm.), zwany dalej „Wskaźnikiem waloryzacji”, za okres poprzedzający wniosek o waloryzację, osiągnie lub przekroczy </w:t>
      </w:r>
      <w:r w:rsidR="00E646CE">
        <w:rPr>
          <w:rFonts w:cs="Times New Roman"/>
          <w:sz w:val="24"/>
        </w:rPr>
        <w:t xml:space="preserve">10 </w:t>
      </w:r>
      <w:r w:rsidRPr="00031119">
        <w:rPr>
          <w:rFonts w:cs="Times New Roman"/>
          <w:sz w:val="24"/>
        </w:rPr>
        <w:t>%.</w:t>
      </w:r>
    </w:p>
    <w:p w14:paraId="29E4499F"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 xml:space="preserve">W przypadku likwidacji wskaźnika, o którym mowa ust. 3 lub zmiany podmiotu, który urzędowo go ustala, mechanizm, o którym mowa w ust. 3 stosuje się odpowiednio do wskaźnika i podmiotu, który zgodnie z odpowiednimi przepisami prawa zastąpi dotychczasowy wskaźnik lub podmiot.  </w:t>
      </w:r>
    </w:p>
    <w:p w14:paraId="35E92052"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 xml:space="preserve">Zmiana wynagrodzenia nie dotyczy wynagrodzenia za zakres wykonany, </w:t>
      </w:r>
      <w:r w:rsidRPr="00031119">
        <w:rPr>
          <w:rFonts w:cs="Times New Roman"/>
          <w:sz w:val="24"/>
        </w:rPr>
        <w:br/>
        <w:t>tj. odebrany protokołem odbioru częściowego przed datą złożenia wniosku. Zmiana umowy skutkuje zmianą wynagrodzenia jedynie w zakresie wynagrodzenia za zakres rzeczowy nie wykonany, tj. nieodebrany  protokołem odbioru częściowego na dzień złożenia wniosku, z zastrzeżeniem postanowień jak w pkt poniżej. Jeżeli odbiór częściowy został dokonany wcześniej niż 30 dni przed złożeniem wniosku,  Zamawiający  w ciągu 7 dni od otrzymania wniosku sporządzi protokół odbioru częściowego ustalający zakres faktycznie odebranych przedmiotów zamówienia.</w:t>
      </w:r>
    </w:p>
    <w:p w14:paraId="4B89AF2C"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 xml:space="preserve">Strona zainteresowana waloryzacją wynagrodzenia przedkłada drugiej Stronie wniosek o dokonanie waloryzacji wynagrodzenia. Wniosek winien zawierać: </w:t>
      </w:r>
    </w:p>
    <w:p w14:paraId="7C120C76" w14:textId="4F4AAB0C" w:rsidR="00031119" w:rsidRPr="00031119" w:rsidRDefault="00031119" w:rsidP="00031119">
      <w:pPr>
        <w:pStyle w:val="Akapitzlist"/>
        <w:numPr>
          <w:ilvl w:val="1"/>
          <w:numId w:val="37"/>
        </w:numPr>
        <w:ind w:left="851"/>
        <w:contextualSpacing/>
        <w:jc w:val="both"/>
        <w:rPr>
          <w:rFonts w:cs="Times New Roman"/>
          <w:sz w:val="24"/>
        </w:rPr>
      </w:pPr>
      <w:r w:rsidRPr="00031119">
        <w:rPr>
          <w:rFonts w:cs="Times New Roman"/>
          <w:sz w:val="24"/>
        </w:rPr>
        <w:lastRenderedPageBreak/>
        <w:t xml:space="preserve">informację o wysokości wskaźników (wraz z potwierdzającym okoliczności wydrukami z publikatora GUS) </w:t>
      </w:r>
    </w:p>
    <w:p w14:paraId="5B751722" w14:textId="32D53C63" w:rsidR="00031119" w:rsidRPr="00031119" w:rsidRDefault="00031119" w:rsidP="00031119">
      <w:pPr>
        <w:pStyle w:val="Akapitzlist"/>
        <w:numPr>
          <w:ilvl w:val="1"/>
          <w:numId w:val="37"/>
        </w:numPr>
        <w:ind w:left="851"/>
        <w:contextualSpacing/>
        <w:jc w:val="both"/>
        <w:rPr>
          <w:rFonts w:cs="Times New Roman"/>
          <w:sz w:val="24"/>
        </w:rPr>
      </w:pPr>
      <w:r w:rsidRPr="00031119">
        <w:rPr>
          <w:rFonts w:cs="Times New Roman"/>
          <w:sz w:val="24"/>
        </w:rPr>
        <w:t xml:space="preserve">wykazanie/uzasadnienie wpływu zmian cen materiałów i kosztów na koszt wykonania zamówienia. </w:t>
      </w:r>
    </w:p>
    <w:p w14:paraId="36054E64" w14:textId="6E45C1A3" w:rsidR="00031119" w:rsidRPr="00031119" w:rsidRDefault="00031119" w:rsidP="00031119">
      <w:pPr>
        <w:numPr>
          <w:ilvl w:val="0"/>
          <w:numId w:val="35"/>
        </w:numPr>
        <w:contextualSpacing/>
        <w:jc w:val="both"/>
        <w:rPr>
          <w:rFonts w:cs="Times New Roman"/>
          <w:sz w:val="24"/>
        </w:rPr>
      </w:pPr>
      <w:r w:rsidRPr="00031119">
        <w:rPr>
          <w:rFonts w:cs="Times New Roman"/>
          <w:sz w:val="24"/>
        </w:rPr>
        <w:t xml:space="preserve">Maksymalna wartość jednorazowej zmiany wynagrodzenia, ale też wartość wszystkich zmian w całym okresie obowiązywania umowy, w efekcie zastosowania postanowień o zasadach wprowadzenia zmian wysokości wynagrodzenia nie więcej niż </w:t>
      </w:r>
      <w:r w:rsidRPr="00031119">
        <w:rPr>
          <w:rFonts w:cs="Times New Roman"/>
          <w:b/>
          <w:sz w:val="24"/>
        </w:rPr>
        <w:t>50%</w:t>
      </w:r>
      <w:r w:rsidRPr="00031119">
        <w:rPr>
          <w:rFonts w:cs="Times New Roman"/>
          <w:sz w:val="24"/>
        </w:rPr>
        <w:t xml:space="preserve"> wynagrodzenia Wykonawcy wskazanego w § </w:t>
      </w:r>
      <w:r>
        <w:rPr>
          <w:rFonts w:cs="Times New Roman"/>
          <w:b/>
          <w:sz w:val="24"/>
        </w:rPr>
        <w:t>3</w:t>
      </w:r>
      <w:r w:rsidRPr="00031119">
        <w:rPr>
          <w:rFonts w:cs="Times New Roman"/>
          <w:sz w:val="24"/>
        </w:rPr>
        <w:t xml:space="preserve"> umowy z zastrzeżeniem udowodnienia przez Wykonawcę wzrostu kosztów określonych na poziomie wskazanym powyżej.</w:t>
      </w:r>
    </w:p>
    <w:p w14:paraId="049D2068"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Wykonawca, którego wynagrodzenie zostało zmienione na zasadach określonych w niniejszym paragrafie, zobowiązany jest do zmiany wynagrodzenia przysługującego podwykonawcy, z którym zawarł umowę, w zakresie odpowiadającym zmianom cen materiałów lub kosztów dotyczących zobowiązania podwykonawcy.</w:t>
      </w:r>
    </w:p>
    <w:p w14:paraId="1AF0F39A"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W przypadku, o którym mowa w ust. 8, Wykonawca jest zobowiązany do przedłożenia Zamawiającemu projektu aneksu/aneksu do umowy dotyczącego zmiany wynagrodzenia należnego Podwykonawcy lub dalszemu Podwykonawcy.</w:t>
      </w:r>
    </w:p>
    <w:p w14:paraId="28BE08CE"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Termin na rozpatrzenie wniosku przez Zamawiającego wynosi 30 dni od dnia wpłynięcia wniosku do siedziby Zamawiającego do kancelarii jawnej. Zamawiający zastrzega przedłużenie tego terminu w sytuacji braku środków finansowych o czas niezbędny na ich otrzymanie.</w:t>
      </w:r>
    </w:p>
    <w:p w14:paraId="1D64809C" w14:textId="77777777" w:rsidR="00031119" w:rsidRPr="00031119" w:rsidRDefault="00031119" w:rsidP="00031119">
      <w:pPr>
        <w:numPr>
          <w:ilvl w:val="0"/>
          <w:numId w:val="35"/>
        </w:numPr>
        <w:contextualSpacing/>
        <w:jc w:val="both"/>
        <w:rPr>
          <w:rFonts w:cs="Times New Roman"/>
          <w:sz w:val="24"/>
        </w:rPr>
      </w:pPr>
      <w:r w:rsidRPr="00031119">
        <w:rPr>
          <w:rFonts w:cs="Times New Roman"/>
          <w:sz w:val="24"/>
        </w:rPr>
        <w:t>Waloryzacji nie stosuje się od chwili osiągnięcia maksymalnej wartości zmiany wynagrodzenia przewidzianej w ust. 7.</w:t>
      </w:r>
    </w:p>
    <w:p w14:paraId="2EA701F6" w14:textId="192AF57C" w:rsidR="00986D7B" w:rsidRDefault="00986D7B" w:rsidP="0039509E">
      <w:pPr>
        <w:contextualSpacing/>
        <w:jc w:val="both"/>
        <w:rPr>
          <w:sz w:val="24"/>
        </w:rPr>
      </w:pPr>
    </w:p>
    <w:p w14:paraId="37E43471" w14:textId="579653D3" w:rsidR="000666D2" w:rsidRDefault="00867995" w:rsidP="0039509E">
      <w:pPr>
        <w:jc w:val="center"/>
        <w:rPr>
          <w:b/>
          <w:sz w:val="24"/>
        </w:rPr>
      </w:pPr>
      <w:r>
        <w:rPr>
          <w:b/>
          <w:sz w:val="24"/>
        </w:rPr>
        <w:t>§ 14</w:t>
      </w:r>
    </w:p>
    <w:p w14:paraId="48BCA7B8" w14:textId="77777777" w:rsidR="000666D2" w:rsidRDefault="000666D2" w:rsidP="0039509E">
      <w:pPr>
        <w:jc w:val="center"/>
        <w:rPr>
          <w:b/>
          <w:sz w:val="24"/>
        </w:rPr>
      </w:pPr>
      <w:r>
        <w:rPr>
          <w:b/>
          <w:sz w:val="24"/>
        </w:rPr>
        <w:t>Postanowienia końcowe</w:t>
      </w:r>
    </w:p>
    <w:p w14:paraId="6CC50D7C" w14:textId="1B4B44F2" w:rsidR="007D4242" w:rsidRPr="007D4242" w:rsidRDefault="007D4242" w:rsidP="0039509E">
      <w:pPr>
        <w:pStyle w:val="Akapitzlist"/>
        <w:numPr>
          <w:ilvl w:val="0"/>
          <w:numId w:val="18"/>
        </w:numPr>
        <w:ind w:left="426" w:hanging="426"/>
        <w:contextualSpacing/>
        <w:jc w:val="both"/>
        <w:rPr>
          <w:sz w:val="24"/>
        </w:rPr>
      </w:pPr>
      <w:r w:rsidRPr="007D4242">
        <w:rPr>
          <w:sz w:val="24"/>
        </w:rPr>
        <w:t>W sprawach nieuregulowanych niniejszą umową mają zastosowanie przepisy ustawy Prawo zamówień publicznych oraz innych powszechnie obowiązujących przepisów prawa.</w:t>
      </w:r>
    </w:p>
    <w:p w14:paraId="5EA339F1" w14:textId="77777777" w:rsidR="007D4242" w:rsidRPr="007D4242" w:rsidRDefault="007D4242" w:rsidP="0039509E">
      <w:pPr>
        <w:pStyle w:val="Akapitzlist"/>
        <w:numPr>
          <w:ilvl w:val="0"/>
          <w:numId w:val="18"/>
        </w:numPr>
        <w:ind w:left="426" w:hanging="426"/>
        <w:contextualSpacing/>
        <w:jc w:val="both"/>
        <w:rPr>
          <w:sz w:val="24"/>
        </w:rPr>
      </w:pPr>
      <w:r w:rsidRPr="007D4242">
        <w:rPr>
          <w:sz w:val="24"/>
        </w:rPr>
        <w:t>Spory wynikłe na tle realizacji umowy będzie rozstrzygał sąd powszechny właściwy ze względu na siedzibę Zamawiającego.</w:t>
      </w:r>
    </w:p>
    <w:p w14:paraId="36F2C1F8" w14:textId="3F1C5D1C" w:rsidR="007D4242" w:rsidRPr="007D4242" w:rsidRDefault="007D4242" w:rsidP="0039509E">
      <w:pPr>
        <w:pStyle w:val="Akapitzlist"/>
        <w:numPr>
          <w:ilvl w:val="0"/>
          <w:numId w:val="18"/>
        </w:numPr>
        <w:ind w:left="426" w:hanging="426"/>
        <w:contextualSpacing/>
        <w:jc w:val="both"/>
        <w:rPr>
          <w:sz w:val="24"/>
        </w:rPr>
      </w:pPr>
      <w:r w:rsidRPr="007D4242">
        <w:rPr>
          <w:sz w:val="24"/>
        </w:rPr>
        <w:t>Wszelkie zmiany postanowień umowy mog</w:t>
      </w:r>
      <w:r>
        <w:rPr>
          <w:sz w:val="24"/>
        </w:rPr>
        <w:t>ą nastąpić za zgodą obu Stron i </w:t>
      </w:r>
      <w:r w:rsidRPr="007D4242">
        <w:rPr>
          <w:sz w:val="24"/>
        </w:rPr>
        <w:t>wymagają zachowania formy pisemnej pod rygorem nieważności.</w:t>
      </w:r>
    </w:p>
    <w:p w14:paraId="0871FBB2" w14:textId="1691B6E1" w:rsidR="00C759BC" w:rsidRDefault="00C759BC" w:rsidP="0039509E">
      <w:pPr>
        <w:pStyle w:val="Akapitzlist"/>
        <w:numPr>
          <w:ilvl w:val="0"/>
          <w:numId w:val="18"/>
        </w:numPr>
        <w:ind w:left="426"/>
        <w:contextualSpacing/>
        <w:jc w:val="both"/>
        <w:rPr>
          <w:sz w:val="24"/>
        </w:rPr>
      </w:pPr>
      <w:r w:rsidRPr="007E6C4D">
        <w:rPr>
          <w:sz w:val="24"/>
        </w:rPr>
        <w:t>Wykonawca nie może dokonać, bez zgody Zamawiającego, cesji wierzytelności wynikających z umowy na osoby trzecie. Zgoda Zamawiającego winna być wyrażona w formie pisemnej pod rygorem nieważności.</w:t>
      </w:r>
    </w:p>
    <w:p w14:paraId="6F2192BA" w14:textId="0D77DE67" w:rsidR="001D6255" w:rsidRPr="007E6C4D" w:rsidRDefault="001D6255" w:rsidP="0039509E">
      <w:pPr>
        <w:pStyle w:val="Akapitzlist"/>
        <w:numPr>
          <w:ilvl w:val="0"/>
          <w:numId w:val="18"/>
        </w:numPr>
        <w:ind w:left="426"/>
        <w:contextualSpacing/>
        <w:jc w:val="both"/>
        <w:rPr>
          <w:sz w:val="24"/>
        </w:rPr>
      </w:pPr>
      <w:r>
        <w:rPr>
          <w:sz w:val="24"/>
        </w:rPr>
        <w:t>Za dni robocze Zamawiający uznaje dni: od poniedziałku do piątku, z wyjątkiem dni ustawowo wolnych od pracy.</w:t>
      </w:r>
    </w:p>
    <w:p w14:paraId="5EA39BC8" w14:textId="77777777" w:rsidR="00C759BC" w:rsidRPr="007E6C4D" w:rsidRDefault="00C759BC" w:rsidP="0039509E">
      <w:pPr>
        <w:pStyle w:val="Akapitzlist"/>
        <w:numPr>
          <w:ilvl w:val="0"/>
          <w:numId w:val="18"/>
        </w:numPr>
        <w:ind w:left="426"/>
        <w:contextualSpacing/>
        <w:jc w:val="both"/>
        <w:rPr>
          <w:sz w:val="24"/>
        </w:rPr>
      </w:pPr>
      <w:r w:rsidRPr="007E6C4D">
        <w:rPr>
          <w:sz w:val="24"/>
        </w:rPr>
        <w:t>Wykonawca zobowiązuje się do informowania Zamawiającego o zmianie formy prowadzonej działalności oraz zmianie adresu siedziby, pod rygorem uznania korespondencji kierowanej na ostatni podany przez Wykonawcę adres za doręczoną. Powyższe zobowiązanie dotyczy okresu obowiązywania umowy, gwarancji oraz niezakończonych rozliczeń wynikających z umowy.</w:t>
      </w:r>
    </w:p>
    <w:p w14:paraId="13F6FD34" w14:textId="6AE318E4" w:rsidR="00C759BC" w:rsidRDefault="00C759BC" w:rsidP="0039509E">
      <w:pPr>
        <w:pStyle w:val="Akapitzlist"/>
        <w:numPr>
          <w:ilvl w:val="0"/>
          <w:numId w:val="18"/>
        </w:numPr>
        <w:ind w:left="426"/>
        <w:contextualSpacing/>
        <w:jc w:val="both"/>
        <w:rPr>
          <w:sz w:val="24"/>
        </w:rPr>
      </w:pPr>
      <w:r>
        <w:rPr>
          <w:sz w:val="24"/>
        </w:rPr>
        <w:t>Umowę sporządzono w trz</w:t>
      </w:r>
      <w:r w:rsidRPr="007E6C4D">
        <w:rPr>
          <w:sz w:val="24"/>
        </w:rPr>
        <w:t xml:space="preserve">ech jednobrzmiących egzemplarzach, z których jeden otrzymuje Wykonawca, </w:t>
      </w:r>
      <w:r w:rsidR="00B06AF9">
        <w:rPr>
          <w:sz w:val="24"/>
        </w:rPr>
        <w:t>a</w:t>
      </w:r>
      <w:r w:rsidRPr="007E6C4D">
        <w:rPr>
          <w:sz w:val="24"/>
        </w:rPr>
        <w:t xml:space="preserve"> </w:t>
      </w:r>
      <w:r w:rsidR="00B06AF9">
        <w:rPr>
          <w:sz w:val="24"/>
        </w:rPr>
        <w:t>dwa</w:t>
      </w:r>
      <w:r w:rsidRPr="007E6C4D">
        <w:rPr>
          <w:sz w:val="24"/>
        </w:rPr>
        <w:t xml:space="preserve"> Zamawiający.</w:t>
      </w:r>
      <w:r w:rsidR="00FA1B8B">
        <w:rPr>
          <w:sz w:val="24"/>
        </w:rPr>
        <w:t>*</w:t>
      </w:r>
    </w:p>
    <w:p w14:paraId="0EBB1757" w14:textId="307DB0AA" w:rsidR="00695A5D" w:rsidRDefault="00FA1B8B" w:rsidP="00FA1B8B">
      <w:pPr>
        <w:ind w:left="360"/>
        <w:rPr>
          <w:szCs w:val="20"/>
        </w:rPr>
      </w:pPr>
      <w:r w:rsidRPr="00FA1B8B">
        <w:rPr>
          <w:szCs w:val="20"/>
        </w:rPr>
        <w:t xml:space="preserve">* </w:t>
      </w:r>
      <w:r>
        <w:rPr>
          <w:szCs w:val="20"/>
        </w:rPr>
        <w:t>z</w:t>
      </w:r>
      <w:r w:rsidRPr="00FA1B8B">
        <w:rPr>
          <w:szCs w:val="20"/>
        </w:rPr>
        <w:t xml:space="preserve"> zastrzeżeniem możliwości zawarcia umowy w postaci elektrnicznej</w:t>
      </w:r>
    </w:p>
    <w:p w14:paraId="60EF28EC" w14:textId="77777777" w:rsidR="00FA1B8B" w:rsidRPr="00FA1B8B" w:rsidRDefault="00FA1B8B" w:rsidP="00FA1B8B">
      <w:pPr>
        <w:ind w:left="360"/>
        <w:rPr>
          <w:szCs w:val="20"/>
        </w:rPr>
      </w:pPr>
    </w:p>
    <w:p w14:paraId="29ED5788" w14:textId="77777777" w:rsidR="00031119" w:rsidRDefault="00031119" w:rsidP="00B464D7">
      <w:pPr>
        <w:ind w:left="340" w:hanging="340"/>
        <w:rPr>
          <w:sz w:val="24"/>
          <w:u w:val="single"/>
        </w:rPr>
      </w:pPr>
    </w:p>
    <w:p w14:paraId="2026A5FE" w14:textId="231CFB9C" w:rsidR="003A0237" w:rsidRPr="001B4EDA" w:rsidRDefault="00D357B8" w:rsidP="00B464D7">
      <w:pPr>
        <w:ind w:left="340" w:hanging="340"/>
        <w:rPr>
          <w:sz w:val="24"/>
        </w:rPr>
      </w:pPr>
      <w:r w:rsidRPr="00BD212D">
        <w:rPr>
          <w:sz w:val="24"/>
          <w:u w:val="single"/>
        </w:rPr>
        <w:lastRenderedPageBreak/>
        <w:t>Z</w:t>
      </w:r>
      <w:r w:rsidR="0062614A" w:rsidRPr="00BD212D">
        <w:rPr>
          <w:sz w:val="24"/>
          <w:u w:val="single"/>
        </w:rPr>
        <w:t>ałącznik</w:t>
      </w:r>
      <w:r w:rsidR="006D293A" w:rsidRPr="00BD212D">
        <w:rPr>
          <w:sz w:val="24"/>
          <w:u w:val="single"/>
        </w:rPr>
        <w:t>i</w:t>
      </w:r>
      <w:r w:rsidRPr="00BD212D">
        <w:rPr>
          <w:sz w:val="24"/>
          <w:u w:val="single"/>
        </w:rPr>
        <w:t xml:space="preserve"> do umowy</w:t>
      </w:r>
      <w:r w:rsidR="00353ADE" w:rsidRPr="001B4EDA">
        <w:rPr>
          <w:sz w:val="24"/>
        </w:rPr>
        <w:t>:</w:t>
      </w:r>
    </w:p>
    <w:p w14:paraId="05BABE7E" w14:textId="3071525C" w:rsidR="00453315" w:rsidRPr="00BD212D" w:rsidRDefault="000A43C3" w:rsidP="00B464D7">
      <w:pPr>
        <w:ind w:left="349" w:hanging="349"/>
        <w:rPr>
          <w:szCs w:val="20"/>
        </w:rPr>
      </w:pPr>
      <w:r w:rsidRPr="00BD212D">
        <w:rPr>
          <w:szCs w:val="20"/>
        </w:rPr>
        <w:t>Załącznik</w:t>
      </w:r>
      <w:r w:rsidR="009B5111" w:rsidRPr="00BD212D">
        <w:rPr>
          <w:szCs w:val="20"/>
        </w:rPr>
        <w:t xml:space="preserve"> nr </w:t>
      </w:r>
      <w:r w:rsidR="000D5430" w:rsidRPr="00BD212D">
        <w:rPr>
          <w:szCs w:val="20"/>
        </w:rPr>
        <w:t>1</w:t>
      </w:r>
      <w:r w:rsidR="00453315" w:rsidRPr="00BD212D">
        <w:rPr>
          <w:szCs w:val="20"/>
        </w:rPr>
        <w:t xml:space="preserve"> </w:t>
      </w:r>
      <w:r w:rsidR="001A205C" w:rsidRPr="00BD212D">
        <w:rPr>
          <w:szCs w:val="20"/>
        </w:rPr>
        <w:t>–</w:t>
      </w:r>
      <w:r w:rsidR="006D293A" w:rsidRPr="00BD212D">
        <w:rPr>
          <w:szCs w:val="20"/>
        </w:rPr>
        <w:t xml:space="preserve"> </w:t>
      </w:r>
      <w:r w:rsidR="006263FE">
        <w:rPr>
          <w:szCs w:val="20"/>
        </w:rPr>
        <w:t>Formularz ofert</w:t>
      </w:r>
      <w:r w:rsidR="00453315" w:rsidRPr="00BD212D">
        <w:rPr>
          <w:szCs w:val="20"/>
        </w:rPr>
        <w:t>y</w:t>
      </w:r>
    </w:p>
    <w:p w14:paraId="682AAA9B" w14:textId="198531DB" w:rsidR="00D033B3" w:rsidRPr="00A0436D" w:rsidRDefault="00453315" w:rsidP="00B464D7">
      <w:pPr>
        <w:ind w:left="349" w:hanging="349"/>
        <w:rPr>
          <w:szCs w:val="20"/>
        </w:rPr>
      </w:pPr>
      <w:r w:rsidRPr="001E61CA">
        <w:rPr>
          <w:szCs w:val="20"/>
        </w:rPr>
        <w:t xml:space="preserve">Załącznik nr </w:t>
      </w:r>
      <w:r w:rsidR="0088268C" w:rsidRPr="001E61CA">
        <w:rPr>
          <w:szCs w:val="20"/>
        </w:rPr>
        <w:t xml:space="preserve">2 </w:t>
      </w:r>
      <w:r w:rsidR="0088268C" w:rsidRPr="00A0436D">
        <w:rPr>
          <w:szCs w:val="20"/>
        </w:rPr>
        <w:t xml:space="preserve">– </w:t>
      </w:r>
      <w:r w:rsidR="006D293A" w:rsidRPr="00A0436D">
        <w:rPr>
          <w:szCs w:val="20"/>
        </w:rPr>
        <w:t>F</w:t>
      </w:r>
      <w:r w:rsidR="001A205C" w:rsidRPr="00A0436D">
        <w:rPr>
          <w:szCs w:val="20"/>
        </w:rPr>
        <w:t>ormular</w:t>
      </w:r>
      <w:r w:rsidR="006D293A" w:rsidRPr="00A0436D">
        <w:rPr>
          <w:szCs w:val="20"/>
        </w:rPr>
        <w:t>z cenowy</w:t>
      </w:r>
      <w:r w:rsidR="003C5FD3" w:rsidRPr="00A0436D">
        <w:rPr>
          <w:szCs w:val="20"/>
        </w:rPr>
        <w:t xml:space="preserve"> </w:t>
      </w:r>
    </w:p>
    <w:p w14:paraId="77097DB5" w14:textId="46A77F53" w:rsidR="00C52CFE" w:rsidRPr="00A0436D" w:rsidRDefault="00F13970" w:rsidP="00B464D7">
      <w:pPr>
        <w:ind w:left="349" w:hanging="349"/>
        <w:jc w:val="both"/>
        <w:rPr>
          <w:szCs w:val="20"/>
        </w:rPr>
      </w:pPr>
      <w:r w:rsidRPr="00A0436D">
        <w:rPr>
          <w:szCs w:val="20"/>
        </w:rPr>
        <w:t>Załącznik nr 4</w:t>
      </w:r>
      <w:r w:rsidR="006D293A" w:rsidRPr="00A0436D">
        <w:rPr>
          <w:szCs w:val="20"/>
        </w:rPr>
        <w:t xml:space="preserve"> – </w:t>
      </w:r>
      <w:r w:rsidR="0088268C" w:rsidRPr="00A0436D">
        <w:rPr>
          <w:szCs w:val="20"/>
        </w:rPr>
        <w:t>Protokół reklamacji</w:t>
      </w:r>
    </w:p>
    <w:p w14:paraId="22CC6FD7" w14:textId="7E65AC39" w:rsidR="009E73A4" w:rsidRPr="00BD212D" w:rsidRDefault="009E73A4" w:rsidP="00B464D7">
      <w:pPr>
        <w:ind w:left="349" w:hanging="349"/>
        <w:jc w:val="both"/>
        <w:rPr>
          <w:szCs w:val="20"/>
        </w:rPr>
      </w:pPr>
      <w:r w:rsidRPr="00A0436D">
        <w:rPr>
          <w:szCs w:val="20"/>
        </w:rPr>
        <w:t>Załącznik nr 5</w:t>
      </w:r>
      <w:r w:rsidR="00031119">
        <w:rPr>
          <w:szCs w:val="20"/>
        </w:rPr>
        <w:t xml:space="preserve"> – Opis przedmiotu zamówienia </w:t>
      </w:r>
    </w:p>
    <w:p w14:paraId="52B4482A" w14:textId="084DBA6A" w:rsidR="00130C8D" w:rsidRDefault="007618ED" w:rsidP="00B464D7">
      <w:pPr>
        <w:rPr>
          <w:b/>
          <w:sz w:val="24"/>
        </w:rPr>
      </w:pPr>
      <w:r>
        <w:rPr>
          <w:b/>
          <w:sz w:val="24"/>
        </w:rPr>
        <w:t xml:space="preserve">  </w:t>
      </w:r>
    </w:p>
    <w:p w14:paraId="28F530FA" w14:textId="57A6B348" w:rsidR="00347B67" w:rsidRDefault="00347B67" w:rsidP="00B464D7">
      <w:pPr>
        <w:rPr>
          <w:b/>
          <w:sz w:val="24"/>
        </w:rPr>
      </w:pPr>
    </w:p>
    <w:p w14:paraId="3138ADC5" w14:textId="7CF31B55" w:rsidR="00347B67" w:rsidRDefault="00347B67" w:rsidP="00B464D7">
      <w:pPr>
        <w:rPr>
          <w:b/>
          <w:sz w:val="24"/>
        </w:rPr>
      </w:pPr>
    </w:p>
    <w:p w14:paraId="156C7B00" w14:textId="66F6C811" w:rsidR="00347B67" w:rsidRDefault="00347B67" w:rsidP="00B464D7">
      <w:pPr>
        <w:rPr>
          <w:b/>
          <w:sz w:val="24"/>
        </w:rPr>
      </w:pPr>
    </w:p>
    <w:p w14:paraId="24660EFE" w14:textId="77777777" w:rsidR="00347B67" w:rsidRDefault="00347B67" w:rsidP="00B464D7">
      <w:pPr>
        <w:rPr>
          <w:b/>
          <w:sz w:val="24"/>
        </w:rPr>
      </w:pPr>
    </w:p>
    <w:p w14:paraId="086A87A4" w14:textId="569651FE" w:rsidR="00D357B8" w:rsidRPr="00280134" w:rsidRDefault="007618ED" w:rsidP="00B464D7">
      <w:pPr>
        <w:rPr>
          <w:b/>
          <w:sz w:val="24"/>
        </w:rPr>
      </w:pPr>
      <w:r>
        <w:rPr>
          <w:b/>
          <w:sz w:val="24"/>
        </w:rPr>
        <w:t xml:space="preserve">  ZAMAWIAJĄCY </w:t>
      </w:r>
      <w:r>
        <w:rPr>
          <w:b/>
          <w:sz w:val="24"/>
        </w:rPr>
        <w:tab/>
      </w:r>
      <w:r>
        <w:rPr>
          <w:b/>
          <w:sz w:val="24"/>
        </w:rPr>
        <w:tab/>
      </w:r>
      <w:r>
        <w:rPr>
          <w:b/>
          <w:sz w:val="24"/>
        </w:rPr>
        <w:tab/>
      </w:r>
      <w:r>
        <w:rPr>
          <w:b/>
          <w:sz w:val="24"/>
        </w:rPr>
        <w:tab/>
        <w:t xml:space="preserve">    </w:t>
      </w:r>
      <w:r w:rsidR="00063329">
        <w:rPr>
          <w:b/>
          <w:sz w:val="24"/>
        </w:rPr>
        <w:t xml:space="preserve">    </w:t>
      </w:r>
      <w:r>
        <w:rPr>
          <w:b/>
          <w:sz w:val="24"/>
        </w:rPr>
        <w:t xml:space="preserve">  </w:t>
      </w:r>
      <w:r w:rsidR="00D357B8" w:rsidRPr="00280134">
        <w:rPr>
          <w:b/>
          <w:sz w:val="24"/>
        </w:rPr>
        <w:t>WYKONAWCA</w:t>
      </w:r>
    </w:p>
    <w:p w14:paraId="79E24816" w14:textId="77777777" w:rsidR="00D357B8" w:rsidRPr="00280134" w:rsidRDefault="00D357B8" w:rsidP="00B464D7">
      <w:pPr>
        <w:rPr>
          <w:sz w:val="24"/>
        </w:rPr>
      </w:pPr>
    </w:p>
    <w:p w14:paraId="469653D0" w14:textId="2C243107" w:rsidR="00D357B8" w:rsidRPr="00280134" w:rsidRDefault="007618ED" w:rsidP="00B464D7">
      <w:pPr>
        <w:rPr>
          <w:sz w:val="24"/>
        </w:rPr>
      </w:pPr>
      <w:r w:rsidRPr="00280134">
        <w:rPr>
          <w:bCs/>
          <w:sz w:val="24"/>
          <w:lang w:val="x-none" w:eastAsia="x-none"/>
        </w:rPr>
        <w:t>……………………………</w:t>
      </w:r>
      <w:r>
        <w:rPr>
          <w:bCs/>
          <w:sz w:val="24"/>
          <w:lang w:val="x-none" w:eastAsia="x-none"/>
        </w:rPr>
        <w:tab/>
      </w:r>
      <w:r>
        <w:rPr>
          <w:bCs/>
          <w:sz w:val="24"/>
          <w:lang w:val="x-none" w:eastAsia="x-none"/>
        </w:rPr>
        <w:tab/>
      </w:r>
      <w:r>
        <w:rPr>
          <w:bCs/>
          <w:sz w:val="24"/>
          <w:lang w:val="x-none" w:eastAsia="x-none"/>
        </w:rPr>
        <w:tab/>
      </w:r>
      <w:r>
        <w:rPr>
          <w:bCs/>
          <w:sz w:val="24"/>
          <w:lang w:val="x-none" w:eastAsia="x-none"/>
        </w:rPr>
        <w:tab/>
      </w:r>
      <w:r w:rsidRPr="00280134">
        <w:rPr>
          <w:bCs/>
          <w:sz w:val="24"/>
          <w:lang w:val="x-none" w:eastAsia="x-none"/>
        </w:rPr>
        <w:t>……………………………</w:t>
      </w:r>
    </w:p>
    <w:p w14:paraId="4A8A29EF" w14:textId="77777777" w:rsidR="00130C8D" w:rsidRDefault="00130C8D" w:rsidP="00B464D7">
      <w:pPr>
        <w:rPr>
          <w:b/>
          <w:sz w:val="24"/>
        </w:rPr>
      </w:pPr>
    </w:p>
    <w:p w14:paraId="0941F0F4" w14:textId="180A7A29" w:rsidR="003B4894" w:rsidRDefault="003B4894" w:rsidP="00B464D7">
      <w:pPr>
        <w:rPr>
          <w:b/>
          <w:szCs w:val="20"/>
        </w:rPr>
      </w:pPr>
    </w:p>
    <w:p w14:paraId="64FD2606" w14:textId="77777777" w:rsidR="003B4894" w:rsidRDefault="003B4894" w:rsidP="00B464D7">
      <w:pPr>
        <w:rPr>
          <w:b/>
          <w:szCs w:val="20"/>
        </w:rPr>
      </w:pPr>
    </w:p>
    <w:p w14:paraId="50CCB539" w14:textId="77777777" w:rsidR="00F64F77" w:rsidRPr="004C3A1B" w:rsidRDefault="00F64F77" w:rsidP="00F64F77">
      <w:pPr>
        <w:rPr>
          <w:b/>
          <w:sz w:val="24"/>
        </w:rPr>
      </w:pPr>
      <w:r w:rsidRPr="004C3A1B">
        <w:rPr>
          <w:b/>
          <w:sz w:val="24"/>
        </w:rPr>
        <w:t>GŁÓWNY KSIĘGOWY</w:t>
      </w:r>
    </w:p>
    <w:p w14:paraId="58513BF3" w14:textId="77777777" w:rsidR="00F64F77" w:rsidRPr="00FA1B8B" w:rsidRDefault="00F64F77" w:rsidP="00F64F77">
      <w:pPr>
        <w:rPr>
          <w:i/>
          <w:sz w:val="16"/>
          <w:szCs w:val="16"/>
        </w:rPr>
      </w:pPr>
      <w:r w:rsidRPr="00FA1B8B">
        <w:rPr>
          <w:i/>
          <w:sz w:val="16"/>
          <w:szCs w:val="16"/>
        </w:rPr>
        <w:t>akceptuję projekt umowy</w:t>
      </w:r>
    </w:p>
    <w:p w14:paraId="3F75B6DD" w14:textId="77777777" w:rsidR="00F64F77" w:rsidRPr="00FA1B8B" w:rsidRDefault="00F64F77" w:rsidP="00F64F77">
      <w:pPr>
        <w:rPr>
          <w:i/>
          <w:strike/>
          <w:sz w:val="16"/>
          <w:szCs w:val="16"/>
        </w:rPr>
      </w:pPr>
      <w:r w:rsidRPr="00FA1B8B">
        <w:rPr>
          <w:i/>
          <w:strike/>
          <w:sz w:val="16"/>
          <w:szCs w:val="16"/>
        </w:rPr>
        <w:t>za zgodność z planem finansowym</w:t>
      </w:r>
    </w:p>
    <w:p w14:paraId="21F5111B" w14:textId="77777777" w:rsidR="00F64F77" w:rsidRPr="00280134" w:rsidRDefault="00F64F77" w:rsidP="00F64F77">
      <w:pPr>
        <w:rPr>
          <w:sz w:val="24"/>
        </w:rPr>
      </w:pPr>
    </w:p>
    <w:p w14:paraId="519E03F6" w14:textId="77777777" w:rsidR="00F64F77" w:rsidRPr="00280134" w:rsidRDefault="00F64F77" w:rsidP="00F64F77">
      <w:pPr>
        <w:jc w:val="both"/>
        <w:rPr>
          <w:bCs/>
          <w:sz w:val="24"/>
          <w:lang w:val="x-none" w:eastAsia="x-none"/>
        </w:rPr>
      </w:pPr>
      <w:r w:rsidRPr="00280134">
        <w:rPr>
          <w:bCs/>
          <w:sz w:val="24"/>
          <w:lang w:val="x-none" w:eastAsia="x-none"/>
        </w:rPr>
        <w:t>………………………………………….</w:t>
      </w:r>
    </w:p>
    <w:p w14:paraId="360AD553" w14:textId="77777777" w:rsidR="00F64F77" w:rsidRDefault="00F64F77" w:rsidP="00F64F77">
      <w:pPr>
        <w:rPr>
          <w:b/>
          <w:szCs w:val="20"/>
        </w:rPr>
      </w:pPr>
    </w:p>
    <w:p w14:paraId="58A6ACA3" w14:textId="77777777" w:rsidR="00F64F77" w:rsidRPr="004C3A1B" w:rsidRDefault="00F64F77" w:rsidP="00F64F77">
      <w:pPr>
        <w:rPr>
          <w:b/>
          <w:sz w:val="24"/>
        </w:rPr>
      </w:pPr>
      <w:r w:rsidRPr="004C3A1B">
        <w:rPr>
          <w:b/>
          <w:sz w:val="24"/>
        </w:rPr>
        <w:t>RADCA PRAWNY</w:t>
      </w:r>
    </w:p>
    <w:p w14:paraId="0D39E11B" w14:textId="77777777" w:rsidR="00F64F77" w:rsidRPr="00280134" w:rsidRDefault="00F64F77" w:rsidP="00F64F77">
      <w:pPr>
        <w:rPr>
          <w:i/>
          <w:sz w:val="16"/>
          <w:szCs w:val="16"/>
        </w:rPr>
      </w:pPr>
      <w:r w:rsidRPr="00280134">
        <w:rPr>
          <w:i/>
          <w:sz w:val="16"/>
          <w:szCs w:val="16"/>
        </w:rPr>
        <w:t>pod względem formalno – prawnym</w:t>
      </w:r>
    </w:p>
    <w:p w14:paraId="007D6DE7" w14:textId="77777777" w:rsidR="00F64F77" w:rsidRPr="00280134" w:rsidRDefault="00F64F77" w:rsidP="00F64F77">
      <w:pPr>
        <w:rPr>
          <w:b/>
          <w:sz w:val="24"/>
        </w:rPr>
      </w:pPr>
    </w:p>
    <w:p w14:paraId="66EDE705" w14:textId="77777777" w:rsidR="00F64F77" w:rsidRPr="00280134" w:rsidRDefault="00F64F77" w:rsidP="00F64F77">
      <w:pPr>
        <w:jc w:val="both"/>
        <w:rPr>
          <w:bCs/>
          <w:sz w:val="24"/>
          <w:lang w:val="x-none" w:eastAsia="x-none"/>
        </w:rPr>
      </w:pPr>
      <w:r w:rsidRPr="00280134">
        <w:rPr>
          <w:bCs/>
          <w:sz w:val="24"/>
          <w:lang w:val="x-none" w:eastAsia="x-none"/>
        </w:rPr>
        <w:t>………………………………………….</w:t>
      </w:r>
    </w:p>
    <w:p w14:paraId="4FC49C2F" w14:textId="77777777" w:rsidR="00F64F77" w:rsidRDefault="00F64F77" w:rsidP="00F64F77">
      <w:pPr>
        <w:rPr>
          <w:b/>
          <w:szCs w:val="20"/>
        </w:rPr>
      </w:pPr>
    </w:p>
    <w:p w14:paraId="44A8958F" w14:textId="77777777" w:rsidR="00F64F77" w:rsidRPr="004C3A1B" w:rsidRDefault="00F64F77" w:rsidP="00F64F77">
      <w:pPr>
        <w:rPr>
          <w:b/>
          <w:sz w:val="24"/>
        </w:rPr>
      </w:pPr>
      <w:r w:rsidRPr="004C3A1B">
        <w:rPr>
          <w:b/>
          <w:sz w:val="24"/>
        </w:rPr>
        <w:t>SZEF LOGISTYKI</w:t>
      </w:r>
    </w:p>
    <w:p w14:paraId="127E6AAA" w14:textId="77777777" w:rsidR="00F64F77" w:rsidRPr="00280134" w:rsidRDefault="00F64F77" w:rsidP="00F64F77">
      <w:pPr>
        <w:rPr>
          <w:i/>
          <w:sz w:val="16"/>
          <w:szCs w:val="16"/>
        </w:rPr>
      </w:pPr>
      <w:r w:rsidRPr="00280134">
        <w:rPr>
          <w:i/>
          <w:sz w:val="16"/>
          <w:szCs w:val="16"/>
        </w:rPr>
        <w:t>przyjąłem do realizacji</w:t>
      </w:r>
    </w:p>
    <w:p w14:paraId="16CEBBD3" w14:textId="77777777" w:rsidR="00F64F77" w:rsidRPr="00280134" w:rsidRDefault="00F64F77" w:rsidP="00F64F77">
      <w:pPr>
        <w:jc w:val="both"/>
        <w:rPr>
          <w:b/>
          <w:sz w:val="24"/>
          <w:lang w:val="x-none" w:eastAsia="x-none"/>
        </w:rPr>
      </w:pPr>
    </w:p>
    <w:p w14:paraId="14084CBF" w14:textId="77777777" w:rsidR="00F64F77" w:rsidRDefault="00F64F77" w:rsidP="00F64F77">
      <w:pPr>
        <w:jc w:val="both"/>
        <w:rPr>
          <w:bCs/>
          <w:sz w:val="24"/>
          <w:lang w:val="x-none" w:eastAsia="x-none"/>
        </w:rPr>
      </w:pPr>
      <w:r w:rsidRPr="00280134">
        <w:rPr>
          <w:bCs/>
          <w:sz w:val="24"/>
          <w:lang w:val="x-none" w:eastAsia="x-none"/>
        </w:rPr>
        <w:t>………………………………………….</w:t>
      </w:r>
    </w:p>
    <w:p w14:paraId="1D74EC9E" w14:textId="77777777" w:rsidR="00F64F77" w:rsidRDefault="00F64F77" w:rsidP="00F64F77">
      <w:pPr>
        <w:jc w:val="both"/>
        <w:rPr>
          <w:bCs/>
          <w:sz w:val="24"/>
          <w:lang w:val="x-none" w:eastAsia="x-none"/>
        </w:rPr>
      </w:pPr>
    </w:p>
    <w:p w14:paraId="29A629D7" w14:textId="77777777" w:rsidR="00F64F77" w:rsidRPr="004C3A1B" w:rsidRDefault="00F64F77" w:rsidP="00F64F77">
      <w:pPr>
        <w:rPr>
          <w:b/>
          <w:sz w:val="24"/>
        </w:rPr>
      </w:pPr>
      <w:r w:rsidRPr="004C3A1B">
        <w:rPr>
          <w:b/>
          <w:sz w:val="24"/>
        </w:rPr>
        <w:t>SZEF WYDZIAŁU TECHNICZNEGO</w:t>
      </w:r>
    </w:p>
    <w:p w14:paraId="669FD8AC" w14:textId="77777777" w:rsidR="00F64F77" w:rsidRPr="00280134" w:rsidRDefault="00F64F77" w:rsidP="00F64F77">
      <w:pPr>
        <w:rPr>
          <w:i/>
          <w:sz w:val="16"/>
          <w:szCs w:val="16"/>
        </w:rPr>
      </w:pPr>
      <w:r w:rsidRPr="00280134">
        <w:rPr>
          <w:i/>
          <w:sz w:val="16"/>
          <w:szCs w:val="16"/>
        </w:rPr>
        <w:t>przyjąłem do realizacji</w:t>
      </w:r>
    </w:p>
    <w:p w14:paraId="1D4827D6" w14:textId="77777777" w:rsidR="00F64F77" w:rsidRPr="00280134" w:rsidRDefault="00F64F77" w:rsidP="00F64F77">
      <w:pPr>
        <w:jc w:val="both"/>
        <w:rPr>
          <w:b/>
          <w:sz w:val="24"/>
          <w:lang w:val="x-none" w:eastAsia="x-none"/>
        </w:rPr>
      </w:pPr>
    </w:p>
    <w:p w14:paraId="742CFF0D" w14:textId="77777777" w:rsidR="00F64F77" w:rsidRDefault="00F64F77" w:rsidP="00F64F77">
      <w:pPr>
        <w:jc w:val="both"/>
        <w:rPr>
          <w:bCs/>
          <w:sz w:val="24"/>
          <w:lang w:val="x-none" w:eastAsia="x-none"/>
        </w:rPr>
      </w:pPr>
      <w:r w:rsidRPr="00280134">
        <w:rPr>
          <w:bCs/>
          <w:sz w:val="24"/>
          <w:lang w:val="x-none" w:eastAsia="x-none"/>
        </w:rPr>
        <w:t>………………………………………….</w:t>
      </w:r>
    </w:p>
    <w:p w14:paraId="7D418C68" w14:textId="77777777" w:rsidR="00F64F77" w:rsidRPr="00280134" w:rsidRDefault="00F64F77" w:rsidP="00F64F77">
      <w:pPr>
        <w:jc w:val="both"/>
        <w:rPr>
          <w:bCs/>
          <w:sz w:val="24"/>
          <w:lang w:val="x-none" w:eastAsia="x-none"/>
        </w:rPr>
      </w:pPr>
    </w:p>
    <w:p w14:paraId="56B46731" w14:textId="77777777" w:rsidR="00F64F77" w:rsidRPr="004C3A1B" w:rsidRDefault="00F64F77" w:rsidP="00F64F77">
      <w:pPr>
        <w:rPr>
          <w:b/>
          <w:sz w:val="24"/>
        </w:rPr>
      </w:pPr>
      <w:r w:rsidRPr="004C3A1B">
        <w:rPr>
          <w:b/>
          <w:sz w:val="24"/>
        </w:rPr>
        <w:t>SZEF SŁUŻBY CZOŁGOWO-SAMOCHODOWEJ</w:t>
      </w:r>
    </w:p>
    <w:p w14:paraId="61E7B4EA" w14:textId="77777777" w:rsidR="00F64F77" w:rsidRPr="00280134" w:rsidRDefault="00F64F77" w:rsidP="00F64F77">
      <w:pPr>
        <w:rPr>
          <w:i/>
          <w:sz w:val="16"/>
          <w:szCs w:val="16"/>
        </w:rPr>
      </w:pPr>
      <w:r w:rsidRPr="00280134">
        <w:rPr>
          <w:i/>
          <w:sz w:val="16"/>
          <w:szCs w:val="16"/>
        </w:rPr>
        <w:t>przyjąłem do realizacji</w:t>
      </w:r>
    </w:p>
    <w:p w14:paraId="1114675A" w14:textId="77777777" w:rsidR="00F64F77" w:rsidRDefault="00F64F77" w:rsidP="00F64F77">
      <w:pPr>
        <w:jc w:val="both"/>
        <w:rPr>
          <w:rFonts w:cs="Times New Roman"/>
          <w:b/>
          <w:sz w:val="24"/>
          <w:szCs w:val="20"/>
          <w:u w:val="single"/>
          <w:lang w:val="x-none" w:eastAsia="x-none"/>
        </w:rPr>
      </w:pPr>
    </w:p>
    <w:p w14:paraId="56CDA237" w14:textId="77777777" w:rsidR="00F64F77" w:rsidRDefault="00F64F77" w:rsidP="00F64F77">
      <w:pPr>
        <w:jc w:val="both"/>
        <w:rPr>
          <w:rFonts w:cs="Times New Roman"/>
          <w:sz w:val="24"/>
          <w:szCs w:val="20"/>
          <w:lang w:eastAsia="x-none"/>
        </w:rPr>
      </w:pPr>
      <w:r w:rsidRPr="00063329">
        <w:rPr>
          <w:rFonts w:cs="Times New Roman"/>
          <w:sz w:val="24"/>
          <w:szCs w:val="20"/>
          <w:lang w:eastAsia="x-none"/>
        </w:rPr>
        <w:t>………………………………………….</w:t>
      </w:r>
    </w:p>
    <w:p w14:paraId="29D4EC80" w14:textId="77777777" w:rsidR="00F64F77" w:rsidRDefault="00F64F77" w:rsidP="00F64F77">
      <w:pPr>
        <w:jc w:val="both"/>
        <w:rPr>
          <w:rFonts w:cs="Times New Roman"/>
          <w:sz w:val="24"/>
          <w:szCs w:val="20"/>
          <w:lang w:eastAsia="x-none"/>
        </w:rPr>
      </w:pPr>
    </w:p>
    <w:p w14:paraId="6881C024" w14:textId="77777777" w:rsidR="00F64F77" w:rsidRDefault="00F64F77" w:rsidP="00F64F77">
      <w:pPr>
        <w:jc w:val="both"/>
        <w:rPr>
          <w:rFonts w:cs="Times New Roman"/>
          <w:sz w:val="24"/>
          <w:szCs w:val="20"/>
          <w:lang w:eastAsia="x-none"/>
        </w:rPr>
      </w:pPr>
    </w:p>
    <w:p w14:paraId="54B51685" w14:textId="6195D833" w:rsidR="00F64F77" w:rsidRPr="00F64F77" w:rsidRDefault="00F64F77" w:rsidP="00F64F77">
      <w:pPr>
        <w:jc w:val="both"/>
        <w:rPr>
          <w:b/>
          <w:i/>
          <w:sz w:val="24"/>
        </w:rPr>
      </w:pPr>
      <w:r w:rsidRPr="00F64F77">
        <w:rPr>
          <w:rFonts w:cs="Times New Roman"/>
          <w:i/>
          <w:szCs w:val="20"/>
          <w:lang w:eastAsia="x-none"/>
        </w:rPr>
        <w:t>Sporządził: ………</w:t>
      </w:r>
      <w:r w:rsidR="00031119" w:rsidRPr="00031119">
        <w:rPr>
          <w:rFonts w:cs="Times New Roman"/>
          <w:i/>
          <w:sz w:val="18"/>
          <w:szCs w:val="18"/>
          <w:lang w:eastAsia="x-none"/>
        </w:rPr>
        <w:t>Magdalena Kaczmarek</w:t>
      </w:r>
      <w:r w:rsidRPr="00F64F77">
        <w:rPr>
          <w:rFonts w:cs="Times New Roman"/>
          <w:i/>
          <w:szCs w:val="20"/>
          <w:lang w:eastAsia="x-none"/>
        </w:rPr>
        <w:t>………………….</w:t>
      </w:r>
    </w:p>
    <w:p w14:paraId="0B63B490" w14:textId="32FA8BAA" w:rsidR="00063329" w:rsidRPr="00FA1B8B" w:rsidRDefault="00063329" w:rsidP="00F64F77">
      <w:pPr>
        <w:rPr>
          <w:rFonts w:cs="Times New Roman"/>
          <w:szCs w:val="20"/>
          <w:lang w:eastAsia="x-none"/>
        </w:rPr>
      </w:pPr>
    </w:p>
    <w:sectPr w:rsidR="00063329" w:rsidRPr="00FA1B8B" w:rsidSect="004C53D3">
      <w:headerReference w:type="default" r:id="rId11"/>
      <w:footerReference w:type="even" r:id="rId12"/>
      <w:footerReference w:type="default" r:id="rId13"/>
      <w:headerReference w:type="first" r:id="rId14"/>
      <w:footerReference w:type="first" r:id="rId15"/>
      <w:pgSz w:w="11906" w:h="16838"/>
      <w:pgMar w:top="992" w:right="1418" w:bottom="1276" w:left="1985" w:header="454" w:footer="510"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0FEB" w16cex:dateUtc="2020-04-30T06:50:00Z"/>
  <w16cex:commentExtensible w16cex:durableId="2255104A" w16cex:dateUtc="2020-04-30T06:52:00Z"/>
  <w16cex:commentExtensible w16cex:durableId="22551095" w16cex:dateUtc="2020-04-30T06:53:00Z"/>
  <w16cex:commentExtensible w16cex:durableId="225510CF" w16cex:dateUtc="2020-04-30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8ACDC" w16cid:durableId="22550FEB"/>
  <w16cid:commentId w16cid:paraId="40743E2F" w16cid:durableId="2255104A"/>
  <w16cid:commentId w16cid:paraId="74BF3A6B" w16cid:durableId="22551095"/>
  <w16cid:commentId w16cid:paraId="61DE6B2F" w16cid:durableId="225510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79B34" w14:textId="77777777" w:rsidR="00B81B9F" w:rsidRDefault="00B81B9F">
      <w:r>
        <w:separator/>
      </w:r>
    </w:p>
  </w:endnote>
  <w:endnote w:type="continuationSeparator" w:id="0">
    <w:p w14:paraId="6640CA85" w14:textId="77777777" w:rsidR="00B81B9F" w:rsidRDefault="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1BEF" w14:textId="77777777" w:rsidR="00297B83" w:rsidRDefault="00D35B3A">
    <w:pPr>
      <w:pStyle w:val="Stopka"/>
      <w:framePr w:wrap="around" w:vAnchor="text" w:hAnchor="margin" w:xAlign="center" w:y="1"/>
      <w:rPr>
        <w:rStyle w:val="Numerstrony"/>
      </w:rPr>
    </w:pPr>
    <w:r>
      <w:rPr>
        <w:rStyle w:val="Numerstrony"/>
      </w:rPr>
      <w:fldChar w:fldCharType="begin"/>
    </w:r>
    <w:r w:rsidR="00297B83">
      <w:rPr>
        <w:rStyle w:val="Numerstrony"/>
      </w:rPr>
      <w:instrText xml:space="preserve">PAGE  </w:instrText>
    </w:r>
    <w:r>
      <w:rPr>
        <w:rStyle w:val="Numerstrony"/>
      </w:rPr>
      <w:fldChar w:fldCharType="end"/>
    </w:r>
  </w:p>
  <w:p w14:paraId="15335254" w14:textId="77777777" w:rsidR="00297B83" w:rsidRDefault="00297B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6CC0" w14:textId="509D4880" w:rsidR="00A413A4" w:rsidRPr="00A413A4" w:rsidRDefault="00A413A4" w:rsidP="00A413A4">
    <w:pPr>
      <w:pStyle w:val="Stopka"/>
      <w:jc w:val="right"/>
    </w:pPr>
    <w:r w:rsidRPr="00A413A4">
      <w:t xml:space="preserve">Strona </w:t>
    </w:r>
    <w:r w:rsidRPr="00A413A4">
      <w:fldChar w:fldCharType="begin"/>
    </w:r>
    <w:r w:rsidRPr="00A413A4">
      <w:instrText>PAGE  \* Arabic  \* MERGEFORMAT</w:instrText>
    </w:r>
    <w:r w:rsidRPr="00A413A4">
      <w:fldChar w:fldCharType="separate"/>
    </w:r>
    <w:r w:rsidR="00F11992">
      <w:rPr>
        <w:noProof/>
      </w:rPr>
      <w:t>2</w:t>
    </w:r>
    <w:r w:rsidRPr="00A413A4">
      <w:fldChar w:fldCharType="end"/>
    </w:r>
    <w:r w:rsidRPr="00A413A4">
      <w:t xml:space="preserve"> z </w:t>
    </w:r>
    <w:r w:rsidRPr="00A413A4">
      <w:fldChar w:fldCharType="begin"/>
    </w:r>
    <w:r w:rsidRPr="00A413A4">
      <w:instrText>NUMPAGES \ * arabskie \ * MERGEFORMAT</w:instrText>
    </w:r>
    <w:r w:rsidRPr="00A413A4">
      <w:fldChar w:fldCharType="separate"/>
    </w:r>
    <w:r w:rsidR="00F11992">
      <w:rPr>
        <w:noProof/>
      </w:rPr>
      <w:t>12</w:t>
    </w:r>
    <w:r w:rsidRPr="00A413A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9C0D" w14:textId="77777777" w:rsidR="00AB13F7" w:rsidRDefault="00A413A4">
    <w:pPr>
      <w:pStyle w:val="Stopka"/>
      <w:jc w:val="right"/>
    </w:pPr>
    <w:r>
      <w:fldChar w:fldCharType="begin"/>
    </w:r>
    <w:r>
      <w:instrText xml:space="preserve"> PAGE   \* MERGEFORMAT </w:instrText>
    </w:r>
    <w:r>
      <w:fldChar w:fldCharType="separate"/>
    </w:r>
    <w:r w:rsidR="0010304A">
      <w:rPr>
        <w:noProof/>
      </w:rPr>
      <w:t>1</w:t>
    </w:r>
    <w:r>
      <w:rPr>
        <w:noProof/>
      </w:rPr>
      <w:fldChar w:fldCharType="end"/>
    </w:r>
  </w:p>
  <w:p w14:paraId="3190715F" w14:textId="77777777" w:rsidR="00AB13F7" w:rsidRDefault="00AB13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DAF1" w14:textId="77777777" w:rsidR="00B81B9F" w:rsidRDefault="00B81B9F">
      <w:r>
        <w:separator/>
      </w:r>
    </w:p>
  </w:footnote>
  <w:footnote w:type="continuationSeparator" w:id="0">
    <w:p w14:paraId="23507E2E" w14:textId="77777777" w:rsidR="00B81B9F" w:rsidRDefault="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79BA" w14:textId="0D2B8100" w:rsidR="00A8172B" w:rsidRDefault="00A8172B" w:rsidP="00A8172B">
    <w:pPr>
      <w:tabs>
        <w:tab w:val="center" w:pos="4536"/>
        <w:tab w:val="right" w:pos="9072"/>
      </w:tabs>
      <w:rPr>
        <w:bCs/>
        <w:szCs w:val="20"/>
      </w:rPr>
    </w:pPr>
    <w:r w:rsidRPr="00530269">
      <w:rPr>
        <w:b/>
        <w:bCs/>
        <w:szCs w:val="20"/>
      </w:rPr>
      <w:t xml:space="preserve">Część nr </w:t>
    </w:r>
    <w:r>
      <w:rPr>
        <w:b/>
        <w:bCs/>
        <w:szCs w:val="20"/>
      </w:rPr>
      <w:t>5</w:t>
    </w:r>
    <w:r w:rsidR="00615053">
      <w:rPr>
        <w:b/>
        <w:bCs/>
        <w:szCs w:val="20"/>
      </w:rPr>
      <w:t xml:space="preserve">                </w:t>
    </w:r>
    <w:r>
      <w:rPr>
        <w:b/>
        <w:bCs/>
        <w:szCs w:val="20"/>
      </w:rPr>
      <w:t xml:space="preserve">    </w:t>
    </w:r>
    <w:r>
      <w:rPr>
        <w:bCs/>
        <w:szCs w:val="20"/>
      </w:rPr>
      <w:t xml:space="preserve">                                                                       </w:t>
    </w:r>
    <w:r w:rsidRPr="00530269">
      <w:rPr>
        <w:b/>
        <w:bCs/>
        <w:i/>
        <w:szCs w:val="20"/>
      </w:rPr>
      <w:t>4WOG-1200.2712.</w:t>
    </w:r>
    <w:r w:rsidR="00031119">
      <w:rPr>
        <w:b/>
        <w:bCs/>
        <w:i/>
        <w:szCs w:val="20"/>
      </w:rPr>
      <w:t>30.2025</w:t>
    </w:r>
    <w:r w:rsidRPr="00936F9E">
      <w:rPr>
        <w:bCs/>
        <w:szCs w:val="20"/>
      </w:rPr>
      <w:tab/>
    </w:r>
  </w:p>
  <w:p w14:paraId="2B57CD22" w14:textId="77777777" w:rsidR="00A8172B" w:rsidRPr="006F234D" w:rsidRDefault="00A8172B" w:rsidP="00A8172B">
    <w:pPr>
      <w:tabs>
        <w:tab w:val="center" w:pos="4536"/>
        <w:tab w:val="right" w:pos="9072"/>
      </w:tabs>
      <w:jc w:val="right"/>
      <w:rPr>
        <w:rFonts w:eastAsia="Calibri"/>
        <w:szCs w:val="20"/>
        <w:lang w:eastAsia="en-US"/>
      </w:rPr>
    </w:pPr>
    <w:r w:rsidRPr="00936F9E">
      <w:rPr>
        <w:bCs/>
        <w:szCs w:val="20"/>
      </w:rPr>
      <w:t xml:space="preserve">Załacznik nr 3 do </w:t>
    </w:r>
    <w:r>
      <w:rPr>
        <w:bCs/>
        <w:szCs w:val="20"/>
      </w:rPr>
      <w:t>SWZ</w:t>
    </w:r>
    <w:r w:rsidRPr="0005598B">
      <w:rPr>
        <w:bCs/>
        <w:szCs w:val="20"/>
      </w:rPr>
      <w:t xml:space="preserve"> </w:t>
    </w:r>
    <w:r w:rsidRPr="00466E66">
      <w:t xml:space="preserve">                                                                   </w:t>
    </w:r>
  </w:p>
  <w:p w14:paraId="76BD0C44" w14:textId="67DE6FBC" w:rsidR="00B15EA4" w:rsidRPr="00A8172B" w:rsidRDefault="00B15EA4" w:rsidP="00A8172B">
    <w:pPr>
      <w:pStyle w:val="Nagwek"/>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1974" w14:textId="77777777" w:rsidR="00676606" w:rsidRPr="0018324F" w:rsidRDefault="00676606">
    <w:pPr>
      <w:pStyle w:val="Nagwek"/>
      <w:rPr>
        <w:rFonts w:ascii="Arial" w:hAnsi="Arial" w:cs="Arial"/>
      </w:rPr>
    </w:pPr>
  </w:p>
  <w:p w14:paraId="42C14285" w14:textId="77777777" w:rsidR="00676606" w:rsidRDefault="006766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5"/>
    <w:lvl w:ilvl="0">
      <w:start w:val="2"/>
      <w:numFmt w:val="decimal"/>
      <w:lvlText w:val="%1."/>
      <w:lvlJc w:val="left"/>
      <w:pPr>
        <w:tabs>
          <w:tab w:val="num" w:pos="360"/>
        </w:tabs>
        <w:ind w:left="360" w:hanging="360"/>
      </w:pPr>
      <w:rPr>
        <w:sz w:val="24"/>
        <w:szCs w:val="24"/>
      </w:rPr>
    </w:lvl>
  </w:abstractNum>
  <w:abstractNum w:abstractNumId="1"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3" w15:restartNumberingAfterBreak="0">
    <w:nsid w:val="009C0FDA"/>
    <w:multiLevelType w:val="multilevel"/>
    <w:tmpl w:val="5A88AB1C"/>
    <w:lvl w:ilvl="0">
      <w:start w:val="1"/>
      <w:numFmt w:val="decimal"/>
      <w:lvlText w:val="%1."/>
      <w:lvlJc w:val="left"/>
      <w:pPr>
        <w:tabs>
          <w:tab w:val="num" w:pos="454"/>
        </w:tabs>
        <w:ind w:left="454" w:hanging="454"/>
      </w:pPr>
      <w:rPr>
        <w:rFonts w:hint="default"/>
        <w:b w:val="0"/>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211"/>
        </w:tabs>
        <w:ind w:left="1078"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5A7580"/>
    <w:multiLevelType w:val="multilevel"/>
    <w:tmpl w:val="F1840E7E"/>
    <w:lvl w:ilvl="0">
      <w:start w:val="1"/>
      <w:numFmt w:val="decimal"/>
      <w:lvlText w:val="%1."/>
      <w:lvlJc w:val="left"/>
      <w:pPr>
        <w:tabs>
          <w:tab w:val="num" w:pos="397"/>
        </w:tabs>
        <w:ind w:left="397" w:hanging="397"/>
      </w:pPr>
      <w:rPr>
        <w:rFonts w:ascii="Arial" w:eastAsia="Times New Roman" w:hAnsi="Arial" w:cs="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5811DD"/>
    <w:multiLevelType w:val="hybridMultilevel"/>
    <w:tmpl w:val="0F3029B8"/>
    <w:lvl w:ilvl="0" w:tplc="F412FBB4">
      <w:start w:val="1"/>
      <w:numFmt w:val="decimal"/>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EE31B6A"/>
    <w:multiLevelType w:val="hybridMultilevel"/>
    <w:tmpl w:val="F71A2312"/>
    <w:lvl w:ilvl="0" w:tplc="EFE02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A15B47"/>
    <w:multiLevelType w:val="hybridMultilevel"/>
    <w:tmpl w:val="265E6012"/>
    <w:lvl w:ilvl="0" w:tplc="2766C402">
      <w:start w:val="1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4A1B21"/>
    <w:multiLevelType w:val="hybridMultilevel"/>
    <w:tmpl w:val="FD9E39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B1165A0"/>
    <w:multiLevelType w:val="hybridMultilevel"/>
    <w:tmpl w:val="E4B0D94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DCD493E"/>
    <w:multiLevelType w:val="hybridMultilevel"/>
    <w:tmpl w:val="0C7AFE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9705CB"/>
    <w:multiLevelType w:val="hybridMultilevel"/>
    <w:tmpl w:val="7832AE48"/>
    <w:lvl w:ilvl="0" w:tplc="7D4676E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4" w15:restartNumberingAfterBreak="0">
    <w:nsid w:val="32D66DE4"/>
    <w:multiLevelType w:val="hybridMultilevel"/>
    <w:tmpl w:val="46662510"/>
    <w:lvl w:ilvl="0" w:tplc="0415000F">
      <w:start w:val="1"/>
      <w:numFmt w:val="decimal"/>
      <w:lvlText w:val="%1."/>
      <w:lvlJc w:val="left"/>
      <w:pPr>
        <w:ind w:left="19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E35C7"/>
    <w:multiLevelType w:val="hybridMultilevel"/>
    <w:tmpl w:val="609EFC6C"/>
    <w:lvl w:ilvl="0" w:tplc="4DBED13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6410818"/>
    <w:multiLevelType w:val="hybridMultilevel"/>
    <w:tmpl w:val="61CC2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B43C1"/>
    <w:multiLevelType w:val="hybridMultilevel"/>
    <w:tmpl w:val="0F849390"/>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8" w15:restartNumberingAfterBreak="0">
    <w:nsid w:val="393A24A9"/>
    <w:multiLevelType w:val="hybridMultilevel"/>
    <w:tmpl w:val="A2B2179C"/>
    <w:lvl w:ilvl="0" w:tplc="256AC918">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6A21B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D0427"/>
    <w:multiLevelType w:val="hybridMultilevel"/>
    <w:tmpl w:val="2BAA7C5C"/>
    <w:lvl w:ilvl="0" w:tplc="E71EE7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CB80E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44F532B5"/>
    <w:multiLevelType w:val="hybridMultilevel"/>
    <w:tmpl w:val="1CB22A5C"/>
    <w:lvl w:ilvl="0" w:tplc="69E6FFA2">
      <w:start w:val="1"/>
      <w:numFmt w:val="decimal"/>
      <w:lvlText w:val="%1."/>
      <w:lvlJc w:val="left"/>
      <w:pPr>
        <w:ind w:left="720" w:hanging="360"/>
      </w:pPr>
      <w:rPr>
        <w:rFonts w:hint="default"/>
      </w:rPr>
    </w:lvl>
    <w:lvl w:ilvl="1" w:tplc="F5BA75D0">
      <w:start w:val="1"/>
      <w:numFmt w:val="lowerLetter"/>
      <w:lvlText w:val="%2)"/>
      <w:lvlJc w:val="left"/>
      <w:pPr>
        <w:ind w:left="8145" w:hanging="915"/>
      </w:pPr>
      <w:rPr>
        <w:rFonts w:hint="default"/>
      </w:rPr>
    </w:lvl>
    <w:lvl w:ilvl="2" w:tplc="6614A904">
      <w:start w:val="2"/>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020894"/>
    <w:multiLevelType w:val="hybridMultilevel"/>
    <w:tmpl w:val="6C127C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9FC1873"/>
    <w:multiLevelType w:val="hybridMultilevel"/>
    <w:tmpl w:val="1BF4E43C"/>
    <w:lvl w:ilvl="0" w:tplc="4ED0E3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57178"/>
    <w:multiLevelType w:val="multilevel"/>
    <w:tmpl w:val="B7642742"/>
    <w:lvl w:ilvl="0">
      <w:start w:val="1"/>
      <w:numFmt w:val="decimal"/>
      <w:lvlText w:val="%1."/>
      <w:lvlJc w:val="left"/>
      <w:pPr>
        <w:tabs>
          <w:tab w:val="num" w:pos="454"/>
        </w:tabs>
        <w:ind w:left="454" w:hanging="454"/>
      </w:pPr>
      <w:rPr>
        <w:rFonts w:hint="default"/>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353"/>
        </w:tabs>
        <w:ind w:left="1220"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EC11AB"/>
    <w:multiLevelType w:val="hybridMultilevel"/>
    <w:tmpl w:val="FF367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151948"/>
    <w:multiLevelType w:val="hybridMultilevel"/>
    <w:tmpl w:val="33BE5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29333C"/>
    <w:multiLevelType w:val="hybridMultilevel"/>
    <w:tmpl w:val="952C21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E745D77"/>
    <w:multiLevelType w:val="hybridMultilevel"/>
    <w:tmpl w:val="1BF4E43C"/>
    <w:lvl w:ilvl="0" w:tplc="4ED0E3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D6DF7"/>
    <w:multiLevelType w:val="multilevel"/>
    <w:tmpl w:val="B37ACC34"/>
    <w:lvl w:ilvl="0">
      <w:start w:val="1"/>
      <w:numFmt w:val="decimal"/>
      <w:lvlText w:val="%1."/>
      <w:lvlJc w:val="left"/>
      <w:pPr>
        <w:tabs>
          <w:tab w:val="num" w:pos="454"/>
        </w:tabs>
        <w:ind w:left="454" w:hanging="454"/>
      </w:pPr>
      <w:rPr>
        <w:rFonts w:hint="default"/>
        <w:b w:val="0"/>
        <w:strike w:val="0"/>
        <w:color w:val="auto"/>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741A63"/>
    <w:multiLevelType w:val="hybridMultilevel"/>
    <w:tmpl w:val="2772C638"/>
    <w:lvl w:ilvl="0" w:tplc="0B0C40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127A24"/>
    <w:multiLevelType w:val="hybridMultilevel"/>
    <w:tmpl w:val="2C68F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35617"/>
    <w:multiLevelType w:val="hybridMultilevel"/>
    <w:tmpl w:val="3056A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03202F"/>
    <w:multiLevelType w:val="hybridMultilevel"/>
    <w:tmpl w:val="E500D576"/>
    <w:lvl w:ilvl="0" w:tplc="B150C026">
      <w:start w:val="1"/>
      <w:numFmt w:val="bullet"/>
      <w:lvlText w:val=""/>
      <w:lvlJc w:val="left"/>
      <w:pPr>
        <w:ind w:left="966" w:hanging="360"/>
      </w:pPr>
      <w:rPr>
        <w:rFonts w:ascii="Symbol" w:hAnsi="Symbol" w:hint="default"/>
      </w:rPr>
    </w:lvl>
    <w:lvl w:ilvl="1" w:tplc="04150003" w:tentative="1">
      <w:start w:val="1"/>
      <w:numFmt w:val="bullet"/>
      <w:lvlText w:val="o"/>
      <w:lvlJc w:val="left"/>
      <w:pPr>
        <w:ind w:left="1686" w:hanging="360"/>
      </w:pPr>
      <w:rPr>
        <w:rFonts w:ascii="Courier New" w:hAnsi="Courier New" w:cs="Courier New" w:hint="default"/>
      </w:rPr>
    </w:lvl>
    <w:lvl w:ilvl="2" w:tplc="04150005" w:tentative="1">
      <w:start w:val="1"/>
      <w:numFmt w:val="bullet"/>
      <w:lvlText w:val=""/>
      <w:lvlJc w:val="left"/>
      <w:pPr>
        <w:ind w:left="2406" w:hanging="360"/>
      </w:pPr>
      <w:rPr>
        <w:rFonts w:ascii="Wingdings" w:hAnsi="Wingdings" w:hint="default"/>
      </w:rPr>
    </w:lvl>
    <w:lvl w:ilvl="3" w:tplc="04150001" w:tentative="1">
      <w:start w:val="1"/>
      <w:numFmt w:val="bullet"/>
      <w:lvlText w:val=""/>
      <w:lvlJc w:val="left"/>
      <w:pPr>
        <w:ind w:left="3126" w:hanging="360"/>
      </w:pPr>
      <w:rPr>
        <w:rFonts w:ascii="Symbol" w:hAnsi="Symbol" w:hint="default"/>
      </w:rPr>
    </w:lvl>
    <w:lvl w:ilvl="4" w:tplc="04150003" w:tentative="1">
      <w:start w:val="1"/>
      <w:numFmt w:val="bullet"/>
      <w:lvlText w:val="o"/>
      <w:lvlJc w:val="left"/>
      <w:pPr>
        <w:ind w:left="3846" w:hanging="360"/>
      </w:pPr>
      <w:rPr>
        <w:rFonts w:ascii="Courier New" w:hAnsi="Courier New" w:cs="Courier New" w:hint="default"/>
      </w:rPr>
    </w:lvl>
    <w:lvl w:ilvl="5" w:tplc="04150005" w:tentative="1">
      <w:start w:val="1"/>
      <w:numFmt w:val="bullet"/>
      <w:lvlText w:val=""/>
      <w:lvlJc w:val="left"/>
      <w:pPr>
        <w:ind w:left="4566" w:hanging="360"/>
      </w:pPr>
      <w:rPr>
        <w:rFonts w:ascii="Wingdings" w:hAnsi="Wingdings" w:hint="default"/>
      </w:rPr>
    </w:lvl>
    <w:lvl w:ilvl="6" w:tplc="04150001" w:tentative="1">
      <w:start w:val="1"/>
      <w:numFmt w:val="bullet"/>
      <w:lvlText w:val=""/>
      <w:lvlJc w:val="left"/>
      <w:pPr>
        <w:ind w:left="5286" w:hanging="360"/>
      </w:pPr>
      <w:rPr>
        <w:rFonts w:ascii="Symbol" w:hAnsi="Symbol" w:hint="default"/>
      </w:rPr>
    </w:lvl>
    <w:lvl w:ilvl="7" w:tplc="04150003" w:tentative="1">
      <w:start w:val="1"/>
      <w:numFmt w:val="bullet"/>
      <w:lvlText w:val="o"/>
      <w:lvlJc w:val="left"/>
      <w:pPr>
        <w:ind w:left="6006" w:hanging="360"/>
      </w:pPr>
      <w:rPr>
        <w:rFonts w:ascii="Courier New" w:hAnsi="Courier New" w:cs="Courier New" w:hint="default"/>
      </w:rPr>
    </w:lvl>
    <w:lvl w:ilvl="8" w:tplc="04150005" w:tentative="1">
      <w:start w:val="1"/>
      <w:numFmt w:val="bullet"/>
      <w:lvlText w:val=""/>
      <w:lvlJc w:val="left"/>
      <w:pPr>
        <w:ind w:left="6726" w:hanging="360"/>
      </w:pPr>
      <w:rPr>
        <w:rFonts w:ascii="Wingdings" w:hAnsi="Wingdings" w:hint="default"/>
      </w:rPr>
    </w:lvl>
  </w:abstractNum>
  <w:abstractNum w:abstractNumId="35" w15:restartNumberingAfterBreak="0">
    <w:nsid w:val="73B952E0"/>
    <w:multiLevelType w:val="hybridMultilevel"/>
    <w:tmpl w:val="258CE4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E61F8"/>
    <w:multiLevelType w:val="hybridMultilevel"/>
    <w:tmpl w:val="50261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E10AB"/>
    <w:multiLevelType w:val="hybridMultilevel"/>
    <w:tmpl w:val="28886D56"/>
    <w:lvl w:ilvl="0" w:tplc="1D9E8FBC">
      <w:start w:val="1"/>
      <w:numFmt w:val="decimal"/>
      <w:lvlText w:val="%1."/>
      <w:lvlJc w:val="left"/>
      <w:pPr>
        <w:ind w:left="644" w:hanging="360"/>
      </w:pPr>
      <w:rPr>
        <w:b/>
        <w:strike w:val="0"/>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38" w15:restartNumberingAfterBreak="0">
    <w:nsid w:val="7D0A36DA"/>
    <w:multiLevelType w:val="hybridMultilevel"/>
    <w:tmpl w:val="241A8508"/>
    <w:lvl w:ilvl="0" w:tplc="04150011">
      <w:start w:val="1"/>
      <w:numFmt w:val="decimal"/>
      <w:lvlText w:val="%1)"/>
      <w:lvlJc w:val="left"/>
      <w:pPr>
        <w:ind w:left="720" w:hanging="360"/>
      </w:pPr>
    </w:lvl>
    <w:lvl w:ilvl="1" w:tplc="D67879A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3236C2"/>
    <w:multiLevelType w:val="hybridMultilevel"/>
    <w:tmpl w:val="A370A5AE"/>
    <w:lvl w:ilvl="0" w:tplc="A6A0D25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5"/>
  </w:num>
  <w:num w:numId="12">
    <w:abstractNumId w:val="18"/>
  </w:num>
  <w:num w:numId="13">
    <w:abstractNumId w:val="20"/>
  </w:num>
  <w:num w:numId="14">
    <w:abstractNumId w:val="6"/>
  </w:num>
  <w:num w:numId="15">
    <w:abstractNumId w:val="8"/>
  </w:num>
  <w:num w:numId="16">
    <w:abstractNumId w:val="28"/>
  </w:num>
  <w:num w:numId="17">
    <w:abstractNumId w:val="10"/>
  </w:num>
  <w:num w:numId="18">
    <w:abstractNumId w:val="33"/>
  </w:num>
  <w:num w:numId="19">
    <w:abstractNumId w:val="21"/>
  </w:num>
  <w:num w:numId="20">
    <w:abstractNumId w:val="26"/>
  </w:num>
  <w:num w:numId="21">
    <w:abstractNumId w:val="23"/>
  </w:num>
  <w:num w:numId="22">
    <w:abstractNumId w:val="31"/>
  </w:num>
  <w:num w:numId="23">
    <w:abstractNumId w:val="5"/>
  </w:num>
  <w:num w:numId="24">
    <w:abstractNumId w:val="17"/>
  </w:num>
  <w:num w:numId="25">
    <w:abstractNumId w:val="16"/>
  </w:num>
  <w:num w:numId="26">
    <w:abstractNumId w:val="7"/>
  </w:num>
  <w:num w:numId="27">
    <w:abstractNumId w:val="39"/>
  </w:num>
  <w:num w:numId="28">
    <w:abstractNumId w:val="37"/>
  </w:num>
  <w:num w:numId="29">
    <w:abstractNumId w:val="24"/>
  </w:num>
  <w:num w:numId="30">
    <w:abstractNumId w:val="36"/>
  </w:num>
  <w:num w:numId="31">
    <w:abstractNumId w:val="27"/>
  </w:num>
  <w:num w:numId="32">
    <w:abstractNumId w:val="14"/>
  </w:num>
  <w:num w:numId="33">
    <w:abstractNumId w:val="32"/>
  </w:num>
  <w:num w:numId="34">
    <w:abstractNumId w:val="3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hyphenationZone w:val="425"/>
  <w:drawingGridHorizontalSpacing w:val="39"/>
  <w:drawingGridVerticalSpacing w:val="10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E1"/>
    <w:rsid w:val="000002CE"/>
    <w:rsid w:val="000018D4"/>
    <w:rsid w:val="00004775"/>
    <w:rsid w:val="000058E7"/>
    <w:rsid w:val="0000620D"/>
    <w:rsid w:val="0000713A"/>
    <w:rsid w:val="00007D8E"/>
    <w:rsid w:val="0001104E"/>
    <w:rsid w:val="00011AC7"/>
    <w:rsid w:val="0001236B"/>
    <w:rsid w:val="00012593"/>
    <w:rsid w:val="0001572A"/>
    <w:rsid w:val="00017264"/>
    <w:rsid w:val="0001796F"/>
    <w:rsid w:val="00017FE3"/>
    <w:rsid w:val="00022BE3"/>
    <w:rsid w:val="00023BA3"/>
    <w:rsid w:val="000260FF"/>
    <w:rsid w:val="00026B2F"/>
    <w:rsid w:val="00027C9A"/>
    <w:rsid w:val="00031119"/>
    <w:rsid w:val="00031BFB"/>
    <w:rsid w:val="0003207A"/>
    <w:rsid w:val="00036B37"/>
    <w:rsid w:val="000373DD"/>
    <w:rsid w:val="000424E4"/>
    <w:rsid w:val="00043853"/>
    <w:rsid w:val="000450EC"/>
    <w:rsid w:val="000455AC"/>
    <w:rsid w:val="00046E81"/>
    <w:rsid w:val="00047867"/>
    <w:rsid w:val="00053E66"/>
    <w:rsid w:val="0005598B"/>
    <w:rsid w:val="00057AE1"/>
    <w:rsid w:val="00060FC7"/>
    <w:rsid w:val="000619CB"/>
    <w:rsid w:val="000630AD"/>
    <w:rsid w:val="00063329"/>
    <w:rsid w:val="000640C6"/>
    <w:rsid w:val="00064FBF"/>
    <w:rsid w:val="0006614A"/>
    <w:rsid w:val="000666D2"/>
    <w:rsid w:val="000668F2"/>
    <w:rsid w:val="000669C8"/>
    <w:rsid w:val="00066DAF"/>
    <w:rsid w:val="00067605"/>
    <w:rsid w:val="00067800"/>
    <w:rsid w:val="000709C8"/>
    <w:rsid w:val="000770F0"/>
    <w:rsid w:val="00080390"/>
    <w:rsid w:val="000814C5"/>
    <w:rsid w:val="000821AF"/>
    <w:rsid w:val="00083649"/>
    <w:rsid w:val="00086034"/>
    <w:rsid w:val="00086811"/>
    <w:rsid w:val="00086851"/>
    <w:rsid w:val="0008736B"/>
    <w:rsid w:val="00087625"/>
    <w:rsid w:val="00087E29"/>
    <w:rsid w:val="00091C2E"/>
    <w:rsid w:val="00091DDB"/>
    <w:rsid w:val="00092B62"/>
    <w:rsid w:val="00092F1D"/>
    <w:rsid w:val="00094285"/>
    <w:rsid w:val="00094387"/>
    <w:rsid w:val="00095AB6"/>
    <w:rsid w:val="000A126C"/>
    <w:rsid w:val="000A18B2"/>
    <w:rsid w:val="000A23B8"/>
    <w:rsid w:val="000A381D"/>
    <w:rsid w:val="000A3B53"/>
    <w:rsid w:val="000A4007"/>
    <w:rsid w:val="000A43C3"/>
    <w:rsid w:val="000A477E"/>
    <w:rsid w:val="000A68EB"/>
    <w:rsid w:val="000B0527"/>
    <w:rsid w:val="000B0BCA"/>
    <w:rsid w:val="000B2B07"/>
    <w:rsid w:val="000B2CD3"/>
    <w:rsid w:val="000B49B2"/>
    <w:rsid w:val="000B4EA0"/>
    <w:rsid w:val="000B5C04"/>
    <w:rsid w:val="000B616A"/>
    <w:rsid w:val="000B6CB4"/>
    <w:rsid w:val="000C3B29"/>
    <w:rsid w:val="000C5722"/>
    <w:rsid w:val="000C5942"/>
    <w:rsid w:val="000C61C1"/>
    <w:rsid w:val="000C6B6E"/>
    <w:rsid w:val="000C7751"/>
    <w:rsid w:val="000D0EFE"/>
    <w:rsid w:val="000D3D03"/>
    <w:rsid w:val="000D493A"/>
    <w:rsid w:val="000D4D4F"/>
    <w:rsid w:val="000D50A3"/>
    <w:rsid w:val="000D5430"/>
    <w:rsid w:val="000D7326"/>
    <w:rsid w:val="000D7C21"/>
    <w:rsid w:val="000E31A2"/>
    <w:rsid w:val="000E4B44"/>
    <w:rsid w:val="000E5725"/>
    <w:rsid w:val="000E58A6"/>
    <w:rsid w:val="000E58CC"/>
    <w:rsid w:val="000E69F7"/>
    <w:rsid w:val="000F18CA"/>
    <w:rsid w:val="000F3188"/>
    <w:rsid w:val="000F3A84"/>
    <w:rsid w:val="000F43F1"/>
    <w:rsid w:val="000F4A25"/>
    <w:rsid w:val="000F7AFD"/>
    <w:rsid w:val="00100897"/>
    <w:rsid w:val="00101F94"/>
    <w:rsid w:val="001023FA"/>
    <w:rsid w:val="0010304A"/>
    <w:rsid w:val="001049D8"/>
    <w:rsid w:val="001075DD"/>
    <w:rsid w:val="00110246"/>
    <w:rsid w:val="00110F9B"/>
    <w:rsid w:val="00112FCA"/>
    <w:rsid w:val="00114970"/>
    <w:rsid w:val="00115563"/>
    <w:rsid w:val="00115E04"/>
    <w:rsid w:val="001167BD"/>
    <w:rsid w:val="00120C09"/>
    <w:rsid w:val="00121C7D"/>
    <w:rsid w:val="00122FFD"/>
    <w:rsid w:val="001276E5"/>
    <w:rsid w:val="00130C8D"/>
    <w:rsid w:val="00130ECD"/>
    <w:rsid w:val="0013642D"/>
    <w:rsid w:val="0013734A"/>
    <w:rsid w:val="001376AF"/>
    <w:rsid w:val="00143405"/>
    <w:rsid w:val="00143570"/>
    <w:rsid w:val="00143FEC"/>
    <w:rsid w:val="0015167D"/>
    <w:rsid w:val="00154CE1"/>
    <w:rsid w:val="0015582D"/>
    <w:rsid w:val="0015663E"/>
    <w:rsid w:val="00157A41"/>
    <w:rsid w:val="00160F4C"/>
    <w:rsid w:val="00161583"/>
    <w:rsid w:val="00165F7F"/>
    <w:rsid w:val="00167FC0"/>
    <w:rsid w:val="00172DB4"/>
    <w:rsid w:val="00173EC9"/>
    <w:rsid w:val="00174539"/>
    <w:rsid w:val="00175DE9"/>
    <w:rsid w:val="00177004"/>
    <w:rsid w:val="00180134"/>
    <w:rsid w:val="00180F89"/>
    <w:rsid w:val="0018324F"/>
    <w:rsid w:val="00183A48"/>
    <w:rsid w:val="001867D2"/>
    <w:rsid w:val="00190B75"/>
    <w:rsid w:val="001919E5"/>
    <w:rsid w:val="0019434E"/>
    <w:rsid w:val="00195584"/>
    <w:rsid w:val="001A12CC"/>
    <w:rsid w:val="001A1451"/>
    <w:rsid w:val="001A1A0B"/>
    <w:rsid w:val="001A1AB7"/>
    <w:rsid w:val="001A205C"/>
    <w:rsid w:val="001A2703"/>
    <w:rsid w:val="001A2DF7"/>
    <w:rsid w:val="001A34DC"/>
    <w:rsid w:val="001A3D4D"/>
    <w:rsid w:val="001A3DD6"/>
    <w:rsid w:val="001A512D"/>
    <w:rsid w:val="001A61EF"/>
    <w:rsid w:val="001A69D4"/>
    <w:rsid w:val="001A6AFE"/>
    <w:rsid w:val="001A6C17"/>
    <w:rsid w:val="001B3D40"/>
    <w:rsid w:val="001B4EDA"/>
    <w:rsid w:val="001B5099"/>
    <w:rsid w:val="001B5117"/>
    <w:rsid w:val="001B72D4"/>
    <w:rsid w:val="001C0351"/>
    <w:rsid w:val="001C0E72"/>
    <w:rsid w:val="001C14B0"/>
    <w:rsid w:val="001C3519"/>
    <w:rsid w:val="001C47BB"/>
    <w:rsid w:val="001C725D"/>
    <w:rsid w:val="001D005F"/>
    <w:rsid w:val="001D166A"/>
    <w:rsid w:val="001D26B0"/>
    <w:rsid w:val="001D2F17"/>
    <w:rsid w:val="001D30B4"/>
    <w:rsid w:val="001D3D5F"/>
    <w:rsid w:val="001D4EFF"/>
    <w:rsid w:val="001D6255"/>
    <w:rsid w:val="001D6D51"/>
    <w:rsid w:val="001D7BD3"/>
    <w:rsid w:val="001E1FFE"/>
    <w:rsid w:val="001E61CA"/>
    <w:rsid w:val="001E7BFF"/>
    <w:rsid w:val="001F3598"/>
    <w:rsid w:val="001F380E"/>
    <w:rsid w:val="001F397F"/>
    <w:rsid w:val="001F453C"/>
    <w:rsid w:val="001F61DE"/>
    <w:rsid w:val="001F6B20"/>
    <w:rsid w:val="001F7338"/>
    <w:rsid w:val="00202B13"/>
    <w:rsid w:val="00203EC4"/>
    <w:rsid w:val="002045B5"/>
    <w:rsid w:val="00207A0D"/>
    <w:rsid w:val="00210A8F"/>
    <w:rsid w:val="0021356B"/>
    <w:rsid w:val="002168F0"/>
    <w:rsid w:val="002175E2"/>
    <w:rsid w:val="00217833"/>
    <w:rsid w:val="0022175A"/>
    <w:rsid w:val="00221C34"/>
    <w:rsid w:val="00221E27"/>
    <w:rsid w:val="002226F3"/>
    <w:rsid w:val="002256F9"/>
    <w:rsid w:val="00227100"/>
    <w:rsid w:val="00227E5C"/>
    <w:rsid w:val="0023121A"/>
    <w:rsid w:val="0023207F"/>
    <w:rsid w:val="0023400D"/>
    <w:rsid w:val="00237313"/>
    <w:rsid w:val="002421CC"/>
    <w:rsid w:val="002442B5"/>
    <w:rsid w:val="00246CDF"/>
    <w:rsid w:val="00250E28"/>
    <w:rsid w:val="00251C22"/>
    <w:rsid w:val="0025388B"/>
    <w:rsid w:val="0025395B"/>
    <w:rsid w:val="00253F15"/>
    <w:rsid w:val="00254D4E"/>
    <w:rsid w:val="0025516D"/>
    <w:rsid w:val="0025556D"/>
    <w:rsid w:val="0026107B"/>
    <w:rsid w:val="002611E7"/>
    <w:rsid w:val="0026477A"/>
    <w:rsid w:val="00266785"/>
    <w:rsid w:val="00267B52"/>
    <w:rsid w:val="00270CD9"/>
    <w:rsid w:val="002712AF"/>
    <w:rsid w:val="002723FB"/>
    <w:rsid w:val="00273FB8"/>
    <w:rsid w:val="002743C1"/>
    <w:rsid w:val="00274C8E"/>
    <w:rsid w:val="00281B99"/>
    <w:rsid w:val="0028242D"/>
    <w:rsid w:val="0028550C"/>
    <w:rsid w:val="002856E9"/>
    <w:rsid w:val="00285776"/>
    <w:rsid w:val="002864E3"/>
    <w:rsid w:val="0029205B"/>
    <w:rsid w:val="002933B4"/>
    <w:rsid w:val="002966C0"/>
    <w:rsid w:val="00296D7C"/>
    <w:rsid w:val="00297B83"/>
    <w:rsid w:val="00297D75"/>
    <w:rsid w:val="002A0F55"/>
    <w:rsid w:val="002A1E44"/>
    <w:rsid w:val="002A50B5"/>
    <w:rsid w:val="002A66A9"/>
    <w:rsid w:val="002A6CD5"/>
    <w:rsid w:val="002B5527"/>
    <w:rsid w:val="002B5C4E"/>
    <w:rsid w:val="002B6B6D"/>
    <w:rsid w:val="002C183A"/>
    <w:rsid w:val="002C5C64"/>
    <w:rsid w:val="002C61DC"/>
    <w:rsid w:val="002C675C"/>
    <w:rsid w:val="002C6F08"/>
    <w:rsid w:val="002C737F"/>
    <w:rsid w:val="002C7EA3"/>
    <w:rsid w:val="002D05AB"/>
    <w:rsid w:val="002D0601"/>
    <w:rsid w:val="002D099A"/>
    <w:rsid w:val="002D1A97"/>
    <w:rsid w:val="002D1E33"/>
    <w:rsid w:val="002D4286"/>
    <w:rsid w:val="002D5614"/>
    <w:rsid w:val="002D5F45"/>
    <w:rsid w:val="002E049A"/>
    <w:rsid w:val="002E27FE"/>
    <w:rsid w:val="002E5C7E"/>
    <w:rsid w:val="002F2C96"/>
    <w:rsid w:val="002F2CF5"/>
    <w:rsid w:val="002F420E"/>
    <w:rsid w:val="002F5C53"/>
    <w:rsid w:val="002F6867"/>
    <w:rsid w:val="00300147"/>
    <w:rsid w:val="00302970"/>
    <w:rsid w:val="003038B3"/>
    <w:rsid w:val="00310527"/>
    <w:rsid w:val="00311D59"/>
    <w:rsid w:val="00311D77"/>
    <w:rsid w:val="003146EF"/>
    <w:rsid w:val="00316C94"/>
    <w:rsid w:val="0032043D"/>
    <w:rsid w:val="003212A2"/>
    <w:rsid w:val="00323210"/>
    <w:rsid w:val="003248B6"/>
    <w:rsid w:val="00325CC6"/>
    <w:rsid w:val="00326847"/>
    <w:rsid w:val="00327C3A"/>
    <w:rsid w:val="0033213E"/>
    <w:rsid w:val="003329EB"/>
    <w:rsid w:val="00332ED9"/>
    <w:rsid w:val="00334E83"/>
    <w:rsid w:val="00336069"/>
    <w:rsid w:val="00336FFC"/>
    <w:rsid w:val="0033722B"/>
    <w:rsid w:val="003407DA"/>
    <w:rsid w:val="00340FA6"/>
    <w:rsid w:val="00341F48"/>
    <w:rsid w:val="0034269E"/>
    <w:rsid w:val="00342A91"/>
    <w:rsid w:val="003442CB"/>
    <w:rsid w:val="00347B34"/>
    <w:rsid w:val="00347B67"/>
    <w:rsid w:val="00347C9B"/>
    <w:rsid w:val="00353ADE"/>
    <w:rsid w:val="00357710"/>
    <w:rsid w:val="003577F9"/>
    <w:rsid w:val="00360888"/>
    <w:rsid w:val="003615B4"/>
    <w:rsid w:val="00363791"/>
    <w:rsid w:val="00363DF3"/>
    <w:rsid w:val="003670A2"/>
    <w:rsid w:val="00367DF1"/>
    <w:rsid w:val="003703E4"/>
    <w:rsid w:val="00370D5E"/>
    <w:rsid w:val="00371A35"/>
    <w:rsid w:val="0037357C"/>
    <w:rsid w:val="003747F7"/>
    <w:rsid w:val="00376C41"/>
    <w:rsid w:val="00377285"/>
    <w:rsid w:val="00377626"/>
    <w:rsid w:val="003778DF"/>
    <w:rsid w:val="00382E49"/>
    <w:rsid w:val="003842F1"/>
    <w:rsid w:val="00386B42"/>
    <w:rsid w:val="003873C8"/>
    <w:rsid w:val="00387BF6"/>
    <w:rsid w:val="00391D30"/>
    <w:rsid w:val="00393CA2"/>
    <w:rsid w:val="003949BA"/>
    <w:rsid w:val="00394B50"/>
    <w:rsid w:val="0039509E"/>
    <w:rsid w:val="00395358"/>
    <w:rsid w:val="00396EBA"/>
    <w:rsid w:val="0039742D"/>
    <w:rsid w:val="003975A2"/>
    <w:rsid w:val="00397FD1"/>
    <w:rsid w:val="003A0237"/>
    <w:rsid w:val="003A32E4"/>
    <w:rsid w:val="003A4990"/>
    <w:rsid w:val="003A4E6C"/>
    <w:rsid w:val="003A582F"/>
    <w:rsid w:val="003A73C0"/>
    <w:rsid w:val="003A78EB"/>
    <w:rsid w:val="003B0909"/>
    <w:rsid w:val="003B1418"/>
    <w:rsid w:val="003B4894"/>
    <w:rsid w:val="003B5362"/>
    <w:rsid w:val="003B5991"/>
    <w:rsid w:val="003B708B"/>
    <w:rsid w:val="003B745C"/>
    <w:rsid w:val="003B756C"/>
    <w:rsid w:val="003C0FFC"/>
    <w:rsid w:val="003C20E0"/>
    <w:rsid w:val="003C2676"/>
    <w:rsid w:val="003C2B40"/>
    <w:rsid w:val="003C375A"/>
    <w:rsid w:val="003C420E"/>
    <w:rsid w:val="003C440A"/>
    <w:rsid w:val="003C4DBE"/>
    <w:rsid w:val="003C5FD3"/>
    <w:rsid w:val="003C6B18"/>
    <w:rsid w:val="003C756F"/>
    <w:rsid w:val="003D15D5"/>
    <w:rsid w:val="003D7D55"/>
    <w:rsid w:val="003D7EE1"/>
    <w:rsid w:val="003E0617"/>
    <w:rsid w:val="003E0CD8"/>
    <w:rsid w:val="003E0CF1"/>
    <w:rsid w:val="003E4A80"/>
    <w:rsid w:val="003E4E74"/>
    <w:rsid w:val="003E5155"/>
    <w:rsid w:val="003E58E9"/>
    <w:rsid w:val="003E6B64"/>
    <w:rsid w:val="003E6E1D"/>
    <w:rsid w:val="003E775A"/>
    <w:rsid w:val="003F0364"/>
    <w:rsid w:val="003F1A75"/>
    <w:rsid w:val="003F2C9F"/>
    <w:rsid w:val="003F77BF"/>
    <w:rsid w:val="00400388"/>
    <w:rsid w:val="0040217E"/>
    <w:rsid w:val="004026C1"/>
    <w:rsid w:val="00403006"/>
    <w:rsid w:val="004034AC"/>
    <w:rsid w:val="00415254"/>
    <w:rsid w:val="00415389"/>
    <w:rsid w:val="00415C08"/>
    <w:rsid w:val="00417405"/>
    <w:rsid w:val="004216FC"/>
    <w:rsid w:val="00422172"/>
    <w:rsid w:val="00422878"/>
    <w:rsid w:val="0042449E"/>
    <w:rsid w:val="004244FA"/>
    <w:rsid w:val="00425908"/>
    <w:rsid w:val="0042667C"/>
    <w:rsid w:val="00430594"/>
    <w:rsid w:val="004305EE"/>
    <w:rsid w:val="0043403B"/>
    <w:rsid w:val="0043419C"/>
    <w:rsid w:val="00434489"/>
    <w:rsid w:val="00434571"/>
    <w:rsid w:val="004354C1"/>
    <w:rsid w:val="00436C1D"/>
    <w:rsid w:val="00437B3F"/>
    <w:rsid w:val="0044051E"/>
    <w:rsid w:val="004435DE"/>
    <w:rsid w:val="00443662"/>
    <w:rsid w:val="00444904"/>
    <w:rsid w:val="004452BB"/>
    <w:rsid w:val="00445772"/>
    <w:rsid w:val="00445801"/>
    <w:rsid w:val="00447D1E"/>
    <w:rsid w:val="004505A7"/>
    <w:rsid w:val="00453315"/>
    <w:rsid w:val="00453EC2"/>
    <w:rsid w:val="0045427E"/>
    <w:rsid w:val="0045565B"/>
    <w:rsid w:val="004576A8"/>
    <w:rsid w:val="00461BD8"/>
    <w:rsid w:val="004636E4"/>
    <w:rsid w:val="00463A88"/>
    <w:rsid w:val="00463B2E"/>
    <w:rsid w:val="004644AD"/>
    <w:rsid w:val="00465D0B"/>
    <w:rsid w:val="00467FAD"/>
    <w:rsid w:val="00470EDD"/>
    <w:rsid w:val="00473503"/>
    <w:rsid w:val="00473B82"/>
    <w:rsid w:val="00473DBB"/>
    <w:rsid w:val="0047523C"/>
    <w:rsid w:val="004754E0"/>
    <w:rsid w:val="00480051"/>
    <w:rsid w:val="00480063"/>
    <w:rsid w:val="004817FA"/>
    <w:rsid w:val="00482057"/>
    <w:rsid w:val="00482AAC"/>
    <w:rsid w:val="004836FC"/>
    <w:rsid w:val="00483877"/>
    <w:rsid w:val="00483ACD"/>
    <w:rsid w:val="00485173"/>
    <w:rsid w:val="0048529D"/>
    <w:rsid w:val="00485397"/>
    <w:rsid w:val="0048542E"/>
    <w:rsid w:val="00486A77"/>
    <w:rsid w:val="00487755"/>
    <w:rsid w:val="004922DE"/>
    <w:rsid w:val="00493864"/>
    <w:rsid w:val="0049566B"/>
    <w:rsid w:val="004A29BC"/>
    <w:rsid w:val="004A5D1F"/>
    <w:rsid w:val="004A657F"/>
    <w:rsid w:val="004A6B98"/>
    <w:rsid w:val="004B0219"/>
    <w:rsid w:val="004B3351"/>
    <w:rsid w:val="004B363F"/>
    <w:rsid w:val="004C05D6"/>
    <w:rsid w:val="004C1171"/>
    <w:rsid w:val="004C1512"/>
    <w:rsid w:val="004C2168"/>
    <w:rsid w:val="004C2AA4"/>
    <w:rsid w:val="004C53D3"/>
    <w:rsid w:val="004C602E"/>
    <w:rsid w:val="004C6EFA"/>
    <w:rsid w:val="004C7A76"/>
    <w:rsid w:val="004D026F"/>
    <w:rsid w:val="004D0934"/>
    <w:rsid w:val="004D3FA0"/>
    <w:rsid w:val="004D6149"/>
    <w:rsid w:val="004D66AC"/>
    <w:rsid w:val="004E1C6D"/>
    <w:rsid w:val="004E232F"/>
    <w:rsid w:val="004E2AC3"/>
    <w:rsid w:val="004F0C44"/>
    <w:rsid w:val="004F171D"/>
    <w:rsid w:val="004F2018"/>
    <w:rsid w:val="004F274C"/>
    <w:rsid w:val="004F57A0"/>
    <w:rsid w:val="004F65BE"/>
    <w:rsid w:val="004F6BCD"/>
    <w:rsid w:val="004F6CD0"/>
    <w:rsid w:val="004F70D2"/>
    <w:rsid w:val="00500FBA"/>
    <w:rsid w:val="00501620"/>
    <w:rsid w:val="005018D7"/>
    <w:rsid w:val="00501DB8"/>
    <w:rsid w:val="00502B73"/>
    <w:rsid w:val="005046F7"/>
    <w:rsid w:val="00504A1D"/>
    <w:rsid w:val="00507FCB"/>
    <w:rsid w:val="00510735"/>
    <w:rsid w:val="00510FC4"/>
    <w:rsid w:val="00513F70"/>
    <w:rsid w:val="00517437"/>
    <w:rsid w:val="0051783E"/>
    <w:rsid w:val="00517CDD"/>
    <w:rsid w:val="00522686"/>
    <w:rsid w:val="00524299"/>
    <w:rsid w:val="0052475D"/>
    <w:rsid w:val="005247DC"/>
    <w:rsid w:val="00524CE4"/>
    <w:rsid w:val="00525F04"/>
    <w:rsid w:val="005319A7"/>
    <w:rsid w:val="005332E5"/>
    <w:rsid w:val="00533720"/>
    <w:rsid w:val="00534249"/>
    <w:rsid w:val="00534D44"/>
    <w:rsid w:val="00534F7D"/>
    <w:rsid w:val="005359C1"/>
    <w:rsid w:val="00537010"/>
    <w:rsid w:val="0053703A"/>
    <w:rsid w:val="00542C8C"/>
    <w:rsid w:val="00544054"/>
    <w:rsid w:val="0054444E"/>
    <w:rsid w:val="0054445C"/>
    <w:rsid w:val="0054487C"/>
    <w:rsid w:val="00546D16"/>
    <w:rsid w:val="005471FD"/>
    <w:rsid w:val="0054725C"/>
    <w:rsid w:val="005518C4"/>
    <w:rsid w:val="00551A62"/>
    <w:rsid w:val="005521A9"/>
    <w:rsid w:val="00554A97"/>
    <w:rsid w:val="005564F3"/>
    <w:rsid w:val="00557CDF"/>
    <w:rsid w:val="00561DC5"/>
    <w:rsid w:val="00563564"/>
    <w:rsid w:val="005643D5"/>
    <w:rsid w:val="00566829"/>
    <w:rsid w:val="00566AD8"/>
    <w:rsid w:val="005673B6"/>
    <w:rsid w:val="00567E95"/>
    <w:rsid w:val="00570619"/>
    <w:rsid w:val="00571DCD"/>
    <w:rsid w:val="00574738"/>
    <w:rsid w:val="00577E3E"/>
    <w:rsid w:val="00583A1F"/>
    <w:rsid w:val="00586D40"/>
    <w:rsid w:val="00591129"/>
    <w:rsid w:val="00592FBF"/>
    <w:rsid w:val="00594833"/>
    <w:rsid w:val="005955D0"/>
    <w:rsid w:val="005A00BB"/>
    <w:rsid w:val="005A0506"/>
    <w:rsid w:val="005A0827"/>
    <w:rsid w:val="005B2EBC"/>
    <w:rsid w:val="005B446C"/>
    <w:rsid w:val="005B4588"/>
    <w:rsid w:val="005B6AEB"/>
    <w:rsid w:val="005B777D"/>
    <w:rsid w:val="005B7C77"/>
    <w:rsid w:val="005C14E0"/>
    <w:rsid w:val="005C4CF4"/>
    <w:rsid w:val="005C4FA0"/>
    <w:rsid w:val="005D0180"/>
    <w:rsid w:val="005D06A3"/>
    <w:rsid w:val="005D2B4D"/>
    <w:rsid w:val="005D32E3"/>
    <w:rsid w:val="005D3444"/>
    <w:rsid w:val="005D401A"/>
    <w:rsid w:val="005D4602"/>
    <w:rsid w:val="005D4D9D"/>
    <w:rsid w:val="005D5ABD"/>
    <w:rsid w:val="005D6683"/>
    <w:rsid w:val="005E3E9B"/>
    <w:rsid w:val="005E4DF3"/>
    <w:rsid w:val="005F27D2"/>
    <w:rsid w:val="005F364D"/>
    <w:rsid w:val="005F5BE7"/>
    <w:rsid w:val="005F6D87"/>
    <w:rsid w:val="00603120"/>
    <w:rsid w:val="00603452"/>
    <w:rsid w:val="0060367D"/>
    <w:rsid w:val="0060583C"/>
    <w:rsid w:val="0060788E"/>
    <w:rsid w:val="00607BDC"/>
    <w:rsid w:val="00611635"/>
    <w:rsid w:val="00611C0B"/>
    <w:rsid w:val="00613A45"/>
    <w:rsid w:val="00615053"/>
    <w:rsid w:val="00615F42"/>
    <w:rsid w:val="00622524"/>
    <w:rsid w:val="00622B2F"/>
    <w:rsid w:val="006234CC"/>
    <w:rsid w:val="0062446B"/>
    <w:rsid w:val="0062614A"/>
    <w:rsid w:val="006263FE"/>
    <w:rsid w:val="00630F73"/>
    <w:rsid w:val="006317CA"/>
    <w:rsid w:val="006360F7"/>
    <w:rsid w:val="0063730D"/>
    <w:rsid w:val="00640E2D"/>
    <w:rsid w:val="00641479"/>
    <w:rsid w:val="00641B87"/>
    <w:rsid w:val="00642622"/>
    <w:rsid w:val="006463DE"/>
    <w:rsid w:val="0064679E"/>
    <w:rsid w:val="0065014B"/>
    <w:rsid w:val="006513C2"/>
    <w:rsid w:val="0065192A"/>
    <w:rsid w:val="00653221"/>
    <w:rsid w:val="006540DD"/>
    <w:rsid w:val="00654490"/>
    <w:rsid w:val="00654C91"/>
    <w:rsid w:val="00657E21"/>
    <w:rsid w:val="006611B9"/>
    <w:rsid w:val="00662526"/>
    <w:rsid w:val="006632B9"/>
    <w:rsid w:val="0066374C"/>
    <w:rsid w:val="00663EE1"/>
    <w:rsid w:val="00664696"/>
    <w:rsid w:val="0066556B"/>
    <w:rsid w:val="00665E97"/>
    <w:rsid w:val="006679A9"/>
    <w:rsid w:val="00667FEC"/>
    <w:rsid w:val="00672634"/>
    <w:rsid w:val="006749B5"/>
    <w:rsid w:val="006750EE"/>
    <w:rsid w:val="00676606"/>
    <w:rsid w:val="00676EB1"/>
    <w:rsid w:val="00677192"/>
    <w:rsid w:val="00680DB0"/>
    <w:rsid w:val="0068211D"/>
    <w:rsid w:val="006831CC"/>
    <w:rsid w:val="00683F4A"/>
    <w:rsid w:val="00685792"/>
    <w:rsid w:val="0068799E"/>
    <w:rsid w:val="006911C9"/>
    <w:rsid w:val="00693E91"/>
    <w:rsid w:val="00694CB2"/>
    <w:rsid w:val="00694F95"/>
    <w:rsid w:val="0069540F"/>
    <w:rsid w:val="00695881"/>
    <w:rsid w:val="006959F0"/>
    <w:rsid w:val="00695A5D"/>
    <w:rsid w:val="00695E7B"/>
    <w:rsid w:val="006971E8"/>
    <w:rsid w:val="006975F7"/>
    <w:rsid w:val="006A083A"/>
    <w:rsid w:val="006A2CD3"/>
    <w:rsid w:val="006A4A6E"/>
    <w:rsid w:val="006A4DAF"/>
    <w:rsid w:val="006A7C4E"/>
    <w:rsid w:val="006B2431"/>
    <w:rsid w:val="006B29B8"/>
    <w:rsid w:val="006B3272"/>
    <w:rsid w:val="006B57AA"/>
    <w:rsid w:val="006B6BE7"/>
    <w:rsid w:val="006C0721"/>
    <w:rsid w:val="006C078A"/>
    <w:rsid w:val="006C2C9F"/>
    <w:rsid w:val="006C3F81"/>
    <w:rsid w:val="006C5A11"/>
    <w:rsid w:val="006D0176"/>
    <w:rsid w:val="006D0309"/>
    <w:rsid w:val="006D0384"/>
    <w:rsid w:val="006D1009"/>
    <w:rsid w:val="006D2322"/>
    <w:rsid w:val="006D293A"/>
    <w:rsid w:val="006D3241"/>
    <w:rsid w:val="006D53D5"/>
    <w:rsid w:val="006D6ACC"/>
    <w:rsid w:val="006E0B16"/>
    <w:rsid w:val="006F0CC8"/>
    <w:rsid w:val="006F0D09"/>
    <w:rsid w:val="006F1A63"/>
    <w:rsid w:val="006F2794"/>
    <w:rsid w:val="006F335A"/>
    <w:rsid w:val="006F3A70"/>
    <w:rsid w:val="006F5082"/>
    <w:rsid w:val="006F50F8"/>
    <w:rsid w:val="006F603C"/>
    <w:rsid w:val="006F68BF"/>
    <w:rsid w:val="007005F5"/>
    <w:rsid w:val="00700DB6"/>
    <w:rsid w:val="00701324"/>
    <w:rsid w:val="0070223C"/>
    <w:rsid w:val="00702C71"/>
    <w:rsid w:val="00707AEB"/>
    <w:rsid w:val="00707BBF"/>
    <w:rsid w:val="00711119"/>
    <w:rsid w:val="00713681"/>
    <w:rsid w:val="00713EAE"/>
    <w:rsid w:val="00714ABE"/>
    <w:rsid w:val="00715274"/>
    <w:rsid w:val="007162AE"/>
    <w:rsid w:val="0071640F"/>
    <w:rsid w:val="00716C74"/>
    <w:rsid w:val="00721C92"/>
    <w:rsid w:val="00721F01"/>
    <w:rsid w:val="00725165"/>
    <w:rsid w:val="0073314B"/>
    <w:rsid w:val="00735C29"/>
    <w:rsid w:val="007365DC"/>
    <w:rsid w:val="00741F99"/>
    <w:rsid w:val="007429B1"/>
    <w:rsid w:val="00744882"/>
    <w:rsid w:val="00747520"/>
    <w:rsid w:val="00750AE5"/>
    <w:rsid w:val="007529BF"/>
    <w:rsid w:val="007532F3"/>
    <w:rsid w:val="0075427C"/>
    <w:rsid w:val="00756CF1"/>
    <w:rsid w:val="00756D78"/>
    <w:rsid w:val="00760BC0"/>
    <w:rsid w:val="0076112B"/>
    <w:rsid w:val="00761439"/>
    <w:rsid w:val="007618ED"/>
    <w:rsid w:val="00761B5D"/>
    <w:rsid w:val="007623E1"/>
    <w:rsid w:val="007624E3"/>
    <w:rsid w:val="00763CCC"/>
    <w:rsid w:val="00764C2A"/>
    <w:rsid w:val="00765403"/>
    <w:rsid w:val="00765FD8"/>
    <w:rsid w:val="00766CFE"/>
    <w:rsid w:val="0077082F"/>
    <w:rsid w:val="00770A54"/>
    <w:rsid w:val="007726E1"/>
    <w:rsid w:val="00773BEE"/>
    <w:rsid w:val="00775F68"/>
    <w:rsid w:val="007767B1"/>
    <w:rsid w:val="007803C3"/>
    <w:rsid w:val="00783611"/>
    <w:rsid w:val="00784337"/>
    <w:rsid w:val="00785262"/>
    <w:rsid w:val="007865FB"/>
    <w:rsid w:val="0078732A"/>
    <w:rsid w:val="007904F9"/>
    <w:rsid w:val="00793421"/>
    <w:rsid w:val="00795DB6"/>
    <w:rsid w:val="00797899"/>
    <w:rsid w:val="007A0CC8"/>
    <w:rsid w:val="007A6220"/>
    <w:rsid w:val="007A7C06"/>
    <w:rsid w:val="007B1BF9"/>
    <w:rsid w:val="007B57AF"/>
    <w:rsid w:val="007C26D0"/>
    <w:rsid w:val="007C3B79"/>
    <w:rsid w:val="007C5801"/>
    <w:rsid w:val="007C7D0A"/>
    <w:rsid w:val="007D04B6"/>
    <w:rsid w:val="007D056E"/>
    <w:rsid w:val="007D07D7"/>
    <w:rsid w:val="007D09C1"/>
    <w:rsid w:val="007D1185"/>
    <w:rsid w:val="007D1E18"/>
    <w:rsid w:val="007D1EE8"/>
    <w:rsid w:val="007D26C6"/>
    <w:rsid w:val="007D376A"/>
    <w:rsid w:val="007D3ACF"/>
    <w:rsid w:val="007D4242"/>
    <w:rsid w:val="007D4C8A"/>
    <w:rsid w:val="007D5596"/>
    <w:rsid w:val="007D63FA"/>
    <w:rsid w:val="007D6E90"/>
    <w:rsid w:val="007E1C02"/>
    <w:rsid w:val="007E1CA3"/>
    <w:rsid w:val="007E31D5"/>
    <w:rsid w:val="007E4FC5"/>
    <w:rsid w:val="007E7B5A"/>
    <w:rsid w:val="007F3645"/>
    <w:rsid w:val="007F620F"/>
    <w:rsid w:val="007F779A"/>
    <w:rsid w:val="007F77A0"/>
    <w:rsid w:val="007F7900"/>
    <w:rsid w:val="00801DF3"/>
    <w:rsid w:val="00803B42"/>
    <w:rsid w:val="00807E07"/>
    <w:rsid w:val="00813352"/>
    <w:rsid w:val="00814CF3"/>
    <w:rsid w:val="008150F3"/>
    <w:rsid w:val="008241F5"/>
    <w:rsid w:val="00827918"/>
    <w:rsid w:val="008357ED"/>
    <w:rsid w:val="00836F45"/>
    <w:rsid w:val="00840353"/>
    <w:rsid w:val="00844870"/>
    <w:rsid w:val="008459F3"/>
    <w:rsid w:val="008460EA"/>
    <w:rsid w:val="008502DA"/>
    <w:rsid w:val="00850B48"/>
    <w:rsid w:val="00850D36"/>
    <w:rsid w:val="0085285C"/>
    <w:rsid w:val="0085286E"/>
    <w:rsid w:val="0085346A"/>
    <w:rsid w:val="00854A98"/>
    <w:rsid w:val="008551C5"/>
    <w:rsid w:val="00857090"/>
    <w:rsid w:val="00863FD4"/>
    <w:rsid w:val="00867995"/>
    <w:rsid w:val="00871C81"/>
    <w:rsid w:val="0087342F"/>
    <w:rsid w:val="008740B2"/>
    <w:rsid w:val="0087480B"/>
    <w:rsid w:val="0087554A"/>
    <w:rsid w:val="0088049D"/>
    <w:rsid w:val="00880FC8"/>
    <w:rsid w:val="0088239B"/>
    <w:rsid w:val="0088268C"/>
    <w:rsid w:val="00883924"/>
    <w:rsid w:val="008844AC"/>
    <w:rsid w:val="00884BDB"/>
    <w:rsid w:val="00885B62"/>
    <w:rsid w:val="008860B9"/>
    <w:rsid w:val="008876CC"/>
    <w:rsid w:val="00887D42"/>
    <w:rsid w:val="00887EA6"/>
    <w:rsid w:val="0089104E"/>
    <w:rsid w:val="008925F7"/>
    <w:rsid w:val="00894431"/>
    <w:rsid w:val="00894513"/>
    <w:rsid w:val="008948D6"/>
    <w:rsid w:val="00894D2F"/>
    <w:rsid w:val="008969A4"/>
    <w:rsid w:val="00897E0A"/>
    <w:rsid w:val="008A152B"/>
    <w:rsid w:val="008A5F30"/>
    <w:rsid w:val="008A6F24"/>
    <w:rsid w:val="008B01D7"/>
    <w:rsid w:val="008B08B2"/>
    <w:rsid w:val="008B12E7"/>
    <w:rsid w:val="008B19DE"/>
    <w:rsid w:val="008B4E8A"/>
    <w:rsid w:val="008B5704"/>
    <w:rsid w:val="008B60C6"/>
    <w:rsid w:val="008C073E"/>
    <w:rsid w:val="008C130F"/>
    <w:rsid w:val="008C1A1C"/>
    <w:rsid w:val="008C4562"/>
    <w:rsid w:val="008C55F6"/>
    <w:rsid w:val="008D007B"/>
    <w:rsid w:val="008D16CB"/>
    <w:rsid w:val="008D1805"/>
    <w:rsid w:val="008D27AD"/>
    <w:rsid w:val="008D3481"/>
    <w:rsid w:val="008D360C"/>
    <w:rsid w:val="008D4D57"/>
    <w:rsid w:val="008D5464"/>
    <w:rsid w:val="008D7F52"/>
    <w:rsid w:val="008E1384"/>
    <w:rsid w:val="008E1875"/>
    <w:rsid w:val="008E194B"/>
    <w:rsid w:val="008E1EC8"/>
    <w:rsid w:val="008E25C2"/>
    <w:rsid w:val="008E3704"/>
    <w:rsid w:val="008E5C40"/>
    <w:rsid w:val="008E72FA"/>
    <w:rsid w:val="008F11DE"/>
    <w:rsid w:val="00902159"/>
    <w:rsid w:val="009033E6"/>
    <w:rsid w:val="0090349D"/>
    <w:rsid w:val="00903FAB"/>
    <w:rsid w:val="0090587F"/>
    <w:rsid w:val="009060CF"/>
    <w:rsid w:val="009062ED"/>
    <w:rsid w:val="009079E1"/>
    <w:rsid w:val="009111C9"/>
    <w:rsid w:val="00911E00"/>
    <w:rsid w:val="009124F4"/>
    <w:rsid w:val="0091312D"/>
    <w:rsid w:val="0091345C"/>
    <w:rsid w:val="00913D2C"/>
    <w:rsid w:val="009152FB"/>
    <w:rsid w:val="0091557A"/>
    <w:rsid w:val="00917464"/>
    <w:rsid w:val="00920384"/>
    <w:rsid w:val="00921151"/>
    <w:rsid w:val="00921E99"/>
    <w:rsid w:val="00923ACC"/>
    <w:rsid w:val="00924962"/>
    <w:rsid w:val="00930032"/>
    <w:rsid w:val="00930B05"/>
    <w:rsid w:val="0093231E"/>
    <w:rsid w:val="00934DCE"/>
    <w:rsid w:val="00935237"/>
    <w:rsid w:val="00940345"/>
    <w:rsid w:val="00944454"/>
    <w:rsid w:val="00946C2A"/>
    <w:rsid w:val="009500E3"/>
    <w:rsid w:val="00952AA4"/>
    <w:rsid w:val="0095350B"/>
    <w:rsid w:val="00954EC4"/>
    <w:rsid w:val="00957C30"/>
    <w:rsid w:val="009615F7"/>
    <w:rsid w:val="00961A26"/>
    <w:rsid w:val="00962632"/>
    <w:rsid w:val="00962CB4"/>
    <w:rsid w:val="00962D47"/>
    <w:rsid w:val="00963307"/>
    <w:rsid w:val="009652F7"/>
    <w:rsid w:val="0096688D"/>
    <w:rsid w:val="0096799F"/>
    <w:rsid w:val="00967F3D"/>
    <w:rsid w:val="009739BA"/>
    <w:rsid w:val="00975B7C"/>
    <w:rsid w:val="00976CC2"/>
    <w:rsid w:val="00977B7F"/>
    <w:rsid w:val="00977E0B"/>
    <w:rsid w:val="0098136A"/>
    <w:rsid w:val="00981DFC"/>
    <w:rsid w:val="009830AA"/>
    <w:rsid w:val="00983205"/>
    <w:rsid w:val="00983371"/>
    <w:rsid w:val="009842E8"/>
    <w:rsid w:val="00985405"/>
    <w:rsid w:val="00986D7B"/>
    <w:rsid w:val="00992DF8"/>
    <w:rsid w:val="009932EA"/>
    <w:rsid w:val="00993B3F"/>
    <w:rsid w:val="00993E13"/>
    <w:rsid w:val="00994D3C"/>
    <w:rsid w:val="009A12AF"/>
    <w:rsid w:val="009A1307"/>
    <w:rsid w:val="009A24FC"/>
    <w:rsid w:val="009A25CA"/>
    <w:rsid w:val="009A2D5D"/>
    <w:rsid w:val="009A4633"/>
    <w:rsid w:val="009A51C8"/>
    <w:rsid w:val="009A7F3B"/>
    <w:rsid w:val="009B32CA"/>
    <w:rsid w:val="009B3490"/>
    <w:rsid w:val="009B34B1"/>
    <w:rsid w:val="009B4888"/>
    <w:rsid w:val="009B5111"/>
    <w:rsid w:val="009C0A3B"/>
    <w:rsid w:val="009C19A5"/>
    <w:rsid w:val="009C2B05"/>
    <w:rsid w:val="009C6262"/>
    <w:rsid w:val="009C6971"/>
    <w:rsid w:val="009C7D2E"/>
    <w:rsid w:val="009D14D1"/>
    <w:rsid w:val="009D2105"/>
    <w:rsid w:val="009D2A12"/>
    <w:rsid w:val="009D2A55"/>
    <w:rsid w:val="009D2B7F"/>
    <w:rsid w:val="009D6F8E"/>
    <w:rsid w:val="009D7A25"/>
    <w:rsid w:val="009E07B9"/>
    <w:rsid w:val="009E0C1D"/>
    <w:rsid w:val="009E4927"/>
    <w:rsid w:val="009E73A4"/>
    <w:rsid w:val="009F17F3"/>
    <w:rsid w:val="009F3F09"/>
    <w:rsid w:val="009F4C9C"/>
    <w:rsid w:val="009F697C"/>
    <w:rsid w:val="009F7BA5"/>
    <w:rsid w:val="00A0138B"/>
    <w:rsid w:val="00A02072"/>
    <w:rsid w:val="00A0225B"/>
    <w:rsid w:val="00A02A01"/>
    <w:rsid w:val="00A02D0F"/>
    <w:rsid w:val="00A0436D"/>
    <w:rsid w:val="00A04802"/>
    <w:rsid w:val="00A161D3"/>
    <w:rsid w:val="00A211A8"/>
    <w:rsid w:val="00A214A9"/>
    <w:rsid w:val="00A214EF"/>
    <w:rsid w:val="00A21BAE"/>
    <w:rsid w:val="00A22CD4"/>
    <w:rsid w:val="00A23DA4"/>
    <w:rsid w:val="00A25C99"/>
    <w:rsid w:val="00A260B9"/>
    <w:rsid w:val="00A26C42"/>
    <w:rsid w:val="00A27AA9"/>
    <w:rsid w:val="00A32369"/>
    <w:rsid w:val="00A34CA9"/>
    <w:rsid w:val="00A360CB"/>
    <w:rsid w:val="00A36DCB"/>
    <w:rsid w:val="00A37A6C"/>
    <w:rsid w:val="00A40B27"/>
    <w:rsid w:val="00A413A4"/>
    <w:rsid w:val="00A42452"/>
    <w:rsid w:val="00A42B4B"/>
    <w:rsid w:val="00A4328B"/>
    <w:rsid w:val="00A45B54"/>
    <w:rsid w:val="00A45C4C"/>
    <w:rsid w:val="00A53299"/>
    <w:rsid w:val="00A6060C"/>
    <w:rsid w:val="00A60662"/>
    <w:rsid w:val="00A71545"/>
    <w:rsid w:val="00A737C9"/>
    <w:rsid w:val="00A74920"/>
    <w:rsid w:val="00A77B61"/>
    <w:rsid w:val="00A80234"/>
    <w:rsid w:val="00A8172B"/>
    <w:rsid w:val="00A82CF5"/>
    <w:rsid w:val="00A82D79"/>
    <w:rsid w:val="00A8558E"/>
    <w:rsid w:val="00A86656"/>
    <w:rsid w:val="00A87822"/>
    <w:rsid w:val="00A916AA"/>
    <w:rsid w:val="00A978B8"/>
    <w:rsid w:val="00AB13F7"/>
    <w:rsid w:val="00AB1682"/>
    <w:rsid w:val="00AB2825"/>
    <w:rsid w:val="00AB4C03"/>
    <w:rsid w:val="00AC0D63"/>
    <w:rsid w:val="00AC1B2B"/>
    <w:rsid w:val="00AC230D"/>
    <w:rsid w:val="00AC3E4C"/>
    <w:rsid w:val="00AC4463"/>
    <w:rsid w:val="00AC60AA"/>
    <w:rsid w:val="00AC6E23"/>
    <w:rsid w:val="00AD011C"/>
    <w:rsid w:val="00AD0992"/>
    <w:rsid w:val="00AD177D"/>
    <w:rsid w:val="00AD565A"/>
    <w:rsid w:val="00AD6204"/>
    <w:rsid w:val="00AD75DC"/>
    <w:rsid w:val="00AE12B0"/>
    <w:rsid w:val="00AE1EC4"/>
    <w:rsid w:val="00AE772A"/>
    <w:rsid w:val="00AF12A7"/>
    <w:rsid w:val="00AF1A0F"/>
    <w:rsid w:val="00AF1CAE"/>
    <w:rsid w:val="00AF3BDA"/>
    <w:rsid w:val="00AF71AC"/>
    <w:rsid w:val="00B0079E"/>
    <w:rsid w:val="00B02C9D"/>
    <w:rsid w:val="00B06AF9"/>
    <w:rsid w:val="00B078C7"/>
    <w:rsid w:val="00B12D78"/>
    <w:rsid w:val="00B13790"/>
    <w:rsid w:val="00B1494D"/>
    <w:rsid w:val="00B149FD"/>
    <w:rsid w:val="00B14BD9"/>
    <w:rsid w:val="00B15EA4"/>
    <w:rsid w:val="00B16E1D"/>
    <w:rsid w:val="00B21482"/>
    <w:rsid w:val="00B24DC8"/>
    <w:rsid w:val="00B25C86"/>
    <w:rsid w:val="00B266ED"/>
    <w:rsid w:val="00B27370"/>
    <w:rsid w:val="00B2739D"/>
    <w:rsid w:val="00B3252D"/>
    <w:rsid w:val="00B32765"/>
    <w:rsid w:val="00B3494A"/>
    <w:rsid w:val="00B35EC7"/>
    <w:rsid w:val="00B36AC4"/>
    <w:rsid w:val="00B36B9B"/>
    <w:rsid w:val="00B40AE7"/>
    <w:rsid w:val="00B41EFD"/>
    <w:rsid w:val="00B4263F"/>
    <w:rsid w:val="00B43864"/>
    <w:rsid w:val="00B45EED"/>
    <w:rsid w:val="00B46397"/>
    <w:rsid w:val="00B464D7"/>
    <w:rsid w:val="00B471A9"/>
    <w:rsid w:val="00B4740C"/>
    <w:rsid w:val="00B47CC9"/>
    <w:rsid w:val="00B52E2D"/>
    <w:rsid w:val="00B54D46"/>
    <w:rsid w:val="00B56C0C"/>
    <w:rsid w:val="00B612DA"/>
    <w:rsid w:val="00B63F31"/>
    <w:rsid w:val="00B64EDE"/>
    <w:rsid w:val="00B65392"/>
    <w:rsid w:val="00B67324"/>
    <w:rsid w:val="00B70ABB"/>
    <w:rsid w:val="00B71789"/>
    <w:rsid w:val="00B71C74"/>
    <w:rsid w:val="00B72723"/>
    <w:rsid w:val="00B739E2"/>
    <w:rsid w:val="00B743FF"/>
    <w:rsid w:val="00B74D4B"/>
    <w:rsid w:val="00B76392"/>
    <w:rsid w:val="00B76590"/>
    <w:rsid w:val="00B771CF"/>
    <w:rsid w:val="00B81B9F"/>
    <w:rsid w:val="00B81CF9"/>
    <w:rsid w:val="00B83FA7"/>
    <w:rsid w:val="00B84BD3"/>
    <w:rsid w:val="00B910DA"/>
    <w:rsid w:val="00B91D7A"/>
    <w:rsid w:val="00B93190"/>
    <w:rsid w:val="00B948EA"/>
    <w:rsid w:val="00B94B03"/>
    <w:rsid w:val="00B95D74"/>
    <w:rsid w:val="00B95D94"/>
    <w:rsid w:val="00BA0AB4"/>
    <w:rsid w:val="00BA2B37"/>
    <w:rsid w:val="00BA53FB"/>
    <w:rsid w:val="00BB0DEC"/>
    <w:rsid w:val="00BB276B"/>
    <w:rsid w:val="00BB2C2D"/>
    <w:rsid w:val="00BB30EA"/>
    <w:rsid w:val="00BB4CA9"/>
    <w:rsid w:val="00BB4D52"/>
    <w:rsid w:val="00BC1FA0"/>
    <w:rsid w:val="00BC2265"/>
    <w:rsid w:val="00BC24D7"/>
    <w:rsid w:val="00BC33A9"/>
    <w:rsid w:val="00BC75F7"/>
    <w:rsid w:val="00BD212D"/>
    <w:rsid w:val="00BD2967"/>
    <w:rsid w:val="00BD2ADC"/>
    <w:rsid w:val="00BD3495"/>
    <w:rsid w:val="00BD3C55"/>
    <w:rsid w:val="00BD4D71"/>
    <w:rsid w:val="00BD5D0D"/>
    <w:rsid w:val="00BD62C7"/>
    <w:rsid w:val="00BE0518"/>
    <w:rsid w:val="00BE514D"/>
    <w:rsid w:val="00BF07F2"/>
    <w:rsid w:val="00BF087E"/>
    <w:rsid w:val="00BF1F21"/>
    <w:rsid w:val="00BF41CD"/>
    <w:rsid w:val="00BF79E1"/>
    <w:rsid w:val="00BF7DCE"/>
    <w:rsid w:val="00C00972"/>
    <w:rsid w:val="00C00EDF"/>
    <w:rsid w:val="00C0273B"/>
    <w:rsid w:val="00C06DA4"/>
    <w:rsid w:val="00C10E00"/>
    <w:rsid w:val="00C11264"/>
    <w:rsid w:val="00C11AEB"/>
    <w:rsid w:val="00C165B4"/>
    <w:rsid w:val="00C17E55"/>
    <w:rsid w:val="00C201B0"/>
    <w:rsid w:val="00C21A84"/>
    <w:rsid w:val="00C246BE"/>
    <w:rsid w:val="00C24A81"/>
    <w:rsid w:val="00C3020E"/>
    <w:rsid w:val="00C31012"/>
    <w:rsid w:val="00C312F9"/>
    <w:rsid w:val="00C3187B"/>
    <w:rsid w:val="00C32E38"/>
    <w:rsid w:val="00C34DDB"/>
    <w:rsid w:val="00C41A6E"/>
    <w:rsid w:val="00C41DED"/>
    <w:rsid w:val="00C453C3"/>
    <w:rsid w:val="00C509CA"/>
    <w:rsid w:val="00C50C08"/>
    <w:rsid w:val="00C52CFE"/>
    <w:rsid w:val="00C5670F"/>
    <w:rsid w:val="00C575FC"/>
    <w:rsid w:val="00C61257"/>
    <w:rsid w:val="00C61420"/>
    <w:rsid w:val="00C626CB"/>
    <w:rsid w:val="00C628BD"/>
    <w:rsid w:val="00C62B51"/>
    <w:rsid w:val="00C666AB"/>
    <w:rsid w:val="00C70D5C"/>
    <w:rsid w:val="00C72133"/>
    <w:rsid w:val="00C73736"/>
    <w:rsid w:val="00C74283"/>
    <w:rsid w:val="00C759BC"/>
    <w:rsid w:val="00C7749E"/>
    <w:rsid w:val="00C806DE"/>
    <w:rsid w:val="00C8162E"/>
    <w:rsid w:val="00C83374"/>
    <w:rsid w:val="00C83F59"/>
    <w:rsid w:val="00C863A4"/>
    <w:rsid w:val="00C873D5"/>
    <w:rsid w:val="00C901DC"/>
    <w:rsid w:val="00C902FF"/>
    <w:rsid w:val="00C929AD"/>
    <w:rsid w:val="00C93DA8"/>
    <w:rsid w:val="00C950BA"/>
    <w:rsid w:val="00CA3901"/>
    <w:rsid w:val="00CA5EF5"/>
    <w:rsid w:val="00CA6BCD"/>
    <w:rsid w:val="00CA7C3A"/>
    <w:rsid w:val="00CB0893"/>
    <w:rsid w:val="00CB322C"/>
    <w:rsid w:val="00CB3EA8"/>
    <w:rsid w:val="00CB3F9A"/>
    <w:rsid w:val="00CB44BC"/>
    <w:rsid w:val="00CB4B3A"/>
    <w:rsid w:val="00CB4BC0"/>
    <w:rsid w:val="00CB5609"/>
    <w:rsid w:val="00CB5E05"/>
    <w:rsid w:val="00CB65F7"/>
    <w:rsid w:val="00CB721F"/>
    <w:rsid w:val="00CB7A3E"/>
    <w:rsid w:val="00CC0497"/>
    <w:rsid w:val="00CC393C"/>
    <w:rsid w:val="00CC63C1"/>
    <w:rsid w:val="00CD047B"/>
    <w:rsid w:val="00CD2BC7"/>
    <w:rsid w:val="00CD2BFD"/>
    <w:rsid w:val="00CD4E54"/>
    <w:rsid w:val="00CD5EFB"/>
    <w:rsid w:val="00CD6044"/>
    <w:rsid w:val="00CE02A2"/>
    <w:rsid w:val="00CE0C71"/>
    <w:rsid w:val="00CE516B"/>
    <w:rsid w:val="00CE5861"/>
    <w:rsid w:val="00CE7C14"/>
    <w:rsid w:val="00CF1DFF"/>
    <w:rsid w:val="00CF2CD7"/>
    <w:rsid w:val="00CF3A08"/>
    <w:rsid w:val="00CF3BCD"/>
    <w:rsid w:val="00CF3CDD"/>
    <w:rsid w:val="00CF4D29"/>
    <w:rsid w:val="00CF4F8A"/>
    <w:rsid w:val="00CF51B7"/>
    <w:rsid w:val="00CF55A2"/>
    <w:rsid w:val="00CF5A3C"/>
    <w:rsid w:val="00CF7D3B"/>
    <w:rsid w:val="00CF7E12"/>
    <w:rsid w:val="00D003C1"/>
    <w:rsid w:val="00D033B3"/>
    <w:rsid w:val="00D034E0"/>
    <w:rsid w:val="00D03E93"/>
    <w:rsid w:val="00D10A81"/>
    <w:rsid w:val="00D11BB2"/>
    <w:rsid w:val="00D125D8"/>
    <w:rsid w:val="00D13C19"/>
    <w:rsid w:val="00D1429C"/>
    <w:rsid w:val="00D16F1E"/>
    <w:rsid w:val="00D244AD"/>
    <w:rsid w:val="00D26FA4"/>
    <w:rsid w:val="00D309C3"/>
    <w:rsid w:val="00D30D91"/>
    <w:rsid w:val="00D325CF"/>
    <w:rsid w:val="00D33153"/>
    <w:rsid w:val="00D33343"/>
    <w:rsid w:val="00D34966"/>
    <w:rsid w:val="00D357B8"/>
    <w:rsid w:val="00D35B3A"/>
    <w:rsid w:val="00D36B3D"/>
    <w:rsid w:val="00D40B08"/>
    <w:rsid w:val="00D41A89"/>
    <w:rsid w:val="00D42908"/>
    <w:rsid w:val="00D43F1B"/>
    <w:rsid w:val="00D4444E"/>
    <w:rsid w:val="00D4563C"/>
    <w:rsid w:val="00D465ED"/>
    <w:rsid w:val="00D46E5B"/>
    <w:rsid w:val="00D47F1F"/>
    <w:rsid w:val="00D50877"/>
    <w:rsid w:val="00D510DA"/>
    <w:rsid w:val="00D51565"/>
    <w:rsid w:val="00D5375E"/>
    <w:rsid w:val="00D542D5"/>
    <w:rsid w:val="00D56B66"/>
    <w:rsid w:val="00D575ED"/>
    <w:rsid w:val="00D61659"/>
    <w:rsid w:val="00D63B11"/>
    <w:rsid w:val="00D64E93"/>
    <w:rsid w:val="00D65371"/>
    <w:rsid w:val="00D653EE"/>
    <w:rsid w:val="00D714D1"/>
    <w:rsid w:val="00D7177F"/>
    <w:rsid w:val="00D72630"/>
    <w:rsid w:val="00D73644"/>
    <w:rsid w:val="00D74792"/>
    <w:rsid w:val="00D74847"/>
    <w:rsid w:val="00D7508D"/>
    <w:rsid w:val="00D769C2"/>
    <w:rsid w:val="00D77138"/>
    <w:rsid w:val="00D77887"/>
    <w:rsid w:val="00D8269B"/>
    <w:rsid w:val="00D86A35"/>
    <w:rsid w:val="00D86AB4"/>
    <w:rsid w:val="00D91737"/>
    <w:rsid w:val="00D928E1"/>
    <w:rsid w:val="00D92B4B"/>
    <w:rsid w:val="00D93B81"/>
    <w:rsid w:val="00D94454"/>
    <w:rsid w:val="00D9535C"/>
    <w:rsid w:val="00D95E4B"/>
    <w:rsid w:val="00D973FF"/>
    <w:rsid w:val="00DA0A25"/>
    <w:rsid w:val="00DA39BC"/>
    <w:rsid w:val="00DA4ED4"/>
    <w:rsid w:val="00DA7757"/>
    <w:rsid w:val="00DA792D"/>
    <w:rsid w:val="00DB04FB"/>
    <w:rsid w:val="00DB2A31"/>
    <w:rsid w:val="00DB4034"/>
    <w:rsid w:val="00DB4BE6"/>
    <w:rsid w:val="00DB5102"/>
    <w:rsid w:val="00DB644D"/>
    <w:rsid w:val="00DB6A57"/>
    <w:rsid w:val="00DB6B7D"/>
    <w:rsid w:val="00DB711C"/>
    <w:rsid w:val="00DC03AD"/>
    <w:rsid w:val="00DC173A"/>
    <w:rsid w:val="00DC2DA8"/>
    <w:rsid w:val="00DC3131"/>
    <w:rsid w:val="00DC3729"/>
    <w:rsid w:val="00DD40B7"/>
    <w:rsid w:val="00DD771C"/>
    <w:rsid w:val="00DE04B0"/>
    <w:rsid w:val="00DE06C8"/>
    <w:rsid w:val="00DE3804"/>
    <w:rsid w:val="00DF27AF"/>
    <w:rsid w:val="00DF298B"/>
    <w:rsid w:val="00DF5775"/>
    <w:rsid w:val="00DF6050"/>
    <w:rsid w:val="00DF6F44"/>
    <w:rsid w:val="00E00329"/>
    <w:rsid w:val="00E01AC1"/>
    <w:rsid w:val="00E01EE0"/>
    <w:rsid w:val="00E020E6"/>
    <w:rsid w:val="00E041E4"/>
    <w:rsid w:val="00E04370"/>
    <w:rsid w:val="00E04D44"/>
    <w:rsid w:val="00E05660"/>
    <w:rsid w:val="00E05974"/>
    <w:rsid w:val="00E06A2A"/>
    <w:rsid w:val="00E1051C"/>
    <w:rsid w:val="00E10A72"/>
    <w:rsid w:val="00E117DF"/>
    <w:rsid w:val="00E1249B"/>
    <w:rsid w:val="00E1343A"/>
    <w:rsid w:val="00E144BD"/>
    <w:rsid w:val="00E14525"/>
    <w:rsid w:val="00E1531D"/>
    <w:rsid w:val="00E1554B"/>
    <w:rsid w:val="00E1616D"/>
    <w:rsid w:val="00E20A60"/>
    <w:rsid w:val="00E25992"/>
    <w:rsid w:val="00E25DA3"/>
    <w:rsid w:val="00E26658"/>
    <w:rsid w:val="00E277A9"/>
    <w:rsid w:val="00E27E89"/>
    <w:rsid w:val="00E330A5"/>
    <w:rsid w:val="00E33A62"/>
    <w:rsid w:val="00E34E9D"/>
    <w:rsid w:val="00E41E71"/>
    <w:rsid w:val="00E42D2A"/>
    <w:rsid w:val="00E43FCC"/>
    <w:rsid w:val="00E4450A"/>
    <w:rsid w:val="00E463B7"/>
    <w:rsid w:val="00E47C0F"/>
    <w:rsid w:val="00E50E6E"/>
    <w:rsid w:val="00E514DF"/>
    <w:rsid w:val="00E517DC"/>
    <w:rsid w:val="00E52C0D"/>
    <w:rsid w:val="00E5773F"/>
    <w:rsid w:val="00E60AFB"/>
    <w:rsid w:val="00E61086"/>
    <w:rsid w:val="00E6261E"/>
    <w:rsid w:val="00E63B80"/>
    <w:rsid w:val="00E646CE"/>
    <w:rsid w:val="00E70C6C"/>
    <w:rsid w:val="00E70D7E"/>
    <w:rsid w:val="00E7317E"/>
    <w:rsid w:val="00E74D16"/>
    <w:rsid w:val="00E75F90"/>
    <w:rsid w:val="00E767CE"/>
    <w:rsid w:val="00E76E4C"/>
    <w:rsid w:val="00E777D7"/>
    <w:rsid w:val="00E837B2"/>
    <w:rsid w:val="00E84426"/>
    <w:rsid w:val="00E85C66"/>
    <w:rsid w:val="00E8759F"/>
    <w:rsid w:val="00E90FEA"/>
    <w:rsid w:val="00E91847"/>
    <w:rsid w:val="00E95FA7"/>
    <w:rsid w:val="00EA1728"/>
    <w:rsid w:val="00EA2E21"/>
    <w:rsid w:val="00EA32A5"/>
    <w:rsid w:val="00EA464D"/>
    <w:rsid w:val="00EA47B2"/>
    <w:rsid w:val="00EA7361"/>
    <w:rsid w:val="00EB02D6"/>
    <w:rsid w:val="00EB1147"/>
    <w:rsid w:val="00EB1CA9"/>
    <w:rsid w:val="00EB440A"/>
    <w:rsid w:val="00EB4C31"/>
    <w:rsid w:val="00EB6224"/>
    <w:rsid w:val="00EB67C9"/>
    <w:rsid w:val="00EB6D7C"/>
    <w:rsid w:val="00EC07EB"/>
    <w:rsid w:val="00EC0A3E"/>
    <w:rsid w:val="00EC15E1"/>
    <w:rsid w:val="00EC2037"/>
    <w:rsid w:val="00EC3175"/>
    <w:rsid w:val="00EC47D3"/>
    <w:rsid w:val="00EC4F24"/>
    <w:rsid w:val="00ED164C"/>
    <w:rsid w:val="00ED3982"/>
    <w:rsid w:val="00ED71FC"/>
    <w:rsid w:val="00EE1677"/>
    <w:rsid w:val="00EE1D00"/>
    <w:rsid w:val="00EE2BBD"/>
    <w:rsid w:val="00EF04CF"/>
    <w:rsid w:val="00EF0B2E"/>
    <w:rsid w:val="00EF1DC0"/>
    <w:rsid w:val="00EF23DC"/>
    <w:rsid w:val="00EF3004"/>
    <w:rsid w:val="00EF30FF"/>
    <w:rsid w:val="00EF42FB"/>
    <w:rsid w:val="00F00DD2"/>
    <w:rsid w:val="00F0129B"/>
    <w:rsid w:val="00F033B6"/>
    <w:rsid w:val="00F03D82"/>
    <w:rsid w:val="00F0505A"/>
    <w:rsid w:val="00F05738"/>
    <w:rsid w:val="00F05C5D"/>
    <w:rsid w:val="00F11908"/>
    <w:rsid w:val="00F11992"/>
    <w:rsid w:val="00F1391C"/>
    <w:rsid w:val="00F13970"/>
    <w:rsid w:val="00F13C9E"/>
    <w:rsid w:val="00F17033"/>
    <w:rsid w:val="00F2094D"/>
    <w:rsid w:val="00F219FD"/>
    <w:rsid w:val="00F22E76"/>
    <w:rsid w:val="00F25FB5"/>
    <w:rsid w:val="00F30C09"/>
    <w:rsid w:val="00F314C0"/>
    <w:rsid w:val="00F32022"/>
    <w:rsid w:val="00F34864"/>
    <w:rsid w:val="00F35017"/>
    <w:rsid w:val="00F35436"/>
    <w:rsid w:val="00F3553C"/>
    <w:rsid w:val="00F36F10"/>
    <w:rsid w:val="00F420E8"/>
    <w:rsid w:val="00F4253F"/>
    <w:rsid w:val="00F446F2"/>
    <w:rsid w:val="00F45251"/>
    <w:rsid w:val="00F45297"/>
    <w:rsid w:val="00F4530D"/>
    <w:rsid w:val="00F512E8"/>
    <w:rsid w:val="00F52863"/>
    <w:rsid w:val="00F54E22"/>
    <w:rsid w:val="00F55271"/>
    <w:rsid w:val="00F55A71"/>
    <w:rsid w:val="00F56017"/>
    <w:rsid w:val="00F56B26"/>
    <w:rsid w:val="00F611F3"/>
    <w:rsid w:val="00F64F77"/>
    <w:rsid w:val="00F72D29"/>
    <w:rsid w:val="00F74924"/>
    <w:rsid w:val="00F7506C"/>
    <w:rsid w:val="00F76A16"/>
    <w:rsid w:val="00F8117E"/>
    <w:rsid w:val="00F8126A"/>
    <w:rsid w:val="00F82082"/>
    <w:rsid w:val="00F840A5"/>
    <w:rsid w:val="00F84CF0"/>
    <w:rsid w:val="00F84D95"/>
    <w:rsid w:val="00F9059C"/>
    <w:rsid w:val="00F92F1F"/>
    <w:rsid w:val="00F93110"/>
    <w:rsid w:val="00F953B4"/>
    <w:rsid w:val="00F95669"/>
    <w:rsid w:val="00FA189E"/>
    <w:rsid w:val="00FA1B8B"/>
    <w:rsid w:val="00FA38A6"/>
    <w:rsid w:val="00FB2554"/>
    <w:rsid w:val="00FB38CF"/>
    <w:rsid w:val="00FB568D"/>
    <w:rsid w:val="00FB5AC7"/>
    <w:rsid w:val="00FB7CAA"/>
    <w:rsid w:val="00FC014C"/>
    <w:rsid w:val="00FC115B"/>
    <w:rsid w:val="00FC1647"/>
    <w:rsid w:val="00FC1C8C"/>
    <w:rsid w:val="00FC2192"/>
    <w:rsid w:val="00FC6AB9"/>
    <w:rsid w:val="00FC6B5B"/>
    <w:rsid w:val="00FD0CE7"/>
    <w:rsid w:val="00FD2BED"/>
    <w:rsid w:val="00FD3FCF"/>
    <w:rsid w:val="00FE5A58"/>
    <w:rsid w:val="00FF079C"/>
    <w:rsid w:val="00FF132C"/>
    <w:rsid w:val="00FF1678"/>
    <w:rsid w:val="00FF197C"/>
    <w:rsid w:val="00FF2418"/>
    <w:rsid w:val="00FF451D"/>
    <w:rsid w:val="00FF476A"/>
    <w:rsid w:val="00FF49CC"/>
    <w:rsid w:val="00FF5214"/>
    <w:rsid w:val="00FF6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7E8D7"/>
  <w15:docId w15:val="{CB6F0318-C98B-424F-8D40-E0C357A4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CF1"/>
    <w:rPr>
      <w:rFonts w:ascii="Arial" w:hAnsi="Arial" w:cs="Arial"/>
      <w:szCs w:val="24"/>
    </w:rPr>
  </w:style>
  <w:style w:type="paragraph" w:styleId="Nagwek1">
    <w:name w:val="heading 1"/>
    <w:basedOn w:val="Normalny"/>
    <w:next w:val="Normalny"/>
    <w:qFormat/>
    <w:rsid w:val="00756CF1"/>
    <w:pPr>
      <w:keepNext/>
      <w:spacing w:before="240" w:after="60"/>
      <w:outlineLvl w:val="0"/>
    </w:pPr>
    <w:rPr>
      <w:b/>
      <w:bCs/>
      <w:kern w:val="32"/>
      <w:sz w:val="32"/>
      <w:szCs w:val="32"/>
    </w:rPr>
  </w:style>
  <w:style w:type="paragraph" w:styleId="Nagwek2">
    <w:name w:val="heading 2"/>
    <w:basedOn w:val="Normalny"/>
    <w:next w:val="Normalny"/>
    <w:qFormat/>
    <w:rsid w:val="00756CF1"/>
    <w:pPr>
      <w:keepNext/>
      <w:spacing w:before="240" w:after="60"/>
      <w:outlineLvl w:val="1"/>
    </w:pPr>
    <w:rPr>
      <w:b/>
      <w:bCs/>
      <w:iCs/>
      <w:sz w:val="28"/>
      <w:szCs w:val="28"/>
    </w:rPr>
  </w:style>
  <w:style w:type="paragraph" w:styleId="Nagwek3">
    <w:name w:val="heading 3"/>
    <w:basedOn w:val="Normalny"/>
    <w:next w:val="Normalny"/>
    <w:qFormat/>
    <w:rsid w:val="00756CF1"/>
    <w:pPr>
      <w:keepNext/>
      <w:spacing w:before="240" w:after="60"/>
      <w:outlineLvl w:val="2"/>
    </w:pPr>
    <w:rPr>
      <w:b/>
      <w:bCs/>
      <w:sz w:val="24"/>
      <w:szCs w:val="26"/>
    </w:rPr>
  </w:style>
  <w:style w:type="paragraph" w:styleId="Nagwek4">
    <w:name w:val="heading 4"/>
    <w:basedOn w:val="Normalny"/>
    <w:next w:val="Normalny"/>
    <w:qFormat/>
    <w:rsid w:val="00756CF1"/>
    <w:pPr>
      <w:keepNext/>
      <w:jc w:val="center"/>
      <w:outlineLvl w:val="3"/>
    </w:pPr>
    <w:rPr>
      <w:b/>
      <w:bCs/>
    </w:rPr>
  </w:style>
  <w:style w:type="paragraph" w:styleId="Nagwek5">
    <w:name w:val="heading 5"/>
    <w:basedOn w:val="Normalny"/>
    <w:next w:val="Normalny"/>
    <w:qFormat/>
    <w:rsid w:val="00756CF1"/>
    <w:pPr>
      <w:keepNext/>
      <w:ind w:left="4956" w:firstLine="708"/>
      <w:outlineLvl w:val="4"/>
    </w:pPr>
    <w:rPr>
      <w:rFonts w:ascii="Times New Roman" w:hAnsi="Times New Roman" w:cs="Times New Roman"/>
      <w:b/>
      <w:sz w:val="24"/>
      <w:szCs w:val="20"/>
    </w:rPr>
  </w:style>
  <w:style w:type="paragraph" w:styleId="Nagwek6">
    <w:name w:val="heading 6"/>
    <w:basedOn w:val="Normalny"/>
    <w:next w:val="Normalny"/>
    <w:qFormat/>
    <w:rsid w:val="00756CF1"/>
    <w:pPr>
      <w:keepNext/>
      <w:ind w:left="708" w:firstLine="708"/>
      <w:jc w:val="both"/>
      <w:outlineLvl w:val="5"/>
    </w:pPr>
    <w:rPr>
      <w:rFonts w:cs="Times New Roman"/>
      <w:b/>
      <w:szCs w:val="20"/>
    </w:rPr>
  </w:style>
  <w:style w:type="paragraph" w:styleId="Nagwek7">
    <w:name w:val="heading 7"/>
    <w:basedOn w:val="Normalny"/>
    <w:next w:val="Normalny"/>
    <w:qFormat/>
    <w:rsid w:val="00756CF1"/>
    <w:pPr>
      <w:keepNext/>
      <w:jc w:val="both"/>
      <w:outlineLvl w:val="6"/>
    </w:pPr>
    <w:rPr>
      <w:b/>
    </w:rPr>
  </w:style>
  <w:style w:type="paragraph" w:styleId="Nagwek8">
    <w:name w:val="heading 8"/>
    <w:basedOn w:val="Normalny"/>
    <w:next w:val="Normalny"/>
    <w:qFormat/>
    <w:rsid w:val="00756CF1"/>
    <w:pPr>
      <w:keepNext/>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756CF1"/>
    <w:pPr>
      <w:ind w:left="426"/>
    </w:pPr>
    <w:rPr>
      <w:rFonts w:ascii="Times New Roman" w:hAnsi="Times New Roman" w:cs="Times New Roman"/>
      <w:sz w:val="24"/>
      <w:szCs w:val="20"/>
    </w:rPr>
  </w:style>
  <w:style w:type="paragraph" w:styleId="Tekstprzypisudolnego">
    <w:name w:val="footnote text"/>
    <w:basedOn w:val="Normalny"/>
    <w:semiHidden/>
    <w:rsid w:val="00756CF1"/>
    <w:rPr>
      <w:rFonts w:ascii="Times New Roman" w:hAnsi="Times New Roman" w:cs="Times New Roman"/>
      <w:szCs w:val="20"/>
    </w:rPr>
  </w:style>
  <w:style w:type="paragraph" w:styleId="Tekstpodstawowy3">
    <w:name w:val="Body Text 3"/>
    <w:basedOn w:val="Normalny"/>
    <w:link w:val="Tekstpodstawowy3Znak"/>
    <w:rsid w:val="00756CF1"/>
    <w:pPr>
      <w:jc w:val="center"/>
    </w:pPr>
    <w:rPr>
      <w:rFonts w:ascii="Times New Roman" w:hAnsi="Times New Roman" w:cs="Times New Roman"/>
      <w:b/>
      <w:sz w:val="24"/>
      <w:szCs w:val="20"/>
      <w:u w:val="single"/>
    </w:rPr>
  </w:style>
  <w:style w:type="paragraph" w:styleId="Tekstpodstawowy">
    <w:name w:val="Body Text"/>
    <w:aliases w:val="(F2)"/>
    <w:basedOn w:val="Normalny"/>
    <w:link w:val="TekstpodstawowyZnak"/>
    <w:semiHidden/>
    <w:rsid w:val="00756CF1"/>
    <w:rPr>
      <w:rFonts w:ascii="Times New Roman" w:hAnsi="Times New Roman" w:cs="Times New Roman"/>
      <w:b/>
      <w:sz w:val="28"/>
      <w:szCs w:val="20"/>
    </w:rPr>
  </w:style>
  <w:style w:type="paragraph" w:styleId="Nagwek">
    <w:name w:val="header"/>
    <w:basedOn w:val="Normalny"/>
    <w:link w:val="NagwekZnak"/>
    <w:uiPriority w:val="99"/>
    <w:rsid w:val="00756CF1"/>
    <w:pPr>
      <w:tabs>
        <w:tab w:val="center" w:pos="4536"/>
        <w:tab w:val="right" w:pos="9072"/>
      </w:tabs>
    </w:pPr>
    <w:rPr>
      <w:rFonts w:ascii="Times New Roman" w:hAnsi="Times New Roman" w:cs="Times New Roman"/>
      <w:szCs w:val="20"/>
    </w:rPr>
  </w:style>
  <w:style w:type="paragraph" w:customStyle="1" w:styleId="TekstpodstawowyF2">
    <w:name w:val="Tekst podstawowy.(F2)"/>
    <w:basedOn w:val="Normalny"/>
    <w:rsid w:val="00756CF1"/>
    <w:rPr>
      <w:rFonts w:ascii="Times New Roman" w:hAnsi="Times New Roman" w:cs="Times New Roman"/>
      <w:sz w:val="24"/>
      <w:szCs w:val="20"/>
    </w:rPr>
  </w:style>
  <w:style w:type="paragraph" w:customStyle="1" w:styleId="ust">
    <w:name w:val="ust"/>
    <w:rsid w:val="00756CF1"/>
    <w:pPr>
      <w:spacing w:before="60" w:after="60"/>
      <w:ind w:left="426" w:hanging="284"/>
      <w:jc w:val="both"/>
    </w:pPr>
    <w:rPr>
      <w:sz w:val="24"/>
    </w:rPr>
  </w:style>
  <w:style w:type="paragraph" w:styleId="Stopka">
    <w:name w:val="footer"/>
    <w:basedOn w:val="Normalny"/>
    <w:link w:val="StopkaZnak"/>
    <w:uiPriority w:val="99"/>
    <w:rsid w:val="00756CF1"/>
    <w:pPr>
      <w:tabs>
        <w:tab w:val="center" w:pos="4536"/>
        <w:tab w:val="right" w:pos="9072"/>
      </w:tabs>
    </w:pPr>
    <w:rPr>
      <w:rFonts w:cs="Times New Roman"/>
    </w:rPr>
  </w:style>
  <w:style w:type="character" w:styleId="Numerstrony">
    <w:name w:val="page number"/>
    <w:basedOn w:val="Domylnaczcionkaakapitu"/>
    <w:semiHidden/>
    <w:rsid w:val="00756CF1"/>
  </w:style>
  <w:style w:type="paragraph" w:styleId="Tekstpodstawowywcity2">
    <w:name w:val="Body Text Indent 2"/>
    <w:basedOn w:val="Normalny"/>
    <w:semiHidden/>
    <w:rsid w:val="00756CF1"/>
    <w:pPr>
      <w:spacing w:line="360" w:lineRule="auto"/>
      <w:ind w:left="397"/>
    </w:pPr>
  </w:style>
  <w:style w:type="paragraph" w:styleId="Tekstpodstawowy2">
    <w:name w:val="Body Text 2"/>
    <w:basedOn w:val="Normalny"/>
    <w:semiHidden/>
    <w:rsid w:val="00756CF1"/>
    <w:pPr>
      <w:jc w:val="both"/>
    </w:pPr>
    <w:rPr>
      <w:color w:val="FF0000"/>
    </w:rPr>
  </w:style>
  <w:style w:type="paragraph" w:styleId="NormalnyWeb">
    <w:name w:val="Normal (Web)"/>
    <w:basedOn w:val="Normalny"/>
    <w:uiPriority w:val="99"/>
    <w:rsid w:val="00756CF1"/>
    <w:pPr>
      <w:spacing w:before="100" w:after="100"/>
      <w:jc w:val="both"/>
    </w:pPr>
    <w:rPr>
      <w:rFonts w:ascii="Times New Roman" w:hAnsi="Times New Roman" w:cs="Times New Roman"/>
      <w:szCs w:val="20"/>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DD771C"/>
    <w:pPr>
      <w:ind w:left="708"/>
    </w:pPr>
  </w:style>
  <w:style w:type="paragraph" w:styleId="Tytu">
    <w:name w:val="Title"/>
    <w:basedOn w:val="Normalny"/>
    <w:link w:val="TytuZnak"/>
    <w:qFormat/>
    <w:rsid w:val="00D34966"/>
    <w:pPr>
      <w:jc w:val="center"/>
    </w:pPr>
    <w:rPr>
      <w:rFonts w:ascii="Times New Roman" w:hAnsi="Times New Roman" w:cs="Times New Roman"/>
      <w:b/>
      <w:bCs/>
      <w:sz w:val="24"/>
    </w:rPr>
  </w:style>
  <w:style w:type="character" w:customStyle="1" w:styleId="TytuZnak">
    <w:name w:val="Tytuł Znak"/>
    <w:link w:val="Tytu"/>
    <w:rsid w:val="00D34966"/>
    <w:rPr>
      <w:b/>
      <w:bCs/>
      <w:sz w:val="24"/>
      <w:szCs w:val="24"/>
    </w:rPr>
  </w:style>
  <w:style w:type="character" w:customStyle="1" w:styleId="StopkaZnak">
    <w:name w:val="Stopka Znak"/>
    <w:link w:val="Stopka"/>
    <w:uiPriority w:val="99"/>
    <w:rsid w:val="00D34966"/>
    <w:rPr>
      <w:rFonts w:ascii="Arial" w:hAnsi="Arial" w:cs="Arial"/>
      <w:szCs w:val="24"/>
    </w:rPr>
  </w:style>
  <w:style w:type="paragraph" w:styleId="Tekstdymka">
    <w:name w:val="Balloon Text"/>
    <w:basedOn w:val="Normalny"/>
    <w:link w:val="TekstdymkaZnak"/>
    <w:uiPriority w:val="99"/>
    <w:semiHidden/>
    <w:unhideWhenUsed/>
    <w:rsid w:val="00A60662"/>
    <w:rPr>
      <w:rFonts w:ascii="Tahoma" w:hAnsi="Tahoma" w:cs="Times New Roman"/>
      <w:sz w:val="16"/>
      <w:szCs w:val="16"/>
    </w:rPr>
  </w:style>
  <w:style w:type="character" w:customStyle="1" w:styleId="TekstdymkaZnak">
    <w:name w:val="Tekst dymka Znak"/>
    <w:link w:val="Tekstdymka"/>
    <w:uiPriority w:val="99"/>
    <w:semiHidden/>
    <w:rsid w:val="00A60662"/>
    <w:rPr>
      <w:rFonts w:ascii="Tahoma" w:hAnsi="Tahoma" w:cs="Tahoma"/>
      <w:sz w:val="16"/>
      <w:szCs w:val="16"/>
    </w:rPr>
  </w:style>
  <w:style w:type="paragraph" w:customStyle="1" w:styleId="Default">
    <w:name w:val="Default"/>
    <w:rsid w:val="00270CD9"/>
    <w:pPr>
      <w:autoSpaceDE w:val="0"/>
      <w:autoSpaceDN w:val="0"/>
      <w:adjustRightInd w:val="0"/>
    </w:pPr>
    <w:rPr>
      <w:rFonts w:ascii="Arial" w:eastAsia="Calibri" w:hAnsi="Arial" w:cs="Arial"/>
      <w:color w:val="000000"/>
      <w:sz w:val="24"/>
      <w:szCs w:val="24"/>
    </w:rPr>
  </w:style>
  <w:style w:type="paragraph" w:customStyle="1" w:styleId="Tekstpodstawowy21">
    <w:name w:val="Tekst podstawowy 21"/>
    <w:basedOn w:val="Normalny"/>
    <w:rsid w:val="00447D1E"/>
    <w:pPr>
      <w:suppressAutoHyphens/>
      <w:spacing w:after="120" w:line="480" w:lineRule="auto"/>
    </w:pPr>
    <w:rPr>
      <w:rFonts w:ascii="Times New Roman" w:hAnsi="Times New Roman" w:cs="Calibri"/>
      <w:szCs w:val="20"/>
      <w:lang w:val="en-US" w:eastAsia="ar-SA"/>
    </w:rPr>
  </w:style>
  <w:style w:type="paragraph" w:styleId="Bezodstpw">
    <w:name w:val="No Spacing"/>
    <w:link w:val="BezodstpwZnak"/>
    <w:uiPriority w:val="1"/>
    <w:qFormat/>
    <w:rsid w:val="00BB4D52"/>
    <w:rPr>
      <w:rFonts w:ascii="Calibri" w:hAnsi="Calibri"/>
      <w:sz w:val="22"/>
      <w:szCs w:val="22"/>
      <w:lang w:eastAsia="en-US"/>
    </w:rPr>
  </w:style>
  <w:style w:type="character" w:customStyle="1" w:styleId="BezodstpwZnak">
    <w:name w:val="Bez odstępów Znak"/>
    <w:link w:val="Bezodstpw"/>
    <w:uiPriority w:val="1"/>
    <w:rsid w:val="00BB4D52"/>
    <w:rPr>
      <w:rFonts w:ascii="Calibri" w:hAnsi="Calibri"/>
      <w:sz w:val="22"/>
      <w:szCs w:val="22"/>
      <w:lang w:val="pl-PL" w:eastAsia="en-US" w:bidi="ar-SA"/>
    </w:rPr>
  </w:style>
  <w:style w:type="character" w:styleId="Odwoaniedokomentarza">
    <w:name w:val="annotation reference"/>
    <w:uiPriority w:val="99"/>
    <w:semiHidden/>
    <w:unhideWhenUsed/>
    <w:qFormat/>
    <w:rsid w:val="00694CB2"/>
    <w:rPr>
      <w:sz w:val="16"/>
      <w:szCs w:val="16"/>
    </w:rPr>
  </w:style>
  <w:style w:type="paragraph" w:styleId="Tekstkomentarza">
    <w:name w:val="annotation text"/>
    <w:basedOn w:val="Normalny"/>
    <w:link w:val="TekstkomentarzaZnak"/>
    <w:uiPriority w:val="99"/>
    <w:semiHidden/>
    <w:unhideWhenUsed/>
    <w:rsid w:val="00694CB2"/>
    <w:rPr>
      <w:rFonts w:cs="Times New Roman"/>
      <w:szCs w:val="20"/>
    </w:rPr>
  </w:style>
  <w:style w:type="character" w:customStyle="1" w:styleId="TekstkomentarzaZnak">
    <w:name w:val="Tekst komentarza Znak"/>
    <w:link w:val="Tekstkomentarza"/>
    <w:uiPriority w:val="99"/>
    <w:semiHidden/>
    <w:rsid w:val="00694CB2"/>
    <w:rPr>
      <w:rFonts w:ascii="Arial" w:hAnsi="Arial" w:cs="Arial"/>
    </w:rPr>
  </w:style>
  <w:style w:type="paragraph" w:styleId="Tematkomentarza">
    <w:name w:val="annotation subject"/>
    <w:basedOn w:val="Tekstkomentarza"/>
    <w:next w:val="Tekstkomentarza"/>
    <w:link w:val="TematkomentarzaZnak"/>
    <w:uiPriority w:val="99"/>
    <w:semiHidden/>
    <w:unhideWhenUsed/>
    <w:rsid w:val="00694CB2"/>
    <w:rPr>
      <w:b/>
      <w:bCs/>
    </w:rPr>
  </w:style>
  <w:style w:type="character" w:customStyle="1" w:styleId="TematkomentarzaZnak">
    <w:name w:val="Temat komentarza Znak"/>
    <w:link w:val="Tematkomentarza"/>
    <w:uiPriority w:val="99"/>
    <w:semiHidden/>
    <w:rsid w:val="00694CB2"/>
    <w:rPr>
      <w:rFonts w:ascii="Arial" w:hAnsi="Arial" w:cs="Arial"/>
      <w:b/>
      <w:bCs/>
    </w:rPr>
  </w:style>
  <w:style w:type="character" w:customStyle="1" w:styleId="NagwekZnak">
    <w:name w:val="Nagłówek Znak"/>
    <w:link w:val="Nagwek"/>
    <w:uiPriority w:val="99"/>
    <w:rsid w:val="000F3A84"/>
  </w:style>
  <w:style w:type="character" w:customStyle="1" w:styleId="TekstpodstawowyZnak">
    <w:name w:val="Tekst podstawowy Znak"/>
    <w:aliases w:val="(F2) Znak"/>
    <w:basedOn w:val="Domylnaczcionkaakapitu"/>
    <w:link w:val="Tekstpodstawowy"/>
    <w:locked/>
    <w:rsid w:val="000666D2"/>
    <w:rPr>
      <w:b/>
      <w:sz w:val="28"/>
    </w:rPr>
  </w:style>
  <w:style w:type="character" w:customStyle="1" w:styleId="Tekstpodstawowy3Znak">
    <w:name w:val="Tekst podstawowy 3 Znak"/>
    <w:basedOn w:val="Domylnaczcionkaakapitu"/>
    <w:link w:val="Tekstpodstawowy3"/>
    <w:rsid w:val="000666D2"/>
    <w:rPr>
      <w:b/>
      <w:sz w:val="24"/>
      <w:u w:val="single"/>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784337"/>
    <w:rPr>
      <w:rFonts w:ascii="Arial" w:hAnsi="Arial" w:cs="Arial"/>
      <w:szCs w:val="24"/>
    </w:rPr>
  </w:style>
  <w:style w:type="paragraph" w:customStyle="1" w:styleId="Tretekstu">
    <w:name w:val="Treść tekstu"/>
    <w:basedOn w:val="Normalny"/>
    <w:rsid w:val="001C0E72"/>
    <w:pPr>
      <w:widowControl w:val="0"/>
      <w:autoSpaceDN w:val="0"/>
      <w:adjustRightInd w:val="0"/>
      <w:jc w:val="both"/>
    </w:pPr>
    <w:rPr>
      <w:rFonts w:ascii="Times New Roman" w:hAnsi="Times New Roman" w:cs="Tahoma"/>
      <w:sz w:val="24"/>
    </w:rPr>
  </w:style>
  <w:style w:type="character" w:styleId="Hipercze">
    <w:name w:val="Hyperlink"/>
    <w:basedOn w:val="Domylnaczcionkaakapitu"/>
    <w:uiPriority w:val="99"/>
    <w:unhideWhenUsed/>
    <w:rsid w:val="00B41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6988">
      <w:bodyDiv w:val="1"/>
      <w:marLeft w:val="0"/>
      <w:marRight w:val="0"/>
      <w:marTop w:val="0"/>
      <w:marBottom w:val="0"/>
      <w:divBdr>
        <w:top w:val="none" w:sz="0" w:space="0" w:color="auto"/>
        <w:left w:val="none" w:sz="0" w:space="0" w:color="auto"/>
        <w:bottom w:val="none" w:sz="0" w:space="0" w:color="auto"/>
        <w:right w:val="none" w:sz="0" w:space="0" w:color="auto"/>
      </w:divBdr>
    </w:div>
    <w:div w:id="167713586">
      <w:bodyDiv w:val="1"/>
      <w:marLeft w:val="0"/>
      <w:marRight w:val="0"/>
      <w:marTop w:val="0"/>
      <w:marBottom w:val="0"/>
      <w:divBdr>
        <w:top w:val="none" w:sz="0" w:space="0" w:color="auto"/>
        <w:left w:val="none" w:sz="0" w:space="0" w:color="auto"/>
        <w:bottom w:val="none" w:sz="0" w:space="0" w:color="auto"/>
        <w:right w:val="none" w:sz="0" w:space="0" w:color="auto"/>
      </w:divBdr>
    </w:div>
    <w:div w:id="330255080">
      <w:bodyDiv w:val="1"/>
      <w:marLeft w:val="0"/>
      <w:marRight w:val="0"/>
      <w:marTop w:val="0"/>
      <w:marBottom w:val="0"/>
      <w:divBdr>
        <w:top w:val="none" w:sz="0" w:space="0" w:color="auto"/>
        <w:left w:val="none" w:sz="0" w:space="0" w:color="auto"/>
        <w:bottom w:val="none" w:sz="0" w:space="0" w:color="auto"/>
        <w:right w:val="none" w:sz="0" w:space="0" w:color="auto"/>
      </w:divBdr>
    </w:div>
    <w:div w:id="426509519">
      <w:bodyDiv w:val="1"/>
      <w:marLeft w:val="0"/>
      <w:marRight w:val="0"/>
      <w:marTop w:val="0"/>
      <w:marBottom w:val="0"/>
      <w:divBdr>
        <w:top w:val="none" w:sz="0" w:space="0" w:color="auto"/>
        <w:left w:val="none" w:sz="0" w:space="0" w:color="auto"/>
        <w:bottom w:val="none" w:sz="0" w:space="0" w:color="auto"/>
        <w:right w:val="none" w:sz="0" w:space="0" w:color="auto"/>
      </w:divBdr>
    </w:div>
    <w:div w:id="447696857">
      <w:bodyDiv w:val="1"/>
      <w:marLeft w:val="0"/>
      <w:marRight w:val="0"/>
      <w:marTop w:val="0"/>
      <w:marBottom w:val="0"/>
      <w:divBdr>
        <w:top w:val="none" w:sz="0" w:space="0" w:color="auto"/>
        <w:left w:val="none" w:sz="0" w:space="0" w:color="auto"/>
        <w:bottom w:val="none" w:sz="0" w:space="0" w:color="auto"/>
        <w:right w:val="none" w:sz="0" w:space="0" w:color="auto"/>
      </w:divBdr>
    </w:div>
    <w:div w:id="532302597">
      <w:bodyDiv w:val="1"/>
      <w:marLeft w:val="0"/>
      <w:marRight w:val="0"/>
      <w:marTop w:val="0"/>
      <w:marBottom w:val="0"/>
      <w:divBdr>
        <w:top w:val="none" w:sz="0" w:space="0" w:color="auto"/>
        <w:left w:val="none" w:sz="0" w:space="0" w:color="auto"/>
        <w:bottom w:val="none" w:sz="0" w:space="0" w:color="auto"/>
        <w:right w:val="none" w:sz="0" w:space="0" w:color="auto"/>
      </w:divBdr>
    </w:div>
    <w:div w:id="539391674">
      <w:bodyDiv w:val="1"/>
      <w:marLeft w:val="0"/>
      <w:marRight w:val="0"/>
      <w:marTop w:val="0"/>
      <w:marBottom w:val="0"/>
      <w:divBdr>
        <w:top w:val="none" w:sz="0" w:space="0" w:color="auto"/>
        <w:left w:val="none" w:sz="0" w:space="0" w:color="auto"/>
        <w:bottom w:val="none" w:sz="0" w:space="0" w:color="auto"/>
        <w:right w:val="none" w:sz="0" w:space="0" w:color="auto"/>
      </w:divBdr>
    </w:div>
    <w:div w:id="582686675">
      <w:bodyDiv w:val="1"/>
      <w:marLeft w:val="0"/>
      <w:marRight w:val="0"/>
      <w:marTop w:val="0"/>
      <w:marBottom w:val="0"/>
      <w:divBdr>
        <w:top w:val="none" w:sz="0" w:space="0" w:color="auto"/>
        <w:left w:val="none" w:sz="0" w:space="0" w:color="auto"/>
        <w:bottom w:val="none" w:sz="0" w:space="0" w:color="auto"/>
        <w:right w:val="none" w:sz="0" w:space="0" w:color="auto"/>
      </w:divBdr>
    </w:div>
    <w:div w:id="623191879">
      <w:bodyDiv w:val="1"/>
      <w:marLeft w:val="0"/>
      <w:marRight w:val="0"/>
      <w:marTop w:val="0"/>
      <w:marBottom w:val="0"/>
      <w:divBdr>
        <w:top w:val="none" w:sz="0" w:space="0" w:color="auto"/>
        <w:left w:val="none" w:sz="0" w:space="0" w:color="auto"/>
        <w:bottom w:val="none" w:sz="0" w:space="0" w:color="auto"/>
        <w:right w:val="none" w:sz="0" w:space="0" w:color="auto"/>
      </w:divBdr>
    </w:div>
    <w:div w:id="697319210">
      <w:bodyDiv w:val="1"/>
      <w:marLeft w:val="0"/>
      <w:marRight w:val="0"/>
      <w:marTop w:val="0"/>
      <w:marBottom w:val="0"/>
      <w:divBdr>
        <w:top w:val="none" w:sz="0" w:space="0" w:color="auto"/>
        <w:left w:val="none" w:sz="0" w:space="0" w:color="auto"/>
        <w:bottom w:val="none" w:sz="0" w:space="0" w:color="auto"/>
        <w:right w:val="none" w:sz="0" w:space="0" w:color="auto"/>
      </w:divBdr>
    </w:div>
    <w:div w:id="775560013">
      <w:bodyDiv w:val="1"/>
      <w:marLeft w:val="0"/>
      <w:marRight w:val="0"/>
      <w:marTop w:val="0"/>
      <w:marBottom w:val="0"/>
      <w:divBdr>
        <w:top w:val="none" w:sz="0" w:space="0" w:color="auto"/>
        <w:left w:val="none" w:sz="0" w:space="0" w:color="auto"/>
        <w:bottom w:val="none" w:sz="0" w:space="0" w:color="auto"/>
        <w:right w:val="none" w:sz="0" w:space="0" w:color="auto"/>
      </w:divBdr>
    </w:div>
    <w:div w:id="817262600">
      <w:bodyDiv w:val="1"/>
      <w:marLeft w:val="0"/>
      <w:marRight w:val="0"/>
      <w:marTop w:val="0"/>
      <w:marBottom w:val="0"/>
      <w:divBdr>
        <w:top w:val="none" w:sz="0" w:space="0" w:color="auto"/>
        <w:left w:val="none" w:sz="0" w:space="0" w:color="auto"/>
        <w:bottom w:val="none" w:sz="0" w:space="0" w:color="auto"/>
        <w:right w:val="none" w:sz="0" w:space="0" w:color="auto"/>
      </w:divBdr>
    </w:div>
    <w:div w:id="841512992">
      <w:bodyDiv w:val="1"/>
      <w:marLeft w:val="0"/>
      <w:marRight w:val="0"/>
      <w:marTop w:val="0"/>
      <w:marBottom w:val="0"/>
      <w:divBdr>
        <w:top w:val="none" w:sz="0" w:space="0" w:color="auto"/>
        <w:left w:val="none" w:sz="0" w:space="0" w:color="auto"/>
        <w:bottom w:val="none" w:sz="0" w:space="0" w:color="auto"/>
        <w:right w:val="none" w:sz="0" w:space="0" w:color="auto"/>
      </w:divBdr>
    </w:div>
    <w:div w:id="936058155">
      <w:bodyDiv w:val="1"/>
      <w:marLeft w:val="0"/>
      <w:marRight w:val="0"/>
      <w:marTop w:val="0"/>
      <w:marBottom w:val="0"/>
      <w:divBdr>
        <w:top w:val="none" w:sz="0" w:space="0" w:color="auto"/>
        <w:left w:val="none" w:sz="0" w:space="0" w:color="auto"/>
        <w:bottom w:val="none" w:sz="0" w:space="0" w:color="auto"/>
        <w:right w:val="none" w:sz="0" w:space="0" w:color="auto"/>
      </w:divBdr>
    </w:div>
    <w:div w:id="1037895719">
      <w:bodyDiv w:val="1"/>
      <w:marLeft w:val="0"/>
      <w:marRight w:val="0"/>
      <w:marTop w:val="0"/>
      <w:marBottom w:val="0"/>
      <w:divBdr>
        <w:top w:val="none" w:sz="0" w:space="0" w:color="auto"/>
        <w:left w:val="none" w:sz="0" w:space="0" w:color="auto"/>
        <w:bottom w:val="none" w:sz="0" w:space="0" w:color="auto"/>
        <w:right w:val="none" w:sz="0" w:space="0" w:color="auto"/>
      </w:divBdr>
    </w:div>
    <w:div w:id="1231385482">
      <w:bodyDiv w:val="1"/>
      <w:marLeft w:val="0"/>
      <w:marRight w:val="0"/>
      <w:marTop w:val="0"/>
      <w:marBottom w:val="0"/>
      <w:divBdr>
        <w:top w:val="none" w:sz="0" w:space="0" w:color="auto"/>
        <w:left w:val="none" w:sz="0" w:space="0" w:color="auto"/>
        <w:bottom w:val="none" w:sz="0" w:space="0" w:color="auto"/>
        <w:right w:val="none" w:sz="0" w:space="0" w:color="auto"/>
      </w:divBdr>
    </w:div>
    <w:div w:id="1235091715">
      <w:bodyDiv w:val="1"/>
      <w:marLeft w:val="0"/>
      <w:marRight w:val="0"/>
      <w:marTop w:val="0"/>
      <w:marBottom w:val="0"/>
      <w:divBdr>
        <w:top w:val="none" w:sz="0" w:space="0" w:color="auto"/>
        <w:left w:val="none" w:sz="0" w:space="0" w:color="auto"/>
        <w:bottom w:val="none" w:sz="0" w:space="0" w:color="auto"/>
        <w:right w:val="none" w:sz="0" w:space="0" w:color="auto"/>
      </w:divBdr>
    </w:div>
    <w:div w:id="1324163187">
      <w:bodyDiv w:val="1"/>
      <w:marLeft w:val="0"/>
      <w:marRight w:val="0"/>
      <w:marTop w:val="0"/>
      <w:marBottom w:val="0"/>
      <w:divBdr>
        <w:top w:val="none" w:sz="0" w:space="0" w:color="auto"/>
        <w:left w:val="none" w:sz="0" w:space="0" w:color="auto"/>
        <w:bottom w:val="none" w:sz="0" w:space="0" w:color="auto"/>
        <w:right w:val="none" w:sz="0" w:space="0" w:color="auto"/>
      </w:divBdr>
    </w:div>
    <w:div w:id="1388844784">
      <w:bodyDiv w:val="1"/>
      <w:marLeft w:val="0"/>
      <w:marRight w:val="0"/>
      <w:marTop w:val="0"/>
      <w:marBottom w:val="0"/>
      <w:divBdr>
        <w:top w:val="none" w:sz="0" w:space="0" w:color="auto"/>
        <w:left w:val="none" w:sz="0" w:space="0" w:color="auto"/>
        <w:bottom w:val="none" w:sz="0" w:space="0" w:color="auto"/>
        <w:right w:val="none" w:sz="0" w:space="0" w:color="auto"/>
      </w:divBdr>
    </w:div>
    <w:div w:id="1409838629">
      <w:bodyDiv w:val="1"/>
      <w:marLeft w:val="0"/>
      <w:marRight w:val="0"/>
      <w:marTop w:val="0"/>
      <w:marBottom w:val="0"/>
      <w:divBdr>
        <w:top w:val="none" w:sz="0" w:space="0" w:color="auto"/>
        <w:left w:val="none" w:sz="0" w:space="0" w:color="auto"/>
        <w:bottom w:val="none" w:sz="0" w:space="0" w:color="auto"/>
        <w:right w:val="none" w:sz="0" w:space="0" w:color="auto"/>
      </w:divBdr>
    </w:div>
    <w:div w:id="1539664300">
      <w:bodyDiv w:val="1"/>
      <w:marLeft w:val="0"/>
      <w:marRight w:val="0"/>
      <w:marTop w:val="0"/>
      <w:marBottom w:val="0"/>
      <w:divBdr>
        <w:top w:val="none" w:sz="0" w:space="0" w:color="auto"/>
        <w:left w:val="none" w:sz="0" w:space="0" w:color="auto"/>
        <w:bottom w:val="none" w:sz="0" w:space="0" w:color="auto"/>
        <w:right w:val="none" w:sz="0" w:space="0" w:color="auto"/>
      </w:divBdr>
    </w:div>
    <w:div w:id="1543057889">
      <w:bodyDiv w:val="1"/>
      <w:marLeft w:val="0"/>
      <w:marRight w:val="0"/>
      <w:marTop w:val="0"/>
      <w:marBottom w:val="0"/>
      <w:divBdr>
        <w:top w:val="none" w:sz="0" w:space="0" w:color="auto"/>
        <w:left w:val="none" w:sz="0" w:space="0" w:color="auto"/>
        <w:bottom w:val="none" w:sz="0" w:space="0" w:color="auto"/>
        <w:right w:val="none" w:sz="0" w:space="0" w:color="auto"/>
      </w:divBdr>
    </w:div>
    <w:div w:id="1634404325">
      <w:bodyDiv w:val="1"/>
      <w:marLeft w:val="0"/>
      <w:marRight w:val="0"/>
      <w:marTop w:val="0"/>
      <w:marBottom w:val="0"/>
      <w:divBdr>
        <w:top w:val="none" w:sz="0" w:space="0" w:color="auto"/>
        <w:left w:val="none" w:sz="0" w:space="0" w:color="auto"/>
        <w:bottom w:val="none" w:sz="0" w:space="0" w:color="auto"/>
        <w:right w:val="none" w:sz="0" w:space="0" w:color="auto"/>
      </w:divBdr>
    </w:div>
    <w:div w:id="1653871399">
      <w:bodyDiv w:val="1"/>
      <w:marLeft w:val="0"/>
      <w:marRight w:val="0"/>
      <w:marTop w:val="0"/>
      <w:marBottom w:val="0"/>
      <w:divBdr>
        <w:top w:val="none" w:sz="0" w:space="0" w:color="auto"/>
        <w:left w:val="none" w:sz="0" w:space="0" w:color="auto"/>
        <w:bottom w:val="none" w:sz="0" w:space="0" w:color="auto"/>
        <w:right w:val="none" w:sz="0" w:space="0" w:color="auto"/>
      </w:divBdr>
    </w:div>
    <w:div w:id="1677339267">
      <w:bodyDiv w:val="1"/>
      <w:marLeft w:val="0"/>
      <w:marRight w:val="0"/>
      <w:marTop w:val="0"/>
      <w:marBottom w:val="0"/>
      <w:divBdr>
        <w:top w:val="none" w:sz="0" w:space="0" w:color="auto"/>
        <w:left w:val="none" w:sz="0" w:space="0" w:color="auto"/>
        <w:bottom w:val="none" w:sz="0" w:space="0" w:color="auto"/>
        <w:right w:val="none" w:sz="0" w:space="0" w:color="auto"/>
      </w:divBdr>
    </w:div>
    <w:div w:id="1707291833">
      <w:bodyDiv w:val="1"/>
      <w:marLeft w:val="0"/>
      <w:marRight w:val="0"/>
      <w:marTop w:val="0"/>
      <w:marBottom w:val="0"/>
      <w:divBdr>
        <w:top w:val="none" w:sz="0" w:space="0" w:color="auto"/>
        <w:left w:val="none" w:sz="0" w:space="0" w:color="auto"/>
        <w:bottom w:val="none" w:sz="0" w:space="0" w:color="auto"/>
        <w:right w:val="none" w:sz="0" w:space="0" w:color="auto"/>
      </w:divBdr>
    </w:div>
    <w:div w:id="1810825443">
      <w:bodyDiv w:val="1"/>
      <w:marLeft w:val="0"/>
      <w:marRight w:val="0"/>
      <w:marTop w:val="0"/>
      <w:marBottom w:val="0"/>
      <w:divBdr>
        <w:top w:val="none" w:sz="0" w:space="0" w:color="auto"/>
        <w:left w:val="none" w:sz="0" w:space="0" w:color="auto"/>
        <w:bottom w:val="none" w:sz="0" w:space="0" w:color="auto"/>
        <w:right w:val="none" w:sz="0" w:space="0" w:color="auto"/>
      </w:divBdr>
    </w:div>
    <w:div w:id="1819608683">
      <w:bodyDiv w:val="1"/>
      <w:marLeft w:val="0"/>
      <w:marRight w:val="0"/>
      <w:marTop w:val="0"/>
      <w:marBottom w:val="0"/>
      <w:divBdr>
        <w:top w:val="none" w:sz="0" w:space="0" w:color="auto"/>
        <w:left w:val="none" w:sz="0" w:space="0" w:color="auto"/>
        <w:bottom w:val="none" w:sz="0" w:space="0" w:color="auto"/>
        <w:right w:val="none" w:sz="0" w:space="0" w:color="auto"/>
      </w:divBdr>
    </w:div>
    <w:div w:id="1824002711">
      <w:bodyDiv w:val="1"/>
      <w:marLeft w:val="0"/>
      <w:marRight w:val="0"/>
      <w:marTop w:val="0"/>
      <w:marBottom w:val="0"/>
      <w:divBdr>
        <w:top w:val="none" w:sz="0" w:space="0" w:color="auto"/>
        <w:left w:val="none" w:sz="0" w:space="0" w:color="auto"/>
        <w:bottom w:val="none" w:sz="0" w:space="0" w:color="auto"/>
        <w:right w:val="none" w:sz="0" w:space="0" w:color="auto"/>
      </w:divBdr>
    </w:div>
    <w:div w:id="1853296350">
      <w:bodyDiv w:val="1"/>
      <w:marLeft w:val="0"/>
      <w:marRight w:val="0"/>
      <w:marTop w:val="0"/>
      <w:marBottom w:val="0"/>
      <w:divBdr>
        <w:top w:val="none" w:sz="0" w:space="0" w:color="auto"/>
        <w:left w:val="none" w:sz="0" w:space="0" w:color="auto"/>
        <w:bottom w:val="none" w:sz="0" w:space="0" w:color="auto"/>
        <w:right w:val="none" w:sz="0" w:space="0" w:color="auto"/>
      </w:divBdr>
    </w:div>
    <w:div w:id="1871915284">
      <w:bodyDiv w:val="1"/>
      <w:marLeft w:val="0"/>
      <w:marRight w:val="0"/>
      <w:marTop w:val="0"/>
      <w:marBottom w:val="0"/>
      <w:divBdr>
        <w:top w:val="none" w:sz="0" w:space="0" w:color="auto"/>
        <w:left w:val="none" w:sz="0" w:space="0" w:color="auto"/>
        <w:bottom w:val="none" w:sz="0" w:space="0" w:color="auto"/>
        <w:right w:val="none" w:sz="0" w:space="0" w:color="auto"/>
      </w:divBdr>
    </w:div>
    <w:div w:id="1918979672">
      <w:bodyDiv w:val="1"/>
      <w:marLeft w:val="0"/>
      <w:marRight w:val="0"/>
      <w:marTop w:val="0"/>
      <w:marBottom w:val="0"/>
      <w:divBdr>
        <w:top w:val="none" w:sz="0" w:space="0" w:color="auto"/>
        <w:left w:val="none" w:sz="0" w:space="0" w:color="auto"/>
        <w:bottom w:val="none" w:sz="0" w:space="0" w:color="auto"/>
        <w:right w:val="none" w:sz="0" w:space="0" w:color="auto"/>
      </w:divBdr>
    </w:div>
    <w:div w:id="1935507250">
      <w:bodyDiv w:val="1"/>
      <w:marLeft w:val="0"/>
      <w:marRight w:val="0"/>
      <w:marTop w:val="0"/>
      <w:marBottom w:val="0"/>
      <w:divBdr>
        <w:top w:val="none" w:sz="0" w:space="0" w:color="auto"/>
        <w:left w:val="none" w:sz="0" w:space="0" w:color="auto"/>
        <w:bottom w:val="none" w:sz="0" w:space="0" w:color="auto"/>
        <w:right w:val="none" w:sz="0" w:space="0" w:color="auto"/>
      </w:divBdr>
    </w:div>
    <w:div w:id="1960599291">
      <w:bodyDiv w:val="1"/>
      <w:marLeft w:val="0"/>
      <w:marRight w:val="0"/>
      <w:marTop w:val="0"/>
      <w:marBottom w:val="0"/>
      <w:divBdr>
        <w:top w:val="none" w:sz="0" w:space="0" w:color="auto"/>
        <w:left w:val="none" w:sz="0" w:space="0" w:color="auto"/>
        <w:bottom w:val="none" w:sz="0" w:space="0" w:color="auto"/>
        <w:right w:val="none" w:sz="0" w:space="0" w:color="auto"/>
      </w:divBdr>
    </w:div>
    <w:div w:id="2020346042">
      <w:bodyDiv w:val="1"/>
      <w:marLeft w:val="0"/>
      <w:marRight w:val="0"/>
      <w:marTop w:val="0"/>
      <w:marBottom w:val="0"/>
      <w:divBdr>
        <w:top w:val="none" w:sz="0" w:space="0" w:color="auto"/>
        <w:left w:val="none" w:sz="0" w:space="0" w:color="auto"/>
        <w:bottom w:val="none" w:sz="0" w:space="0" w:color="auto"/>
        <w:right w:val="none" w:sz="0" w:space="0" w:color="auto"/>
      </w:divBdr>
    </w:div>
    <w:div w:id="2028553488">
      <w:bodyDiv w:val="1"/>
      <w:marLeft w:val="0"/>
      <w:marRight w:val="0"/>
      <w:marTop w:val="0"/>
      <w:marBottom w:val="0"/>
      <w:divBdr>
        <w:top w:val="none" w:sz="0" w:space="0" w:color="auto"/>
        <w:left w:val="none" w:sz="0" w:space="0" w:color="auto"/>
        <w:bottom w:val="none" w:sz="0" w:space="0" w:color="auto"/>
        <w:right w:val="none" w:sz="0" w:space="0" w:color="auto"/>
      </w:divBdr>
    </w:div>
    <w:div w:id="2043939356">
      <w:bodyDiv w:val="1"/>
      <w:marLeft w:val="0"/>
      <w:marRight w:val="0"/>
      <w:marTop w:val="0"/>
      <w:marBottom w:val="0"/>
      <w:divBdr>
        <w:top w:val="none" w:sz="0" w:space="0" w:color="auto"/>
        <w:left w:val="none" w:sz="0" w:space="0" w:color="auto"/>
        <w:bottom w:val="none" w:sz="0" w:space="0" w:color="auto"/>
        <w:right w:val="none" w:sz="0" w:space="0" w:color="auto"/>
      </w:divBdr>
    </w:div>
    <w:div w:id="20444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yperlink" Target="mailto:4wog.sczs@ron.mil.pl" TargetMode="External"/><Relationship Id="rId4" Type="http://schemas.openxmlformats.org/officeDocument/2006/relationships/styles" Target="styles.xml"/><Relationship Id="rId9" Type="http://schemas.openxmlformats.org/officeDocument/2006/relationships/hyperlink" Target="mailto:4wog.sczs@ron.mil.pl"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51AE0-2B49-4148-BA15-B1C7C251AB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FBA9EF-0665-4342-8BEE-DF0B80F8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4335</Words>
  <Characters>26013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Zał</vt:lpstr>
    </vt:vector>
  </TitlesOfParts>
  <Company>MON</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KUSZ Zygmunt</dc:creator>
  <cp:lastModifiedBy>Kaczmarek Magdalena</cp:lastModifiedBy>
  <cp:revision>8</cp:revision>
  <cp:lastPrinted>2025-05-27T09:54:00Z</cp:lastPrinted>
  <dcterms:created xsi:type="dcterms:W3CDTF">2025-05-27T07:49:00Z</dcterms:created>
  <dcterms:modified xsi:type="dcterms:W3CDTF">2025-05-27T12:11:00Z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5769547a-304e-46e1-92ab-5c927e2fc367</vt:lpwstr>
  </property>
  <property fmtid="{D5CDD505-2E9C-101B-9397-08002B2CF9AE}" pid="3" name="bjSaver">
    <vt:lpwstr>HN4pu2ZKcil8HJSvIp6it2Y8+pV32rhB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KUSZ Zygmunt</vt:lpwstr>
  </property>
  <property fmtid="{D5CDD505-2E9C-101B-9397-08002B2CF9AE}" pid="7" name="s5636:Creator type=organization">
    <vt:lpwstr>MILNET-Z</vt:lpwstr>
  </property>
  <property fmtid="{D5CDD505-2E9C-101B-9397-08002B2CF9AE}" pid="8" name="s5636:Creator type=IP">
    <vt:lpwstr>10.80.32.92</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