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8C" w:rsidRPr="00B8490B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DC7D8C" w:rsidRPr="00547F41" w:rsidRDefault="00DC7D8C" w:rsidP="00D10220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547F41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:rsidR="00DC7D8C" w:rsidRPr="00547F41" w:rsidRDefault="00DD38EA" w:rsidP="00D10220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47F41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F1446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47/24</w:t>
      </w:r>
      <w:r w:rsidR="00DC7D8C" w:rsidRPr="00547F41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/WŻ</w:t>
      </w:r>
    </w:p>
    <w:p w:rsidR="00DC7D8C" w:rsidRPr="00547F41" w:rsidRDefault="00DC7D8C" w:rsidP="00DC7D8C">
      <w:pPr>
        <w:jc w:val="center"/>
        <w:rPr>
          <w:rFonts w:cs="Times New Roman"/>
        </w:rPr>
      </w:pPr>
    </w:p>
    <w:p w:rsidR="00DC7D8C" w:rsidRPr="00547F41" w:rsidRDefault="00DC7D8C" w:rsidP="00DC7D8C">
      <w:pPr>
        <w:jc w:val="center"/>
        <w:rPr>
          <w:rFonts w:cs="Times New Roman"/>
        </w:rPr>
      </w:pPr>
    </w:p>
    <w:p w:rsidR="00DC7D8C" w:rsidRPr="000726CD" w:rsidRDefault="00DC7D8C" w:rsidP="00DC7D8C">
      <w:pPr>
        <w:jc w:val="center"/>
        <w:rPr>
          <w:rFonts w:eastAsia="Arial" w:cs="Times New Roman"/>
          <w:kern w:val="1"/>
        </w:rPr>
      </w:pPr>
      <w:r w:rsidRPr="000726CD">
        <w:rPr>
          <w:rFonts w:cs="Times New Roman"/>
        </w:rPr>
        <w:t xml:space="preserve"> </w:t>
      </w:r>
      <w:r w:rsidRPr="000726CD">
        <w:rPr>
          <w:rFonts w:eastAsia="Arial" w:cs="Times New Roman"/>
          <w:b/>
          <w:kern w:val="1"/>
        </w:rPr>
        <w:t xml:space="preserve">Zobowiązanie </w:t>
      </w:r>
      <w:r w:rsidRPr="000726CD">
        <w:rPr>
          <w:rFonts w:cs="Times New Roman"/>
          <w:b/>
          <w:kern w:val="1"/>
        </w:rPr>
        <w:t>podmiotu</w:t>
      </w:r>
      <w:r w:rsidRPr="000726CD">
        <w:rPr>
          <w:rFonts w:eastAsia="Arial" w:cs="Times New Roman"/>
          <w:b/>
          <w:kern w:val="1"/>
        </w:rPr>
        <w:t xml:space="preserve"> </w:t>
      </w:r>
      <w:r w:rsidRPr="000726CD">
        <w:rPr>
          <w:rFonts w:cs="Times New Roman"/>
          <w:b/>
          <w:kern w:val="1"/>
        </w:rPr>
        <w:t>o oddaniu Wykonawcy swoich zasobów</w:t>
      </w:r>
    </w:p>
    <w:p w:rsidR="00DC7D8C" w:rsidRPr="000726CD" w:rsidRDefault="00DC7D8C" w:rsidP="00DC7D8C">
      <w:pPr>
        <w:widowControl/>
        <w:autoSpaceDN/>
        <w:jc w:val="center"/>
        <w:rPr>
          <w:rFonts w:eastAsia="Arial" w:cs="Times New Roman"/>
          <w:kern w:val="1"/>
        </w:rPr>
      </w:pPr>
      <w:bookmarkStart w:id="0" w:name="_GoBack"/>
      <w:r w:rsidRPr="000726CD">
        <w:rPr>
          <w:rFonts w:cs="Times New Roman"/>
          <w:b/>
          <w:kern w:val="1"/>
        </w:rPr>
        <w:t>w zakresie zdolności technicznych/zawodowych</w:t>
      </w:r>
    </w:p>
    <w:bookmarkEnd w:id="0"/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Ja/My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>............</w:t>
      </w:r>
      <w:r w:rsidRPr="000726CD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</w:t>
      </w:r>
      <w:r w:rsidRPr="000726CD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0726CD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>............</w:t>
      </w:r>
      <w:r w:rsidRPr="000726CD">
        <w:rPr>
          <w:rFonts w:eastAsia="Arial" w:cs="Times New Roman"/>
          <w:bCs/>
          <w:iCs/>
          <w:color w:val="000000"/>
          <w:kern w:val="1"/>
        </w:rPr>
        <w:t>.............</w:t>
      </w:r>
      <w:r w:rsidRPr="000726CD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0726CD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DC7D8C" w:rsidRPr="000726CD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3E3333">
        <w:rPr>
          <w:rFonts w:eastAsia="Arial" w:cs="Times New Roman"/>
          <w:bCs/>
          <w:iCs/>
          <w:color w:val="000000"/>
          <w:kern w:val="1"/>
          <w:sz w:val="23"/>
          <w:szCs w:val="23"/>
        </w:rPr>
        <w:t>„</w:t>
      </w:r>
      <w:r w:rsidRPr="003E3333">
        <w:rPr>
          <w:rFonts w:cs="Times New Roman"/>
          <w:b/>
          <w:bCs/>
          <w:i/>
          <w:sz w:val="23"/>
          <w:szCs w:val="23"/>
        </w:rPr>
        <w:t xml:space="preserve">Dostawa </w:t>
      </w:r>
      <w:r w:rsidR="00D10220" w:rsidRPr="003E3333">
        <w:rPr>
          <w:rFonts w:cs="Times New Roman"/>
          <w:b/>
          <w:i/>
          <w:sz w:val="23"/>
          <w:szCs w:val="23"/>
        </w:rPr>
        <w:t>chleba, bułek, pieczyw</w:t>
      </w:r>
      <w:r w:rsidR="003E3333">
        <w:rPr>
          <w:rFonts w:cs="Times New Roman"/>
          <w:b/>
          <w:i/>
          <w:sz w:val="23"/>
          <w:szCs w:val="23"/>
        </w:rPr>
        <w:t>a</w:t>
      </w:r>
      <w:r w:rsidR="00D10220" w:rsidRPr="003E3333">
        <w:rPr>
          <w:rFonts w:cs="Times New Roman"/>
          <w:b/>
          <w:i/>
          <w:sz w:val="23"/>
          <w:szCs w:val="23"/>
        </w:rPr>
        <w:t xml:space="preserve"> maślanego, ciasta, ciastek, drożdżówek, pączków i rogalików do Centrum Szkolenia Policji w Legionowie oraz </w:t>
      </w:r>
      <w:r w:rsidR="00DD38EA" w:rsidRPr="003E3333">
        <w:rPr>
          <w:rFonts w:cs="Times New Roman"/>
          <w:b/>
          <w:i/>
          <w:sz w:val="23"/>
          <w:szCs w:val="23"/>
        </w:rPr>
        <w:t xml:space="preserve">Wydziału </w:t>
      </w:r>
      <w:proofErr w:type="spellStart"/>
      <w:r w:rsidR="00DD38EA" w:rsidRPr="003E3333">
        <w:rPr>
          <w:rFonts w:cs="Times New Roman"/>
          <w:b/>
          <w:i/>
          <w:sz w:val="23"/>
          <w:szCs w:val="23"/>
        </w:rPr>
        <w:t>Administracyjno</w:t>
      </w:r>
      <w:proofErr w:type="spellEnd"/>
      <w:r w:rsidR="00DD38EA" w:rsidRPr="003E3333">
        <w:rPr>
          <w:rFonts w:cs="Times New Roman"/>
          <w:b/>
          <w:i/>
          <w:sz w:val="23"/>
          <w:szCs w:val="23"/>
        </w:rPr>
        <w:t xml:space="preserve"> – </w:t>
      </w:r>
      <w:r w:rsidR="00D10220" w:rsidRPr="003E3333">
        <w:rPr>
          <w:rFonts w:cs="Times New Roman"/>
          <w:b/>
          <w:i/>
          <w:sz w:val="23"/>
          <w:szCs w:val="23"/>
        </w:rPr>
        <w:t>Gospodarczego CSP w Sułkowicach</w:t>
      </w:r>
      <w:r w:rsidRPr="003E3333">
        <w:rPr>
          <w:rFonts w:cs="Times New Roman"/>
          <w:b/>
          <w:sz w:val="23"/>
          <w:szCs w:val="23"/>
        </w:rPr>
        <w:t>”</w:t>
      </w:r>
      <w:r w:rsidR="00DD38EA" w:rsidRPr="003E3333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 xml:space="preserve"> </w:t>
      </w:r>
      <w:r w:rsidR="003E3333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br/>
      </w:r>
      <w:r w:rsidR="00DD38EA" w:rsidRPr="003E3333">
        <w:rPr>
          <w:rFonts w:eastAsia="Arial" w:cs="Times New Roman"/>
          <w:bCs/>
          <w:iCs/>
          <w:color w:val="000000"/>
          <w:kern w:val="1"/>
          <w:sz w:val="23"/>
          <w:szCs w:val="23"/>
        </w:rPr>
        <w:t xml:space="preserve">(nr sprawy </w:t>
      </w:r>
      <w:r w:rsidR="003E3333" w:rsidRPr="003E3333">
        <w:rPr>
          <w:rFonts w:eastAsia="Arial" w:cs="Times New Roman"/>
          <w:bCs/>
          <w:iCs/>
          <w:color w:val="000000"/>
          <w:kern w:val="1"/>
          <w:sz w:val="23"/>
          <w:szCs w:val="23"/>
        </w:rPr>
        <w:t>47/24</w:t>
      </w:r>
      <w:r w:rsidRPr="003E3333">
        <w:rPr>
          <w:rFonts w:eastAsia="Arial" w:cs="Times New Roman"/>
          <w:bCs/>
          <w:iCs/>
          <w:color w:val="000000"/>
          <w:kern w:val="1"/>
          <w:sz w:val="23"/>
          <w:szCs w:val="23"/>
        </w:rPr>
        <w:t>/WŻ</w:t>
      </w:r>
      <w:r w:rsidR="00DD38EA" w:rsidRPr="003E3333">
        <w:rPr>
          <w:rFonts w:eastAsia="Arial" w:cs="Times New Roman"/>
          <w:bCs/>
          <w:iCs/>
          <w:color w:val="000000"/>
          <w:kern w:val="1"/>
          <w:sz w:val="23"/>
          <w:szCs w:val="23"/>
        </w:rPr>
        <w:t>),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 xml:space="preserve"> w związku z powołaniem się </w:t>
      </w:r>
      <w:r w:rsidRPr="000726CD">
        <w:rPr>
          <w:rFonts w:eastAsia="Arial" w:cs="Times New Roman"/>
          <w:bCs/>
          <w:iCs/>
          <w:color w:val="000000"/>
          <w:kern w:val="1"/>
        </w:rPr>
        <w:t xml:space="preserve">na te zasoby w celu spełniania warunku udziału w postępowaniu przez Wykonawcę w zakresie zdolności </w:t>
      </w:r>
      <w:r w:rsidRPr="000726CD">
        <w:rPr>
          <w:rFonts w:eastAsia="Arial" w:cs="Times New Roman"/>
          <w:bCs/>
          <w:iCs/>
          <w:kern w:val="1"/>
        </w:rPr>
        <w:t>technicznych/zawodowych</w:t>
      </w:r>
      <w:r w:rsidRPr="000726CD">
        <w:rPr>
          <w:rFonts w:eastAsia="Arial" w:cs="Times New Roman"/>
          <w:bCs/>
          <w:iCs/>
          <w:color w:val="000000"/>
          <w:kern w:val="1"/>
        </w:rPr>
        <w:t xml:space="preserve"> poprzez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udział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w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realizacji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zamówienia</w:t>
      </w:r>
      <w:r w:rsidR="003E3333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w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>charakterze</w:t>
      </w:r>
      <w:r w:rsidRPr="003E3333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D10220" w:rsidRPr="003E3333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 xml:space="preserve">Podwykonawcy/ów / </w:t>
      </w:r>
      <w:r w:rsidRPr="003E3333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innym charakterze</w:t>
      </w:r>
      <w:r w:rsidRPr="003E3333">
        <w:rPr>
          <w:rFonts w:eastAsia="Arial" w:cs="Times New Roman"/>
          <w:b/>
          <w:bCs/>
          <w:iCs/>
          <w:color w:val="000000"/>
          <w:kern w:val="1"/>
          <w:sz w:val="23"/>
          <w:szCs w:val="23"/>
          <w:vertAlign w:val="superscript"/>
        </w:rPr>
        <w:t>2</w:t>
      </w:r>
      <w:r w:rsidRPr="000726CD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0726CD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0726CD">
        <w:rPr>
          <w:rFonts w:eastAsia="Arial" w:cs="Times New Roman"/>
          <w:bCs/>
          <w:iCs/>
          <w:kern w:val="1"/>
        </w:rPr>
        <w:t>dostawy/usług</w:t>
      </w:r>
      <w:r w:rsidR="00D10220" w:rsidRPr="000726CD">
        <w:rPr>
          <w:rFonts w:eastAsia="Arial" w:cs="Times New Roman"/>
          <w:bCs/>
          <w:iCs/>
          <w:kern w:val="1"/>
        </w:rPr>
        <w:t>i</w:t>
      </w:r>
      <w:r w:rsidRPr="000726CD">
        <w:rPr>
          <w:rFonts w:eastAsia="Arial" w:cs="Times New Roman"/>
          <w:bCs/>
          <w:iCs/>
          <w:kern w:val="1"/>
        </w:rPr>
        <w:t>/roboty budowlane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 xml:space="preserve"> w zakresie  …</w:t>
      </w:r>
      <w:r w:rsidR="003E3333">
        <w:rPr>
          <w:rFonts w:eastAsia="Arial" w:cs="Times New Roman"/>
          <w:bCs/>
          <w:iCs/>
          <w:color w:val="000000"/>
          <w:kern w:val="1"/>
        </w:rPr>
        <w:t>………………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>………</w:t>
      </w:r>
    </w:p>
    <w:p w:rsidR="00DC7D8C" w:rsidRPr="000726CD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…………………………………………………………………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>…………………..</w:t>
      </w:r>
      <w:r w:rsidRPr="000726CD">
        <w:rPr>
          <w:rFonts w:eastAsia="Arial" w:cs="Times New Roman"/>
          <w:bCs/>
          <w:iCs/>
          <w:color w:val="000000"/>
          <w:kern w:val="1"/>
        </w:rPr>
        <w:t>………</w:t>
      </w:r>
      <w:r w:rsidR="003E3333">
        <w:rPr>
          <w:rFonts w:eastAsia="Arial" w:cs="Times New Roman"/>
          <w:bCs/>
          <w:iCs/>
          <w:color w:val="000000"/>
          <w:kern w:val="1"/>
        </w:rPr>
        <w:t>..</w:t>
      </w:r>
      <w:r w:rsidRPr="000726CD">
        <w:rPr>
          <w:rFonts w:eastAsia="Arial" w:cs="Times New Roman"/>
          <w:bCs/>
          <w:iCs/>
          <w:color w:val="000000"/>
          <w:kern w:val="1"/>
        </w:rPr>
        <w:t>….</w:t>
      </w:r>
      <w:r w:rsidRPr="000726CD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726CD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3E3333" w:rsidRDefault="00DC7D8C" w:rsidP="00D10220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3E3333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3E3333">
        <w:rPr>
          <w:rFonts w:eastAsia="Arial" w:cs="Times New Roman"/>
          <w:bCs/>
          <w:i/>
          <w:iCs/>
          <w:kern w:val="1"/>
          <w:sz w:val="15"/>
          <w:szCs w:val="15"/>
        </w:rPr>
        <w:t>technicznych</w:t>
      </w:r>
      <w:r w:rsidR="00D10220" w:rsidRPr="003E3333">
        <w:rPr>
          <w:rFonts w:eastAsia="Arial" w:cs="Times New Roman"/>
          <w:bCs/>
          <w:i/>
          <w:iCs/>
          <w:kern w:val="1"/>
          <w:sz w:val="15"/>
          <w:szCs w:val="15"/>
        </w:rPr>
        <w:t xml:space="preserve"> </w:t>
      </w:r>
      <w:r w:rsidRPr="003E3333">
        <w:rPr>
          <w:rFonts w:eastAsia="Arial" w:cs="Times New Roman"/>
          <w:bCs/>
          <w:i/>
          <w:iCs/>
          <w:kern w:val="1"/>
          <w:sz w:val="15"/>
          <w:szCs w:val="15"/>
        </w:rPr>
        <w:t>/</w:t>
      </w:r>
      <w:r w:rsidR="00D10220" w:rsidRPr="003E3333">
        <w:rPr>
          <w:rFonts w:eastAsia="Arial" w:cs="Times New Roman"/>
          <w:bCs/>
          <w:i/>
          <w:iCs/>
          <w:kern w:val="1"/>
          <w:sz w:val="15"/>
          <w:szCs w:val="15"/>
        </w:rPr>
        <w:t xml:space="preserve"> </w:t>
      </w:r>
      <w:r w:rsidRPr="003E3333">
        <w:rPr>
          <w:rFonts w:eastAsia="Arial" w:cs="Times New Roman"/>
          <w:bCs/>
          <w:i/>
          <w:iCs/>
          <w:kern w:val="1"/>
          <w:sz w:val="15"/>
          <w:szCs w:val="15"/>
        </w:rPr>
        <w:t>zawodowych)</w:t>
      </w:r>
    </w:p>
    <w:p w:rsidR="00DC7D8C" w:rsidRPr="000726CD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0726CD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D10220" w:rsidRPr="000726CD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0726CD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0726CD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726CD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0726CD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0726CD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54265F">
      <w:pPr>
        <w:widowControl/>
        <w:tabs>
          <w:tab w:val="left" w:pos="5415"/>
        </w:tabs>
        <w:autoSpaceDN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0726CD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0726CD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E55288" w:rsidRPr="000726CD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0726CD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0726CD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547F41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DC7D8C" w:rsidRPr="00547F41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547F41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D10220" w:rsidRPr="00547F41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547F41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DC7D8C" w:rsidRPr="00547F41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547F41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D10220" w:rsidRPr="00547F41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547F41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DC7D8C" w:rsidRPr="00547F41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547F41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81" w:rsidRDefault="00481F81" w:rsidP="000F1D63">
      <w:r>
        <w:separator/>
      </w:r>
    </w:p>
  </w:endnote>
  <w:endnote w:type="continuationSeparator" w:id="0">
    <w:p w:rsidR="00481F81" w:rsidRDefault="00481F8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DA2" w:rsidRPr="000E4765" w:rsidRDefault="00152DA2" w:rsidP="00D66D13">
    <w:pPr>
      <w:pStyle w:val="Stopka"/>
      <w:jc w:val="center"/>
      <w:rPr>
        <w:rFonts w:cs="Times New Roman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F81" w:rsidRDefault="00481F81" w:rsidP="000F1D63">
      <w:r>
        <w:separator/>
      </w:r>
    </w:p>
  </w:footnote>
  <w:footnote w:type="continuationSeparator" w:id="0">
    <w:p w:rsidR="00481F81" w:rsidRDefault="00481F8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45006AE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59E2B43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989940"/>
    <w:lvl w:ilvl="0" w:tplc="BCB86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7924E5F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339D5412"/>
    <w:multiLevelType w:val="multilevel"/>
    <w:tmpl w:val="CA72143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7693F"/>
    <w:multiLevelType w:val="hybridMultilevel"/>
    <w:tmpl w:val="C0341870"/>
    <w:lvl w:ilvl="0" w:tplc="D5605FB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9093D"/>
    <w:multiLevelType w:val="multilevel"/>
    <w:tmpl w:val="76FC121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6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90E31"/>
    <w:multiLevelType w:val="multilevel"/>
    <w:tmpl w:val="AFF61BFC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016D5F"/>
    <w:multiLevelType w:val="multilevel"/>
    <w:tmpl w:val="841CC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16B3266"/>
    <w:multiLevelType w:val="multilevel"/>
    <w:tmpl w:val="6DE42814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BEE00A9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1D1549A"/>
    <w:multiLevelType w:val="hybridMultilevel"/>
    <w:tmpl w:val="A2CAB054"/>
    <w:lvl w:ilvl="0" w:tplc="23AA82C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2" w15:restartNumberingAfterBreak="0">
    <w:nsid w:val="63DC3594"/>
    <w:multiLevelType w:val="multilevel"/>
    <w:tmpl w:val="CF84720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4" w15:restartNumberingAfterBreak="0">
    <w:nsid w:val="70A405C7"/>
    <w:multiLevelType w:val="multilevel"/>
    <w:tmpl w:val="F1E44A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B6CAF"/>
    <w:multiLevelType w:val="multilevel"/>
    <w:tmpl w:val="34309E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2"/>
  </w:num>
  <w:num w:numId="9">
    <w:abstractNumId w:val="56"/>
  </w:num>
  <w:num w:numId="10">
    <w:abstractNumId w:val="15"/>
  </w:num>
  <w:num w:numId="11">
    <w:abstractNumId w:val="37"/>
  </w:num>
  <w:num w:numId="12">
    <w:abstractNumId w:val="51"/>
  </w:num>
  <w:num w:numId="13">
    <w:abstractNumId w:val="53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4"/>
  </w:num>
  <w:num w:numId="17">
    <w:abstractNumId w:val="38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2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1"/>
  </w:num>
  <w:num w:numId="27">
    <w:abstractNumId w:val="25"/>
  </w:num>
  <w:num w:numId="28">
    <w:abstractNumId w:val="4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0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41"/>
  </w:num>
  <w:num w:numId="44">
    <w:abstractNumId w:val="20"/>
  </w:num>
  <w:num w:numId="45">
    <w:abstractNumId w:val="36"/>
  </w:num>
  <w:num w:numId="46">
    <w:abstractNumId w:val="40"/>
  </w:num>
  <w:num w:numId="47">
    <w:abstractNumId w:val="32"/>
  </w:num>
  <w:num w:numId="48">
    <w:abstractNumId w:val="45"/>
  </w:num>
  <w:num w:numId="49">
    <w:abstractNumId w:val="60"/>
  </w:num>
  <w:num w:numId="50">
    <w:abstractNumId w:val="54"/>
  </w:num>
  <w:num w:numId="51">
    <w:abstractNumId w:val="4"/>
  </w:num>
  <w:num w:numId="52">
    <w:abstractNumId w:val="28"/>
  </w:num>
  <w:num w:numId="53">
    <w:abstractNumId w:val="55"/>
  </w:num>
  <w:num w:numId="54">
    <w:abstractNumId w:val="17"/>
  </w:num>
  <w:num w:numId="55">
    <w:abstractNumId w:val="50"/>
  </w:num>
  <w:num w:numId="56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61BA"/>
    <w:rsid w:val="00067B0F"/>
    <w:rsid w:val="000706E1"/>
    <w:rsid w:val="0007149C"/>
    <w:rsid w:val="0007195D"/>
    <w:rsid w:val="00071A9D"/>
    <w:rsid w:val="000726C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2E7F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4765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4DE0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642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2DA2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0B2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1D64"/>
    <w:rsid w:val="001929D8"/>
    <w:rsid w:val="001949E4"/>
    <w:rsid w:val="00195029"/>
    <w:rsid w:val="0019716C"/>
    <w:rsid w:val="00197BFB"/>
    <w:rsid w:val="001A3F0E"/>
    <w:rsid w:val="001A450D"/>
    <w:rsid w:val="001A58D5"/>
    <w:rsid w:val="001A77BD"/>
    <w:rsid w:val="001B085F"/>
    <w:rsid w:val="001B152E"/>
    <w:rsid w:val="001B1D4D"/>
    <w:rsid w:val="001B2273"/>
    <w:rsid w:val="001B2813"/>
    <w:rsid w:val="001B2837"/>
    <w:rsid w:val="001B323B"/>
    <w:rsid w:val="001B361A"/>
    <w:rsid w:val="001B56AB"/>
    <w:rsid w:val="001B57F9"/>
    <w:rsid w:val="001C077F"/>
    <w:rsid w:val="001C0A58"/>
    <w:rsid w:val="001C1AB0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058F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0920"/>
    <w:rsid w:val="00241D51"/>
    <w:rsid w:val="002434D2"/>
    <w:rsid w:val="00243DB1"/>
    <w:rsid w:val="002445A5"/>
    <w:rsid w:val="002447F3"/>
    <w:rsid w:val="002460BE"/>
    <w:rsid w:val="00246F78"/>
    <w:rsid w:val="00247328"/>
    <w:rsid w:val="0024742E"/>
    <w:rsid w:val="00247807"/>
    <w:rsid w:val="00250BCA"/>
    <w:rsid w:val="002511A4"/>
    <w:rsid w:val="00251EDB"/>
    <w:rsid w:val="00252E25"/>
    <w:rsid w:val="00256192"/>
    <w:rsid w:val="002564A2"/>
    <w:rsid w:val="00256930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4AB9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97379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D7BB1"/>
    <w:rsid w:val="002E06A4"/>
    <w:rsid w:val="002E07EF"/>
    <w:rsid w:val="002E2DAA"/>
    <w:rsid w:val="002E4290"/>
    <w:rsid w:val="002F04B8"/>
    <w:rsid w:val="002F07BD"/>
    <w:rsid w:val="002F2550"/>
    <w:rsid w:val="002F286B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D22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0215"/>
    <w:rsid w:val="00341DD9"/>
    <w:rsid w:val="00341FC5"/>
    <w:rsid w:val="00342697"/>
    <w:rsid w:val="003426C2"/>
    <w:rsid w:val="00342A6C"/>
    <w:rsid w:val="00343412"/>
    <w:rsid w:val="0034379B"/>
    <w:rsid w:val="00343B51"/>
    <w:rsid w:val="00343C30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26E1"/>
    <w:rsid w:val="003C5FA7"/>
    <w:rsid w:val="003C64DD"/>
    <w:rsid w:val="003D00B4"/>
    <w:rsid w:val="003D0168"/>
    <w:rsid w:val="003D02F0"/>
    <w:rsid w:val="003D09D9"/>
    <w:rsid w:val="003D0F1F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333"/>
    <w:rsid w:val="003E3736"/>
    <w:rsid w:val="003E3C87"/>
    <w:rsid w:val="003E3EA6"/>
    <w:rsid w:val="003E401F"/>
    <w:rsid w:val="003E4225"/>
    <w:rsid w:val="003E4FAE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1AD"/>
    <w:rsid w:val="00400D85"/>
    <w:rsid w:val="00401F1D"/>
    <w:rsid w:val="00403522"/>
    <w:rsid w:val="0040375B"/>
    <w:rsid w:val="00403D2E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0C09"/>
    <w:rsid w:val="00421787"/>
    <w:rsid w:val="0042260A"/>
    <w:rsid w:val="0042522F"/>
    <w:rsid w:val="00425485"/>
    <w:rsid w:val="00425EA9"/>
    <w:rsid w:val="00426158"/>
    <w:rsid w:val="004270A1"/>
    <w:rsid w:val="00427BCC"/>
    <w:rsid w:val="00427DA5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44D7"/>
    <w:rsid w:val="00450174"/>
    <w:rsid w:val="00450408"/>
    <w:rsid w:val="00450DCB"/>
    <w:rsid w:val="00450EB1"/>
    <w:rsid w:val="00452A23"/>
    <w:rsid w:val="00454DF6"/>
    <w:rsid w:val="00456FBD"/>
    <w:rsid w:val="004576E2"/>
    <w:rsid w:val="004602ED"/>
    <w:rsid w:val="00461B4E"/>
    <w:rsid w:val="00462941"/>
    <w:rsid w:val="004631C0"/>
    <w:rsid w:val="00463500"/>
    <w:rsid w:val="00463C36"/>
    <w:rsid w:val="004675B1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52D"/>
    <w:rsid w:val="00481814"/>
    <w:rsid w:val="00481858"/>
    <w:rsid w:val="00481CF1"/>
    <w:rsid w:val="00481F81"/>
    <w:rsid w:val="00482BC0"/>
    <w:rsid w:val="00482C97"/>
    <w:rsid w:val="00483477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3A36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4D73"/>
    <w:rsid w:val="004B594F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E7342"/>
    <w:rsid w:val="004F1854"/>
    <w:rsid w:val="004F4513"/>
    <w:rsid w:val="004F4BC2"/>
    <w:rsid w:val="004F5ABD"/>
    <w:rsid w:val="004F5D34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14CD0"/>
    <w:rsid w:val="00521DC9"/>
    <w:rsid w:val="005232DA"/>
    <w:rsid w:val="005256D5"/>
    <w:rsid w:val="005313F4"/>
    <w:rsid w:val="0053238F"/>
    <w:rsid w:val="00533E5B"/>
    <w:rsid w:val="00535B60"/>
    <w:rsid w:val="00535CF4"/>
    <w:rsid w:val="00535D4A"/>
    <w:rsid w:val="00537A78"/>
    <w:rsid w:val="00540326"/>
    <w:rsid w:val="0054265F"/>
    <w:rsid w:val="00542930"/>
    <w:rsid w:val="00542B85"/>
    <w:rsid w:val="00545C5E"/>
    <w:rsid w:val="0054616B"/>
    <w:rsid w:val="00546C2B"/>
    <w:rsid w:val="0054782A"/>
    <w:rsid w:val="00547F41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E89"/>
    <w:rsid w:val="00567A33"/>
    <w:rsid w:val="005731C5"/>
    <w:rsid w:val="00574B1D"/>
    <w:rsid w:val="0058007B"/>
    <w:rsid w:val="005808EE"/>
    <w:rsid w:val="00580D7E"/>
    <w:rsid w:val="0058126D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4326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28EC"/>
    <w:rsid w:val="005F3173"/>
    <w:rsid w:val="005F3E3F"/>
    <w:rsid w:val="005F410C"/>
    <w:rsid w:val="005F41D4"/>
    <w:rsid w:val="005F4514"/>
    <w:rsid w:val="005F6035"/>
    <w:rsid w:val="005F612B"/>
    <w:rsid w:val="005F6364"/>
    <w:rsid w:val="005F7B4C"/>
    <w:rsid w:val="006008F4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211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47C0B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4ED1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B94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1D4E"/>
    <w:rsid w:val="006B1F4D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E7507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07FE3"/>
    <w:rsid w:val="00711909"/>
    <w:rsid w:val="00711F40"/>
    <w:rsid w:val="00712890"/>
    <w:rsid w:val="007143A6"/>
    <w:rsid w:val="007149AE"/>
    <w:rsid w:val="00714A31"/>
    <w:rsid w:val="00715655"/>
    <w:rsid w:val="007204AE"/>
    <w:rsid w:val="0072171A"/>
    <w:rsid w:val="00721DF4"/>
    <w:rsid w:val="007225C2"/>
    <w:rsid w:val="0072341B"/>
    <w:rsid w:val="00723E55"/>
    <w:rsid w:val="0072435E"/>
    <w:rsid w:val="007243F3"/>
    <w:rsid w:val="007254C1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47CE4"/>
    <w:rsid w:val="00750481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3E51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D6137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E6C62"/>
    <w:rsid w:val="007E6DFE"/>
    <w:rsid w:val="007F040A"/>
    <w:rsid w:val="007F05EF"/>
    <w:rsid w:val="007F0614"/>
    <w:rsid w:val="007F1D06"/>
    <w:rsid w:val="007F286A"/>
    <w:rsid w:val="007F50DD"/>
    <w:rsid w:val="007F7912"/>
    <w:rsid w:val="008010BF"/>
    <w:rsid w:val="00801AF6"/>
    <w:rsid w:val="0080265F"/>
    <w:rsid w:val="00802AB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4C2F"/>
    <w:rsid w:val="008359E6"/>
    <w:rsid w:val="00836133"/>
    <w:rsid w:val="00836414"/>
    <w:rsid w:val="00836DFE"/>
    <w:rsid w:val="008410E2"/>
    <w:rsid w:val="0084346D"/>
    <w:rsid w:val="00846A94"/>
    <w:rsid w:val="00846CDD"/>
    <w:rsid w:val="00846FEA"/>
    <w:rsid w:val="00847D0A"/>
    <w:rsid w:val="008506D9"/>
    <w:rsid w:val="008507D5"/>
    <w:rsid w:val="008509E2"/>
    <w:rsid w:val="00850B46"/>
    <w:rsid w:val="00851BAE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3E37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6F3A"/>
    <w:rsid w:val="00877D56"/>
    <w:rsid w:val="00880B0B"/>
    <w:rsid w:val="00880D25"/>
    <w:rsid w:val="0088118E"/>
    <w:rsid w:val="008811AA"/>
    <w:rsid w:val="00881E82"/>
    <w:rsid w:val="00882271"/>
    <w:rsid w:val="008822CA"/>
    <w:rsid w:val="00883672"/>
    <w:rsid w:val="00883FBB"/>
    <w:rsid w:val="00884823"/>
    <w:rsid w:val="00885CA4"/>
    <w:rsid w:val="00886580"/>
    <w:rsid w:val="008904BD"/>
    <w:rsid w:val="00890A69"/>
    <w:rsid w:val="0089148C"/>
    <w:rsid w:val="00892F98"/>
    <w:rsid w:val="00893628"/>
    <w:rsid w:val="008948EA"/>
    <w:rsid w:val="0089514C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0FC8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370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4787A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57BB4"/>
    <w:rsid w:val="00960534"/>
    <w:rsid w:val="009615F3"/>
    <w:rsid w:val="0096177F"/>
    <w:rsid w:val="00962B3F"/>
    <w:rsid w:val="009668D6"/>
    <w:rsid w:val="00967D88"/>
    <w:rsid w:val="0097035B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5D2E"/>
    <w:rsid w:val="00976773"/>
    <w:rsid w:val="0097714F"/>
    <w:rsid w:val="00977BE3"/>
    <w:rsid w:val="009820D6"/>
    <w:rsid w:val="00982342"/>
    <w:rsid w:val="00983255"/>
    <w:rsid w:val="00986498"/>
    <w:rsid w:val="00986D35"/>
    <w:rsid w:val="0098769C"/>
    <w:rsid w:val="00987C07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DDC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1AD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856"/>
    <w:rsid w:val="009F7A26"/>
    <w:rsid w:val="009F7D52"/>
    <w:rsid w:val="00A00CE1"/>
    <w:rsid w:val="00A0127D"/>
    <w:rsid w:val="00A01A62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4C8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096E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5F05"/>
    <w:rsid w:val="00A8605C"/>
    <w:rsid w:val="00A86480"/>
    <w:rsid w:val="00A868A0"/>
    <w:rsid w:val="00A91560"/>
    <w:rsid w:val="00A922F5"/>
    <w:rsid w:val="00A92935"/>
    <w:rsid w:val="00A94605"/>
    <w:rsid w:val="00A96562"/>
    <w:rsid w:val="00AA1758"/>
    <w:rsid w:val="00AA5284"/>
    <w:rsid w:val="00AA52D7"/>
    <w:rsid w:val="00AA5B3F"/>
    <w:rsid w:val="00AA6FC2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747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ACD"/>
    <w:rsid w:val="00B0298C"/>
    <w:rsid w:val="00B02A29"/>
    <w:rsid w:val="00B05A43"/>
    <w:rsid w:val="00B05C06"/>
    <w:rsid w:val="00B05D1B"/>
    <w:rsid w:val="00B062BB"/>
    <w:rsid w:val="00B0662C"/>
    <w:rsid w:val="00B073B0"/>
    <w:rsid w:val="00B0789B"/>
    <w:rsid w:val="00B07B27"/>
    <w:rsid w:val="00B1018E"/>
    <w:rsid w:val="00B10834"/>
    <w:rsid w:val="00B11ED2"/>
    <w:rsid w:val="00B122BA"/>
    <w:rsid w:val="00B14ECE"/>
    <w:rsid w:val="00B15E1A"/>
    <w:rsid w:val="00B15E5B"/>
    <w:rsid w:val="00B20BDD"/>
    <w:rsid w:val="00B20D7D"/>
    <w:rsid w:val="00B20E62"/>
    <w:rsid w:val="00B21440"/>
    <w:rsid w:val="00B24883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4F79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173C"/>
    <w:rsid w:val="00B8356C"/>
    <w:rsid w:val="00B8490B"/>
    <w:rsid w:val="00B8500E"/>
    <w:rsid w:val="00B903D1"/>
    <w:rsid w:val="00B909BA"/>
    <w:rsid w:val="00B92BBA"/>
    <w:rsid w:val="00B92F34"/>
    <w:rsid w:val="00B94371"/>
    <w:rsid w:val="00B94E3D"/>
    <w:rsid w:val="00B95DC8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C71D7"/>
    <w:rsid w:val="00BD0BF5"/>
    <w:rsid w:val="00BD0D3F"/>
    <w:rsid w:val="00BD38FA"/>
    <w:rsid w:val="00BD3CF9"/>
    <w:rsid w:val="00BD4AA5"/>
    <w:rsid w:val="00BD4B67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559B"/>
    <w:rsid w:val="00BE7F35"/>
    <w:rsid w:val="00BF0384"/>
    <w:rsid w:val="00BF2A15"/>
    <w:rsid w:val="00BF3AE1"/>
    <w:rsid w:val="00BF4071"/>
    <w:rsid w:val="00BF4248"/>
    <w:rsid w:val="00BF4B2A"/>
    <w:rsid w:val="00BF4C82"/>
    <w:rsid w:val="00BF4ED7"/>
    <w:rsid w:val="00BF5599"/>
    <w:rsid w:val="00BF5D65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06C1"/>
    <w:rsid w:val="00C11DE8"/>
    <w:rsid w:val="00C12035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6C45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5268"/>
    <w:rsid w:val="00C86CD6"/>
    <w:rsid w:val="00C90F06"/>
    <w:rsid w:val="00C91C54"/>
    <w:rsid w:val="00C91D10"/>
    <w:rsid w:val="00C92FD3"/>
    <w:rsid w:val="00C93180"/>
    <w:rsid w:val="00C94E6F"/>
    <w:rsid w:val="00C964FD"/>
    <w:rsid w:val="00CA0D8E"/>
    <w:rsid w:val="00CA0FFA"/>
    <w:rsid w:val="00CA2AC8"/>
    <w:rsid w:val="00CA3C96"/>
    <w:rsid w:val="00CA5A60"/>
    <w:rsid w:val="00CA5A96"/>
    <w:rsid w:val="00CA5DC9"/>
    <w:rsid w:val="00CA77B5"/>
    <w:rsid w:val="00CA7E10"/>
    <w:rsid w:val="00CB0CAF"/>
    <w:rsid w:val="00CB0F7F"/>
    <w:rsid w:val="00CB1753"/>
    <w:rsid w:val="00CB2152"/>
    <w:rsid w:val="00CB3508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57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0EBE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526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46B6"/>
    <w:rsid w:val="00D46633"/>
    <w:rsid w:val="00D50CEE"/>
    <w:rsid w:val="00D51F26"/>
    <w:rsid w:val="00D5218B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4FAD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1EB1"/>
    <w:rsid w:val="00DA208F"/>
    <w:rsid w:val="00DA2965"/>
    <w:rsid w:val="00DA38E2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2A6"/>
    <w:rsid w:val="00DB5E30"/>
    <w:rsid w:val="00DB62F1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1A06"/>
    <w:rsid w:val="00DF330E"/>
    <w:rsid w:val="00DF4819"/>
    <w:rsid w:val="00DF6C3B"/>
    <w:rsid w:val="00DF78DA"/>
    <w:rsid w:val="00DF7B9D"/>
    <w:rsid w:val="00E0046A"/>
    <w:rsid w:val="00E00E49"/>
    <w:rsid w:val="00E034F2"/>
    <w:rsid w:val="00E03D1D"/>
    <w:rsid w:val="00E054D4"/>
    <w:rsid w:val="00E07F97"/>
    <w:rsid w:val="00E119A9"/>
    <w:rsid w:val="00E120D2"/>
    <w:rsid w:val="00E12426"/>
    <w:rsid w:val="00E125C7"/>
    <w:rsid w:val="00E12934"/>
    <w:rsid w:val="00E13261"/>
    <w:rsid w:val="00E13BB3"/>
    <w:rsid w:val="00E147F6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3DFA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3FB8"/>
    <w:rsid w:val="00E54140"/>
    <w:rsid w:val="00E54BCF"/>
    <w:rsid w:val="00E55288"/>
    <w:rsid w:val="00E55ECB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00B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2DB8"/>
    <w:rsid w:val="00EB3C0C"/>
    <w:rsid w:val="00EB5425"/>
    <w:rsid w:val="00EB59AA"/>
    <w:rsid w:val="00EB7006"/>
    <w:rsid w:val="00EB7F05"/>
    <w:rsid w:val="00EC0945"/>
    <w:rsid w:val="00EC4912"/>
    <w:rsid w:val="00EC4CE6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E721D"/>
    <w:rsid w:val="00EF09A6"/>
    <w:rsid w:val="00EF0C87"/>
    <w:rsid w:val="00EF120C"/>
    <w:rsid w:val="00EF169F"/>
    <w:rsid w:val="00EF3274"/>
    <w:rsid w:val="00EF705E"/>
    <w:rsid w:val="00EF7F47"/>
    <w:rsid w:val="00F032DF"/>
    <w:rsid w:val="00F033C9"/>
    <w:rsid w:val="00F044E8"/>
    <w:rsid w:val="00F056E9"/>
    <w:rsid w:val="00F06D85"/>
    <w:rsid w:val="00F06E82"/>
    <w:rsid w:val="00F119EB"/>
    <w:rsid w:val="00F12051"/>
    <w:rsid w:val="00F12080"/>
    <w:rsid w:val="00F1216A"/>
    <w:rsid w:val="00F1344B"/>
    <w:rsid w:val="00F14240"/>
    <w:rsid w:val="00F1446E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246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62B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493A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9E2"/>
    <w:rsid w:val="00FB6B93"/>
    <w:rsid w:val="00FB7069"/>
    <w:rsid w:val="00FC05D5"/>
    <w:rsid w:val="00FC0C08"/>
    <w:rsid w:val="00FC1945"/>
    <w:rsid w:val="00FC25E4"/>
    <w:rsid w:val="00FC4DFB"/>
    <w:rsid w:val="00FC51A9"/>
    <w:rsid w:val="00FC5796"/>
    <w:rsid w:val="00FC5838"/>
    <w:rsid w:val="00FC5AC3"/>
    <w:rsid w:val="00FC5F1E"/>
    <w:rsid w:val="00FC68AD"/>
    <w:rsid w:val="00FC6A2D"/>
    <w:rsid w:val="00FC6FA5"/>
    <w:rsid w:val="00FC7681"/>
    <w:rsid w:val="00FD0230"/>
    <w:rsid w:val="00FD0467"/>
    <w:rsid w:val="00FD31E4"/>
    <w:rsid w:val="00FD3287"/>
    <w:rsid w:val="00FD5A4B"/>
    <w:rsid w:val="00FD7356"/>
    <w:rsid w:val="00FD74E7"/>
    <w:rsid w:val="00FD7DF6"/>
    <w:rsid w:val="00FE00B9"/>
    <w:rsid w:val="00FE1815"/>
    <w:rsid w:val="00FE1F44"/>
    <w:rsid w:val="00FE27A5"/>
    <w:rsid w:val="00FE4AAA"/>
    <w:rsid w:val="00FE4BB5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F738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0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EC1A-731B-4868-840E-70D9CBA0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2347</cp:revision>
  <cp:lastPrinted>2024-10-10T05:54:00Z</cp:lastPrinted>
  <dcterms:created xsi:type="dcterms:W3CDTF">2021-03-05T07:18:00Z</dcterms:created>
  <dcterms:modified xsi:type="dcterms:W3CDTF">2024-10-11T08:46:00Z</dcterms:modified>
</cp:coreProperties>
</file>