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48742D" w14:textId="674965D2" w:rsidR="002003F5" w:rsidRPr="004826F2" w:rsidRDefault="002003F5" w:rsidP="002003F5">
      <w:pPr>
        <w:pStyle w:val="tytu0"/>
        <w:rPr>
          <w:b w:val="0"/>
          <w:sz w:val="22"/>
          <w:szCs w:val="22"/>
        </w:rPr>
      </w:pPr>
      <w:r w:rsidRPr="004826F2">
        <w:rPr>
          <w:b w:val="0"/>
          <w:sz w:val="22"/>
          <w:szCs w:val="22"/>
        </w:rPr>
        <w:t>Załącznik nr 3a do SWZ</w:t>
      </w:r>
    </w:p>
    <w:p w14:paraId="1B9DBE83" w14:textId="77777777" w:rsidR="00F95559" w:rsidRPr="004826F2" w:rsidRDefault="00F95559" w:rsidP="00F95559">
      <w:pPr>
        <w:spacing w:before="120" w:line="360" w:lineRule="auto"/>
        <w:rPr>
          <w:b/>
          <w:sz w:val="22"/>
          <w:szCs w:val="22"/>
        </w:rPr>
      </w:pPr>
      <w:r w:rsidRPr="004826F2">
        <w:rPr>
          <w:b/>
          <w:sz w:val="22"/>
          <w:szCs w:val="22"/>
          <w:u w:val="single"/>
        </w:rPr>
        <w:t>Dane dotyczące Wykonawcy/Podwykonawcy:</w:t>
      </w:r>
    </w:p>
    <w:p w14:paraId="0DA26B1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Nazwa: </w:t>
      </w:r>
    </w:p>
    <w:p w14:paraId="2AF3912C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Siedziba: </w:t>
      </w:r>
    </w:p>
    <w:p w14:paraId="5D151ED2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Nr telefonu: </w:t>
      </w:r>
    </w:p>
    <w:p w14:paraId="0E4C5654" w14:textId="77777777" w:rsidR="00F95559" w:rsidRPr="004826F2" w:rsidRDefault="00F95559" w:rsidP="00F973A6">
      <w:pPr>
        <w:spacing w:before="120" w:line="360" w:lineRule="auto"/>
        <w:rPr>
          <w:sz w:val="22"/>
          <w:szCs w:val="22"/>
          <w:lang w:val="de-DE"/>
        </w:rPr>
      </w:pPr>
      <w:r w:rsidRPr="004826F2">
        <w:rPr>
          <w:sz w:val="22"/>
          <w:szCs w:val="22"/>
          <w:lang w:val="de-DE"/>
        </w:rPr>
        <w:t xml:space="preserve">REGON: </w:t>
      </w:r>
    </w:p>
    <w:p w14:paraId="2198878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  <w:lang w:val="de-DE"/>
        </w:rPr>
        <w:t>NIP:</w:t>
      </w:r>
    </w:p>
    <w:p w14:paraId="7394ADB8" w14:textId="77777777" w:rsidR="00F95559" w:rsidRPr="004826F2" w:rsidRDefault="00F95559" w:rsidP="00D666B1">
      <w:pPr>
        <w:spacing w:line="360" w:lineRule="auto"/>
        <w:ind w:firstLine="708"/>
        <w:jc w:val="both"/>
        <w:rPr>
          <w:sz w:val="22"/>
          <w:szCs w:val="22"/>
        </w:rPr>
      </w:pPr>
    </w:p>
    <w:p w14:paraId="29D95DF6" w14:textId="77777777" w:rsidR="00F95559" w:rsidRPr="004826F2" w:rsidRDefault="00F95559" w:rsidP="00F95559">
      <w:pPr>
        <w:suppressAutoHyphens w:val="0"/>
        <w:spacing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OŚWIADCZENIE</w:t>
      </w:r>
    </w:p>
    <w:p w14:paraId="12F6726C" w14:textId="0EE1CFE0" w:rsidR="00F95559" w:rsidRPr="004826F2" w:rsidRDefault="00F973A6" w:rsidP="00F95559">
      <w:pPr>
        <w:spacing w:line="360" w:lineRule="auto"/>
        <w:jc w:val="center"/>
        <w:rPr>
          <w:b/>
          <w:sz w:val="22"/>
          <w:szCs w:val="22"/>
        </w:rPr>
      </w:pPr>
      <w:r w:rsidRPr="004826F2">
        <w:rPr>
          <w:b/>
          <w:sz w:val="22"/>
          <w:szCs w:val="22"/>
        </w:rPr>
        <w:t>składane</w:t>
      </w:r>
      <w:r w:rsidR="00F95559" w:rsidRPr="004826F2">
        <w:rPr>
          <w:b/>
          <w:sz w:val="22"/>
          <w:szCs w:val="22"/>
        </w:rPr>
        <w:t xml:space="preserve"> na podstawie art. 7 ust. 1 ustawy z dnia 13 kwietnia 2022 r. o szczególnych rozwiązaniach w zakresie przeciwdziałania wspieraniu agresji na Ukrainę oraz służących ochronie bezpieczeńst</w:t>
      </w:r>
      <w:r w:rsidRPr="004826F2">
        <w:rPr>
          <w:b/>
          <w:sz w:val="22"/>
          <w:szCs w:val="22"/>
        </w:rPr>
        <w:t>wa narodowego (</w:t>
      </w:r>
      <w:r w:rsidR="003268D6">
        <w:rPr>
          <w:b/>
          <w:sz w:val="22"/>
          <w:szCs w:val="22"/>
        </w:rPr>
        <w:t>t.j.</w:t>
      </w:r>
      <w:r w:rsidRPr="004826F2">
        <w:rPr>
          <w:b/>
          <w:sz w:val="22"/>
          <w:szCs w:val="22"/>
        </w:rPr>
        <w:t>Dz. U. z 202</w:t>
      </w:r>
      <w:r w:rsidR="003268D6">
        <w:rPr>
          <w:b/>
          <w:sz w:val="22"/>
          <w:szCs w:val="22"/>
        </w:rPr>
        <w:t>4</w:t>
      </w:r>
      <w:r w:rsidRPr="004826F2">
        <w:rPr>
          <w:b/>
          <w:sz w:val="22"/>
          <w:szCs w:val="22"/>
        </w:rPr>
        <w:t xml:space="preserve"> r.</w:t>
      </w:r>
      <w:r w:rsidR="003268D6">
        <w:rPr>
          <w:b/>
          <w:sz w:val="22"/>
          <w:szCs w:val="22"/>
        </w:rPr>
        <w:t xml:space="preserve"> 507</w:t>
      </w:r>
      <w:r w:rsidRPr="004826F2">
        <w:rPr>
          <w:b/>
          <w:sz w:val="22"/>
          <w:szCs w:val="22"/>
        </w:rPr>
        <w:t xml:space="preserve"> )</w:t>
      </w:r>
    </w:p>
    <w:p w14:paraId="13905ABA" w14:textId="77777777" w:rsidR="00F95559" w:rsidRPr="004826F2" w:rsidRDefault="00F95559" w:rsidP="00F973A6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DOTYCZĄCE PODSTAW  WYKLUCZENIA  Z POSTĘPOWANIA</w:t>
      </w:r>
    </w:p>
    <w:p w14:paraId="23F53B9B" w14:textId="77777777" w:rsidR="002003F5" w:rsidRPr="004826F2" w:rsidRDefault="002003F5" w:rsidP="00F95559">
      <w:pPr>
        <w:spacing w:line="360" w:lineRule="auto"/>
        <w:ind w:firstLine="708"/>
        <w:jc w:val="both"/>
        <w:rPr>
          <w:sz w:val="22"/>
          <w:szCs w:val="22"/>
        </w:rPr>
      </w:pPr>
    </w:p>
    <w:p w14:paraId="11FC7F54" w14:textId="6AD5F5AF" w:rsidR="002003F5" w:rsidRPr="004826F2" w:rsidRDefault="00F95559" w:rsidP="008D14F3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4826F2">
        <w:rPr>
          <w:sz w:val="22"/>
          <w:szCs w:val="22"/>
        </w:rPr>
        <w:tab/>
      </w:r>
      <w:r w:rsidR="002003F5" w:rsidRPr="004826F2">
        <w:rPr>
          <w:sz w:val="22"/>
          <w:szCs w:val="22"/>
        </w:rPr>
        <w:t>Na potrzeby postępowania o udzielenie zamówienia public</w:t>
      </w:r>
      <w:r w:rsidR="005D01BD" w:rsidRPr="004826F2">
        <w:rPr>
          <w:sz w:val="22"/>
          <w:szCs w:val="22"/>
        </w:rPr>
        <w:t xml:space="preserve">znego, którego przedmiotem </w:t>
      </w:r>
      <w:r w:rsidR="00F33DB9" w:rsidRPr="004826F2">
        <w:rPr>
          <w:sz w:val="22"/>
          <w:szCs w:val="22"/>
        </w:rPr>
        <w:t>jest</w:t>
      </w:r>
      <w:r w:rsidR="004826F2" w:rsidRPr="004826F2">
        <w:rPr>
          <w:color w:val="FF0000"/>
          <w:sz w:val="22"/>
          <w:szCs w:val="22"/>
        </w:rPr>
        <w:t xml:space="preserve"> </w:t>
      </w:r>
      <w:bookmarkStart w:id="0" w:name="_Hlk161062738"/>
      <w:r w:rsidR="004826F2" w:rsidRPr="004826F2">
        <w:rPr>
          <w:sz w:val="22"/>
          <w:szCs w:val="22"/>
        </w:rPr>
        <w:t>„</w:t>
      </w:r>
      <w:r w:rsidR="004826F2" w:rsidRPr="004826F2">
        <w:rPr>
          <w:b/>
          <w:sz w:val="22"/>
          <w:szCs w:val="22"/>
        </w:rPr>
        <w:t>Usługa polegająca na zabezpieczeniu specjalistycznego szkolenia spadochronowego poprzez zapewnienie statku powietrznego</w:t>
      </w:r>
      <w:bookmarkEnd w:id="0"/>
      <w:r w:rsidR="004826F2" w:rsidRPr="004826F2">
        <w:rPr>
          <w:rFonts w:eastAsia="Calibri"/>
          <w:sz w:val="22"/>
          <w:szCs w:val="22"/>
        </w:rPr>
        <w:t>”</w:t>
      </w:r>
      <w:r w:rsidR="008D14F3" w:rsidRPr="004826F2">
        <w:rPr>
          <w:rFonts w:eastAsia="Calibri"/>
          <w:sz w:val="22"/>
          <w:szCs w:val="22"/>
        </w:rPr>
        <w:t xml:space="preserve"> </w:t>
      </w:r>
      <w:r w:rsidR="008D14F3" w:rsidRPr="004826F2">
        <w:rPr>
          <w:sz w:val="22"/>
          <w:szCs w:val="22"/>
        </w:rPr>
        <w:t>oświadczam</w:t>
      </w:r>
      <w:r w:rsidRPr="004826F2">
        <w:rPr>
          <w:sz w:val="22"/>
          <w:szCs w:val="22"/>
        </w:rPr>
        <w:t xml:space="preserve">, </w:t>
      </w:r>
      <w:r w:rsidR="002003F5" w:rsidRPr="004826F2">
        <w:rPr>
          <w:sz w:val="22"/>
          <w:szCs w:val="22"/>
        </w:rPr>
        <w:t>że nie podle</w:t>
      </w:r>
      <w:r w:rsidR="00F973A6" w:rsidRPr="004826F2">
        <w:rPr>
          <w:sz w:val="22"/>
          <w:szCs w:val="22"/>
        </w:rPr>
        <w:t>gam wykluczeniu z postępowania na podstawie art. 7 ust. 1</w:t>
      </w:r>
      <w:r w:rsidR="002003F5" w:rsidRPr="004826F2">
        <w:rPr>
          <w:sz w:val="22"/>
          <w:szCs w:val="22"/>
        </w:rPr>
        <w:t xml:space="preserve"> ustawy z dnia 13 kwietnia 2022 r. o</w:t>
      </w:r>
      <w:r w:rsidR="00FF15CC" w:rsidRPr="004826F2">
        <w:rPr>
          <w:sz w:val="22"/>
          <w:szCs w:val="22"/>
        </w:rPr>
        <w:t> </w:t>
      </w:r>
      <w:r w:rsidR="002003F5" w:rsidRPr="004826F2">
        <w:rPr>
          <w:sz w:val="22"/>
          <w:szCs w:val="22"/>
        </w:rPr>
        <w:t>szczególnych rozwiązaniach w zakresie przeciwdziałania wspieraniu agresji na Ukrainę oraz służących ochronie bezpieczeństwa narodowego</w:t>
      </w:r>
      <w:r w:rsidRPr="004826F2">
        <w:rPr>
          <w:sz w:val="22"/>
          <w:szCs w:val="22"/>
        </w:rPr>
        <w:t xml:space="preserve"> </w:t>
      </w:r>
      <w:r w:rsidR="002003F5" w:rsidRPr="004826F2">
        <w:rPr>
          <w:sz w:val="22"/>
          <w:szCs w:val="22"/>
        </w:rPr>
        <w:t>(</w:t>
      </w:r>
      <w:r w:rsidR="003268D6">
        <w:rPr>
          <w:sz w:val="22"/>
          <w:szCs w:val="22"/>
        </w:rPr>
        <w:t xml:space="preserve">t.j. </w:t>
      </w:r>
      <w:r w:rsidR="002003F5" w:rsidRPr="004826F2">
        <w:rPr>
          <w:sz w:val="22"/>
          <w:szCs w:val="22"/>
        </w:rPr>
        <w:t>Dz. U. z 202</w:t>
      </w:r>
      <w:r w:rsidR="003268D6">
        <w:rPr>
          <w:sz w:val="22"/>
          <w:szCs w:val="22"/>
        </w:rPr>
        <w:t>4</w:t>
      </w:r>
      <w:r w:rsidR="004826F2" w:rsidRPr="004826F2">
        <w:rPr>
          <w:sz w:val="22"/>
          <w:szCs w:val="22"/>
        </w:rPr>
        <w:t xml:space="preserve"> </w:t>
      </w:r>
      <w:r w:rsidR="002003F5" w:rsidRPr="004826F2">
        <w:rPr>
          <w:sz w:val="22"/>
          <w:szCs w:val="22"/>
        </w:rPr>
        <w:t>r.</w:t>
      </w:r>
      <w:r w:rsidR="003268D6">
        <w:rPr>
          <w:sz w:val="22"/>
          <w:szCs w:val="22"/>
        </w:rPr>
        <w:t>507</w:t>
      </w:r>
      <w:r w:rsidR="002003F5" w:rsidRPr="004826F2">
        <w:rPr>
          <w:sz w:val="22"/>
          <w:szCs w:val="22"/>
        </w:rPr>
        <w:t>).</w:t>
      </w:r>
    </w:p>
    <w:p w14:paraId="1EAD8113" w14:textId="77777777" w:rsidR="00F95559" w:rsidRPr="004826F2" w:rsidRDefault="00F95559" w:rsidP="002003F5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D666B1" w:rsidRPr="004826F2" w14:paraId="7F5FAB39" w14:textId="77777777" w:rsidTr="007A0D6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7B4A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EAF8101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4826F2">
              <w:rPr>
                <w:iCs/>
                <w:sz w:val="22"/>
                <w:szCs w:val="22"/>
              </w:rPr>
              <w:t>Imię i nazwisko osoby/osób uprawnionych do reprezentowania*</w:t>
            </w:r>
          </w:p>
          <w:p w14:paraId="1DF4C2E8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E75" w14:textId="77777777" w:rsidR="00D666B1" w:rsidRPr="004826F2" w:rsidRDefault="00D666B1" w:rsidP="007A0D69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1438B4A1" w14:textId="77777777" w:rsidR="00D666B1" w:rsidRPr="004826F2" w:rsidRDefault="00D666B1" w:rsidP="002003F5">
      <w:pPr>
        <w:suppressAutoHyphens w:val="0"/>
        <w:rPr>
          <w:sz w:val="22"/>
          <w:szCs w:val="22"/>
        </w:rPr>
      </w:pPr>
    </w:p>
    <w:p w14:paraId="5E762EF9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</w:p>
    <w:p w14:paraId="76F4DFEB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  <w:r w:rsidRPr="004826F2">
        <w:rPr>
          <w:i/>
          <w:sz w:val="22"/>
          <w:szCs w:val="22"/>
          <w:u w:val="single"/>
        </w:rPr>
        <w:t>UWAGA!</w:t>
      </w:r>
    </w:p>
    <w:p w14:paraId="2B3F35EE" w14:textId="77777777" w:rsidR="002003F5" w:rsidRPr="004826F2" w:rsidRDefault="002003F5" w:rsidP="002003F5">
      <w:pPr>
        <w:spacing w:before="120" w:line="100" w:lineRule="atLeast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14:paraId="3304B32B" w14:textId="77777777" w:rsidR="002003F5" w:rsidRPr="004826F2" w:rsidRDefault="004F45DD" w:rsidP="004F45DD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rFonts w:eastAsia="Calibri"/>
          <w:i/>
          <w:sz w:val="22"/>
          <w:szCs w:val="22"/>
          <w:lang w:eastAsia="en-US"/>
        </w:rPr>
        <w:t>Oświadczenie powinno być podpisane elektronicznym kwalifikowanym podpisem lub elektronicznym podpisem zaufanym lub elektronicznym podpisem osobistym</w:t>
      </w:r>
      <w:r w:rsidRPr="004826F2">
        <w:rPr>
          <w:b/>
          <w:i/>
          <w:sz w:val="22"/>
          <w:szCs w:val="22"/>
        </w:rPr>
        <w:t>.</w:t>
      </w:r>
    </w:p>
    <w:p w14:paraId="565A4BF1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b/>
          <w:i/>
          <w:sz w:val="22"/>
          <w:szCs w:val="22"/>
        </w:rPr>
      </w:pPr>
      <w:r w:rsidRPr="004826F2">
        <w:rPr>
          <w:b/>
          <w:i/>
          <w:sz w:val="22"/>
          <w:szCs w:val="22"/>
        </w:rPr>
        <w:t>Zamawiający zaleca zapisanie dokumentu w formacie PDF</w:t>
      </w:r>
    </w:p>
    <w:p w14:paraId="612035CA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>wspólnego</w:t>
      </w:r>
      <w:r w:rsidRPr="004826F2">
        <w:rPr>
          <w:i/>
          <w:sz w:val="22"/>
          <w:szCs w:val="22"/>
        </w:rPr>
        <w:t xml:space="preserve"> ubiegania się o zamówienie przez wykonawców, oświadczenie, składa </w:t>
      </w:r>
      <w:r w:rsidRPr="004826F2">
        <w:rPr>
          <w:b/>
          <w:i/>
          <w:sz w:val="22"/>
          <w:szCs w:val="22"/>
        </w:rPr>
        <w:t>każdy z wykonawców</w:t>
      </w:r>
      <w:r w:rsidRPr="004826F2">
        <w:rPr>
          <w:i/>
          <w:sz w:val="22"/>
          <w:szCs w:val="22"/>
        </w:rPr>
        <w:t>.</w:t>
      </w:r>
    </w:p>
    <w:p w14:paraId="2BBC6D09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 xml:space="preserve">polegania </w:t>
      </w:r>
      <w:r w:rsidRPr="004826F2">
        <w:rPr>
          <w:i/>
          <w:sz w:val="22"/>
          <w:szCs w:val="22"/>
        </w:rPr>
        <w:t>na zdolnościach lub sytuacji podmiotów udostępniających</w:t>
      </w:r>
      <w:r w:rsidRPr="004826F2">
        <w:rPr>
          <w:b/>
          <w:i/>
          <w:sz w:val="22"/>
          <w:szCs w:val="22"/>
        </w:rPr>
        <w:t xml:space="preserve"> zasoby</w:t>
      </w:r>
      <w:r w:rsidRPr="004826F2">
        <w:rPr>
          <w:i/>
          <w:sz w:val="22"/>
          <w:szCs w:val="22"/>
        </w:rPr>
        <w:t xml:space="preserve">, Wykonawca, przedstawia także </w:t>
      </w:r>
      <w:r w:rsidRPr="004826F2">
        <w:rPr>
          <w:b/>
          <w:i/>
          <w:sz w:val="22"/>
          <w:szCs w:val="22"/>
        </w:rPr>
        <w:t>oświadczenie podmiotu udostępniającego</w:t>
      </w:r>
      <w:r w:rsidRPr="004826F2">
        <w:rPr>
          <w:i/>
          <w:sz w:val="22"/>
          <w:szCs w:val="22"/>
        </w:rPr>
        <w:t xml:space="preserve"> zasoby.</w:t>
      </w:r>
    </w:p>
    <w:p w14:paraId="76AFC643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>Wszystkie informacje podane w poniższych oświadczeniach są aktualne i zgodne z prawdą oraz zostały przedstawione z pełną świadomością konsekwencji wprowadzenia zamawiającego w błąd przy przedstawianiu informacji.</w:t>
      </w:r>
    </w:p>
    <w:p w14:paraId="5055E9EE" w14:textId="77777777" w:rsidR="002003F5" w:rsidRPr="004826F2" w:rsidRDefault="002003F5" w:rsidP="002003F5">
      <w:pPr>
        <w:rPr>
          <w:sz w:val="22"/>
          <w:szCs w:val="22"/>
        </w:rPr>
      </w:pPr>
    </w:p>
    <w:p w14:paraId="0AFC3764" w14:textId="77777777" w:rsidR="002003F5" w:rsidRPr="004826F2" w:rsidRDefault="002003F5" w:rsidP="002003F5">
      <w:pPr>
        <w:jc w:val="both"/>
        <w:rPr>
          <w:i/>
          <w:sz w:val="22"/>
          <w:szCs w:val="22"/>
        </w:rPr>
      </w:pPr>
    </w:p>
    <w:p w14:paraId="08E5A856" w14:textId="77777777" w:rsidR="002003F5" w:rsidRPr="004826F2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sz w:val="22"/>
          <w:szCs w:val="22"/>
        </w:rPr>
      </w:pPr>
    </w:p>
    <w:p w14:paraId="1FE0183A" w14:textId="77777777" w:rsidR="00E63358" w:rsidRPr="008E2A91" w:rsidRDefault="00E63358" w:rsidP="00556DF5">
      <w:pPr>
        <w:tabs>
          <w:tab w:val="right" w:pos="88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312E46">
      <w:headerReference w:type="default" r:id="rId9"/>
      <w:footerReference w:type="default" r:id="rId10"/>
      <w:headerReference w:type="first" r:id="rId11"/>
      <w:pgSz w:w="11906" w:h="16838"/>
      <w:pgMar w:top="909" w:right="1106" w:bottom="624" w:left="1418" w:header="567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AE33" w14:textId="77777777" w:rsidR="0077329F" w:rsidRDefault="0077329F">
      <w:r>
        <w:separator/>
      </w:r>
    </w:p>
  </w:endnote>
  <w:endnote w:type="continuationSeparator" w:id="0">
    <w:p w14:paraId="12396CFD" w14:textId="77777777" w:rsidR="0077329F" w:rsidRDefault="007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3343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04948AB" w14:textId="77777777" w:rsidR="00821A3F" w:rsidRDefault="00297CC9" w:rsidP="00297CC9">
            <w:pPr>
              <w:pStyle w:val="Stopka"/>
              <w:jc w:val="right"/>
            </w:pPr>
            <w:r>
              <w:rPr>
                <w:lang w:val="pl-PL"/>
              </w:rP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4CA86" w14:textId="77777777" w:rsidR="0077329F" w:rsidRDefault="0077329F">
      <w:r>
        <w:separator/>
      </w:r>
    </w:p>
  </w:footnote>
  <w:footnote w:type="continuationSeparator" w:id="0">
    <w:p w14:paraId="757300BA" w14:textId="77777777" w:rsidR="0077329F" w:rsidRDefault="00773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D98A" w14:textId="77777777" w:rsidR="00556DF5" w:rsidRDefault="00556DF5" w:rsidP="000226D1">
    <w:pPr>
      <w:pStyle w:val="Nagwek"/>
      <w:rPr>
        <w:rFonts w:ascii="Arial" w:hAnsi="Arial" w:cs="Arial"/>
      </w:rPr>
    </w:pPr>
  </w:p>
  <w:p w14:paraId="6E2B82B0" w14:textId="77777777" w:rsidR="00556DF5" w:rsidRDefault="00556DF5" w:rsidP="000226D1">
    <w:pPr>
      <w:pStyle w:val="Nagwek"/>
      <w:rPr>
        <w:rFonts w:ascii="Arial" w:hAnsi="Arial" w:cs="Arial"/>
      </w:rPr>
    </w:pPr>
  </w:p>
  <w:p w14:paraId="6E27C45F" w14:textId="77777777" w:rsidR="00556DF5" w:rsidRDefault="00556DF5" w:rsidP="000226D1">
    <w:pPr>
      <w:pStyle w:val="Nagwek"/>
      <w:rPr>
        <w:rFonts w:ascii="Arial" w:hAnsi="Arial" w:cs="Arial"/>
      </w:rPr>
    </w:pPr>
  </w:p>
  <w:p w14:paraId="11892956" w14:textId="07C97843" w:rsidR="00556DF5" w:rsidRDefault="00556DF5" w:rsidP="000226D1">
    <w:pPr>
      <w:pStyle w:val="Nagwek"/>
      <w:rPr>
        <w:rFonts w:ascii="Arial" w:hAnsi="Arial" w:cs="Arial"/>
      </w:rPr>
    </w:pPr>
    <w:r>
      <w:rPr>
        <w:rFonts w:ascii="Arial" w:hAnsi="Arial" w:cs="Arial"/>
      </w:rPr>
      <w:t>Oznaczenie sprawy: 00</w:t>
    </w:r>
    <w:r w:rsidR="00465B33">
      <w:rPr>
        <w:rFonts w:ascii="Arial" w:hAnsi="Arial" w:cs="Arial"/>
      </w:rPr>
      <w:t>4</w:t>
    </w:r>
    <w:r>
      <w:rPr>
        <w:rFonts w:ascii="Arial" w:hAnsi="Arial" w:cs="Arial"/>
      </w:rPr>
      <w:t>/PTP/202</w:t>
    </w:r>
    <w:r w:rsidR="00465B33">
      <w:rPr>
        <w:rFonts w:ascii="Arial" w:hAnsi="Arial" w:cs="Arial"/>
      </w:rPr>
      <w:t>5</w:t>
    </w:r>
  </w:p>
  <w:p w14:paraId="44A3696B" w14:textId="3E17CD9D" w:rsidR="00821A3F" w:rsidRPr="00FF15CC" w:rsidRDefault="00821A3F" w:rsidP="000226D1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DB1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1184115">
    <w:abstractNumId w:val="0"/>
  </w:num>
  <w:num w:numId="2" w16cid:durableId="1220557550">
    <w:abstractNumId w:val="3"/>
  </w:num>
  <w:num w:numId="3" w16cid:durableId="210036518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54D8"/>
    <w:rsid w:val="00016AEB"/>
    <w:rsid w:val="000226D1"/>
    <w:rsid w:val="000241AD"/>
    <w:rsid w:val="000263BA"/>
    <w:rsid w:val="00030B57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3CB3"/>
    <w:rsid w:val="000D655E"/>
    <w:rsid w:val="000E106E"/>
    <w:rsid w:val="000E227D"/>
    <w:rsid w:val="000E347D"/>
    <w:rsid w:val="000E7FD1"/>
    <w:rsid w:val="000F46C8"/>
    <w:rsid w:val="000F74D9"/>
    <w:rsid w:val="001000CB"/>
    <w:rsid w:val="001070F9"/>
    <w:rsid w:val="0011144C"/>
    <w:rsid w:val="00111651"/>
    <w:rsid w:val="00112412"/>
    <w:rsid w:val="001137FC"/>
    <w:rsid w:val="00121202"/>
    <w:rsid w:val="00126340"/>
    <w:rsid w:val="00127943"/>
    <w:rsid w:val="00127B0C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5CA8"/>
    <w:rsid w:val="00196456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650C"/>
    <w:rsid w:val="00246A42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97CC9"/>
    <w:rsid w:val="002A31F7"/>
    <w:rsid w:val="002A76A5"/>
    <w:rsid w:val="002B0B2E"/>
    <w:rsid w:val="002B53A0"/>
    <w:rsid w:val="002B61B4"/>
    <w:rsid w:val="002C01DA"/>
    <w:rsid w:val="002C6A06"/>
    <w:rsid w:val="002D017A"/>
    <w:rsid w:val="002D3388"/>
    <w:rsid w:val="002E4A27"/>
    <w:rsid w:val="002E7B0B"/>
    <w:rsid w:val="002F15D4"/>
    <w:rsid w:val="003049E6"/>
    <w:rsid w:val="003052CB"/>
    <w:rsid w:val="003107BF"/>
    <w:rsid w:val="00312E46"/>
    <w:rsid w:val="00315443"/>
    <w:rsid w:val="003268D6"/>
    <w:rsid w:val="003304BA"/>
    <w:rsid w:val="0033060E"/>
    <w:rsid w:val="00334718"/>
    <w:rsid w:val="0033657A"/>
    <w:rsid w:val="00341903"/>
    <w:rsid w:val="0034773B"/>
    <w:rsid w:val="00350133"/>
    <w:rsid w:val="00357686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B82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58DF"/>
    <w:rsid w:val="00465B33"/>
    <w:rsid w:val="00472C50"/>
    <w:rsid w:val="0047386C"/>
    <w:rsid w:val="0047487B"/>
    <w:rsid w:val="004826F2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750"/>
    <w:rsid w:val="004C23F0"/>
    <w:rsid w:val="004D132B"/>
    <w:rsid w:val="004D267B"/>
    <w:rsid w:val="004E07F0"/>
    <w:rsid w:val="004E733C"/>
    <w:rsid w:val="004F45DD"/>
    <w:rsid w:val="004F4862"/>
    <w:rsid w:val="00502964"/>
    <w:rsid w:val="00505965"/>
    <w:rsid w:val="00513BEC"/>
    <w:rsid w:val="005224B6"/>
    <w:rsid w:val="00524AD4"/>
    <w:rsid w:val="00527044"/>
    <w:rsid w:val="00530686"/>
    <w:rsid w:val="00531B1F"/>
    <w:rsid w:val="005345BC"/>
    <w:rsid w:val="0055323C"/>
    <w:rsid w:val="00553B78"/>
    <w:rsid w:val="00555936"/>
    <w:rsid w:val="005564AC"/>
    <w:rsid w:val="00556DF5"/>
    <w:rsid w:val="0056416A"/>
    <w:rsid w:val="00573EE8"/>
    <w:rsid w:val="005A20EC"/>
    <w:rsid w:val="005A2F22"/>
    <w:rsid w:val="005A4857"/>
    <w:rsid w:val="005A7D34"/>
    <w:rsid w:val="005D01BD"/>
    <w:rsid w:val="005D09C4"/>
    <w:rsid w:val="005D541C"/>
    <w:rsid w:val="005E343A"/>
    <w:rsid w:val="005F6EE4"/>
    <w:rsid w:val="00603568"/>
    <w:rsid w:val="00611614"/>
    <w:rsid w:val="00611DCD"/>
    <w:rsid w:val="00615C2A"/>
    <w:rsid w:val="0062198C"/>
    <w:rsid w:val="006231FC"/>
    <w:rsid w:val="00631D11"/>
    <w:rsid w:val="00636AA0"/>
    <w:rsid w:val="00637000"/>
    <w:rsid w:val="00637C0B"/>
    <w:rsid w:val="00644060"/>
    <w:rsid w:val="00644C10"/>
    <w:rsid w:val="00664B20"/>
    <w:rsid w:val="00666955"/>
    <w:rsid w:val="00667CF9"/>
    <w:rsid w:val="006702DE"/>
    <w:rsid w:val="00692841"/>
    <w:rsid w:val="0069370C"/>
    <w:rsid w:val="006976EB"/>
    <w:rsid w:val="00697BA6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7329F"/>
    <w:rsid w:val="00774044"/>
    <w:rsid w:val="00774E9B"/>
    <w:rsid w:val="007762E4"/>
    <w:rsid w:val="0078306E"/>
    <w:rsid w:val="007854D9"/>
    <w:rsid w:val="007910A3"/>
    <w:rsid w:val="0079560C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2385"/>
    <w:rsid w:val="0085672B"/>
    <w:rsid w:val="00856A77"/>
    <w:rsid w:val="008576F2"/>
    <w:rsid w:val="00861AAB"/>
    <w:rsid w:val="00867168"/>
    <w:rsid w:val="00874136"/>
    <w:rsid w:val="00881CC4"/>
    <w:rsid w:val="00887C22"/>
    <w:rsid w:val="00890DDA"/>
    <w:rsid w:val="00891AE9"/>
    <w:rsid w:val="008952C9"/>
    <w:rsid w:val="008A67AF"/>
    <w:rsid w:val="008A68B7"/>
    <w:rsid w:val="008B1A53"/>
    <w:rsid w:val="008B24B8"/>
    <w:rsid w:val="008C43EA"/>
    <w:rsid w:val="008D14F3"/>
    <w:rsid w:val="008D7FFD"/>
    <w:rsid w:val="008E083B"/>
    <w:rsid w:val="008E2A91"/>
    <w:rsid w:val="008F19A5"/>
    <w:rsid w:val="008F6CD9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76672"/>
    <w:rsid w:val="00980432"/>
    <w:rsid w:val="0098281F"/>
    <w:rsid w:val="00983423"/>
    <w:rsid w:val="0098776C"/>
    <w:rsid w:val="0099056A"/>
    <w:rsid w:val="009C575A"/>
    <w:rsid w:val="009C5F41"/>
    <w:rsid w:val="009C6295"/>
    <w:rsid w:val="009D3365"/>
    <w:rsid w:val="009E0664"/>
    <w:rsid w:val="009E7B6B"/>
    <w:rsid w:val="009F27E0"/>
    <w:rsid w:val="009F3795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54BF"/>
    <w:rsid w:val="00A56198"/>
    <w:rsid w:val="00A57322"/>
    <w:rsid w:val="00A625BB"/>
    <w:rsid w:val="00A6519F"/>
    <w:rsid w:val="00A67496"/>
    <w:rsid w:val="00A675B3"/>
    <w:rsid w:val="00A70FAB"/>
    <w:rsid w:val="00A77DF2"/>
    <w:rsid w:val="00A83866"/>
    <w:rsid w:val="00A85275"/>
    <w:rsid w:val="00A8587E"/>
    <w:rsid w:val="00A955C6"/>
    <w:rsid w:val="00A96A9E"/>
    <w:rsid w:val="00A97F2D"/>
    <w:rsid w:val="00AA07B6"/>
    <w:rsid w:val="00AA1624"/>
    <w:rsid w:val="00AA3B96"/>
    <w:rsid w:val="00AA507A"/>
    <w:rsid w:val="00AC156B"/>
    <w:rsid w:val="00AC4AD3"/>
    <w:rsid w:val="00AC4C06"/>
    <w:rsid w:val="00AC5E9F"/>
    <w:rsid w:val="00AC5F0A"/>
    <w:rsid w:val="00AD4E1A"/>
    <w:rsid w:val="00AD7F25"/>
    <w:rsid w:val="00AE229A"/>
    <w:rsid w:val="00AE2502"/>
    <w:rsid w:val="00AE4029"/>
    <w:rsid w:val="00AF0E14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5D3D"/>
    <w:rsid w:val="00BA5870"/>
    <w:rsid w:val="00BB2D21"/>
    <w:rsid w:val="00BC0505"/>
    <w:rsid w:val="00BC2976"/>
    <w:rsid w:val="00BC55B2"/>
    <w:rsid w:val="00BC55BC"/>
    <w:rsid w:val="00BC5B59"/>
    <w:rsid w:val="00BD4442"/>
    <w:rsid w:val="00BE6317"/>
    <w:rsid w:val="00C011FE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61FA"/>
    <w:rsid w:val="00C969C8"/>
    <w:rsid w:val="00CB19BC"/>
    <w:rsid w:val="00CB2397"/>
    <w:rsid w:val="00CB736A"/>
    <w:rsid w:val="00CC0EB9"/>
    <w:rsid w:val="00CD66BB"/>
    <w:rsid w:val="00CE2030"/>
    <w:rsid w:val="00CE2E18"/>
    <w:rsid w:val="00CE5267"/>
    <w:rsid w:val="00CF28CF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40D8A"/>
    <w:rsid w:val="00D42194"/>
    <w:rsid w:val="00D43DF9"/>
    <w:rsid w:val="00D46341"/>
    <w:rsid w:val="00D4634E"/>
    <w:rsid w:val="00D517E8"/>
    <w:rsid w:val="00D5546C"/>
    <w:rsid w:val="00D57A87"/>
    <w:rsid w:val="00D60774"/>
    <w:rsid w:val="00D610B6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C2376"/>
    <w:rsid w:val="00DC439D"/>
    <w:rsid w:val="00DC4DD7"/>
    <w:rsid w:val="00DD0834"/>
    <w:rsid w:val="00DD38EE"/>
    <w:rsid w:val="00DD41DB"/>
    <w:rsid w:val="00DD73F4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212E"/>
    <w:rsid w:val="00EA3005"/>
    <w:rsid w:val="00EC74D4"/>
    <w:rsid w:val="00ED63E7"/>
    <w:rsid w:val="00ED72BF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24224"/>
    <w:rsid w:val="00F25636"/>
    <w:rsid w:val="00F261C0"/>
    <w:rsid w:val="00F30FA8"/>
    <w:rsid w:val="00F31912"/>
    <w:rsid w:val="00F33DB9"/>
    <w:rsid w:val="00F37621"/>
    <w:rsid w:val="00F4158C"/>
    <w:rsid w:val="00F57EA4"/>
    <w:rsid w:val="00F6313E"/>
    <w:rsid w:val="00F86E45"/>
    <w:rsid w:val="00F87113"/>
    <w:rsid w:val="00F8719C"/>
    <w:rsid w:val="00F95559"/>
    <w:rsid w:val="00F973A6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15C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006BCD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C1E308-CB19-4024-8939-8B883E84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4B2A3-F5DF-4335-AEC7-E52C841865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3</cp:revision>
  <cp:lastPrinted>2024-04-15T11:22:00Z</cp:lastPrinted>
  <dcterms:created xsi:type="dcterms:W3CDTF">2025-03-17T11:02:00Z</dcterms:created>
  <dcterms:modified xsi:type="dcterms:W3CDTF">2025-03-17T11:02:00Z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