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39C2" w14:textId="571ADD37" w:rsidR="00C71772" w:rsidRPr="003B0F2B" w:rsidRDefault="00C71772" w:rsidP="005D4EF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1A45D8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26149BD9" w14:textId="77777777" w:rsidR="00C71772" w:rsidRPr="008C0826" w:rsidRDefault="00C71772" w:rsidP="005D4EFB">
      <w:pPr>
        <w:spacing w:after="60" w:line="276" w:lineRule="auto"/>
        <w:jc w:val="center"/>
        <w:outlineLvl w:val="5"/>
        <w:rPr>
          <w:b/>
          <w:bCs/>
          <w:sz w:val="22"/>
          <w:szCs w:val="22"/>
          <w:u w:val="single"/>
          <w:lang w:eastAsia="en-US"/>
        </w:rPr>
      </w:pPr>
      <w:r w:rsidRPr="008C0826">
        <w:rPr>
          <w:b/>
          <w:bCs/>
          <w:sz w:val="22"/>
          <w:szCs w:val="22"/>
          <w:u w:val="single"/>
          <w:lang w:eastAsia="en-US"/>
        </w:rPr>
        <w:t xml:space="preserve">FORMULARZ OFERTOWY </w:t>
      </w:r>
    </w:p>
    <w:p w14:paraId="757AD073" w14:textId="77777777" w:rsidR="00C71772" w:rsidRPr="008C0826" w:rsidRDefault="00C71772" w:rsidP="005D4EFB">
      <w:pPr>
        <w:tabs>
          <w:tab w:val="left" w:pos="0"/>
        </w:tabs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8C0826">
        <w:rPr>
          <w:sz w:val="22"/>
          <w:szCs w:val="22"/>
        </w:rPr>
        <w:t xml:space="preserve">Oferta na wykonanie zadania pn. </w:t>
      </w:r>
    </w:p>
    <w:p w14:paraId="2C4EA956" w14:textId="77777777" w:rsidR="008C0826" w:rsidRPr="008C0826" w:rsidRDefault="008C0826" w:rsidP="008C0826">
      <w:pPr>
        <w:tabs>
          <w:tab w:val="left" w:pos="0"/>
        </w:tabs>
        <w:autoSpaceDE w:val="0"/>
        <w:spacing w:line="276" w:lineRule="auto"/>
        <w:jc w:val="center"/>
        <w:rPr>
          <w:b/>
          <w:bCs/>
          <w:sz w:val="24"/>
        </w:rPr>
      </w:pPr>
      <w:r w:rsidRPr="008C0826">
        <w:rPr>
          <w:b/>
          <w:sz w:val="22"/>
          <w:szCs w:val="22"/>
        </w:rPr>
        <w:t>„</w:t>
      </w:r>
      <w:r w:rsidRPr="008C0826">
        <w:rPr>
          <w:b/>
          <w:sz w:val="24"/>
          <w:lang w:eastAsia="en-US"/>
        </w:rPr>
        <w:t xml:space="preserve">Zakup sprzętu ICT w ramach projektu </w:t>
      </w:r>
      <w:proofErr w:type="spellStart"/>
      <w:r w:rsidRPr="008C0826">
        <w:rPr>
          <w:b/>
          <w:i/>
          <w:sz w:val="24"/>
          <w:lang w:eastAsia="en-US"/>
        </w:rPr>
        <w:t>WłączaMY</w:t>
      </w:r>
      <w:proofErr w:type="spellEnd"/>
      <w:r w:rsidRPr="008C0826">
        <w:rPr>
          <w:b/>
          <w:i/>
          <w:sz w:val="24"/>
          <w:lang w:eastAsia="en-US"/>
        </w:rPr>
        <w:t>! INTEGRACJĘ</w:t>
      </w:r>
      <w:r w:rsidRPr="008C0826">
        <w:rPr>
          <w:b/>
          <w:sz w:val="24"/>
          <w:lang w:eastAsia="en-US"/>
        </w:rPr>
        <w:t>. Edukacja włączająca w III Liceum Ogólnokształcącym im. Stanisława Wyspiańskiego w Jastrzębiu-Zdroju.</w:t>
      </w:r>
      <w:r w:rsidRPr="008C0826">
        <w:rPr>
          <w:b/>
          <w:sz w:val="22"/>
          <w:szCs w:val="22"/>
        </w:rPr>
        <w:t xml:space="preserve">” </w:t>
      </w:r>
      <w:r w:rsidRPr="008C0826">
        <w:rPr>
          <w:rFonts w:eastAsia="Lucida Sans Unicode"/>
          <w:b/>
          <w:bCs/>
          <w:sz w:val="22"/>
          <w:szCs w:val="22"/>
        </w:rPr>
        <w:t xml:space="preserve"> </w:t>
      </w:r>
    </w:p>
    <w:p w14:paraId="5ABBF544" w14:textId="77777777" w:rsidR="008129F6" w:rsidRPr="008C0826" w:rsidRDefault="008129F6" w:rsidP="005D4EFB">
      <w:pPr>
        <w:tabs>
          <w:tab w:val="left" w:pos="0"/>
        </w:tabs>
        <w:autoSpaceDE w:val="0"/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14:paraId="55D494B1" w14:textId="77777777" w:rsidR="00C71772" w:rsidRPr="008C0826" w:rsidRDefault="00C71772" w:rsidP="005D4EFB">
      <w:pPr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284" w:hanging="283"/>
        <w:rPr>
          <w:b/>
          <w:bCs/>
          <w:sz w:val="22"/>
          <w:szCs w:val="22"/>
          <w:lang w:eastAsia="pl-PL"/>
        </w:rPr>
      </w:pPr>
      <w:r w:rsidRPr="008C0826">
        <w:rPr>
          <w:b/>
          <w:bCs/>
          <w:sz w:val="22"/>
          <w:szCs w:val="22"/>
          <w:lang w:eastAsia="pl-PL"/>
        </w:rPr>
        <w:t>Dane Wykonawcy/Wykonawców</w:t>
      </w:r>
    </w:p>
    <w:p w14:paraId="575937C5" w14:textId="77777777" w:rsidR="00C71772" w:rsidRPr="008C0826" w:rsidRDefault="00C71772" w:rsidP="005D4EFB">
      <w:pPr>
        <w:tabs>
          <w:tab w:val="left" w:pos="0"/>
        </w:tabs>
        <w:autoSpaceDE w:val="0"/>
        <w:spacing w:line="276" w:lineRule="auto"/>
        <w:jc w:val="both"/>
      </w:pPr>
    </w:p>
    <w:p w14:paraId="14BD68DF" w14:textId="46761B29" w:rsidR="00C71772" w:rsidRPr="008C0826" w:rsidRDefault="00C71772" w:rsidP="005D4EFB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Nazwa/Firma ………………………………</w:t>
      </w:r>
      <w:r w:rsidR="006404C1" w:rsidRPr="008C0826">
        <w:rPr>
          <w:sz w:val="22"/>
          <w:szCs w:val="22"/>
          <w:lang w:eastAsia="pl-PL"/>
        </w:rPr>
        <w:t>………………………………………</w:t>
      </w:r>
      <w:r w:rsidRPr="008C0826">
        <w:rPr>
          <w:sz w:val="22"/>
          <w:szCs w:val="22"/>
          <w:lang w:eastAsia="pl-PL"/>
        </w:rPr>
        <w:t>……...........…</w:t>
      </w:r>
    </w:p>
    <w:p w14:paraId="416CE07E" w14:textId="77777777" w:rsidR="00C71772" w:rsidRPr="008C0826" w:rsidRDefault="00C71772" w:rsidP="005D4EFB">
      <w:pPr>
        <w:tabs>
          <w:tab w:val="left" w:pos="0"/>
        </w:tabs>
        <w:autoSpaceDE w:val="0"/>
        <w:spacing w:line="276" w:lineRule="auto"/>
        <w:ind w:left="426" w:hanging="426"/>
        <w:jc w:val="both"/>
        <w:rPr>
          <w:sz w:val="10"/>
          <w:szCs w:val="22"/>
        </w:rPr>
      </w:pPr>
    </w:p>
    <w:p w14:paraId="08ED256F" w14:textId="56E55125" w:rsidR="00C71772" w:rsidRPr="008C0826" w:rsidRDefault="00C71772" w:rsidP="005D4EFB">
      <w:pPr>
        <w:numPr>
          <w:ilvl w:val="0"/>
          <w:numId w:val="13"/>
        </w:numPr>
        <w:tabs>
          <w:tab w:val="left" w:pos="0"/>
          <w:tab w:val="left" w:pos="6946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Adres ….………………....................................................................</w:t>
      </w:r>
      <w:r w:rsidR="006404C1" w:rsidRPr="008C0826">
        <w:rPr>
          <w:sz w:val="22"/>
          <w:szCs w:val="22"/>
          <w:lang w:eastAsia="pl-PL"/>
        </w:rPr>
        <w:t>.........................................</w:t>
      </w:r>
      <w:r w:rsidRPr="008C0826">
        <w:rPr>
          <w:sz w:val="22"/>
          <w:szCs w:val="22"/>
          <w:lang w:eastAsia="pl-PL"/>
        </w:rPr>
        <w:t>......</w:t>
      </w:r>
    </w:p>
    <w:p w14:paraId="1AFEDB67" w14:textId="77777777" w:rsidR="00013D0B" w:rsidRPr="008C0826" w:rsidRDefault="00013D0B" w:rsidP="005D4EFB">
      <w:pPr>
        <w:tabs>
          <w:tab w:val="left" w:pos="0"/>
        </w:tabs>
        <w:autoSpaceDE w:val="0"/>
        <w:spacing w:line="276" w:lineRule="auto"/>
        <w:ind w:left="426"/>
        <w:jc w:val="both"/>
        <w:rPr>
          <w:sz w:val="10"/>
          <w:szCs w:val="10"/>
          <w:lang w:eastAsia="pl-PL"/>
        </w:rPr>
      </w:pPr>
    </w:p>
    <w:p w14:paraId="65AAB625" w14:textId="34AFBB18" w:rsidR="00C711A8" w:rsidRPr="008C0826" w:rsidRDefault="00C711A8" w:rsidP="005D4EFB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Województwo …………………………………………………………</w:t>
      </w:r>
      <w:r w:rsidR="006404C1" w:rsidRPr="008C0826">
        <w:rPr>
          <w:sz w:val="22"/>
          <w:szCs w:val="22"/>
          <w:lang w:eastAsia="pl-PL"/>
        </w:rPr>
        <w:t>…………………………</w:t>
      </w:r>
      <w:r w:rsidR="004979E0">
        <w:rPr>
          <w:sz w:val="22"/>
          <w:szCs w:val="22"/>
          <w:lang w:eastAsia="pl-PL"/>
        </w:rPr>
        <w:t>..</w:t>
      </w:r>
    </w:p>
    <w:p w14:paraId="0CC1B6C5" w14:textId="77777777" w:rsidR="00C71772" w:rsidRPr="008C0826" w:rsidRDefault="00C71772" w:rsidP="005D4EFB">
      <w:pPr>
        <w:spacing w:line="276" w:lineRule="auto"/>
        <w:ind w:left="426" w:hanging="426"/>
        <w:rPr>
          <w:sz w:val="10"/>
          <w:szCs w:val="22"/>
          <w:lang w:eastAsia="pl-PL"/>
        </w:rPr>
      </w:pPr>
    </w:p>
    <w:p w14:paraId="7E8D53D1" w14:textId="534E7E7F" w:rsidR="00C71772" w:rsidRPr="008C0826" w:rsidRDefault="00C71772" w:rsidP="005D4EFB">
      <w:pPr>
        <w:numPr>
          <w:ilvl w:val="0"/>
          <w:numId w:val="13"/>
        </w:numPr>
        <w:tabs>
          <w:tab w:val="left" w:pos="0"/>
          <w:tab w:val="left" w:pos="6804"/>
          <w:tab w:val="left" w:pos="6946"/>
          <w:tab w:val="left" w:pos="7088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NIP ……….………………………………………………………</w:t>
      </w:r>
      <w:r w:rsidR="006404C1" w:rsidRPr="008C0826">
        <w:rPr>
          <w:sz w:val="22"/>
          <w:szCs w:val="22"/>
          <w:lang w:eastAsia="pl-PL"/>
        </w:rPr>
        <w:t>………………………………</w:t>
      </w:r>
      <w:r w:rsidR="004979E0">
        <w:rPr>
          <w:sz w:val="22"/>
          <w:szCs w:val="22"/>
          <w:lang w:eastAsia="pl-PL"/>
        </w:rPr>
        <w:t>..</w:t>
      </w:r>
    </w:p>
    <w:p w14:paraId="0ED5783B" w14:textId="77777777" w:rsidR="00C71772" w:rsidRPr="008C0826" w:rsidRDefault="00C71772" w:rsidP="005D4EFB">
      <w:pPr>
        <w:spacing w:line="276" w:lineRule="auto"/>
        <w:ind w:left="708"/>
        <w:rPr>
          <w:sz w:val="10"/>
          <w:szCs w:val="22"/>
          <w:lang w:eastAsia="pl-PL"/>
        </w:rPr>
      </w:pPr>
    </w:p>
    <w:p w14:paraId="2E723A4A" w14:textId="22AE2EA4" w:rsidR="00C71772" w:rsidRPr="008C0826" w:rsidRDefault="00C71772" w:rsidP="005D4EFB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REGON …………………………………………………………</w:t>
      </w:r>
      <w:r w:rsidR="006404C1" w:rsidRPr="008C0826">
        <w:rPr>
          <w:sz w:val="22"/>
          <w:szCs w:val="22"/>
          <w:lang w:eastAsia="pl-PL"/>
        </w:rPr>
        <w:t>………………………………</w:t>
      </w:r>
      <w:r w:rsidR="004979E0">
        <w:rPr>
          <w:sz w:val="22"/>
          <w:szCs w:val="22"/>
          <w:lang w:eastAsia="pl-PL"/>
        </w:rPr>
        <w:t>…</w:t>
      </w:r>
    </w:p>
    <w:p w14:paraId="6F32EDF7" w14:textId="77777777" w:rsidR="00C71772" w:rsidRPr="008C0826" w:rsidRDefault="00C71772" w:rsidP="005D4EFB">
      <w:pPr>
        <w:spacing w:line="276" w:lineRule="auto"/>
        <w:ind w:left="426" w:hanging="426"/>
        <w:rPr>
          <w:sz w:val="10"/>
          <w:szCs w:val="22"/>
          <w:lang w:eastAsia="pl-PL"/>
        </w:rPr>
      </w:pPr>
    </w:p>
    <w:p w14:paraId="0FE008B5" w14:textId="6F35BA66" w:rsidR="00C71772" w:rsidRPr="008C0826" w:rsidRDefault="00C71772" w:rsidP="004979E0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sz w:val="22"/>
          <w:szCs w:val="22"/>
        </w:rPr>
      </w:pPr>
      <w:r w:rsidRPr="008C0826">
        <w:rPr>
          <w:sz w:val="22"/>
          <w:szCs w:val="22"/>
        </w:rPr>
        <w:t xml:space="preserve">W przypadku niedziałania Platformy zakupowej proszę o kierowanie korespondencji na adres </w:t>
      </w:r>
      <w:r w:rsidR="00DA30EE" w:rsidRPr="008C0826">
        <w:rPr>
          <w:sz w:val="22"/>
          <w:szCs w:val="22"/>
        </w:rPr>
        <w:t xml:space="preserve">               </w:t>
      </w:r>
      <w:r w:rsidRPr="008C0826">
        <w:rPr>
          <w:sz w:val="22"/>
          <w:szCs w:val="22"/>
        </w:rPr>
        <w:t>e-mail: ………………...........................................................</w:t>
      </w:r>
    </w:p>
    <w:p w14:paraId="20BAB17E" w14:textId="77777777" w:rsidR="00C71772" w:rsidRPr="008C0826" w:rsidRDefault="00C71772" w:rsidP="004979E0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ind w:left="425" w:hanging="425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Osobą upoważnioną do kontaktów z Zamawiającym w sprawach dotyczących realizacji zamówienia (umowy) jest ……………………………..…………………..</w:t>
      </w:r>
    </w:p>
    <w:p w14:paraId="3537E8EB" w14:textId="08810EAF" w:rsidR="00C71772" w:rsidRPr="008C0826" w:rsidRDefault="00C71772" w:rsidP="005D4EFB">
      <w:pPr>
        <w:tabs>
          <w:tab w:val="left" w:pos="0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ab/>
        <w:t>e-mail służbowy</w:t>
      </w:r>
      <w:r w:rsidR="00576077" w:rsidRPr="008C0826">
        <w:rPr>
          <w:sz w:val="22"/>
          <w:szCs w:val="22"/>
          <w:lang w:eastAsia="pl-PL"/>
        </w:rPr>
        <w:t xml:space="preserve"> </w:t>
      </w:r>
      <w:r w:rsidRPr="008C0826">
        <w:rPr>
          <w:sz w:val="22"/>
          <w:szCs w:val="22"/>
          <w:lang w:eastAsia="pl-PL"/>
        </w:rPr>
        <w:t>………………………………………………</w:t>
      </w:r>
    </w:p>
    <w:p w14:paraId="3CEF576A" w14:textId="77777777" w:rsidR="00C71772" w:rsidRPr="008C0826" w:rsidRDefault="00C71772" w:rsidP="005D4EFB">
      <w:pPr>
        <w:tabs>
          <w:tab w:val="left" w:pos="0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ab/>
        <w:t>tel./fax służbowy …………………………………………….</w:t>
      </w:r>
    </w:p>
    <w:p w14:paraId="44F94165" w14:textId="49AA16A1" w:rsidR="00C71772" w:rsidRPr="008C0826" w:rsidRDefault="00C71772" w:rsidP="005D4EFB">
      <w:pPr>
        <w:numPr>
          <w:ilvl w:val="0"/>
          <w:numId w:val="13"/>
        </w:numPr>
        <w:tabs>
          <w:tab w:val="left" w:pos="0"/>
        </w:tabs>
        <w:autoSpaceDE w:val="0"/>
        <w:spacing w:before="24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 xml:space="preserve">Wykonawca jest </w:t>
      </w:r>
      <w:r w:rsidR="00C711A8" w:rsidRPr="008C0826">
        <w:rPr>
          <w:sz w:val="22"/>
          <w:szCs w:val="22"/>
          <w:lang w:eastAsia="pl-PL"/>
        </w:rPr>
        <w:t>(należy zaznaczyć jedną odpowiedź):</w:t>
      </w:r>
    </w:p>
    <w:p w14:paraId="024D4830" w14:textId="6E71B570" w:rsidR="00C711A8" w:rsidRPr="008C0826" w:rsidRDefault="00C711A8" w:rsidP="005D4EF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8C0826">
        <w:rPr>
          <w:bCs/>
          <w:sz w:val="22"/>
          <w:szCs w:val="22"/>
        </w:rPr>
        <w:t xml:space="preserve">□ mikroprzedsiębiorstwem         </w:t>
      </w:r>
    </w:p>
    <w:p w14:paraId="69D700D9" w14:textId="77777777" w:rsidR="00C711A8" w:rsidRPr="008C0826" w:rsidRDefault="00C711A8" w:rsidP="005D4EF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8C0826">
        <w:rPr>
          <w:bCs/>
          <w:sz w:val="22"/>
          <w:szCs w:val="22"/>
        </w:rPr>
        <w:t xml:space="preserve">□  małym przedsiębiorstwem       </w:t>
      </w:r>
    </w:p>
    <w:p w14:paraId="78487380" w14:textId="77777777" w:rsidR="00C711A8" w:rsidRPr="008C0826" w:rsidRDefault="00C711A8" w:rsidP="005D4EF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/>
          <w:bCs/>
          <w:sz w:val="22"/>
          <w:szCs w:val="22"/>
        </w:rPr>
      </w:pPr>
      <w:r w:rsidRPr="008C0826">
        <w:rPr>
          <w:bCs/>
          <w:sz w:val="22"/>
          <w:szCs w:val="22"/>
        </w:rPr>
        <w:t xml:space="preserve">□  średnim przedsiębiorstwem     </w:t>
      </w:r>
    </w:p>
    <w:p w14:paraId="0E83F136" w14:textId="77777777" w:rsidR="00C711A8" w:rsidRPr="008C0826" w:rsidRDefault="00C711A8" w:rsidP="005D4EF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/>
          <w:bCs/>
          <w:sz w:val="22"/>
          <w:szCs w:val="22"/>
        </w:rPr>
      </w:pPr>
      <w:r w:rsidRPr="008C0826">
        <w:rPr>
          <w:bCs/>
          <w:sz w:val="22"/>
          <w:szCs w:val="22"/>
        </w:rPr>
        <w:t xml:space="preserve">□  </w:t>
      </w:r>
      <w:proofErr w:type="spellStart"/>
      <w:r w:rsidRPr="008C0826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Pr="008C0826">
        <w:rPr>
          <w:rFonts w:eastAsia="Lucida Sans Unicode"/>
          <w:bCs/>
          <w:sz w:val="22"/>
          <w:szCs w:val="22"/>
          <w:lang w:val="de-DE"/>
        </w:rPr>
        <w:t xml:space="preserve"> </w:t>
      </w:r>
      <w:r w:rsidRPr="008C0826">
        <w:rPr>
          <w:bCs/>
          <w:sz w:val="22"/>
          <w:szCs w:val="22"/>
        </w:rPr>
        <w:t>jednoosobową działalność gospodarczą</w:t>
      </w:r>
      <w:r w:rsidRPr="008C0826">
        <w:rPr>
          <w:b/>
          <w:bCs/>
          <w:sz w:val="22"/>
          <w:szCs w:val="22"/>
        </w:rPr>
        <w:t xml:space="preserve">                              </w:t>
      </w:r>
    </w:p>
    <w:p w14:paraId="76C953E5" w14:textId="2413CF1D" w:rsidR="00C711A8" w:rsidRPr="008C0826" w:rsidRDefault="00C711A8" w:rsidP="005D4EF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8C0826">
        <w:rPr>
          <w:bCs/>
          <w:sz w:val="22"/>
          <w:szCs w:val="22"/>
        </w:rPr>
        <w:t xml:space="preserve">□  jest osobą fizyczną nieprowadzącą działalności gospodarczej          </w:t>
      </w:r>
    </w:p>
    <w:p w14:paraId="24A469A3" w14:textId="1A98311A" w:rsidR="00C711A8" w:rsidRPr="008C0826" w:rsidRDefault="00C711A8" w:rsidP="005D4EF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8C0826">
        <w:rPr>
          <w:bCs/>
          <w:sz w:val="22"/>
          <w:szCs w:val="22"/>
        </w:rPr>
        <w:t>□  inny rodzaj (jeżeli tak, proszę wpisać rodzaj: ……………</w:t>
      </w:r>
      <w:r w:rsidR="00CC7F8D" w:rsidRPr="008C0826">
        <w:rPr>
          <w:bCs/>
          <w:sz w:val="22"/>
          <w:szCs w:val="22"/>
        </w:rPr>
        <w:t>…</w:t>
      </w:r>
      <w:r w:rsidRPr="008C0826">
        <w:rPr>
          <w:bCs/>
          <w:sz w:val="22"/>
          <w:szCs w:val="22"/>
        </w:rPr>
        <w:t xml:space="preserve">……..…)                                     </w:t>
      </w:r>
    </w:p>
    <w:p w14:paraId="0515B5D8" w14:textId="77777777" w:rsidR="004979E0" w:rsidRDefault="004979E0" w:rsidP="004979E0">
      <w:pPr>
        <w:tabs>
          <w:tab w:val="left" w:pos="0"/>
        </w:tabs>
        <w:autoSpaceDE w:val="0"/>
        <w:spacing w:line="276" w:lineRule="auto"/>
        <w:rPr>
          <w:rFonts w:eastAsia="Lucida Sans Unicode"/>
          <w:i/>
          <w:sz w:val="18"/>
          <w:szCs w:val="18"/>
          <w:u w:val="single"/>
        </w:rPr>
      </w:pPr>
      <w:r>
        <w:rPr>
          <w:rFonts w:eastAsia="Lucida Sans Unicode"/>
          <w:i/>
          <w:sz w:val="18"/>
          <w:szCs w:val="18"/>
          <w:u w:val="single"/>
        </w:rPr>
        <w:t xml:space="preserve">          </w:t>
      </w:r>
    </w:p>
    <w:p w14:paraId="30CBAAC6" w14:textId="32517C01" w:rsidR="009351D5" w:rsidRPr="004979E0" w:rsidRDefault="004979E0" w:rsidP="004979E0">
      <w:pPr>
        <w:tabs>
          <w:tab w:val="left" w:pos="0"/>
        </w:tabs>
        <w:autoSpaceDE w:val="0"/>
        <w:spacing w:line="276" w:lineRule="auto"/>
        <w:rPr>
          <w:rFonts w:eastAsia="Lucida Sans Unicode"/>
          <w:i/>
          <w:sz w:val="18"/>
          <w:szCs w:val="18"/>
          <w:u w:val="single"/>
        </w:rPr>
      </w:pPr>
      <w:r w:rsidRPr="004979E0">
        <w:rPr>
          <w:rFonts w:eastAsia="Lucida Sans Unicode"/>
          <w:i/>
          <w:sz w:val="18"/>
          <w:szCs w:val="18"/>
        </w:rPr>
        <w:t xml:space="preserve">           </w:t>
      </w:r>
      <w:r w:rsidR="009351D5" w:rsidRPr="004979E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27545FD" w14:textId="30EF9C89" w:rsidR="00C711A8" w:rsidRPr="008C0826" w:rsidRDefault="00C711A8" w:rsidP="005D4EF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color w:val="FF0000"/>
          <w:sz w:val="18"/>
          <w:szCs w:val="18"/>
          <w:u w:val="single"/>
        </w:rPr>
      </w:pPr>
    </w:p>
    <w:p w14:paraId="735503DD" w14:textId="77777777" w:rsidR="00576077" w:rsidRPr="004979E0" w:rsidRDefault="00576077" w:rsidP="005D4EF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4"/>
          <w:szCs w:val="18"/>
          <w:u w:val="single"/>
        </w:rPr>
      </w:pPr>
    </w:p>
    <w:p w14:paraId="5F4CACED" w14:textId="0A740333" w:rsidR="00C71772" w:rsidRPr="008C0826" w:rsidRDefault="00C71772" w:rsidP="005D4EFB">
      <w:pPr>
        <w:pStyle w:val="Akapitzlist"/>
        <w:numPr>
          <w:ilvl w:val="4"/>
          <w:numId w:val="3"/>
        </w:numPr>
        <w:tabs>
          <w:tab w:val="left" w:pos="0"/>
          <w:tab w:val="left" w:pos="2340"/>
        </w:tabs>
        <w:autoSpaceDE w:val="0"/>
        <w:spacing w:line="276" w:lineRule="auto"/>
        <w:ind w:left="567" w:hanging="425"/>
        <w:jc w:val="both"/>
        <w:rPr>
          <w:b/>
          <w:bCs/>
          <w:sz w:val="22"/>
          <w:szCs w:val="22"/>
        </w:rPr>
      </w:pPr>
      <w:r w:rsidRPr="008C0826">
        <w:rPr>
          <w:b/>
          <w:bCs/>
          <w:sz w:val="22"/>
          <w:szCs w:val="22"/>
        </w:rPr>
        <w:t>Niniejszym oświadczam, iż:</w:t>
      </w:r>
    </w:p>
    <w:p w14:paraId="1B92EE3F" w14:textId="77777777" w:rsidR="00C71772" w:rsidRPr="004979E0" w:rsidRDefault="00C71772" w:rsidP="005D4EFB">
      <w:pPr>
        <w:tabs>
          <w:tab w:val="left" w:pos="0"/>
        </w:tabs>
        <w:autoSpaceDE w:val="0"/>
        <w:spacing w:line="276" w:lineRule="auto"/>
        <w:jc w:val="both"/>
        <w:rPr>
          <w:sz w:val="10"/>
          <w:szCs w:val="22"/>
        </w:rPr>
      </w:pPr>
    </w:p>
    <w:p w14:paraId="6ECA9ACF" w14:textId="7E8EF5D9" w:rsidR="00C71772" w:rsidRPr="008C0826" w:rsidRDefault="00C71772" w:rsidP="005D4EFB">
      <w:pPr>
        <w:numPr>
          <w:ilvl w:val="0"/>
          <w:numId w:val="43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Oferujemy wykonanie zamówienia w zakresie objętym SWZ:</w:t>
      </w:r>
    </w:p>
    <w:p w14:paraId="28F89EC2" w14:textId="77777777" w:rsidR="004A46B7" w:rsidRPr="008C0826" w:rsidRDefault="004A46B7" w:rsidP="005D4EFB">
      <w:pPr>
        <w:tabs>
          <w:tab w:val="left" w:pos="426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</w:p>
    <w:tbl>
      <w:tblPr>
        <w:tblW w:w="5157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3200"/>
        <w:gridCol w:w="6397"/>
      </w:tblGrid>
      <w:tr w:rsidR="00C71772" w:rsidRPr="008C0826" w14:paraId="732BC8B5" w14:textId="77777777" w:rsidTr="006233C1">
        <w:tc>
          <w:tcPr>
            <w:tcW w:w="1667" w:type="pct"/>
          </w:tcPr>
          <w:p w14:paraId="6DA1F2AE" w14:textId="77777777" w:rsidR="00C71772" w:rsidRPr="008C0826" w:rsidRDefault="00C71772" w:rsidP="005D4EFB">
            <w:pPr>
              <w:tabs>
                <w:tab w:val="left" w:pos="0"/>
              </w:tabs>
              <w:autoSpaceDE w:val="0"/>
              <w:spacing w:line="276" w:lineRule="auto"/>
              <w:ind w:left="316" w:hanging="316"/>
              <w:jc w:val="right"/>
              <w:rPr>
                <w:b/>
                <w:bCs/>
                <w:sz w:val="22"/>
                <w:szCs w:val="22"/>
              </w:rPr>
            </w:pPr>
            <w:r w:rsidRPr="008C0826">
              <w:rPr>
                <w:b/>
                <w:bCs/>
                <w:sz w:val="22"/>
                <w:szCs w:val="22"/>
              </w:rPr>
              <w:t xml:space="preserve"> za cenę brutto całości zadania:</w:t>
            </w:r>
          </w:p>
        </w:tc>
        <w:tc>
          <w:tcPr>
            <w:tcW w:w="3333" w:type="pct"/>
          </w:tcPr>
          <w:p w14:paraId="78E7E43C" w14:textId="3DBCAB28" w:rsidR="00C71772" w:rsidRPr="008C0826" w:rsidRDefault="00C71772" w:rsidP="005D4EFB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C0826">
              <w:rPr>
                <w:sz w:val="22"/>
                <w:szCs w:val="22"/>
              </w:rPr>
              <w:t>.....................................................................</w:t>
            </w:r>
            <w:r w:rsidR="006233C1" w:rsidRPr="008C0826">
              <w:rPr>
                <w:sz w:val="22"/>
                <w:szCs w:val="22"/>
              </w:rPr>
              <w:t>.</w:t>
            </w:r>
            <w:r w:rsidRPr="008C0826">
              <w:rPr>
                <w:sz w:val="22"/>
                <w:szCs w:val="22"/>
              </w:rPr>
              <w:t>..................................</w:t>
            </w:r>
            <w:r w:rsidR="002F2110" w:rsidRPr="008C0826">
              <w:rPr>
                <w:sz w:val="22"/>
                <w:szCs w:val="22"/>
              </w:rPr>
              <w:t>*</w:t>
            </w:r>
          </w:p>
        </w:tc>
      </w:tr>
      <w:tr w:rsidR="00C71772" w:rsidRPr="008C0826" w14:paraId="3D6AC64B" w14:textId="77777777" w:rsidTr="006233C1">
        <w:tc>
          <w:tcPr>
            <w:tcW w:w="1667" w:type="pct"/>
          </w:tcPr>
          <w:p w14:paraId="71BFABC8" w14:textId="77777777" w:rsidR="00C71772" w:rsidRPr="008C0826" w:rsidRDefault="00C71772" w:rsidP="005D4EFB">
            <w:pPr>
              <w:tabs>
                <w:tab w:val="left" w:pos="284"/>
              </w:tabs>
              <w:autoSpaceDE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C0826">
              <w:rPr>
                <w:sz w:val="22"/>
                <w:szCs w:val="22"/>
              </w:rPr>
              <w:t>słownie:</w:t>
            </w:r>
          </w:p>
        </w:tc>
        <w:tc>
          <w:tcPr>
            <w:tcW w:w="3333" w:type="pct"/>
          </w:tcPr>
          <w:p w14:paraId="75C547E6" w14:textId="77777777" w:rsidR="004979E0" w:rsidRDefault="00C71772" w:rsidP="005D4EFB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sz w:val="22"/>
                <w:szCs w:val="22"/>
              </w:rPr>
            </w:pPr>
            <w:r w:rsidRPr="008C0826">
              <w:rPr>
                <w:sz w:val="22"/>
                <w:szCs w:val="22"/>
              </w:rPr>
              <w:t>.......</w:t>
            </w:r>
            <w:r w:rsidR="002F2110" w:rsidRPr="008C0826">
              <w:rPr>
                <w:sz w:val="22"/>
                <w:szCs w:val="22"/>
              </w:rPr>
              <w:t>................................................................................................</w:t>
            </w:r>
          </w:p>
          <w:p w14:paraId="612E0460" w14:textId="0BFFF777" w:rsidR="00C71772" w:rsidRPr="008C0826" w:rsidRDefault="002F2110" w:rsidP="005D4EFB">
            <w:pPr>
              <w:tabs>
                <w:tab w:val="left" w:pos="284"/>
              </w:tabs>
              <w:autoSpaceDE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C0826">
              <w:rPr>
                <w:sz w:val="22"/>
                <w:szCs w:val="22"/>
              </w:rPr>
              <w:t>.......................................................................................</w:t>
            </w:r>
            <w:r w:rsidR="006233C1" w:rsidRPr="008C0826">
              <w:rPr>
                <w:sz w:val="22"/>
                <w:szCs w:val="22"/>
              </w:rPr>
              <w:t>..</w:t>
            </w:r>
            <w:r w:rsidR="004979E0">
              <w:rPr>
                <w:sz w:val="22"/>
                <w:szCs w:val="22"/>
              </w:rPr>
              <w:t>.........</w:t>
            </w:r>
            <w:r w:rsidR="006233C1" w:rsidRPr="008C0826">
              <w:rPr>
                <w:sz w:val="22"/>
                <w:szCs w:val="22"/>
              </w:rPr>
              <w:t>.....</w:t>
            </w:r>
            <w:r w:rsidRPr="008C0826">
              <w:rPr>
                <w:sz w:val="22"/>
                <w:szCs w:val="22"/>
              </w:rPr>
              <w:t>..*</w:t>
            </w:r>
          </w:p>
        </w:tc>
      </w:tr>
    </w:tbl>
    <w:p w14:paraId="7AAA729B" w14:textId="08519B3A" w:rsidR="006F2536" w:rsidRPr="008C0826" w:rsidRDefault="00013D0B" w:rsidP="005D4E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8C0826">
        <w:rPr>
          <w:rFonts w:eastAsia="Lucida Sans Unicode"/>
          <w:sz w:val="22"/>
          <w:szCs w:val="22"/>
        </w:rPr>
        <w:tab/>
      </w:r>
      <w:r w:rsidR="008D5D0B" w:rsidRPr="008C0826">
        <w:rPr>
          <w:rFonts w:eastAsia="Lucida Sans Unicode"/>
          <w:sz w:val="22"/>
          <w:szCs w:val="22"/>
        </w:rPr>
        <w:t>*</w:t>
      </w:r>
      <w:r w:rsidRPr="008C0826">
        <w:rPr>
          <w:rFonts w:eastAsia="Lucida Sans Unicode"/>
          <w:sz w:val="22"/>
          <w:szCs w:val="22"/>
        </w:rPr>
        <w:t>w tym</w:t>
      </w:r>
      <w:r w:rsidR="006F2536" w:rsidRPr="008C0826">
        <w:rPr>
          <w:rFonts w:eastAsia="Lucida Sans Unicode"/>
          <w:sz w:val="22"/>
          <w:szCs w:val="22"/>
        </w:rPr>
        <w:t>:</w:t>
      </w:r>
    </w:p>
    <w:p w14:paraId="77FBAACD" w14:textId="7A78D9C0" w:rsidR="006F2536" w:rsidRPr="008C0826" w:rsidRDefault="006F2536" w:rsidP="005D4EFB">
      <w:pPr>
        <w:pStyle w:val="Akapitzlist"/>
        <w:numPr>
          <w:ilvl w:val="1"/>
          <w:numId w:val="9"/>
        </w:numPr>
        <w:spacing w:line="276" w:lineRule="auto"/>
        <w:jc w:val="both"/>
        <w:rPr>
          <w:sz w:val="20"/>
          <w:szCs w:val="20"/>
        </w:rPr>
      </w:pPr>
      <w:r w:rsidRPr="008C0826">
        <w:rPr>
          <w:sz w:val="20"/>
          <w:szCs w:val="20"/>
        </w:rPr>
        <w:t>0%</w:t>
      </w:r>
      <w:r w:rsidRPr="008C0826">
        <w:rPr>
          <w:bCs/>
          <w:iCs/>
          <w:sz w:val="20"/>
          <w:szCs w:val="20"/>
          <w:lang w:bidi="pl-PL"/>
        </w:rPr>
        <w:t xml:space="preserve"> </w:t>
      </w:r>
      <w:r w:rsidRPr="008C0826">
        <w:rPr>
          <w:sz w:val="20"/>
          <w:szCs w:val="20"/>
        </w:rPr>
        <w:t xml:space="preserve">stawki podatku VAT - </w:t>
      </w:r>
      <w:r w:rsidRPr="008C0826">
        <w:rPr>
          <w:bCs/>
          <w:iCs/>
          <w:sz w:val="20"/>
          <w:szCs w:val="20"/>
          <w:lang w:bidi="pl-PL"/>
        </w:rPr>
        <w:t>w przypadku</w:t>
      </w:r>
      <w:r w:rsidRPr="008C0826">
        <w:rPr>
          <w:sz w:val="20"/>
          <w:szCs w:val="20"/>
        </w:rPr>
        <w:t xml:space="preserve"> monitora interaktywnego oraz komputera</w:t>
      </w:r>
      <w:r w:rsidRPr="008C0826">
        <w:rPr>
          <w:bCs/>
          <w:iCs/>
          <w:sz w:val="20"/>
          <w:szCs w:val="20"/>
          <w:lang w:bidi="pl-PL"/>
        </w:rPr>
        <w:t xml:space="preserve"> OPS</w:t>
      </w:r>
      <w:r w:rsidRPr="008C0826">
        <w:rPr>
          <w:sz w:val="20"/>
          <w:szCs w:val="20"/>
        </w:rPr>
        <w:t xml:space="preserve"> (</w:t>
      </w:r>
      <w:r w:rsidRPr="008C0826">
        <w:rPr>
          <w:sz w:val="20"/>
          <w:szCs w:val="20"/>
          <w:lang w:bidi="pl-PL"/>
        </w:rPr>
        <w:t>z</w:t>
      </w:r>
      <w:r w:rsidRPr="008C0826">
        <w:rPr>
          <w:iCs/>
          <w:sz w:val="20"/>
          <w:szCs w:val="20"/>
          <w:lang w:bidi="pl-PL"/>
        </w:rPr>
        <w:t xml:space="preserve">godnie z obowiązującymi  zasadami ustawy o  podatku od towarów i usług z dnia 11.03.2004 r. (Dz.U. Nr. 54 z 2004 r z </w:t>
      </w:r>
      <w:proofErr w:type="spellStart"/>
      <w:r w:rsidRPr="008C0826">
        <w:rPr>
          <w:iCs/>
          <w:sz w:val="20"/>
          <w:szCs w:val="20"/>
          <w:lang w:bidi="pl-PL"/>
        </w:rPr>
        <w:t>późn</w:t>
      </w:r>
      <w:proofErr w:type="spellEnd"/>
      <w:r w:rsidRPr="008C0826">
        <w:rPr>
          <w:iCs/>
          <w:sz w:val="20"/>
          <w:szCs w:val="20"/>
          <w:lang w:bidi="pl-PL"/>
        </w:rPr>
        <w:t xml:space="preserve">. zm.), sprzęt komputerowy na rzecz placówek oświatowych opodatkowany jest stawką 0% </w:t>
      </w:r>
    </w:p>
    <w:p w14:paraId="0CD47C7A" w14:textId="74181B5E" w:rsidR="006F2536" w:rsidRPr="008C0826" w:rsidRDefault="006F2536" w:rsidP="005D4EFB">
      <w:pPr>
        <w:pStyle w:val="Akapitzlist"/>
        <w:numPr>
          <w:ilvl w:val="1"/>
          <w:numId w:val="9"/>
        </w:numPr>
        <w:spacing w:line="276" w:lineRule="auto"/>
        <w:jc w:val="both"/>
        <w:rPr>
          <w:sz w:val="20"/>
          <w:szCs w:val="20"/>
        </w:rPr>
      </w:pPr>
      <w:r w:rsidRPr="008C0826">
        <w:rPr>
          <w:sz w:val="20"/>
          <w:szCs w:val="20"/>
        </w:rPr>
        <w:t xml:space="preserve">23% stawki podatku VAT – pozostały asortyment; </w:t>
      </w:r>
    </w:p>
    <w:p w14:paraId="0125C7AA" w14:textId="21698666" w:rsidR="00C058C5" w:rsidRPr="008C0826" w:rsidRDefault="00C058C5" w:rsidP="005D4EFB">
      <w:pPr>
        <w:tabs>
          <w:tab w:val="left" w:pos="426"/>
        </w:tabs>
        <w:autoSpaceDE w:val="0"/>
        <w:spacing w:line="276" w:lineRule="auto"/>
        <w:ind w:left="426"/>
        <w:jc w:val="both"/>
        <w:rPr>
          <w:b/>
          <w:u w:val="single"/>
          <w:lang w:eastAsia="ar-SA"/>
        </w:rPr>
      </w:pPr>
    </w:p>
    <w:p w14:paraId="4A8B3BEE" w14:textId="581B63E9" w:rsidR="00C71772" w:rsidRPr="008C0826" w:rsidRDefault="00C71772" w:rsidP="005D4EFB">
      <w:pPr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W cenie naszej oferty uwzględnione zostały wszystkie koszty wykonania zamówienia.</w:t>
      </w:r>
    </w:p>
    <w:p w14:paraId="5A86E3B7" w14:textId="1D258104" w:rsidR="00C71772" w:rsidRDefault="00C71772" w:rsidP="005D4EFB">
      <w:pPr>
        <w:autoSpaceDE w:val="0"/>
        <w:spacing w:line="276" w:lineRule="auto"/>
        <w:jc w:val="both"/>
        <w:rPr>
          <w:color w:val="FF0000"/>
          <w:sz w:val="22"/>
          <w:szCs w:val="22"/>
          <w:lang w:eastAsia="pl-PL"/>
        </w:rPr>
      </w:pPr>
    </w:p>
    <w:p w14:paraId="42D3413B" w14:textId="77777777" w:rsidR="004979E0" w:rsidRPr="008C0826" w:rsidRDefault="004979E0" w:rsidP="005D4EFB">
      <w:pPr>
        <w:autoSpaceDE w:val="0"/>
        <w:spacing w:line="276" w:lineRule="auto"/>
        <w:jc w:val="both"/>
        <w:rPr>
          <w:color w:val="FF0000"/>
          <w:sz w:val="22"/>
          <w:szCs w:val="22"/>
          <w:lang w:eastAsia="pl-PL"/>
        </w:rPr>
      </w:pPr>
    </w:p>
    <w:p w14:paraId="404ED233" w14:textId="1CD8CB43" w:rsidR="00526138" w:rsidRPr="008C0826" w:rsidRDefault="00C711A8" w:rsidP="005D4EFB">
      <w:pPr>
        <w:pStyle w:val="Akapitzlist"/>
        <w:numPr>
          <w:ilvl w:val="0"/>
          <w:numId w:val="43"/>
        </w:numPr>
        <w:tabs>
          <w:tab w:val="left" w:pos="0"/>
        </w:tabs>
        <w:autoSpaceDE w:val="0"/>
        <w:spacing w:after="240" w:line="276" w:lineRule="auto"/>
        <w:jc w:val="both"/>
        <w:rPr>
          <w:b/>
          <w:bCs/>
          <w:sz w:val="22"/>
          <w:szCs w:val="22"/>
        </w:rPr>
      </w:pPr>
      <w:r w:rsidRPr="008C0826">
        <w:rPr>
          <w:bCs/>
          <w:sz w:val="22"/>
          <w:szCs w:val="22"/>
        </w:rPr>
        <w:lastRenderedPageBreak/>
        <w:t xml:space="preserve">Zamówienie wykonam </w:t>
      </w:r>
      <w:r w:rsidRPr="008C0826">
        <w:rPr>
          <w:b/>
          <w:bCs/>
          <w:sz w:val="22"/>
          <w:szCs w:val="22"/>
        </w:rPr>
        <w:t>w terminie wymaganym przez Zamawiającego.</w:t>
      </w:r>
    </w:p>
    <w:p w14:paraId="6A0D013D" w14:textId="15DBB703" w:rsidR="00917531" w:rsidRPr="002B1CE5" w:rsidRDefault="007E6338" w:rsidP="002B1CE5">
      <w:pPr>
        <w:pStyle w:val="Akapitzlist"/>
        <w:numPr>
          <w:ilvl w:val="0"/>
          <w:numId w:val="43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 w:rsidRPr="002B1CE5">
        <w:rPr>
          <w:bCs/>
          <w:sz w:val="22"/>
          <w:szCs w:val="22"/>
        </w:rPr>
        <w:t>Oferuje</w:t>
      </w:r>
      <w:r w:rsidRPr="008C0826">
        <w:rPr>
          <w:rFonts w:eastAsia="Lucida Sans Unicode"/>
          <w:sz w:val="22"/>
          <w:szCs w:val="22"/>
        </w:rPr>
        <w:t xml:space="preserve"> udzielenie</w:t>
      </w:r>
      <w:r w:rsidR="00917531" w:rsidRPr="008C0826">
        <w:rPr>
          <w:rFonts w:eastAsia="Lucida Sans Unicode"/>
          <w:sz w:val="22"/>
          <w:szCs w:val="22"/>
        </w:rPr>
        <w:t xml:space="preserve"> </w:t>
      </w:r>
      <w:r w:rsidRPr="002B1CE5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2B1CE5">
        <w:rPr>
          <w:rFonts w:eastAsia="Lucida Sans Unicode"/>
          <w:b/>
          <w:i/>
          <w:sz w:val="22"/>
          <w:szCs w:val="22"/>
        </w:rPr>
        <w:t>(minimum 3 lata, maksymalnie 5 lat;</w:t>
      </w:r>
      <w:r w:rsidRPr="002B1CE5">
        <w:rPr>
          <w:rFonts w:eastAsia="Lucida Sans Unicode"/>
          <w:i/>
          <w:sz w:val="22"/>
          <w:szCs w:val="22"/>
        </w:rPr>
        <w:t xml:space="preserve"> okres gwarancji należy podać w latach)</w:t>
      </w:r>
      <w:r w:rsidR="00917531" w:rsidRPr="002B1CE5">
        <w:rPr>
          <w:rFonts w:eastAsia="Lucida Sans Unicode"/>
          <w:i/>
          <w:sz w:val="22"/>
          <w:szCs w:val="22"/>
        </w:rPr>
        <w:t xml:space="preserve"> </w:t>
      </w:r>
      <w:r w:rsidR="00917531" w:rsidRPr="002B1CE5">
        <w:rPr>
          <w:rFonts w:eastAsia="Lucida Sans Unicode"/>
          <w:sz w:val="22"/>
          <w:szCs w:val="22"/>
        </w:rPr>
        <w:tab/>
      </w:r>
    </w:p>
    <w:p w14:paraId="3F38A0BE" w14:textId="17850371" w:rsidR="00C71772" w:rsidRPr="008C0826" w:rsidRDefault="00C71772" w:rsidP="005D4EFB">
      <w:pPr>
        <w:numPr>
          <w:ilvl w:val="0"/>
          <w:numId w:val="43"/>
        </w:numPr>
        <w:autoSpaceDE w:val="0"/>
        <w:spacing w:before="240" w:after="240" w:line="276" w:lineRule="auto"/>
        <w:ind w:left="426" w:hanging="426"/>
        <w:jc w:val="both"/>
        <w:rPr>
          <w:b/>
          <w:bCs/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Uważamy się związani naszą ofertą w ciągu okresu jej ważności i zobowiązujemy się do zawarcia umowy w terminie i miejscu wyznaczonym przez Zamawiającego</w:t>
      </w:r>
      <w:r w:rsidR="002B474C" w:rsidRPr="008C0826">
        <w:rPr>
          <w:sz w:val="22"/>
          <w:szCs w:val="22"/>
          <w:lang w:eastAsia="pl-PL"/>
        </w:rPr>
        <w:t>.</w:t>
      </w:r>
    </w:p>
    <w:p w14:paraId="62B7F17C" w14:textId="1D83339F" w:rsidR="002B474C" w:rsidRPr="008C0826" w:rsidRDefault="00C71772" w:rsidP="005D4EFB">
      <w:pPr>
        <w:numPr>
          <w:ilvl w:val="0"/>
          <w:numId w:val="43"/>
        </w:numPr>
        <w:tabs>
          <w:tab w:val="left" w:pos="0"/>
        </w:tabs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 xml:space="preserve">Zapoznałem się z treścią specyfikacji warunków zamówienia (w tym </w:t>
      </w:r>
      <w:r w:rsidR="002B1CE5" w:rsidRPr="005C1801">
        <w:rPr>
          <w:rFonts w:eastAsia="Lucida Sans Unicode"/>
          <w:sz w:val="22"/>
          <w:szCs w:val="22"/>
        </w:rPr>
        <w:t>z projektowany</w:t>
      </w:r>
      <w:r w:rsidR="002B1CE5">
        <w:rPr>
          <w:rFonts w:eastAsia="Lucida Sans Unicode"/>
          <w:sz w:val="22"/>
          <w:szCs w:val="22"/>
        </w:rPr>
        <w:t>mi</w:t>
      </w:r>
      <w:r w:rsidR="002B1CE5" w:rsidRPr="005C1801">
        <w:rPr>
          <w:rFonts w:eastAsia="Lucida Sans Unicode"/>
          <w:sz w:val="22"/>
          <w:szCs w:val="22"/>
        </w:rPr>
        <w:t xml:space="preserve"> postanowieniami  umow</w:t>
      </w:r>
      <w:r w:rsidR="002B1CE5">
        <w:rPr>
          <w:rFonts w:eastAsia="Lucida Sans Unicode"/>
          <w:sz w:val="22"/>
          <w:szCs w:val="22"/>
        </w:rPr>
        <w:t>n</w:t>
      </w:r>
      <w:r w:rsidR="002B1CE5" w:rsidRPr="005C1801">
        <w:rPr>
          <w:rFonts w:eastAsia="Lucida Sans Unicode"/>
          <w:sz w:val="22"/>
          <w:szCs w:val="22"/>
        </w:rPr>
        <w:t>y</w:t>
      </w:r>
      <w:r w:rsidR="002B1CE5">
        <w:rPr>
          <w:rFonts w:eastAsia="Lucida Sans Unicode"/>
          <w:sz w:val="22"/>
          <w:szCs w:val="22"/>
        </w:rPr>
        <w:t>mi</w:t>
      </w:r>
      <w:r w:rsidRPr="008C0826">
        <w:rPr>
          <w:sz w:val="22"/>
          <w:szCs w:val="22"/>
          <w:lang w:eastAsia="pl-PL"/>
        </w:rPr>
        <w:t>) i nie wnoszę do niej zastrzeżeń oraz uzyskałem konieczne informacje do przygotowania oferty i</w:t>
      </w:r>
      <w:r w:rsidR="002B474C" w:rsidRPr="008C0826">
        <w:rPr>
          <w:sz w:val="22"/>
          <w:szCs w:val="22"/>
          <w:lang w:eastAsia="pl-PL"/>
        </w:rPr>
        <w:t> </w:t>
      </w:r>
      <w:r w:rsidRPr="008C0826">
        <w:rPr>
          <w:sz w:val="22"/>
          <w:szCs w:val="22"/>
          <w:lang w:eastAsia="pl-PL"/>
        </w:rPr>
        <w:t>wykonania zamówienia.</w:t>
      </w:r>
    </w:p>
    <w:p w14:paraId="3306F157" w14:textId="77777777" w:rsidR="00C71772" w:rsidRPr="008C0826" w:rsidRDefault="00C71772" w:rsidP="005D4EFB">
      <w:pPr>
        <w:spacing w:line="276" w:lineRule="auto"/>
        <w:ind w:left="357"/>
        <w:jc w:val="both"/>
        <w:rPr>
          <w:i/>
          <w:color w:val="FF0000"/>
          <w:sz w:val="22"/>
          <w:szCs w:val="22"/>
          <w:lang w:eastAsia="pl-PL"/>
        </w:rPr>
      </w:pPr>
    </w:p>
    <w:p w14:paraId="2C65674E" w14:textId="77777777" w:rsidR="00C71772" w:rsidRPr="008C0826" w:rsidRDefault="00C71772" w:rsidP="005D4EFB">
      <w:pPr>
        <w:numPr>
          <w:ilvl w:val="0"/>
          <w:numId w:val="43"/>
        </w:numPr>
        <w:autoSpaceDE w:val="0"/>
        <w:spacing w:line="276" w:lineRule="auto"/>
        <w:ind w:left="426" w:hanging="426"/>
        <w:jc w:val="both"/>
        <w:rPr>
          <w:b/>
          <w:bCs/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 xml:space="preserve">Spis treści </w:t>
      </w:r>
    </w:p>
    <w:p w14:paraId="4938E6DD" w14:textId="77777777" w:rsidR="00C71772" w:rsidRPr="008C0826" w:rsidRDefault="00C71772" w:rsidP="005D4EFB">
      <w:pPr>
        <w:shd w:val="clear" w:color="auto" w:fill="FFFFFF"/>
        <w:tabs>
          <w:tab w:val="left" w:leader="dot" w:pos="2832"/>
        </w:tabs>
        <w:spacing w:line="276" w:lineRule="auto"/>
        <w:ind w:left="426"/>
        <w:jc w:val="both"/>
        <w:rPr>
          <w:spacing w:val="-7"/>
          <w:sz w:val="22"/>
          <w:szCs w:val="22"/>
          <w:lang w:eastAsia="pl-PL"/>
        </w:rPr>
      </w:pPr>
      <w:r w:rsidRPr="008C0826">
        <w:rPr>
          <w:spacing w:val="-7"/>
          <w:sz w:val="22"/>
          <w:szCs w:val="22"/>
          <w:lang w:eastAsia="pl-PL"/>
        </w:rPr>
        <w:t xml:space="preserve">Integralną część oferty stanowią następujące dokumenty </w:t>
      </w:r>
    </w:p>
    <w:p w14:paraId="67994516" w14:textId="3CE0D577" w:rsidR="00C71772" w:rsidRPr="008C0826" w:rsidRDefault="00C71772" w:rsidP="005D4EFB">
      <w:pPr>
        <w:shd w:val="clear" w:color="auto" w:fill="FFFFFF"/>
        <w:tabs>
          <w:tab w:val="left" w:leader="dot" w:pos="2832"/>
        </w:tabs>
        <w:spacing w:line="276" w:lineRule="auto"/>
        <w:ind w:left="426"/>
        <w:rPr>
          <w:color w:val="FF0000"/>
          <w:sz w:val="22"/>
          <w:szCs w:val="22"/>
          <w:lang w:eastAsia="pl-PL"/>
        </w:rPr>
      </w:pPr>
      <w:r w:rsidRPr="008C0826">
        <w:rPr>
          <w:sz w:val="22"/>
          <w:szCs w:val="22"/>
          <w:lang w:eastAsia="pl-PL"/>
        </w:rPr>
        <w:t>1) ………</w:t>
      </w:r>
      <w:r w:rsidRPr="008C0826">
        <w:rPr>
          <w:sz w:val="22"/>
          <w:szCs w:val="22"/>
          <w:lang w:eastAsia="pl-PL"/>
        </w:rPr>
        <w:br/>
        <w:t>2) ………</w:t>
      </w:r>
      <w:r w:rsidRPr="008C0826">
        <w:rPr>
          <w:sz w:val="22"/>
          <w:szCs w:val="22"/>
          <w:lang w:eastAsia="pl-PL"/>
        </w:rPr>
        <w:br/>
        <w:t>3) ………</w:t>
      </w:r>
      <w:r w:rsidRPr="008C0826">
        <w:rPr>
          <w:sz w:val="22"/>
          <w:szCs w:val="22"/>
          <w:lang w:eastAsia="pl-PL"/>
        </w:rPr>
        <w:br/>
      </w:r>
    </w:p>
    <w:p w14:paraId="1869FCD1" w14:textId="77777777" w:rsidR="00651379" w:rsidRPr="008C0826" w:rsidRDefault="00651379" w:rsidP="005D4EFB">
      <w:pPr>
        <w:shd w:val="clear" w:color="auto" w:fill="FFFFFF"/>
        <w:tabs>
          <w:tab w:val="left" w:leader="dot" w:pos="2832"/>
        </w:tabs>
        <w:spacing w:before="240" w:line="276" w:lineRule="auto"/>
        <w:ind w:left="426"/>
        <w:rPr>
          <w:color w:val="FF0000"/>
          <w:sz w:val="22"/>
          <w:szCs w:val="22"/>
          <w:lang w:eastAsia="pl-PL"/>
        </w:rPr>
      </w:pPr>
    </w:p>
    <w:p w14:paraId="4AAE630A" w14:textId="77777777" w:rsidR="006F701A" w:rsidRPr="008C0826" w:rsidRDefault="006F701A" w:rsidP="005D4EFB">
      <w:pPr>
        <w:shd w:val="clear" w:color="auto" w:fill="FFFFFF"/>
        <w:tabs>
          <w:tab w:val="left" w:leader="dot" w:pos="2832"/>
        </w:tabs>
        <w:spacing w:before="240" w:line="276" w:lineRule="auto"/>
        <w:ind w:left="426"/>
        <w:rPr>
          <w:spacing w:val="-7"/>
          <w:lang w:eastAsia="pl-PL"/>
        </w:rPr>
      </w:pPr>
    </w:p>
    <w:p w14:paraId="1DE21EC1" w14:textId="77777777" w:rsidR="00651379" w:rsidRDefault="00C71772" w:rsidP="005D4EFB">
      <w:pPr>
        <w:spacing w:line="276" w:lineRule="auto"/>
        <w:jc w:val="right"/>
      </w:pPr>
      <w:r>
        <w:t xml:space="preserve">                                                                                </w:t>
      </w:r>
    </w:p>
    <w:p w14:paraId="6EE7EAE5" w14:textId="77777777" w:rsidR="00651379" w:rsidRDefault="00651379" w:rsidP="005D4EFB">
      <w:pPr>
        <w:spacing w:line="276" w:lineRule="auto"/>
        <w:jc w:val="right"/>
      </w:pPr>
    </w:p>
    <w:p w14:paraId="63CEF3FD" w14:textId="5317283C" w:rsidR="00651379" w:rsidRDefault="00651379" w:rsidP="005D4EFB">
      <w:pPr>
        <w:spacing w:line="276" w:lineRule="auto"/>
        <w:jc w:val="right"/>
      </w:pPr>
    </w:p>
    <w:p w14:paraId="436B5476" w14:textId="2045AAB5" w:rsidR="007E6338" w:rsidRDefault="007E6338" w:rsidP="005D4EFB">
      <w:pPr>
        <w:spacing w:line="276" w:lineRule="auto"/>
        <w:jc w:val="right"/>
      </w:pPr>
    </w:p>
    <w:p w14:paraId="2BB29C0D" w14:textId="7E195E55" w:rsidR="00C058C5" w:rsidRDefault="00C058C5" w:rsidP="005D4EFB">
      <w:pPr>
        <w:spacing w:line="276" w:lineRule="auto"/>
        <w:jc w:val="right"/>
      </w:pPr>
    </w:p>
    <w:p w14:paraId="2E44EB40" w14:textId="77777777" w:rsidR="00C058C5" w:rsidRDefault="00C058C5" w:rsidP="005D4EFB">
      <w:pPr>
        <w:spacing w:line="276" w:lineRule="auto"/>
        <w:jc w:val="right"/>
      </w:pPr>
    </w:p>
    <w:p w14:paraId="7E69A021" w14:textId="77777777" w:rsidR="00651379" w:rsidRDefault="00651379" w:rsidP="005D4EFB">
      <w:pPr>
        <w:spacing w:line="276" w:lineRule="auto"/>
        <w:jc w:val="right"/>
      </w:pPr>
    </w:p>
    <w:p w14:paraId="33213B2D" w14:textId="77777777" w:rsidR="00651379" w:rsidRDefault="00651379" w:rsidP="005D4EFB">
      <w:pPr>
        <w:spacing w:line="276" w:lineRule="auto"/>
        <w:jc w:val="right"/>
      </w:pPr>
    </w:p>
    <w:p w14:paraId="399F690B" w14:textId="7FA74E80" w:rsidR="00547BCF" w:rsidRDefault="00547BCF" w:rsidP="005D4EFB">
      <w:pPr>
        <w:spacing w:line="276" w:lineRule="auto"/>
      </w:pPr>
    </w:p>
    <w:p w14:paraId="507B7424" w14:textId="77777777" w:rsidR="002C0FAB" w:rsidRDefault="002C0FAB" w:rsidP="005D4EFB">
      <w:pPr>
        <w:spacing w:line="276" w:lineRule="auto"/>
      </w:pPr>
    </w:p>
    <w:p w14:paraId="2A9E7F9C" w14:textId="77777777" w:rsidR="00917531" w:rsidRDefault="00917531" w:rsidP="005D4EF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195007292"/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46EEDB3" w14:textId="7C52E405" w:rsidR="00547BCF" w:rsidRPr="00D00140" w:rsidRDefault="00547BCF" w:rsidP="005D4EFB">
      <w:pPr>
        <w:tabs>
          <w:tab w:val="left" w:pos="7350"/>
        </w:tabs>
        <w:spacing w:before="120" w:after="120" w:line="276" w:lineRule="auto"/>
        <w:jc w:val="right"/>
        <w:rPr>
          <w:b/>
          <w:sz w:val="22"/>
          <w:szCs w:val="22"/>
        </w:rPr>
      </w:pPr>
      <w:r w:rsidRPr="00D00140">
        <w:rPr>
          <w:b/>
          <w:sz w:val="22"/>
          <w:szCs w:val="22"/>
        </w:rPr>
        <w:lastRenderedPageBreak/>
        <w:t>Załącznik nr 1a do SWZ</w:t>
      </w:r>
    </w:p>
    <w:p w14:paraId="13C7B363" w14:textId="77777777" w:rsidR="00917531" w:rsidRPr="00D00140" w:rsidRDefault="00917531" w:rsidP="005D4EFB">
      <w:pPr>
        <w:tabs>
          <w:tab w:val="left" w:pos="0"/>
        </w:tabs>
        <w:autoSpaceDE w:val="0"/>
        <w:spacing w:before="120" w:after="120" w:line="276" w:lineRule="auto"/>
        <w:jc w:val="center"/>
        <w:rPr>
          <w:b/>
          <w:snapToGrid w:val="0"/>
          <w:sz w:val="22"/>
          <w:szCs w:val="22"/>
        </w:rPr>
      </w:pPr>
      <w:r w:rsidRPr="00D00140">
        <w:rPr>
          <w:b/>
          <w:snapToGrid w:val="0"/>
          <w:sz w:val="22"/>
          <w:szCs w:val="22"/>
        </w:rPr>
        <w:t xml:space="preserve">WYLICZENIE WARTOŚCI ZADANIA </w:t>
      </w:r>
    </w:p>
    <w:p w14:paraId="4755F386" w14:textId="29F2737D" w:rsidR="00D00140" w:rsidRDefault="00917531" w:rsidP="00D00140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D00140">
        <w:rPr>
          <w:b/>
          <w:snapToGrid w:val="0"/>
          <w:sz w:val="22"/>
          <w:szCs w:val="22"/>
        </w:rPr>
        <w:t>pn.</w:t>
      </w:r>
      <w:r w:rsidRPr="00D00140">
        <w:rPr>
          <w:rFonts w:eastAsia="Lucida Sans Unicode"/>
          <w:bCs/>
          <w:sz w:val="22"/>
          <w:szCs w:val="22"/>
        </w:rPr>
        <w:t xml:space="preserve"> </w:t>
      </w:r>
      <w:bookmarkStart w:id="1" w:name="_Hlk196460436"/>
      <w:r w:rsidR="00D00140" w:rsidRPr="00D00140">
        <w:rPr>
          <w:b/>
          <w:sz w:val="22"/>
          <w:szCs w:val="22"/>
        </w:rPr>
        <w:t>„</w:t>
      </w:r>
      <w:r w:rsidR="00D00140" w:rsidRPr="00D00140">
        <w:rPr>
          <w:b/>
          <w:sz w:val="24"/>
          <w:lang w:eastAsia="en-US"/>
        </w:rPr>
        <w:t xml:space="preserve">Zakup sprzętu ICT w ramach projektu </w:t>
      </w:r>
      <w:proofErr w:type="spellStart"/>
      <w:r w:rsidR="00D00140" w:rsidRPr="00D00140">
        <w:rPr>
          <w:b/>
          <w:i/>
          <w:sz w:val="24"/>
          <w:lang w:eastAsia="en-US"/>
        </w:rPr>
        <w:t>WłączaMY</w:t>
      </w:r>
      <w:proofErr w:type="spellEnd"/>
      <w:r w:rsidR="00D00140" w:rsidRPr="00D00140">
        <w:rPr>
          <w:b/>
          <w:i/>
          <w:sz w:val="24"/>
          <w:lang w:eastAsia="en-US"/>
        </w:rPr>
        <w:t>! INTEGRACJĘ</w:t>
      </w:r>
      <w:r w:rsidR="00D00140" w:rsidRPr="00D00140">
        <w:rPr>
          <w:b/>
          <w:sz w:val="24"/>
          <w:lang w:eastAsia="en-US"/>
        </w:rPr>
        <w:t>. Edukacja włączająca w III Liceum Ogólnokształcącym im. Stanisława Wyspiańskiego w Jastrzębiu-Zdroju</w:t>
      </w:r>
      <w:r w:rsidR="00D00140" w:rsidRPr="00D00140">
        <w:rPr>
          <w:b/>
          <w:sz w:val="22"/>
          <w:szCs w:val="22"/>
        </w:rPr>
        <w:t xml:space="preserve">” </w:t>
      </w:r>
      <w:r w:rsidR="00D00140" w:rsidRPr="00D00140">
        <w:rPr>
          <w:rFonts w:eastAsia="Lucida Sans Unicode"/>
          <w:b/>
          <w:bCs/>
          <w:sz w:val="22"/>
          <w:szCs w:val="22"/>
        </w:rPr>
        <w:t xml:space="preserve"> </w:t>
      </w:r>
    </w:p>
    <w:p w14:paraId="53335C21" w14:textId="77777777" w:rsidR="00672237" w:rsidRPr="00D00140" w:rsidRDefault="00672237" w:rsidP="00D00140">
      <w:pPr>
        <w:tabs>
          <w:tab w:val="left" w:pos="0"/>
        </w:tabs>
        <w:autoSpaceDE w:val="0"/>
        <w:spacing w:line="276" w:lineRule="auto"/>
        <w:jc w:val="center"/>
        <w:rPr>
          <w:b/>
          <w:bCs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90"/>
        <w:gridCol w:w="117"/>
        <w:gridCol w:w="3706"/>
      </w:tblGrid>
      <w:tr w:rsidR="00F428BE" w:rsidRPr="00672237" w14:paraId="621DF6C8" w14:textId="77777777" w:rsidTr="00672237">
        <w:trPr>
          <w:trHeight w:val="150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bookmarkEnd w:id="0"/>
          <w:p w14:paraId="36D0977C" w14:textId="77777777" w:rsidR="00F428BE" w:rsidRPr="00672237" w:rsidRDefault="00F428BE" w:rsidP="00407049">
            <w:pPr>
              <w:pStyle w:val="NatTab1"/>
              <w:jc w:val="left"/>
              <w:rPr>
                <w:rFonts w:ascii="Times New Roman" w:hAnsi="Times New Roman" w:cs="Times New Roman"/>
                <w:bCs w:val="0"/>
              </w:rPr>
            </w:pPr>
            <w:r w:rsidRPr="00672237">
              <w:rPr>
                <w:rFonts w:ascii="Times New Roman" w:hAnsi="Times New Roman" w:cs="Times New Roman"/>
              </w:rPr>
              <w:t xml:space="preserve">Wartość netto: …………………  zł. dla  vat 0%  (monitor interaktywny, komputer </w:t>
            </w:r>
            <w:proofErr w:type="spellStart"/>
            <w:r w:rsidRPr="00672237">
              <w:rPr>
                <w:rFonts w:ascii="Times New Roman" w:hAnsi="Times New Roman" w:cs="Times New Roman"/>
              </w:rPr>
              <w:t>ops</w:t>
            </w:r>
            <w:proofErr w:type="spellEnd"/>
            <w:r w:rsidRPr="00672237">
              <w:rPr>
                <w:rFonts w:ascii="Times New Roman" w:hAnsi="Times New Roman" w:cs="Times New Roman"/>
              </w:rPr>
              <w:t>)</w:t>
            </w:r>
          </w:p>
          <w:p w14:paraId="7B503E7E" w14:textId="77777777" w:rsidR="00F428BE" w:rsidRPr="00672237" w:rsidRDefault="00F428BE" w:rsidP="00407049">
            <w:pPr>
              <w:pStyle w:val="NatTab1"/>
              <w:jc w:val="left"/>
              <w:rPr>
                <w:rFonts w:ascii="Times New Roman" w:hAnsi="Times New Roman" w:cs="Times New Roman"/>
                <w:bCs w:val="0"/>
              </w:rPr>
            </w:pPr>
          </w:p>
          <w:p w14:paraId="507A6ECB" w14:textId="77777777" w:rsidR="00F428BE" w:rsidRPr="00672237" w:rsidRDefault="00F428BE" w:rsidP="00407049">
            <w:pPr>
              <w:pStyle w:val="NatTab1"/>
              <w:jc w:val="left"/>
              <w:rPr>
                <w:rFonts w:ascii="Times New Roman" w:hAnsi="Times New Roman" w:cs="Times New Roman"/>
                <w:bCs w:val="0"/>
              </w:rPr>
            </w:pPr>
            <w:r w:rsidRPr="00672237">
              <w:rPr>
                <w:rFonts w:ascii="Times New Roman" w:hAnsi="Times New Roman" w:cs="Times New Roman"/>
              </w:rPr>
              <w:t xml:space="preserve"> Wartość netto: ………………… zł. dla vat 23%   Wartość  brutto: …………………  zł.</w:t>
            </w:r>
          </w:p>
          <w:p w14:paraId="03F947E1" w14:textId="77777777" w:rsidR="00F428BE" w:rsidRPr="00672237" w:rsidRDefault="00F428BE" w:rsidP="00407049">
            <w:pPr>
              <w:pStyle w:val="NatTab1"/>
              <w:jc w:val="left"/>
              <w:rPr>
                <w:rFonts w:ascii="Times New Roman" w:hAnsi="Times New Roman" w:cs="Times New Roman"/>
                <w:bCs w:val="0"/>
              </w:rPr>
            </w:pPr>
            <w:r w:rsidRPr="00672237">
              <w:rPr>
                <w:rFonts w:ascii="Times New Roman" w:hAnsi="Times New Roman" w:cs="Times New Roman"/>
              </w:rPr>
              <w:t>Razem:</w:t>
            </w:r>
          </w:p>
          <w:p w14:paraId="0D4725F5" w14:textId="77777777" w:rsidR="00F428BE" w:rsidRPr="00672237" w:rsidRDefault="00F428BE" w:rsidP="00407049">
            <w:pPr>
              <w:pStyle w:val="NatTab1"/>
              <w:jc w:val="left"/>
              <w:rPr>
                <w:rFonts w:ascii="Times New Roman" w:hAnsi="Times New Roman" w:cs="Times New Roman"/>
                <w:bCs w:val="0"/>
              </w:rPr>
            </w:pPr>
          </w:p>
          <w:p w14:paraId="7D87E9B6" w14:textId="77777777" w:rsidR="00F428BE" w:rsidRPr="00672237" w:rsidRDefault="00F428BE" w:rsidP="00407049">
            <w:pPr>
              <w:pStyle w:val="NatTab1"/>
              <w:jc w:val="left"/>
              <w:rPr>
                <w:rFonts w:ascii="Times New Roman" w:hAnsi="Times New Roman" w:cs="Times New Roman"/>
                <w:bCs w:val="0"/>
              </w:rPr>
            </w:pPr>
            <w:r w:rsidRPr="00672237">
              <w:rPr>
                <w:rFonts w:ascii="Times New Roman" w:hAnsi="Times New Roman" w:cs="Times New Roman"/>
              </w:rPr>
              <w:t>Wartość brutto: ……………….. zł.</w:t>
            </w:r>
          </w:p>
        </w:tc>
      </w:tr>
      <w:tr w:rsidR="00F428BE" w:rsidRPr="00672237" w14:paraId="65CCD339" w14:textId="77777777" w:rsidTr="00672237">
        <w:trPr>
          <w:trHeight w:val="66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146AD" w14:textId="77777777" w:rsidR="00F428BE" w:rsidRPr="00672237" w:rsidRDefault="00F428BE" w:rsidP="00672237">
            <w:pPr>
              <w:pStyle w:val="NatTab1"/>
              <w:jc w:val="left"/>
              <w:rPr>
                <w:rFonts w:ascii="Times New Roman" w:hAnsi="Times New Roman" w:cs="Times New Roman"/>
              </w:rPr>
            </w:pPr>
            <w:r w:rsidRPr="00672237">
              <w:rPr>
                <w:rFonts w:ascii="Times New Roman" w:hAnsi="Times New Roman" w:cs="Times New Roman"/>
              </w:rPr>
              <w:t xml:space="preserve">Pozycja  1 </w:t>
            </w:r>
          </w:p>
          <w:p w14:paraId="0A512388" w14:textId="77777777" w:rsidR="00F428BE" w:rsidRPr="00672237" w:rsidRDefault="00F428BE" w:rsidP="00672237">
            <w:pPr>
              <w:pStyle w:val="NatTab1"/>
              <w:jc w:val="left"/>
              <w:rPr>
                <w:rFonts w:ascii="Times New Roman" w:hAnsi="Times New Roman" w:cs="Times New Roman"/>
              </w:rPr>
            </w:pPr>
            <w:r w:rsidRPr="00672237">
              <w:rPr>
                <w:rFonts w:ascii="Times New Roman" w:hAnsi="Times New Roman" w:cs="Times New Roman"/>
              </w:rPr>
              <w:t xml:space="preserve">Monitor  interaktywny z wbudowanym komputerem OPS oraz uchwytem mocującym  - 7 szt. </w:t>
            </w:r>
          </w:p>
        </w:tc>
      </w:tr>
      <w:tr w:rsidR="00F428BE" w:rsidRPr="00672237" w14:paraId="34B9049B" w14:textId="77777777" w:rsidTr="00672237">
        <w:trPr>
          <w:trHeight w:val="4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02219" w14:textId="77777777" w:rsidR="00F428BE" w:rsidRPr="00672237" w:rsidRDefault="00F428BE" w:rsidP="00672237">
            <w:pPr>
              <w:pStyle w:val="NatTab1"/>
              <w:jc w:val="left"/>
              <w:rPr>
                <w:rFonts w:ascii="Times New Roman" w:hAnsi="Times New Roman" w:cs="Times New Roman"/>
              </w:rPr>
            </w:pPr>
            <w:r w:rsidRPr="00672237">
              <w:rPr>
                <w:rFonts w:ascii="Times New Roman" w:hAnsi="Times New Roman" w:cs="Times New Roman"/>
              </w:rPr>
              <w:t xml:space="preserve">Monitor interaktywny (vat 0%) </w:t>
            </w:r>
          </w:p>
        </w:tc>
      </w:tr>
      <w:tr w:rsidR="00F428BE" w:rsidRPr="00672237" w14:paraId="6C12300E" w14:textId="77777777" w:rsidTr="00407049">
        <w:trPr>
          <w:trHeight w:val="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7AF6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 xml:space="preserve">Urządzenie 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023D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 xml:space="preserve">Producent:  </w:t>
            </w:r>
          </w:p>
          <w:p w14:paraId="1CB6B3F5" w14:textId="77777777" w:rsidR="00F428BE" w:rsidRPr="00672237" w:rsidRDefault="00F428BE" w:rsidP="00407049">
            <w:pPr>
              <w:adjustRightInd w:val="0"/>
              <w:jc w:val="both"/>
            </w:pPr>
          </w:p>
          <w:p w14:paraId="282270A8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>-------------------------------------------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EC7" w14:textId="77777777" w:rsidR="00F428BE" w:rsidRPr="00672237" w:rsidRDefault="00F428BE" w:rsidP="00407049">
            <w:r w:rsidRPr="00672237">
              <w:t xml:space="preserve">Model: </w:t>
            </w:r>
          </w:p>
          <w:p w14:paraId="1B65E8A7" w14:textId="77777777" w:rsidR="00F428BE" w:rsidRPr="00672237" w:rsidRDefault="00F428BE" w:rsidP="00407049"/>
          <w:p w14:paraId="2F9B18C6" w14:textId="77777777" w:rsidR="00F428BE" w:rsidRPr="00672237" w:rsidRDefault="00F428BE" w:rsidP="00407049">
            <w:r w:rsidRPr="00672237">
              <w:t>-------------------------------------------</w:t>
            </w:r>
          </w:p>
        </w:tc>
      </w:tr>
      <w:tr w:rsidR="00F428BE" w:rsidRPr="00672237" w14:paraId="7C9EE335" w14:textId="77777777" w:rsidTr="00672237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CBA2" w14:textId="0B6E3681" w:rsidR="00F428BE" w:rsidRPr="00672237" w:rsidRDefault="00F428BE" w:rsidP="00672237">
            <w:pPr>
              <w:adjustRightInd w:val="0"/>
              <w:rPr>
                <w:b/>
                <w:bCs/>
              </w:rPr>
            </w:pPr>
            <w:r w:rsidRPr="00672237">
              <w:rPr>
                <w:b/>
                <w:bCs/>
              </w:rPr>
              <w:t xml:space="preserve">Uchwyt montażowy (vat 23%) </w:t>
            </w:r>
          </w:p>
        </w:tc>
      </w:tr>
      <w:tr w:rsidR="00F428BE" w:rsidRPr="00672237" w14:paraId="205E0A91" w14:textId="77777777" w:rsidTr="004070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4E4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>Urządzenie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4CC9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 xml:space="preserve">Producent:  </w:t>
            </w:r>
          </w:p>
          <w:p w14:paraId="29F27B89" w14:textId="77777777" w:rsidR="00F428BE" w:rsidRPr="00672237" w:rsidRDefault="00F428BE" w:rsidP="00407049">
            <w:pPr>
              <w:adjustRightInd w:val="0"/>
              <w:jc w:val="both"/>
            </w:pPr>
          </w:p>
          <w:p w14:paraId="5679F94E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>-------------------------------------------</w:t>
            </w:r>
          </w:p>
        </w:tc>
      </w:tr>
      <w:tr w:rsidR="00F428BE" w:rsidRPr="00672237" w14:paraId="6267FF96" w14:textId="77777777" w:rsidTr="00672237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1F5C" w14:textId="77777777" w:rsidR="00F428BE" w:rsidRPr="00672237" w:rsidRDefault="00F428BE" w:rsidP="00672237">
            <w:pPr>
              <w:rPr>
                <w:b/>
                <w:bCs/>
              </w:rPr>
            </w:pPr>
            <w:r w:rsidRPr="00672237">
              <w:rPr>
                <w:b/>
                <w:bCs/>
              </w:rPr>
              <w:t>Komputer OPS   (vat 0% )</w:t>
            </w:r>
          </w:p>
        </w:tc>
      </w:tr>
      <w:tr w:rsidR="00F428BE" w:rsidRPr="00672237" w14:paraId="32280A58" w14:textId="77777777" w:rsidTr="004070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FE4D" w14:textId="77777777" w:rsidR="00F428BE" w:rsidRPr="00672237" w:rsidRDefault="00F428BE" w:rsidP="00407049">
            <w:pPr>
              <w:adjustRightInd w:val="0"/>
            </w:pPr>
            <w:r w:rsidRPr="00672237">
              <w:t xml:space="preserve">Urządzenie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9D87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 xml:space="preserve">Producent: </w:t>
            </w:r>
          </w:p>
          <w:p w14:paraId="3613F772" w14:textId="77777777" w:rsidR="00F428BE" w:rsidRPr="00672237" w:rsidRDefault="00F428BE" w:rsidP="00407049">
            <w:pPr>
              <w:adjustRightInd w:val="0"/>
              <w:jc w:val="both"/>
            </w:pPr>
          </w:p>
          <w:p w14:paraId="37089B1F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>-------------------------------------------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C269" w14:textId="77777777" w:rsidR="00F428BE" w:rsidRPr="00672237" w:rsidRDefault="00F428BE" w:rsidP="00407049">
            <w:r w:rsidRPr="00672237">
              <w:t xml:space="preserve">Model: </w:t>
            </w:r>
          </w:p>
          <w:p w14:paraId="0E7883FD" w14:textId="77777777" w:rsidR="00F428BE" w:rsidRPr="00672237" w:rsidRDefault="00F428BE" w:rsidP="00407049">
            <w:pPr>
              <w:adjustRightInd w:val="0"/>
              <w:jc w:val="both"/>
            </w:pPr>
          </w:p>
          <w:p w14:paraId="3CB6214B" w14:textId="6FE710B3" w:rsidR="00F428BE" w:rsidRPr="00672237" w:rsidRDefault="00F428BE" w:rsidP="00407049">
            <w:pPr>
              <w:adjustRightInd w:val="0"/>
              <w:jc w:val="both"/>
            </w:pPr>
            <w:r w:rsidRPr="00672237">
              <w:t>-------------------------------------------</w:t>
            </w:r>
          </w:p>
        </w:tc>
      </w:tr>
      <w:tr w:rsidR="00F428BE" w:rsidRPr="00672237" w14:paraId="4876CD35" w14:textId="77777777" w:rsidTr="004070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27A" w14:textId="77777777" w:rsidR="00F428BE" w:rsidRPr="00672237" w:rsidRDefault="00F428BE" w:rsidP="00407049">
            <w:pPr>
              <w:adjustRightInd w:val="0"/>
            </w:pPr>
            <w:r w:rsidRPr="00672237">
              <w:t>Procesor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A5D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 xml:space="preserve">Producent: </w:t>
            </w:r>
          </w:p>
          <w:p w14:paraId="0A0815AC" w14:textId="77777777" w:rsidR="00F428BE" w:rsidRPr="00672237" w:rsidRDefault="00F428BE" w:rsidP="00407049">
            <w:pPr>
              <w:adjustRightInd w:val="0"/>
              <w:jc w:val="both"/>
            </w:pPr>
          </w:p>
          <w:p w14:paraId="733430B0" w14:textId="77777777" w:rsidR="00F428BE" w:rsidRPr="00672237" w:rsidRDefault="00F428BE" w:rsidP="00407049">
            <w:pPr>
              <w:adjustRightInd w:val="0"/>
              <w:jc w:val="both"/>
            </w:pPr>
            <w:r w:rsidRPr="00672237">
              <w:t>-------------------------------------------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B89" w14:textId="77777777" w:rsidR="00F428BE" w:rsidRPr="00672237" w:rsidRDefault="00F428BE" w:rsidP="00407049">
            <w:r w:rsidRPr="00672237">
              <w:t>Model/Rodzaj/Typ:</w:t>
            </w:r>
          </w:p>
          <w:p w14:paraId="26FA6AFC" w14:textId="77777777" w:rsidR="00F428BE" w:rsidRPr="00672237" w:rsidRDefault="00F428BE" w:rsidP="00407049"/>
          <w:p w14:paraId="18F34A51" w14:textId="7AC30742" w:rsidR="00F428BE" w:rsidRPr="00672237" w:rsidRDefault="00F428BE" w:rsidP="00407049">
            <w:r w:rsidRPr="00672237">
              <w:t>-------------------------------------------</w:t>
            </w:r>
          </w:p>
        </w:tc>
      </w:tr>
      <w:tr w:rsidR="00F428BE" w:rsidRPr="00672237" w14:paraId="4A4A3149" w14:textId="77777777" w:rsidTr="00F428BE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48C" w14:textId="77777777" w:rsidR="00F428BE" w:rsidRPr="00672237" w:rsidRDefault="00F428BE" w:rsidP="00407049">
            <w:pPr>
              <w:adjustRightInd w:val="0"/>
            </w:pPr>
            <w:r w:rsidRPr="00672237">
              <w:t xml:space="preserve"> RAM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D9E" w14:textId="77777777" w:rsidR="00F428BE" w:rsidRPr="00672237" w:rsidRDefault="00F428BE" w:rsidP="00407049">
            <w:r w:rsidRPr="00672237">
              <w:t>Wielkość  oferowanej pamięci RAM:</w:t>
            </w:r>
          </w:p>
          <w:p w14:paraId="162A95D7" w14:textId="77777777" w:rsidR="00F428BE" w:rsidRPr="00672237" w:rsidRDefault="00F428BE" w:rsidP="00407049"/>
          <w:p w14:paraId="39213710" w14:textId="1F18D185" w:rsidR="00F428BE" w:rsidRPr="00672237" w:rsidRDefault="00F428BE" w:rsidP="00407049">
            <w:r w:rsidRPr="00672237">
              <w:t>-------------------------------------------</w:t>
            </w:r>
          </w:p>
        </w:tc>
      </w:tr>
      <w:tr w:rsidR="00F428BE" w:rsidRPr="00672237" w14:paraId="56D4AF84" w14:textId="77777777" w:rsidTr="00407049">
        <w:trPr>
          <w:trHeight w:val="6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A82" w14:textId="77777777" w:rsidR="00F428BE" w:rsidRPr="00672237" w:rsidRDefault="00F428BE" w:rsidP="00407049">
            <w:pPr>
              <w:adjustRightInd w:val="0"/>
            </w:pPr>
            <w:r w:rsidRPr="00672237">
              <w:t>Dysk twardy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8889" w14:textId="77777777" w:rsidR="00F428BE" w:rsidRPr="00672237" w:rsidRDefault="00F428BE" w:rsidP="00407049">
            <w:pPr>
              <w:spacing w:line="276" w:lineRule="auto"/>
            </w:pPr>
          </w:p>
          <w:p w14:paraId="24A130AA" w14:textId="406C362F" w:rsidR="00F428BE" w:rsidRPr="00672237" w:rsidRDefault="00F428BE" w:rsidP="00407049">
            <w:pPr>
              <w:spacing w:line="276" w:lineRule="auto"/>
            </w:pPr>
            <w:r w:rsidRPr="00672237">
              <w:t>Dysk twardy -------------------------------------------</w:t>
            </w:r>
          </w:p>
        </w:tc>
      </w:tr>
      <w:tr w:rsidR="00F428BE" w:rsidRPr="00672237" w14:paraId="7FE95AB8" w14:textId="77777777" w:rsidTr="004070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38EA" w14:textId="77777777" w:rsidR="00F428BE" w:rsidRPr="00672237" w:rsidRDefault="00F428BE" w:rsidP="00407049">
            <w:r w:rsidRPr="00672237">
              <w:t>System operacyjny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A4F" w14:textId="77777777" w:rsidR="00F428BE" w:rsidRPr="00672237" w:rsidRDefault="00F428BE" w:rsidP="00407049">
            <w:pPr>
              <w:ind w:hanging="80"/>
              <w:jc w:val="both"/>
            </w:pPr>
            <w:r w:rsidRPr="00672237">
              <w:t>Nazwa oferowanego systemu operacyjnego</w:t>
            </w:r>
          </w:p>
          <w:p w14:paraId="305B9F40" w14:textId="77777777" w:rsidR="00F428BE" w:rsidRPr="00672237" w:rsidRDefault="00F428BE" w:rsidP="00407049">
            <w:pPr>
              <w:ind w:hanging="80"/>
              <w:jc w:val="both"/>
            </w:pPr>
          </w:p>
          <w:p w14:paraId="45F916B8" w14:textId="77777777" w:rsidR="00F428BE" w:rsidRPr="00672237" w:rsidRDefault="00F428BE" w:rsidP="00407049">
            <w:pPr>
              <w:ind w:hanging="80"/>
              <w:jc w:val="both"/>
            </w:pPr>
            <w:r w:rsidRPr="00672237">
              <w:t>-------------------------------------------</w:t>
            </w:r>
          </w:p>
        </w:tc>
      </w:tr>
      <w:tr w:rsidR="00F428BE" w:rsidRPr="00672237" w14:paraId="14D62DB4" w14:textId="77777777" w:rsidTr="00672237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A48CB" w14:textId="77777777" w:rsidR="00F428BE" w:rsidRPr="00672237" w:rsidRDefault="00F428BE" w:rsidP="00407049">
            <w:pPr>
              <w:rPr>
                <w:b/>
              </w:rPr>
            </w:pPr>
            <w:r w:rsidRPr="00672237">
              <w:rPr>
                <w:b/>
              </w:rPr>
              <w:t xml:space="preserve">Pozycja 2   Urządzenie wielofunkcyjne </w:t>
            </w:r>
          </w:p>
          <w:p w14:paraId="5AD768A3" w14:textId="77777777" w:rsidR="00F428BE" w:rsidRPr="00672237" w:rsidRDefault="00F428BE" w:rsidP="00B74328">
            <w:pPr>
              <w:pStyle w:val="Akapitzlist"/>
              <w:widowControl w:val="0"/>
              <w:numPr>
                <w:ilvl w:val="0"/>
                <w:numId w:val="80"/>
              </w:numPr>
              <w:autoSpaceDE w:val="0"/>
              <w:autoSpaceDN w:val="0"/>
              <w:ind w:left="321" w:hanging="321"/>
              <w:jc w:val="both"/>
              <w:rPr>
                <w:b/>
              </w:rPr>
            </w:pPr>
            <w:r w:rsidRPr="00672237">
              <w:rPr>
                <w:b/>
                <w:sz w:val="20"/>
              </w:rPr>
              <w:t>Urządzenie wielofunkcyjne (A4) – 7 szt. ( vat 23%)</w:t>
            </w:r>
          </w:p>
        </w:tc>
      </w:tr>
      <w:tr w:rsidR="00F428BE" w:rsidRPr="00672237" w14:paraId="5FBE000B" w14:textId="77777777" w:rsidTr="00407049">
        <w:trPr>
          <w:trHeight w:val="744"/>
        </w:trPr>
        <w:tc>
          <w:tcPr>
            <w:tcW w:w="1843" w:type="dxa"/>
            <w:shd w:val="clear" w:color="auto" w:fill="auto"/>
          </w:tcPr>
          <w:p w14:paraId="77A408DC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>Urządzenie</w:t>
            </w:r>
          </w:p>
        </w:tc>
        <w:tc>
          <w:tcPr>
            <w:tcW w:w="3690" w:type="dxa"/>
            <w:shd w:val="clear" w:color="auto" w:fill="auto"/>
          </w:tcPr>
          <w:p w14:paraId="6AF4E225" w14:textId="77777777" w:rsidR="00F428BE" w:rsidRPr="00672237" w:rsidRDefault="00F428BE" w:rsidP="00407049">
            <w:pPr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Producent: </w:t>
            </w:r>
          </w:p>
          <w:p w14:paraId="4F9499F4" w14:textId="77777777" w:rsidR="00F428BE" w:rsidRPr="00672237" w:rsidRDefault="00F428BE" w:rsidP="00407049">
            <w:pPr>
              <w:rPr>
                <w:rFonts w:eastAsia="Calibri"/>
              </w:rPr>
            </w:pPr>
          </w:p>
          <w:p w14:paraId="12E310DE" w14:textId="77777777" w:rsidR="00F428BE" w:rsidRPr="00672237" w:rsidRDefault="00F428BE" w:rsidP="00407049">
            <w:pPr>
              <w:rPr>
                <w:rFonts w:eastAsia="Calibri"/>
              </w:rPr>
            </w:pPr>
            <w:r w:rsidRPr="00672237">
              <w:rPr>
                <w:rFonts w:eastAsia="Calibri"/>
              </w:rPr>
              <w:t>-------------------------------------------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2C0AC55A" w14:textId="02AE85A1" w:rsidR="00F428BE" w:rsidRDefault="00F428BE" w:rsidP="00407049">
            <w:pPr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Model/Rodzaj/Typ: </w:t>
            </w:r>
          </w:p>
          <w:p w14:paraId="7C49165A" w14:textId="77777777" w:rsidR="00672237" w:rsidRPr="00672237" w:rsidRDefault="00672237" w:rsidP="00407049">
            <w:pPr>
              <w:rPr>
                <w:rFonts w:eastAsia="Calibri"/>
              </w:rPr>
            </w:pPr>
          </w:p>
          <w:p w14:paraId="3441EA15" w14:textId="77777777" w:rsidR="00F428BE" w:rsidRPr="00672237" w:rsidRDefault="00F428BE" w:rsidP="00407049">
            <w:pPr>
              <w:rPr>
                <w:rFonts w:eastAsia="Calibri"/>
              </w:rPr>
            </w:pPr>
            <w:r w:rsidRPr="00672237">
              <w:rPr>
                <w:rFonts w:eastAsia="Calibri"/>
              </w:rPr>
              <w:t>-------------------------------------------</w:t>
            </w:r>
          </w:p>
        </w:tc>
      </w:tr>
      <w:tr w:rsidR="00F428BE" w:rsidRPr="00672237" w14:paraId="0A67702C" w14:textId="77777777" w:rsidTr="00672237">
        <w:trPr>
          <w:trHeight w:val="510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17148CBA" w14:textId="77777777" w:rsidR="00F428BE" w:rsidRPr="00672237" w:rsidRDefault="00F428BE" w:rsidP="00672237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  <w:b/>
              </w:rPr>
              <w:t xml:space="preserve"> b) Urządzenie wielofunkcyjne (A3) – 1 szt. ( vat 23%)</w:t>
            </w:r>
          </w:p>
        </w:tc>
      </w:tr>
      <w:tr w:rsidR="00F428BE" w:rsidRPr="00672237" w14:paraId="3B6731F0" w14:textId="77777777" w:rsidTr="00407049">
        <w:tc>
          <w:tcPr>
            <w:tcW w:w="1843" w:type="dxa"/>
            <w:shd w:val="clear" w:color="auto" w:fill="auto"/>
          </w:tcPr>
          <w:p w14:paraId="3D470F18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>Urządzenie</w:t>
            </w:r>
          </w:p>
        </w:tc>
        <w:tc>
          <w:tcPr>
            <w:tcW w:w="3690" w:type="dxa"/>
            <w:shd w:val="clear" w:color="auto" w:fill="auto"/>
          </w:tcPr>
          <w:p w14:paraId="6A1ACDA7" w14:textId="77777777" w:rsidR="00F428BE" w:rsidRPr="00672237" w:rsidRDefault="00F428BE" w:rsidP="00407049">
            <w:pPr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Producent: </w:t>
            </w:r>
          </w:p>
          <w:p w14:paraId="215079E1" w14:textId="77777777" w:rsidR="00F428BE" w:rsidRPr="00672237" w:rsidRDefault="00F428BE" w:rsidP="00407049">
            <w:pPr>
              <w:rPr>
                <w:rFonts w:eastAsia="Calibri"/>
                <w:lang w:val="en-US"/>
              </w:rPr>
            </w:pPr>
          </w:p>
          <w:p w14:paraId="27606A08" w14:textId="77777777" w:rsidR="00F428BE" w:rsidRPr="00672237" w:rsidRDefault="00F428BE" w:rsidP="00407049">
            <w:pPr>
              <w:rPr>
                <w:rFonts w:eastAsia="Calibri"/>
                <w:lang w:val="en-US"/>
              </w:rPr>
            </w:pPr>
            <w:r w:rsidRPr="00672237">
              <w:t>-------------------------------------------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38D07EB6" w14:textId="77777777" w:rsidR="00F428BE" w:rsidRPr="00672237" w:rsidRDefault="00F428BE" w:rsidP="00407049">
            <w:pPr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Model/Rodzaj/Typ: </w:t>
            </w:r>
          </w:p>
          <w:p w14:paraId="3199E2BC" w14:textId="77777777" w:rsidR="00F428BE" w:rsidRPr="00672237" w:rsidRDefault="00F428BE" w:rsidP="00407049">
            <w:pPr>
              <w:rPr>
                <w:rFonts w:eastAsia="Calibri"/>
                <w:lang w:val="en-US"/>
              </w:rPr>
            </w:pPr>
          </w:p>
          <w:p w14:paraId="779C1F3C" w14:textId="77777777" w:rsidR="00F428BE" w:rsidRPr="00672237" w:rsidRDefault="00F428BE" w:rsidP="00407049">
            <w:pPr>
              <w:rPr>
                <w:rFonts w:eastAsia="Calibri"/>
                <w:lang w:val="en-US"/>
              </w:rPr>
            </w:pPr>
            <w:r w:rsidRPr="00672237">
              <w:t>-------------------------------------------</w:t>
            </w:r>
          </w:p>
        </w:tc>
      </w:tr>
      <w:tr w:rsidR="00F428BE" w:rsidRPr="00672237" w14:paraId="029B5BA1" w14:textId="77777777" w:rsidTr="00672237">
        <w:trPr>
          <w:trHeight w:val="680"/>
        </w:trPr>
        <w:tc>
          <w:tcPr>
            <w:tcW w:w="9356" w:type="dxa"/>
            <w:gridSpan w:val="4"/>
            <w:shd w:val="clear" w:color="auto" w:fill="auto"/>
          </w:tcPr>
          <w:p w14:paraId="00F3A8D2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  <w:b/>
              </w:rPr>
            </w:pPr>
            <w:r w:rsidRPr="00672237">
              <w:rPr>
                <w:rFonts w:eastAsia="Calibri"/>
                <w:b/>
              </w:rPr>
              <w:t>Pozycja 3</w:t>
            </w:r>
          </w:p>
          <w:p w14:paraId="1EA03198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  <w:b/>
              </w:rPr>
            </w:pPr>
            <w:r w:rsidRPr="00672237">
              <w:rPr>
                <w:rFonts w:eastAsia="Calibri"/>
                <w:b/>
                <w:bCs/>
              </w:rPr>
              <w:t>Laptop – 9 szt. ( vat 23%)</w:t>
            </w:r>
          </w:p>
        </w:tc>
      </w:tr>
      <w:tr w:rsidR="00F428BE" w:rsidRPr="00672237" w14:paraId="2D457296" w14:textId="77777777" w:rsidTr="00407049">
        <w:tc>
          <w:tcPr>
            <w:tcW w:w="1843" w:type="dxa"/>
            <w:shd w:val="clear" w:color="auto" w:fill="auto"/>
          </w:tcPr>
          <w:p w14:paraId="1D16F270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lastRenderedPageBreak/>
              <w:t>Urządzenie</w:t>
            </w:r>
          </w:p>
        </w:tc>
        <w:tc>
          <w:tcPr>
            <w:tcW w:w="3690" w:type="dxa"/>
            <w:shd w:val="clear" w:color="auto" w:fill="auto"/>
          </w:tcPr>
          <w:p w14:paraId="145F84B4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Producent: </w:t>
            </w:r>
          </w:p>
          <w:p w14:paraId="2F729D3C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</w:p>
          <w:p w14:paraId="5B06CC97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  <w:bCs/>
              </w:rPr>
            </w:pPr>
            <w:r w:rsidRPr="00672237">
              <w:t>-------------------------------------------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2EE3B17C" w14:textId="77777777" w:rsidR="00F428BE" w:rsidRPr="00672237" w:rsidRDefault="00F428BE" w:rsidP="00407049">
            <w:pPr>
              <w:autoSpaceDN w:val="0"/>
              <w:adjustRightInd w:val="0"/>
            </w:pPr>
            <w:r w:rsidRPr="00672237">
              <w:t xml:space="preserve">Model/Rodzaj/Typ: </w:t>
            </w:r>
          </w:p>
          <w:p w14:paraId="701C9E23" w14:textId="77777777" w:rsidR="00F428BE" w:rsidRPr="00672237" w:rsidRDefault="00F428BE" w:rsidP="00407049">
            <w:pPr>
              <w:autoSpaceDN w:val="0"/>
              <w:adjustRightInd w:val="0"/>
            </w:pPr>
          </w:p>
          <w:p w14:paraId="14EB987B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  <w:bCs/>
              </w:rPr>
            </w:pPr>
            <w:r w:rsidRPr="00672237">
              <w:t>-------------------------------------------</w:t>
            </w:r>
          </w:p>
        </w:tc>
      </w:tr>
      <w:tr w:rsidR="00F428BE" w:rsidRPr="00672237" w14:paraId="4048B24D" w14:textId="77777777" w:rsidTr="00407049">
        <w:tc>
          <w:tcPr>
            <w:tcW w:w="1843" w:type="dxa"/>
            <w:shd w:val="clear" w:color="auto" w:fill="auto"/>
          </w:tcPr>
          <w:p w14:paraId="5C49BE68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Procesor </w:t>
            </w:r>
          </w:p>
        </w:tc>
        <w:tc>
          <w:tcPr>
            <w:tcW w:w="3690" w:type="dxa"/>
            <w:shd w:val="clear" w:color="auto" w:fill="auto"/>
          </w:tcPr>
          <w:p w14:paraId="141A746D" w14:textId="77777777" w:rsidR="00F428BE" w:rsidRPr="00672237" w:rsidRDefault="00F428BE" w:rsidP="00407049">
            <w:pPr>
              <w:autoSpaceDN w:val="0"/>
              <w:adjustRightInd w:val="0"/>
            </w:pPr>
            <w:r w:rsidRPr="00672237">
              <w:t xml:space="preserve">Producent: </w:t>
            </w:r>
          </w:p>
          <w:p w14:paraId="55F12880" w14:textId="77777777" w:rsidR="00F428BE" w:rsidRPr="00672237" w:rsidRDefault="00F428BE" w:rsidP="00407049">
            <w:pPr>
              <w:autoSpaceDN w:val="0"/>
              <w:adjustRightInd w:val="0"/>
            </w:pPr>
          </w:p>
          <w:p w14:paraId="1FABAB77" w14:textId="77777777" w:rsidR="00F428BE" w:rsidRPr="00672237" w:rsidRDefault="00F428BE" w:rsidP="00407049">
            <w:pPr>
              <w:autoSpaceDN w:val="0"/>
              <w:adjustRightInd w:val="0"/>
            </w:pPr>
            <w:r w:rsidRPr="00672237">
              <w:t>-------------------------------------------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17DDBC77" w14:textId="77777777" w:rsidR="00F428BE" w:rsidRPr="00672237" w:rsidRDefault="00F428BE" w:rsidP="00407049">
            <w:pPr>
              <w:autoSpaceDN w:val="0"/>
              <w:adjustRightInd w:val="0"/>
            </w:pPr>
            <w:r w:rsidRPr="00672237">
              <w:t xml:space="preserve">Model/Rodzaj/Typ: </w:t>
            </w:r>
          </w:p>
          <w:p w14:paraId="3093D89B" w14:textId="77777777" w:rsidR="00F428BE" w:rsidRPr="00672237" w:rsidRDefault="00F428BE" w:rsidP="00407049">
            <w:pPr>
              <w:autoSpaceDN w:val="0"/>
              <w:adjustRightInd w:val="0"/>
            </w:pPr>
          </w:p>
          <w:p w14:paraId="32E96EB4" w14:textId="77777777" w:rsidR="00F428BE" w:rsidRPr="00672237" w:rsidRDefault="00F428BE" w:rsidP="00407049">
            <w:pPr>
              <w:autoSpaceDN w:val="0"/>
              <w:adjustRightInd w:val="0"/>
            </w:pPr>
            <w:r w:rsidRPr="00672237">
              <w:t>-------------------------------------------</w:t>
            </w:r>
          </w:p>
        </w:tc>
      </w:tr>
      <w:tr w:rsidR="00F428BE" w:rsidRPr="00672237" w14:paraId="0B639B42" w14:textId="77777777" w:rsidTr="00407049">
        <w:tc>
          <w:tcPr>
            <w:tcW w:w="1843" w:type="dxa"/>
            <w:shd w:val="clear" w:color="auto" w:fill="auto"/>
          </w:tcPr>
          <w:p w14:paraId="3FED15AE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>Pamięć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056588A9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>Wielkość oferowanej pamięci RAM:</w:t>
            </w:r>
          </w:p>
          <w:p w14:paraId="233863B5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</w:p>
          <w:p w14:paraId="4555E5F4" w14:textId="77777777" w:rsidR="00F428BE" w:rsidRPr="00672237" w:rsidRDefault="00F428BE" w:rsidP="00407049">
            <w:pPr>
              <w:autoSpaceDN w:val="0"/>
              <w:adjustRightInd w:val="0"/>
            </w:pPr>
            <w:r w:rsidRPr="00672237">
              <w:rPr>
                <w:rFonts w:eastAsia="Calibri"/>
              </w:rPr>
              <w:t>-------------------------------------------</w:t>
            </w:r>
          </w:p>
        </w:tc>
      </w:tr>
      <w:tr w:rsidR="00F428BE" w:rsidRPr="00672237" w14:paraId="1E2B5108" w14:textId="77777777" w:rsidTr="00407049">
        <w:tc>
          <w:tcPr>
            <w:tcW w:w="1843" w:type="dxa"/>
            <w:shd w:val="clear" w:color="auto" w:fill="auto"/>
          </w:tcPr>
          <w:p w14:paraId="0747EFBF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Dysk twardy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DC531C6" w14:textId="77777777" w:rsidR="00F428BE" w:rsidRPr="00672237" w:rsidRDefault="00F428BE" w:rsidP="00407049">
            <w:pPr>
              <w:autoSpaceDN w:val="0"/>
              <w:adjustRightInd w:val="0"/>
            </w:pPr>
            <w:r w:rsidRPr="00672237">
              <w:t>Wielkość  i  rozmiar oferowanego dysku:</w:t>
            </w:r>
          </w:p>
          <w:p w14:paraId="41136C65" w14:textId="77777777" w:rsidR="00F428BE" w:rsidRPr="00672237" w:rsidRDefault="00F428BE" w:rsidP="00407049">
            <w:pPr>
              <w:autoSpaceDN w:val="0"/>
              <w:adjustRightInd w:val="0"/>
            </w:pPr>
          </w:p>
          <w:p w14:paraId="21323516" w14:textId="77777777" w:rsidR="00F428BE" w:rsidRPr="00672237" w:rsidRDefault="00F428BE" w:rsidP="00407049">
            <w:pPr>
              <w:autoSpaceDN w:val="0"/>
              <w:adjustRightInd w:val="0"/>
            </w:pPr>
            <w:r w:rsidRPr="00672237">
              <w:t>-------------------------------------------</w:t>
            </w:r>
          </w:p>
        </w:tc>
      </w:tr>
      <w:tr w:rsidR="00F428BE" w:rsidRPr="00672237" w14:paraId="35235A34" w14:textId="77777777" w:rsidTr="00407049">
        <w:tc>
          <w:tcPr>
            <w:tcW w:w="1843" w:type="dxa"/>
            <w:shd w:val="clear" w:color="auto" w:fill="auto"/>
          </w:tcPr>
          <w:p w14:paraId="7ED050AE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System operacyjny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8B42CEF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>Nazwa oferowanego systemu operacyjnego:</w:t>
            </w:r>
          </w:p>
          <w:p w14:paraId="532C7AE7" w14:textId="77777777" w:rsidR="00F428BE" w:rsidRPr="00672237" w:rsidRDefault="00F428BE" w:rsidP="00407049">
            <w:pPr>
              <w:autoSpaceDN w:val="0"/>
              <w:adjustRightInd w:val="0"/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 </w:t>
            </w:r>
          </w:p>
          <w:p w14:paraId="6C73E4F4" w14:textId="77777777" w:rsidR="00F428BE" w:rsidRPr="00672237" w:rsidRDefault="00F428BE" w:rsidP="00407049">
            <w:pPr>
              <w:autoSpaceDN w:val="0"/>
              <w:adjustRightInd w:val="0"/>
            </w:pPr>
            <w:r w:rsidRPr="00672237">
              <w:t>-------------------------------------------</w:t>
            </w:r>
          </w:p>
        </w:tc>
      </w:tr>
      <w:tr w:rsidR="00F428BE" w:rsidRPr="00672237" w14:paraId="7A2E55DC" w14:textId="77777777" w:rsidTr="00672237">
        <w:trPr>
          <w:trHeight w:val="340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8485695" w14:textId="77777777" w:rsidR="00F428BE" w:rsidRPr="00672237" w:rsidRDefault="00F428BE" w:rsidP="00672237">
            <w:pPr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672237">
              <w:rPr>
                <w:rFonts w:eastAsia="Calibri"/>
                <w:b/>
                <w:bCs/>
              </w:rPr>
              <w:t xml:space="preserve">Pozycja 4 </w:t>
            </w:r>
          </w:p>
        </w:tc>
      </w:tr>
      <w:tr w:rsidR="00F428BE" w:rsidRPr="00672237" w14:paraId="5CE164EC" w14:textId="77777777" w:rsidTr="00672237">
        <w:trPr>
          <w:trHeight w:val="340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5EA0E0EA" w14:textId="77777777" w:rsidR="00F428BE" w:rsidRPr="00672237" w:rsidRDefault="00F428BE" w:rsidP="00672237">
            <w:pPr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672237">
              <w:rPr>
                <w:rFonts w:eastAsia="Calibri"/>
                <w:b/>
                <w:bCs/>
              </w:rPr>
              <w:t>Oprogramowanie Microsoft  Office Professional Plus  2024 – 9 szt. ( vat 23%)</w:t>
            </w:r>
          </w:p>
        </w:tc>
      </w:tr>
      <w:tr w:rsidR="00F428BE" w:rsidRPr="00672237" w14:paraId="6995E8A6" w14:textId="77777777" w:rsidTr="00672237">
        <w:trPr>
          <w:trHeight w:val="814"/>
        </w:trPr>
        <w:tc>
          <w:tcPr>
            <w:tcW w:w="1843" w:type="dxa"/>
            <w:shd w:val="clear" w:color="auto" w:fill="auto"/>
          </w:tcPr>
          <w:p w14:paraId="4DE98B7F" w14:textId="77777777" w:rsidR="00F428BE" w:rsidRPr="00672237" w:rsidRDefault="00F428BE" w:rsidP="00407049">
            <w:pPr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  <w:p w14:paraId="13997835" w14:textId="77777777" w:rsidR="00F428BE" w:rsidRPr="00672237" w:rsidRDefault="00F428BE" w:rsidP="00407049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672237">
              <w:rPr>
                <w:rFonts w:eastAsia="Calibri"/>
              </w:rPr>
              <w:t xml:space="preserve">Oprogramowanie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01A54068" w14:textId="77777777" w:rsidR="00F428BE" w:rsidRPr="00672237" w:rsidRDefault="00F428BE" w:rsidP="00407049">
            <w:pPr>
              <w:pStyle w:val="Akapitzlist"/>
              <w:adjustRightInd w:val="0"/>
              <w:ind w:left="143" w:firstLine="8"/>
              <w:rPr>
                <w:rFonts w:eastAsia="Calibri"/>
                <w:sz w:val="20"/>
                <w:szCs w:val="20"/>
                <w:lang w:eastAsia="cs-CZ"/>
              </w:rPr>
            </w:pPr>
            <w:r w:rsidRPr="00672237">
              <w:rPr>
                <w:rFonts w:eastAsia="Calibri"/>
                <w:sz w:val="20"/>
                <w:szCs w:val="20"/>
                <w:lang w:eastAsia="cs-CZ"/>
              </w:rPr>
              <w:t xml:space="preserve">Nazwa programu </w:t>
            </w:r>
          </w:p>
          <w:p w14:paraId="3BA47D45" w14:textId="77777777" w:rsidR="00F428BE" w:rsidRPr="00672237" w:rsidRDefault="00F428BE" w:rsidP="00407049">
            <w:pPr>
              <w:pStyle w:val="Akapitzlist"/>
              <w:adjustRightInd w:val="0"/>
              <w:ind w:left="143" w:firstLine="8"/>
            </w:pPr>
          </w:p>
          <w:p w14:paraId="30668F58" w14:textId="77777777" w:rsidR="00F428BE" w:rsidRPr="00672237" w:rsidRDefault="00F428BE" w:rsidP="00407049">
            <w:pPr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672237">
              <w:t>-------------------------------------------</w:t>
            </w:r>
          </w:p>
        </w:tc>
      </w:tr>
      <w:tr w:rsidR="00F428BE" w:rsidRPr="00672237" w14:paraId="2F099D1A" w14:textId="77777777" w:rsidTr="00672237">
        <w:trPr>
          <w:trHeight w:val="624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370B25A9" w14:textId="77777777" w:rsidR="00F428BE" w:rsidRPr="00672237" w:rsidRDefault="00F428BE" w:rsidP="00672237">
            <w:pPr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672237">
              <w:rPr>
                <w:rFonts w:eastAsia="Calibri"/>
                <w:b/>
                <w:bCs/>
              </w:rPr>
              <w:t>Pozycja 5</w:t>
            </w:r>
          </w:p>
          <w:p w14:paraId="41B099D0" w14:textId="77777777" w:rsidR="00F428BE" w:rsidRPr="00672237" w:rsidRDefault="00F428BE" w:rsidP="00672237">
            <w:pPr>
              <w:ind w:left="32"/>
              <w:rPr>
                <w:rFonts w:eastAsia="Calibri"/>
              </w:rPr>
            </w:pPr>
            <w:r w:rsidRPr="00672237">
              <w:rPr>
                <w:b/>
                <w:bCs/>
              </w:rPr>
              <w:t>Tablet  graficzny – 6 szt.  ( vat 23%)</w:t>
            </w:r>
          </w:p>
        </w:tc>
      </w:tr>
      <w:tr w:rsidR="00F428BE" w:rsidRPr="00672237" w14:paraId="0DC7EBB5" w14:textId="77777777" w:rsidTr="00407049">
        <w:trPr>
          <w:trHeight w:val="58"/>
        </w:trPr>
        <w:tc>
          <w:tcPr>
            <w:tcW w:w="1843" w:type="dxa"/>
            <w:shd w:val="clear" w:color="auto" w:fill="auto"/>
          </w:tcPr>
          <w:p w14:paraId="1EDCAE70" w14:textId="77777777" w:rsidR="00F428BE" w:rsidRPr="00672237" w:rsidRDefault="00F428BE" w:rsidP="00407049">
            <w:pPr>
              <w:ind w:left="32"/>
              <w:rPr>
                <w:rFonts w:eastAsia="Calibri"/>
              </w:rPr>
            </w:pPr>
            <w:r w:rsidRPr="00672237">
              <w:rPr>
                <w:rFonts w:eastAsia="Calibri"/>
              </w:rPr>
              <w:t>Urządzenie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31CB6D0" w14:textId="77777777" w:rsidR="00F428BE" w:rsidRPr="00672237" w:rsidRDefault="00F428BE" w:rsidP="00672237">
            <w:pPr>
              <w:pStyle w:val="Akapitzlist"/>
              <w:adjustRightInd w:val="0"/>
              <w:ind w:left="143" w:firstLine="8"/>
              <w:rPr>
                <w:rFonts w:eastAsia="Calibri"/>
                <w:sz w:val="20"/>
                <w:szCs w:val="20"/>
                <w:lang w:eastAsia="cs-CZ"/>
              </w:rPr>
            </w:pPr>
            <w:r w:rsidRPr="00672237">
              <w:rPr>
                <w:rFonts w:eastAsia="Calibri"/>
                <w:sz w:val="20"/>
                <w:szCs w:val="20"/>
                <w:lang w:eastAsia="cs-CZ"/>
              </w:rPr>
              <w:t xml:space="preserve">Producent: </w:t>
            </w:r>
          </w:p>
          <w:p w14:paraId="4F9DFEE9" w14:textId="77777777" w:rsidR="00F428BE" w:rsidRPr="00672237" w:rsidRDefault="00F428BE" w:rsidP="00672237">
            <w:pPr>
              <w:pStyle w:val="Akapitzlist"/>
              <w:adjustRightInd w:val="0"/>
              <w:ind w:left="143" w:firstLine="8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7B491711" w14:textId="77777777" w:rsidR="00F428BE" w:rsidRPr="00672237" w:rsidRDefault="00F428BE" w:rsidP="00672237">
            <w:pPr>
              <w:pStyle w:val="Akapitzlist"/>
              <w:adjustRightInd w:val="0"/>
              <w:ind w:left="143" w:firstLine="8"/>
              <w:rPr>
                <w:rFonts w:eastAsia="Calibri"/>
                <w:sz w:val="20"/>
                <w:szCs w:val="20"/>
                <w:lang w:eastAsia="cs-CZ"/>
              </w:rPr>
            </w:pPr>
            <w:r w:rsidRPr="00672237">
              <w:rPr>
                <w:rFonts w:eastAsia="Calibri"/>
                <w:sz w:val="20"/>
                <w:szCs w:val="20"/>
                <w:lang w:eastAsia="cs-CZ"/>
              </w:rPr>
              <w:t>-------------------------------------------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3E06F2FE" w14:textId="77777777" w:rsidR="00F428BE" w:rsidRPr="00672237" w:rsidRDefault="00F428BE" w:rsidP="00672237">
            <w:pPr>
              <w:pStyle w:val="Akapitzlist"/>
              <w:adjustRightInd w:val="0"/>
              <w:ind w:left="143" w:firstLine="8"/>
              <w:rPr>
                <w:rFonts w:eastAsia="Calibri"/>
                <w:sz w:val="20"/>
                <w:szCs w:val="20"/>
                <w:lang w:eastAsia="cs-CZ"/>
              </w:rPr>
            </w:pPr>
            <w:r w:rsidRPr="00672237">
              <w:rPr>
                <w:rFonts w:eastAsia="Calibri"/>
                <w:sz w:val="20"/>
                <w:szCs w:val="20"/>
                <w:lang w:eastAsia="cs-CZ"/>
              </w:rPr>
              <w:t xml:space="preserve">Model/Rodzaj/Typ: </w:t>
            </w:r>
          </w:p>
          <w:p w14:paraId="2BA4D204" w14:textId="77777777" w:rsidR="00F428BE" w:rsidRPr="00672237" w:rsidRDefault="00F428BE" w:rsidP="00672237">
            <w:pPr>
              <w:pStyle w:val="Akapitzlist"/>
              <w:adjustRightInd w:val="0"/>
              <w:ind w:left="143" w:firstLine="8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6D19B1D3" w14:textId="77777777" w:rsidR="00F428BE" w:rsidRPr="00672237" w:rsidRDefault="00F428BE" w:rsidP="00672237">
            <w:pPr>
              <w:pStyle w:val="Akapitzlist"/>
              <w:adjustRightInd w:val="0"/>
              <w:ind w:left="143" w:firstLine="8"/>
              <w:rPr>
                <w:rFonts w:eastAsia="Calibri"/>
                <w:sz w:val="20"/>
                <w:szCs w:val="20"/>
                <w:lang w:eastAsia="cs-CZ"/>
              </w:rPr>
            </w:pPr>
            <w:r w:rsidRPr="00672237">
              <w:rPr>
                <w:rFonts w:eastAsia="Calibri"/>
                <w:sz w:val="20"/>
                <w:szCs w:val="20"/>
                <w:lang w:eastAsia="cs-CZ"/>
              </w:rPr>
              <w:t>-------------------------------------------</w:t>
            </w:r>
          </w:p>
        </w:tc>
      </w:tr>
      <w:tr w:rsidR="00F428BE" w:rsidRPr="00672237" w14:paraId="23C876EA" w14:textId="77777777" w:rsidTr="00672237">
        <w:trPr>
          <w:trHeight w:val="397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49AA4290" w14:textId="77777777" w:rsidR="00F428BE" w:rsidRPr="00672237" w:rsidRDefault="00F428BE" w:rsidP="00672237">
            <w:pPr>
              <w:autoSpaceDN w:val="0"/>
              <w:adjustRightInd w:val="0"/>
              <w:rPr>
                <w:b/>
                <w:bCs/>
              </w:rPr>
            </w:pPr>
            <w:r w:rsidRPr="00672237">
              <w:rPr>
                <w:b/>
                <w:bCs/>
              </w:rPr>
              <w:t xml:space="preserve">Pozycja  6 Pozostałe elementy </w:t>
            </w:r>
          </w:p>
        </w:tc>
      </w:tr>
      <w:tr w:rsidR="00F428BE" w:rsidRPr="00672237" w14:paraId="375B9AF5" w14:textId="77777777" w:rsidTr="00672237">
        <w:trPr>
          <w:trHeight w:val="397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5C86B85C" w14:textId="35276754" w:rsidR="00F428BE" w:rsidRPr="00672237" w:rsidRDefault="00F428BE" w:rsidP="00672237">
            <w:pPr>
              <w:autoSpaceDN w:val="0"/>
              <w:adjustRightInd w:val="0"/>
              <w:rPr>
                <w:b/>
                <w:bCs/>
              </w:rPr>
            </w:pPr>
            <w:r w:rsidRPr="00672237">
              <w:rPr>
                <w:b/>
                <w:bCs/>
              </w:rPr>
              <w:t>a) Kabel HDMI – 2 szt.  ( vat 23%)</w:t>
            </w:r>
          </w:p>
        </w:tc>
      </w:tr>
      <w:tr w:rsidR="00F428BE" w:rsidRPr="00672237" w14:paraId="275E860B" w14:textId="77777777" w:rsidTr="00407049">
        <w:trPr>
          <w:trHeight w:val="58"/>
        </w:trPr>
        <w:tc>
          <w:tcPr>
            <w:tcW w:w="1843" w:type="dxa"/>
            <w:shd w:val="clear" w:color="auto" w:fill="auto"/>
          </w:tcPr>
          <w:p w14:paraId="5054744E" w14:textId="77777777" w:rsidR="00F428BE" w:rsidRPr="00672237" w:rsidRDefault="00F428BE" w:rsidP="00407049">
            <w:pPr>
              <w:ind w:left="32"/>
            </w:pPr>
            <w:r w:rsidRPr="00672237">
              <w:t>Urządzenie</w:t>
            </w:r>
          </w:p>
        </w:tc>
        <w:tc>
          <w:tcPr>
            <w:tcW w:w="3690" w:type="dxa"/>
            <w:shd w:val="clear" w:color="auto" w:fill="auto"/>
          </w:tcPr>
          <w:p w14:paraId="52FEC33B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 xml:space="preserve">Producent: </w:t>
            </w:r>
          </w:p>
          <w:p w14:paraId="129481AF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</w:p>
          <w:p w14:paraId="663FC27B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>-------------------------------------------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3714D375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 xml:space="preserve">Model/Rodzaj/Typ: </w:t>
            </w:r>
          </w:p>
          <w:p w14:paraId="35010320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</w:p>
          <w:p w14:paraId="02E1B161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>-------------------------------------------</w:t>
            </w:r>
          </w:p>
        </w:tc>
      </w:tr>
      <w:tr w:rsidR="00F428BE" w:rsidRPr="00672237" w14:paraId="41C99AEB" w14:textId="77777777" w:rsidTr="00407049">
        <w:trPr>
          <w:trHeight w:val="58"/>
        </w:trPr>
        <w:tc>
          <w:tcPr>
            <w:tcW w:w="9356" w:type="dxa"/>
            <w:gridSpan w:val="4"/>
            <w:shd w:val="clear" w:color="auto" w:fill="auto"/>
          </w:tcPr>
          <w:p w14:paraId="7049297D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rPr>
                <w:b/>
                <w:bCs/>
              </w:rPr>
              <w:t>6.1.b) Kabel USB – 1 szt.  ( vat 23%)</w:t>
            </w:r>
          </w:p>
        </w:tc>
      </w:tr>
      <w:tr w:rsidR="00F428BE" w:rsidRPr="00672237" w14:paraId="5BBE6783" w14:textId="77777777" w:rsidTr="00407049">
        <w:trPr>
          <w:trHeight w:val="945"/>
        </w:trPr>
        <w:tc>
          <w:tcPr>
            <w:tcW w:w="1843" w:type="dxa"/>
            <w:shd w:val="clear" w:color="auto" w:fill="auto"/>
          </w:tcPr>
          <w:p w14:paraId="6E49029C" w14:textId="77777777" w:rsidR="00F428BE" w:rsidRPr="00672237" w:rsidRDefault="00F428BE" w:rsidP="00407049">
            <w:pPr>
              <w:ind w:left="32"/>
            </w:pPr>
            <w:r w:rsidRPr="00672237">
              <w:t>Urządzenie</w:t>
            </w:r>
          </w:p>
        </w:tc>
        <w:tc>
          <w:tcPr>
            <w:tcW w:w="3690" w:type="dxa"/>
            <w:shd w:val="clear" w:color="auto" w:fill="auto"/>
          </w:tcPr>
          <w:p w14:paraId="01F60154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 xml:space="preserve">Producent: </w:t>
            </w:r>
          </w:p>
          <w:p w14:paraId="559DA14C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</w:p>
          <w:p w14:paraId="1B41B9C7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>-------------------------------------------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4380D79E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 xml:space="preserve">Model/Rodzaj/Typ: </w:t>
            </w:r>
          </w:p>
          <w:p w14:paraId="40DC9773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</w:p>
          <w:p w14:paraId="69AAE274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>-------------------------------------------</w:t>
            </w:r>
          </w:p>
        </w:tc>
      </w:tr>
      <w:tr w:rsidR="00F428BE" w:rsidRPr="00672237" w14:paraId="3D62285D" w14:textId="77777777" w:rsidTr="00407049">
        <w:trPr>
          <w:trHeight w:val="58"/>
        </w:trPr>
        <w:tc>
          <w:tcPr>
            <w:tcW w:w="9356" w:type="dxa"/>
            <w:gridSpan w:val="4"/>
            <w:shd w:val="clear" w:color="auto" w:fill="auto"/>
          </w:tcPr>
          <w:p w14:paraId="3295F198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rPr>
                <w:b/>
                <w:bCs/>
              </w:rPr>
              <w:t>6.2. Listwa przepięciowa – 1 szt. ( vat 23%)</w:t>
            </w:r>
          </w:p>
        </w:tc>
      </w:tr>
      <w:tr w:rsidR="00F428BE" w:rsidRPr="00672237" w14:paraId="38E2FF98" w14:textId="77777777" w:rsidTr="00407049">
        <w:trPr>
          <w:trHeight w:val="707"/>
        </w:trPr>
        <w:tc>
          <w:tcPr>
            <w:tcW w:w="1843" w:type="dxa"/>
            <w:shd w:val="clear" w:color="auto" w:fill="auto"/>
          </w:tcPr>
          <w:p w14:paraId="79B350F2" w14:textId="77777777" w:rsidR="00F428BE" w:rsidRPr="00672237" w:rsidRDefault="00F428BE" w:rsidP="00407049">
            <w:pPr>
              <w:ind w:left="32"/>
            </w:pPr>
            <w:r w:rsidRPr="00672237">
              <w:t>Urządzenie</w:t>
            </w:r>
          </w:p>
        </w:tc>
        <w:tc>
          <w:tcPr>
            <w:tcW w:w="3690" w:type="dxa"/>
            <w:shd w:val="clear" w:color="auto" w:fill="auto"/>
          </w:tcPr>
          <w:p w14:paraId="6F3559F5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 xml:space="preserve">Producent: </w:t>
            </w:r>
          </w:p>
          <w:p w14:paraId="6CC90A8E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</w:p>
          <w:p w14:paraId="77A6E1D8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>-------------------------------------------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583309D6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 xml:space="preserve">Model/Rodzaj/Typ: </w:t>
            </w:r>
          </w:p>
          <w:p w14:paraId="390D4603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</w:p>
          <w:p w14:paraId="4D43B0D0" w14:textId="77777777" w:rsidR="00F428BE" w:rsidRPr="00672237" w:rsidRDefault="00F428BE" w:rsidP="00407049">
            <w:pPr>
              <w:autoSpaceDN w:val="0"/>
              <w:adjustRightInd w:val="0"/>
              <w:jc w:val="both"/>
            </w:pPr>
            <w:r w:rsidRPr="00672237">
              <w:t>-------------------------------------------</w:t>
            </w:r>
          </w:p>
        </w:tc>
      </w:tr>
    </w:tbl>
    <w:p w14:paraId="3795F767" w14:textId="77777777" w:rsidR="00A07C41" w:rsidRDefault="00A07C41" w:rsidP="00A07C41">
      <w:pPr>
        <w:spacing w:line="276" w:lineRule="auto"/>
        <w:rPr>
          <w:rFonts w:eastAsia="Calibri"/>
          <w:sz w:val="22"/>
        </w:rPr>
      </w:pPr>
    </w:p>
    <w:p w14:paraId="01AB024C" w14:textId="6768B934" w:rsidR="00917531" w:rsidRPr="00A07C41" w:rsidRDefault="00917531" w:rsidP="00A07C41">
      <w:pPr>
        <w:spacing w:line="276" w:lineRule="auto"/>
      </w:pPr>
      <w:r w:rsidRPr="00A07C41">
        <w:rPr>
          <w:rFonts w:eastAsia="Calibri"/>
          <w:sz w:val="22"/>
        </w:rPr>
        <w:t>Oferowane  przez naszą firmę wyposażenie spełnia wszystkie wymogi  Zamawiającego określone w</w:t>
      </w:r>
      <w:r w:rsidR="00F428BE" w:rsidRPr="00A07C41">
        <w:rPr>
          <w:rFonts w:eastAsia="Calibri"/>
          <w:sz w:val="22"/>
        </w:rPr>
        <w:t> </w:t>
      </w:r>
      <w:r w:rsidRPr="00A07C41">
        <w:rPr>
          <w:rFonts w:eastAsia="Calibri"/>
          <w:sz w:val="22"/>
        </w:rPr>
        <w:t>niniejszym  załączniku  oraz Opisie Przedmiotu Zamówienia.</w:t>
      </w:r>
    </w:p>
    <w:p w14:paraId="4AAC5C66" w14:textId="77777777" w:rsidR="00A07C41" w:rsidRPr="00A07C41" w:rsidRDefault="00A07C41" w:rsidP="00F428BE">
      <w:pPr>
        <w:spacing w:line="276" w:lineRule="auto"/>
        <w:jc w:val="both"/>
        <w:rPr>
          <w:sz w:val="10"/>
        </w:rPr>
      </w:pPr>
    </w:p>
    <w:p w14:paraId="1883D61C" w14:textId="0F40F965" w:rsidR="00917531" w:rsidRPr="00A07C41" w:rsidRDefault="00917531" w:rsidP="00F428BE">
      <w:pPr>
        <w:spacing w:line="276" w:lineRule="auto"/>
        <w:jc w:val="both"/>
        <w:rPr>
          <w:rFonts w:eastAsiaTheme="minorHAnsi"/>
          <w:sz w:val="22"/>
        </w:rPr>
      </w:pPr>
      <w:r w:rsidRPr="00A07C41">
        <w:rPr>
          <w:sz w:val="22"/>
        </w:rPr>
        <w:t>Sprzęt jest kompletny nie wymagający dodatkowego osprzętu niezbędnego do jego prawidłowego działania</w:t>
      </w:r>
      <w:r w:rsidR="00F428BE" w:rsidRPr="00A07C41">
        <w:rPr>
          <w:sz w:val="22"/>
        </w:rPr>
        <w:t xml:space="preserve"> i </w:t>
      </w:r>
      <w:r w:rsidRPr="00A07C41">
        <w:rPr>
          <w:sz w:val="22"/>
        </w:rPr>
        <w:t>korzystania.</w:t>
      </w:r>
    </w:p>
    <w:p w14:paraId="558AD910" w14:textId="77777777" w:rsidR="00C058C5" w:rsidRDefault="00C058C5" w:rsidP="005D4EFB">
      <w:pPr>
        <w:tabs>
          <w:tab w:val="left" w:pos="7350"/>
        </w:tabs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CD1622" w14:textId="77777777" w:rsidR="00C058C5" w:rsidRDefault="00C058C5" w:rsidP="005D4EFB">
      <w:pPr>
        <w:tabs>
          <w:tab w:val="left" w:pos="7350"/>
        </w:tabs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3D22499" w14:textId="77777777" w:rsidR="00C058C5" w:rsidRDefault="00C058C5" w:rsidP="005D4EFB">
      <w:pPr>
        <w:tabs>
          <w:tab w:val="left" w:pos="7350"/>
        </w:tabs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3CD736A" w14:textId="5161A48C" w:rsidR="00547BCF" w:rsidRPr="00A07C41" w:rsidRDefault="00917531" w:rsidP="00A07C4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6D08D70" w14:textId="48F495D4" w:rsidR="00740416" w:rsidRPr="006F701A" w:rsidRDefault="002F2110" w:rsidP="005D4EFB">
      <w:pPr>
        <w:spacing w:line="276" w:lineRule="auto"/>
        <w:jc w:val="right"/>
        <w:rPr>
          <w:i/>
          <w:sz w:val="16"/>
          <w:szCs w:val="16"/>
        </w:rPr>
      </w:pPr>
      <w:r w:rsidRPr="00277A12"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="00740416" w:rsidRPr="00277A12">
        <w:rPr>
          <w:rFonts w:asciiTheme="minorHAnsi" w:hAnsiTheme="minorHAnsi" w:cstheme="minorHAnsi"/>
          <w:b/>
          <w:sz w:val="22"/>
          <w:szCs w:val="22"/>
        </w:rPr>
        <w:t>ałącznik nr 2 do SWZ</w:t>
      </w:r>
    </w:p>
    <w:p w14:paraId="547C2BEB" w14:textId="761B5EF3" w:rsidR="002E00FD" w:rsidRPr="00277A12" w:rsidRDefault="002E00FD" w:rsidP="005D4EF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3BD447" w14:textId="77777777" w:rsidR="0012727D" w:rsidRPr="0012727D" w:rsidRDefault="0012727D" w:rsidP="005D4EF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2727D">
        <w:rPr>
          <w:rFonts w:asciiTheme="minorHAnsi" w:hAnsiTheme="minorHAnsi" w:cstheme="minorHAnsi"/>
          <w:b/>
          <w:sz w:val="22"/>
          <w:szCs w:val="22"/>
        </w:rPr>
        <w:t>Jednolity Europejski Dokument Zamówienia</w:t>
      </w:r>
    </w:p>
    <w:p w14:paraId="654B9B68" w14:textId="77777777" w:rsidR="0012727D" w:rsidRPr="0012727D" w:rsidRDefault="0012727D" w:rsidP="005D4EF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035411" w14:textId="77777777" w:rsidR="00772A60" w:rsidRDefault="00095373" w:rsidP="005D4EF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9783355" w14:textId="67784F2C" w:rsidR="008129F6" w:rsidRDefault="008129F6" w:rsidP="005D4EF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Załącznik nr 2a do SWZ</w:t>
      </w:r>
    </w:p>
    <w:p w14:paraId="07861BA3" w14:textId="18639451" w:rsidR="00407049" w:rsidRPr="00407049" w:rsidRDefault="008129F6" w:rsidP="005D4EFB">
      <w:pPr>
        <w:spacing w:line="276" w:lineRule="auto"/>
        <w:ind w:right="5954"/>
        <w:rPr>
          <w:sz w:val="22"/>
          <w:szCs w:val="22"/>
        </w:rPr>
      </w:pPr>
      <w:r w:rsidRPr="00407049">
        <w:rPr>
          <w:sz w:val="22"/>
          <w:szCs w:val="22"/>
        </w:rPr>
        <w:t>………………………………………</w:t>
      </w:r>
    </w:p>
    <w:p w14:paraId="735617DF" w14:textId="3F3D991B" w:rsidR="008129F6" w:rsidRPr="00407049" w:rsidRDefault="008129F6" w:rsidP="005D4EFB">
      <w:pPr>
        <w:spacing w:line="276" w:lineRule="auto"/>
        <w:ind w:right="5954"/>
        <w:rPr>
          <w:sz w:val="22"/>
          <w:szCs w:val="22"/>
        </w:rPr>
      </w:pPr>
      <w:r w:rsidRPr="00407049">
        <w:rPr>
          <w:sz w:val="22"/>
          <w:szCs w:val="22"/>
        </w:rPr>
        <w:t>………………………………</w:t>
      </w:r>
      <w:r w:rsidR="00407049" w:rsidRPr="00407049">
        <w:rPr>
          <w:sz w:val="22"/>
          <w:szCs w:val="22"/>
        </w:rPr>
        <w:t>……</w:t>
      </w:r>
      <w:r w:rsidRPr="00407049">
        <w:rPr>
          <w:sz w:val="22"/>
          <w:szCs w:val="22"/>
        </w:rPr>
        <w:t>..</w:t>
      </w:r>
    </w:p>
    <w:p w14:paraId="48DEB79A" w14:textId="77777777" w:rsidR="008129F6" w:rsidRPr="00407049" w:rsidRDefault="008129F6" w:rsidP="005D4EFB">
      <w:pPr>
        <w:spacing w:line="276" w:lineRule="auto"/>
        <w:ind w:right="5954"/>
        <w:rPr>
          <w:sz w:val="18"/>
          <w:szCs w:val="18"/>
        </w:rPr>
      </w:pPr>
      <w:r w:rsidRPr="00407049">
        <w:rPr>
          <w:sz w:val="18"/>
          <w:szCs w:val="18"/>
        </w:rPr>
        <w:t xml:space="preserve">  (</w:t>
      </w:r>
      <w:r w:rsidRPr="00407049">
        <w:rPr>
          <w:i/>
          <w:sz w:val="18"/>
          <w:szCs w:val="18"/>
        </w:rPr>
        <w:t>pełna nazwa/firma, adres Wykonawcy)</w:t>
      </w:r>
    </w:p>
    <w:p w14:paraId="7B7B2060" w14:textId="77777777" w:rsidR="008129F6" w:rsidRPr="00407049" w:rsidRDefault="008129F6" w:rsidP="005D4EFB">
      <w:pPr>
        <w:spacing w:line="276" w:lineRule="auto"/>
        <w:rPr>
          <w:b/>
          <w:sz w:val="22"/>
          <w:szCs w:val="22"/>
        </w:rPr>
      </w:pPr>
    </w:p>
    <w:p w14:paraId="3D95FB23" w14:textId="77777777" w:rsidR="008129F6" w:rsidRPr="00407049" w:rsidRDefault="008129F6" w:rsidP="005D4EFB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407049">
        <w:rPr>
          <w:b/>
          <w:sz w:val="22"/>
          <w:szCs w:val="22"/>
          <w:u w:val="single"/>
        </w:rPr>
        <w:t xml:space="preserve">Oświadczenia </w:t>
      </w:r>
    </w:p>
    <w:p w14:paraId="3DD035B9" w14:textId="37FEF68A" w:rsidR="008129F6" w:rsidRPr="00407049" w:rsidRDefault="006F42B2" w:rsidP="005D4EFB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407049">
        <w:rPr>
          <w:b/>
          <w:sz w:val="22"/>
          <w:szCs w:val="22"/>
          <w:u w:val="single"/>
        </w:rPr>
        <w:t>W</w:t>
      </w:r>
      <w:r w:rsidR="008129F6" w:rsidRPr="00407049">
        <w:rPr>
          <w:b/>
          <w:sz w:val="22"/>
          <w:szCs w:val="22"/>
          <w:u w:val="single"/>
        </w:rPr>
        <w:t xml:space="preserve">ykonawcy/ </w:t>
      </w:r>
      <w:r w:rsidRPr="00407049">
        <w:rPr>
          <w:b/>
          <w:sz w:val="22"/>
          <w:szCs w:val="22"/>
          <w:u w:val="single"/>
        </w:rPr>
        <w:t>W</w:t>
      </w:r>
      <w:r w:rsidR="008129F6" w:rsidRPr="00407049">
        <w:rPr>
          <w:b/>
          <w:sz w:val="22"/>
          <w:szCs w:val="22"/>
          <w:u w:val="single"/>
        </w:rPr>
        <w:t xml:space="preserve">ykonawcy wspólnie ubiegającego się o udzielenie zamówienia </w:t>
      </w:r>
    </w:p>
    <w:p w14:paraId="77A9C309" w14:textId="2EE058D0" w:rsidR="008129F6" w:rsidRPr="00407049" w:rsidRDefault="008129F6" w:rsidP="005D4EFB">
      <w:pPr>
        <w:spacing w:before="120" w:line="276" w:lineRule="auto"/>
        <w:jc w:val="center"/>
        <w:rPr>
          <w:b/>
          <w:caps/>
          <w:sz w:val="22"/>
          <w:szCs w:val="22"/>
          <w:u w:val="single"/>
        </w:rPr>
      </w:pPr>
      <w:r w:rsidRPr="00407049">
        <w:rPr>
          <w:b/>
          <w:sz w:val="22"/>
          <w:szCs w:val="22"/>
          <w:u w:val="single"/>
        </w:rPr>
        <w:t>DOTYCZĄCE PRZESŁANEK WYKLUCZENIA Z ART. 5K ROZPORZĄDZENIA 833/2014 ORAZ ART. 7 UST.</w:t>
      </w:r>
      <w:r w:rsidR="00420065" w:rsidRPr="00407049">
        <w:rPr>
          <w:b/>
          <w:sz w:val="22"/>
          <w:szCs w:val="22"/>
          <w:u w:val="single"/>
        </w:rPr>
        <w:t> </w:t>
      </w:r>
      <w:r w:rsidRPr="00407049">
        <w:rPr>
          <w:b/>
          <w:sz w:val="22"/>
          <w:szCs w:val="22"/>
          <w:u w:val="single"/>
        </w:rPr>
        <w:t xml:space="preserve">1 USTAWY </w:t>
      </w:r>
      <w:r w:rsidRPr="00407049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6AC1F63" w14:textId="77777777" w:rsidR="008129F6" w:rsidRPr="00407049" w:rsidRDefault="008129F6" w:rsidP="005D4EFB">
      <w:pPr>
        <w:spacing w:before="120" w:line="276" w:lineRule="auto"/>
        <w:jc w:val="center"/>
        <w:rPr>
          <w:b/>
          <w:sz w:val="22"/>
          <w:szCs w:val="22"/>
        </w:rPr>
      </w:pPr>
      <w:r w:rsidRPr="00407049">
        <w:rPr>
          <w:b/>
          <w:sz w:val="22"/>
          <w:szCs w:val="22"/>
        </w:rPr>
        <w:t>składane na podstawie art. 125 ust. 1 ustawy Pzp</w:t>
      </w:r>
    </w:p>
    <w:p w14:paraId="543D0130" w14:textId="169352A4" w:rsidR="008129F6" w:rsidRPr="00407049" w:rsidRDefault="00A84D29" w:rsidP="005D4EFB">
      <w:pPr>
        <w:spacing w:before="120" w:line="276" w:lineRule="auto"/>
        <w:jc w:val="center"/>
        <w:rPr>
          <w:sz w:val="22"/>
          <w:szCs w:val="22"/>
        </w:rPr>
      </w:pPr>
      <w:r w:rsidRPr="00407049">
        <w:rPr>
          <w:sz w:val="22"/>
          <w:szCs w:val="22"/>
        </w:rPr>
        <w:t>s</w:t>
      </w:r>
      <w:r w:rsidR="008129F6" w:rsidRPr="00407049">
        <w:rPr>
          <w:sz w:val="22"/>
          <w:szCs w:val="22"/>
        </w:rPr>
        <w:t>kładane na potrzeby postępowania o udzielenie zamówienia publicznego pn.</w:t>
      </w:r>
    </w:p>
    <w:p w14:paraId="2EB49117" w14:textId="60B63F49" w:rsidR="00D5281D" w:rsidRPr="00407049" w:rsidRDefault="00407049" w:rsidP="005D4EFB">
      <w:pPr>
        <w:spacing w:before="120" w:line="276" w:lineRule="auto"/>
        <w:jc w:val="center"/>
        <w:rPr>
          <w:i/>
          <w:sz w:val="22"/>
          <w:szCs w:val="22"/>
        </w:rPr>
      </w:pPr>
      <w:r w:rsidRPr="00407049">
        <w:rPr>
          <w:b/>
          <w:sz w:val="22"/>
          <w:szCs w:val="22"/>
        </w:rPr>
        <w:t>„</w:t>
      </w:r>
      <w:r w:rsidRPr="00407049">
        <w:rPr>
          <w:b/>
          <w:sz w:val="24"/>
          <w:lang w:eastAsia="en-US"/>
        </w:rPr>
        <w:t xml:space="preserve">Zakup sprzętu ICT w ramach projektu </w:t>
      </w:r>
      <w:proofErr w:type="spellStart"/>
      <w:r w:rsidRPr="00407049">
        <w:rPr>
          <w:b/>
          <w:i/>
          <w:sz w:val="24"/>
          <w:lang w:eastAsia="en-US"/>
        </w:rPr>
        <w:t>WłączaMY</w:t>
      </w:r>
      <w:proofErr w:type="spellEnd"/>
      <w:r w:rsidRPr="00407049">
        <w:rPr>
          <w:b/>
          <w:i/>
          <w:sz w:val="24"/>
          <w:lang w:eastAsia="en-US"/>
        </w:rPr>
        <w:t>! INTEGRACJĘ</w:t>
      </w:r>
      <w:r w:rsidRPr="00407049">
        <w:rPr>
          <w:b/>
          <w:sz w:val="24"/>
          <w:lang w:eastAsia="en-US"/>
        </w:rPr>
        <w:t>. Edukacja włączająca w III Liceum Ogólnokształcącym im. Stanisława Wyspiańskiego w Jastrzębiu-Zdroju</w:t>
      </w:r>
      <w:r w:rsidRPr="00407049">
        <w:rPr>
          <w:b/>
          <w:sz w:val="22"/>
          <w:szCs w:val="22"/>
        </w:rPr>
        <w:t xml:space="preserve">” </w:t>
      </w:r>
      <w:r w:rsidRPr="00407049">
        <w:rPr>
          <w:rFonts w:eastAsia="Lucida Sans Unicode"/>
          <w:b/>
          <w:bCs/>
          <w:sz w:val="22"/>
          <w:szCs w:val="22"/>
        </w:rPr>
        <w:t xml:space="preserve"> </w:t>
      </w:r>
      <w:r w:rsidR="008129F6" w:rsidRPr="00407049">
        <w:rPr>
          <w:sz w:val="22"/>
          <w:szCs w:val="22"/>
        </w:rPr>
        <w:t>prowadzonego przez Miasto Jastrzębie-Zdrój</w:t>
      </w:r>
      <w:r w:rsidR="006F42B2" w:rsidRPr="00407049">
        <w:rPr>
          <w:sz w:val="22"/>
          <w:szCs w:val="22"/>
        </w:rPr>
        <w:t>,</w:t>
      </w:r>
      <w:r w:rsidR="008129F6" w:rsidRPr="00407049">
        <w:rPr>
          <w:i/>
          <w:sz w:val="22"/>
          <w:szCs w:val="22"/>
        </w:rPr>
        <w:t xml:space="preserve"> </w:t>
      </w:r>
    </w:p>
    <w:p w14:paraId="5B72B19F" w14:textId="2CD62775" w:rsidR="008129F6" w:rsidRPr="00407049" w:rsidRDefault="008129F6" w:rsidP="005D4EFB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407049">
        <w:rPr>
          <w:sz w:val="22"/>
          <w:szCs w:val="22"/>
        </w:rPr>
        <w:t>oświadczam, co następuje:</w:t>
      </w:r>
    </w:p>
    <w:p w14:paraId="5A15108E" w14:textId="77777777" w:rsidR="008129F6" w:rsidRPr="00407049" w:rsidRDefault="008129F6" w:rsidP="005D4EFB">
      <w:pPr>
        <w:shd w:val="clear" w:color="auto" w:fill="BFBFBF" w:themeFill="background1" w:themeFillShade="BF"/>
        <w:spacing w:line="276" w:lineRule="auto"/>
        <w:rPr>
          <w:b/>
          <w:sz w:val="22"/>
          <w:szCs w:val="22"/>
        </w:rPr>
      </w:pPr>
      <w:r w:rsidRPr="00407049">
        <w:rPr>
          <w:b/>
          <w:sz w:val="22"/>
          <w:szCs w:val="22"/>
        </w:rPr>
        <w:t>OŚWIADCZENIA DOTYCZĄCE WYKONAWCY:</w:t>
      </w:r>
    </w:p>
    <w:p w14:paraId="7528F1B9" w14:textId="77777777" w:rsidR="008129F6" w:rsidRPr="00407049" w:rsidRDefault="008129F6" w:rsidP="005D4EFB">
      <w:pPr>
        <w:pStyle w:val="Akapitzlist"/>
        <w:numPr>
          <w:ilvl w:val="0"/>
          <w:numId w:val="47"/>
        </w:numPr>
        <w:spacing w:before="360" w:after="240" w:line="276" w:lineRule="auto"/>
        <w:contextualSpacing/>
        <w:jc w:val="both"/>
        <w:rPr>
          <w:b/>
          <w:bCs/>
          <w:sz w:val="22"/>
          <w:szCs w:val="22"/>
        </w:rPr>
      </w:pPr>
      <w:r w:rsidRPr="00407049">
        <w:rPr>
          <w:sz w:val="22"/>
          <w:szCs w:val="22"/>
        </w:rPr>
        <w:t xml:space="preserve">Oświadczam, że nie podlegam wykluczeniu z postępowania na podstawie </w:t>
      </w:r>
      <w:r w:rsidRPr="00407049">
        <w:rPr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07049">
        <w:rPr>
          <w:rStyle w:val="Odwoanieprzypisudolnego"/>
          <w:sz w:val="22"/>
          <w:szCs w:val="22"/>
        </w:rPr>
        <w:footnoteReference w:id="1"/>
      </w:r>
    </w:p>
    <w:p w14:paraId="3ECE33C1" w14:textId="6AC3D518" w:rsidR="008129F6" w:rsidRPr="00407049" w:rsidRDefault="008129F6" w:rsidP="005D4EFB">
      <w:pPr>
        <w:pStyle w:val="NormalnyWeb"/>
        <w:numPr>
          <w:ilvl w:val="0"/>
          <w:numId w:val="47"/>
        </w:numPr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40704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407049">
        <w:rPr>
          <w:color w:val="222222"/>
          <w:sz w:val="22"/>
          <w:szCs w:val="22"/>
        </w:rPr>
        <w:t>7 ust. 1 ustawy z dnia 13 kwietnia 2022 r.</w:t>
      </w:r>
      <w:r w:rsidRPr="00407049">
        <w:rPr>
          <w:i/>
          <w:iCs/>
          <w:color w:val="222222"/>
          <w:sz w:val="22"/>
          <w:szCs w:val="22"/>
        </w:rPr>
        <w:t xml:space="preserve"> o szczególnych rozwiązaniach w</w:t>
      </w:r>
      <w:r w:rsidR="00A84D29" w:rsidRPr="00407049">
        <w:rPr>
          <w:i/>
          <w:iCs/>
          <w:color w:val="222222"/>
          <w:sz w:val="22"/>
          <w:szCs w:val="22"/>
        </w:rPr>
        <w:t> </w:t>
      </w:r>
      <w:r w:rsidRPr="00407049">
        <w:rPr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407049">
        <w:rPr>
          <w:color w:val="222222"/>
          <w:sz w:val="22"/>
          <w:szCs w:val="22"/>
        </w:rPr>
        <w:t>(</w:t>
      </w:r>
      <w:proofErr w:type="spellStart"/>
      <w:r w:rsidR="00F50150" w:rsidRPr="00407049">
        <w:rPr>
          <w:color w:val="222222"/>
          <w:sz w:val="22"/>
          <w:szCs w:val="22"/>
        </w:rPr>
        <w:t>t.j</w:t>
      </w:r>
      <w:proofErr w:type="spellEnd"/>
      <w:r w:rsidR="00F50150" w:rsidRPr="00407049">
        <w:rPr>
          <w:color w:val="222222"/>
          <w:sz w:val="22"/>
          <w:szCs w:val="22"/>
        </w:rPr>
        <w:t xml:space="preserve">. </w:t>
      </w:r>
      <w:r w:rsidRPr="00407049">
        <w:rPr>
          <w:color w:val="222222"/>
          <w:sz w:val="22"/>
          <w:szCs w:val="22"/>
        </w:rPr>
        <w:t xml:space="preserve">Dz. U. </w:t>
      </w:r>
      <w:r w:rsidR="00F50150" w:rsidRPr="00407049">
        <w:rPr>
          <w:color w:val="222222"/>
          <w:sz w:val="22"/>
          <w:szCs w:val="22"/>
        </w:rPr>
        <w:t>z 202</w:t>
      </w:r>
      <w:r w:rsidR="00407049">
        <w:rPr>
          <w:color w:val="222222"/>
          <w:sz w:val="22"/>
          <w:szCs w:val="22"/>
        </w:rPr>
        <w:t>5</w:t>
      </w:r>
      <w:r w:rsidR="00F50150" w:rsidRPr="00407049">
        <w:rPr>
          <w:color w:val="222222"/>
          <w:sz w:val="22"/>
          <w:szCs w:val="22"/>
        </w:rPr>
        <w:t xml:space="preserve"> r. </w:t>
      </w:r>
      <w:r w:rsidRPr="00407049">
        <w:rPr>
          <w:color w:val="222222"/>
          <w:sz w:val="22"/>
          <w:szCs w:val="22"/>
        </w:rPr>
        <w:t xml:space="preserve">poz. </w:t>
      </w:r>
      <w:r w:rsidR="00F50150" w:rsidRPr="00407049">
        <w:rPr>
          <w:color w:val="222222"/>
          <w:sz w:val="22"/>
          <w:szCs w:val="22"/>
        </w:rPr>
        <w:t>5</w:t>
      </w:r>
      <w:r w:rsidR="00407049">
        <w:rPr>
          <w:color w:val="222222"/>
          <w:sz w:val="22"/>
          <w:szCs w:val="22"/>
        </w:rPr>
        <w:t>14</w:t>
      </w:r>
      <w:r w:rsidRPr="00407049">
        <w:rPr>
          <w:color w:val="222222"/>
          <w:sz w:val="22"/>
          <w:szCs w:val="22"/>
        </w:rPr>
        <w:t>)</w:t>
      </w:r>
      <w:r w:rsidRPr="00407049">
        <w:rPr>
          <w:i/>
          <w:iCs/>
          <w:color w:val="222222"/>
          <w:sz w:val="22"/>
          <w:szCs w:val="22"/>
        </w:rPr>
        <w:t>.</w:t>
      </w:r>
      <w:r w:rsidRPr="00407049">
        <w:rPr>
          <w:rStyle w:val="Odwoanieprzypisudolnego"/>
          <w:color w:val="222222"/>
          <w:sz w:val="22"/>
          <w:szCs w:val="22"/>
        </w:rPr>
        <w:footnoteReference w:id="2"/>
      </w:r>
    </w:p>
    <w:p w14:paraId="52D72EF2" w14:textId="77777777" w:rsidR="008129F6" w:rsidRPr="00407049" w:rsidRDefault="008129F6" w:rsidP="005D4EFB">
      <w:pPr>
        <w:shd w:val="clear" w:color="auto" w:fill="BFBFBF" w:themeFill="background1" w:themeFillShade="BF"/>
        <w:spacing w:before="240" w:after="120" w:line="276" w:lineRule="auto"/>
        <w:jc w:val="both"/>
        <w:rPr>
          <w:b/>
          <w:sz w:val="22"/>
          <w:szCs w:val="22"/>
        </w:rPr>
      </w:pPr>
      <w:r w:rsidRPr="00407049">
        <w:rPr>
          <w:b/>
          <w:sz w:val="22"/>
          <w:szCs w:val="22"/>
        </w:rPr>
        <w:lastRenderedPageBreak/>
        <w:t>OŚWIADCZENIE DOTYCZĄCE PODWYKONAWCY, NA KTÓREGO PRZYPADA PONAD 10% WARTOŚCI ZAMÓWIENIA:</w:t>
      </w:r>
    </w:p>
    <w:p w14:paraId="2430DB3F" w14:textId="4EE767CC" w:rsidR="008129F6" w:rsidRPr="00407049" w:rsidRDefault="008129F6" w:rsidP="005D4EFB">
      <w:pPr>
        <w:spacing w:after="120" w:line="276" w:lineRule="auto"/>
        <w:jc w:val="both"/>
      </w:pPr>
      <w:r w:rsidRPr="00407049">
        <w:rPr>
          <w:color w:val="0070C0"/>
          <w:sz w:val="22"/>
          <w:szCs w:val="22"/>
        </w:rPr>
        <w:t>[UWAGA</w:t>
      </w:r>
      <w:r w:rsidRPr="00407049">
        <w:rPr>
          <w:i/>
          <w:color w:val="0070C0"/>
          <w:sz w:val="22"/>
          <w:szCs w:val="22"/>
        </w:rPr>
        <w:t xml:space="preserve">: </w:t>
      </w:r>
      <w:r w:rsidRPr="00407049">
        <w:rPr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407049">
        <w:rPr>
          <w:i/>
          <w:color w:val="0070C0"/>
          <w:sz w:val="22"/>
          <w:szCs w:val="22"/>
        </w:rPr>
        <w:t xml:space="preserve"> W przypadku więcej niż jednego podwykonawcy, na którego</w:t>
      </w:r>
      <w:r w:rsidRPr="00407049">
        <w:rPr>
          <w:i/>
          <w:color w:val="0070C0"/>
        </w:rPr>
        <w:t xml:space="preserve"> </w:t>
      </w:r>
      <w:r w:rsidRPr="00407049">
        <w:rPr>
          <w:i/>
          <w:color w:val="0070C0"/>
          <w:sz w:val="22"/>
          <w:szCs w:val="22"/>
        </w:rPr>
        <w:t xml:space="preserve">zdolnościach lub sytuacji wykonawca nie polega, a na którego przypada ponad 10% wartości zamówienia, należy zastosować tyle razy, ile jest to </w:t>
      </w:r>
      <w:r w:rsidRPr="00407049">
        <w:rPr>
          <w:color w:val="0070C0"/>
          <w:sz w:val="22"/>
          <w:szCs w:val="22"/>
        </w:rPr>
        <w:t>konieczne]</w:t>
      </w:r>
    </w:p>
    <w:p w14:paraId="0157D7DB" w14:textId="77777777" w:rsidR="008129F6" w:rsidRPr="00407049" w:rsidRDefault="008129F6" w:rsidP="005D4EFB">
      <w:pPr>
        <w:spacing w:line="276" w:lineRule="auto"/>
        <w:jc w:val="both"/>
        <w:rPr>
          <w:sz w:val="22"/>
          <w:szCs w:val="22"/>
        </w:rPr>
      </w:pPr>
      <w:r w:rsidRPr="00407049">
        <w:rPr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2200A97A" w14:textId="377CA734" w:rsidR="008129F6" w:rsidRPr="00407049" w:rsidRDefault="008129F6" w:rsidP="005D4EFB">
      <w:pPr>
        <w:spacing w:line="276" w:lineRule="auto"/>
        <w:jc w:val="both"/>
        <w:rPr>
          <w:sz w:val="22"/>
          <w:szCs w:val="22"/>
        </w:rPr>
      </w:pPr>
      <w:r w:rsidRPr="00407049">
        <w:rPr>
          <w:sz w:val="22"/>
          <w:szCs w:val="22"/>
        </w:rPr>
        <w:t xml:space="preserve"> …………………………………………………………………………………………….……………… </w:t>
      </w:r>
    </w:p>
    <w:p w14:paraId="0E727AA7" w14:textId="77777777" w:rsidR="008129F6" w:rsidRPr="00407049" w:rsidRDefault="008129F6" w:rsidP="005D4EFB">
      <w:pPr>
        <w:spacing w:line="276" w:lineRule="auto"/>
        <w:jc w:val="both"/>
        <w:rPr>
          <w:sz w:val="22"/>
          <w:szCs w:val="22"/>
        </w:rPr>
      </w:pPr>
      <w:r w:rsidRPr="00407049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07049">
        <w:rPr>
          <w:i/>
          <w:sz w:val="18"/>
          <w:szCs w:val="18"/>
        </w:rPr>
        <w:t>CEiDG</w:t>
      </w:r>
      <w:proofErr w:type="spellEnd"/>
      <w:r w:rsidRPr="00407049">
        <w:rPr>
          <w:i/>
          <w:sz w:val="18"/>
          <w:szCs w:val="18"/>
        </w:rPr>
        <w:t>)</w:t>
      </w:r>
      <w:r w:rsidRPr="00407049">
        <w:rPr>
          <w:sz w:val="18"/>
          <w:szCs w:val="18"/>
        </w:rPr>
        <w:t>,</w:t>
      </w:r>
      <w:r w:rsidRPr="00407049">
        <w:rPr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8D802AA" w14:textId="77777777" w:rsidR="008129F6" w:rsidRPr="00407049" w:rsidRDefault="008129F6" w:rsidP="005D4EFB">
      <w:pPr>
        <w:shd w:val="clear" w:color="auto" w:fill="BFBFBF" w:themeFill="background1" w:themeFillShade="BF"/>
        <w:spacing w:before="240" w:after="120" w:line="276" w:lineRule="auto"/>
        <w:jc w:val="both"/>
        <w:rPr>
          <w:b/>
          <w:sz w:val="22"/>
          <w:szCs w:val="22"/>
        </w:rPr>
      </w:pPr>
      <w:r w:rsidRPr="00407049">
        <w:rPr>
          <w:b/>
          <w:sz w:val="22"/>
          <w:szCs w:val="22"/>
        </w:rPr>
        <w:t>OŚWIADCZENIE DOTYCZĄCE DOSTAWCY, NA KTÓREGO PRZYPADA PONAD 10% WARTOŚCI ZAMÓWIENIA:</w:t>
      </w:r>
    </w:p>
    <w:p w14:paraId="71EB1978" w14:textId="1E85E556" w:rsidR="008129F6" w:rsidRPr="00407049" w:rsidRDefault="008129F6" w:rsidP="005D4EFB">
      <w:pPr>
        <w:spacing w:after="120" w:line="276" w:lineRule="auto"/>
        <w:jc w:val="both"/>
        <w:rPr>
          <w:sz w:val="22"/>
          <w:szCs w:val="22"/>
        </w:rPr>
      </w:pPr>
      <w:r w:rsidRPr="00407049">
        <w:rPr>
          <w:color w:val="0070C0"/>
          <w:sz w:val="22"/>
          <w:szCs w:val="22"/>
        </w:rPr>
        <w:t>[UWAGA</w:t>
      </w:r>
      <w:r w:rsidRPr="00407049">
        <w:rPr>
          <w:i/>
          <w:color w:val="0070C0"/>
          <w:sz w:val="22"/>
          <w:szCs w:val="22"/>
        </w:rPr>
        <w:t xml:space="preserve">: </w:t>
      </w:r>
      <w:r w:rsidRPr="00407049">
        <w:rPr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 w:rsidRPr="00407049">
        <w:rPr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</w:t>
      </w:r>
      <w:r w:rsidRPr="00407049">
        <w:rPr>
          <w:color w:val="0070C0"/>
          <w:sz w:val="22"/>
          <w:szCs w:val="22"/>
        </w:rPr>
        <w:t>]</w:t>
      </w:r>
    </w:p>
    <w:p w14:paraId="633D13B7" w14:textId="77777777" w:rsidR="008129F6" w:rsidRPr="00407049" w:rsidRDefault="008129F6" w:rsidP="005D4EFB">
      <w:pPr>
        <w:spacing w:line="276" w:lineRule="auto"/>
        <w:jc w:val="both"/>
        <w:rPr>
          <w:sz w:val="22"/>
          <w:szCs w:val="22"/>
        </w:rPr>
      </w:pPr>
      <w:r w:rsidRPr="00407049">
        <w:rPr>
          <w:sz w:val="22"/>
          <w:szCs w:val="22"/>
        </w:rPr>
        <w:t>Oświadczam, że w stosunku do następującego podmiotu, będącego dostawcą, na którego przypada ponad 10% wartości zamówienia:</w:t>
      </w:r>
    </w:p>
    <w:p w14:paraId="392A4EE3" w14:textId="407A863D" w:rsidR="008129F6" w:rsidRPr="00407049" w:rsidRDefault="008129F6" w:rsidP="005D4EFB">
      <w:pPr>
        <w:spacing w:line="276" w:lineRule="auto"/>
        <w:jc w:val="both"/>
        <w:rPr>
          <w:sz w:val="22"/>
          <w:szCs w:val="22"/>
        </w:rPr>
      </w:pPr>
      <w:r w:rsidRPr="00407049">
        <w:rPr>
          <w:sz w:val="22"/>
          <w:szCs w:val="22"/>
        </w:rPr>
        <w:t xml:space="preserve"> </w:t>
      </w:r>
      <w:bookmarkStart w:id="2" w:name="_Hlk103680668"/>
      <w:r w:rsidRPr="00407049">
        <w:rPr>
          <w:sz w:val="22"/>
          <w:szCs w:val="22"/>
        </w:rPr>
        <w:t>…………………………………………………………………………………………….………………</w:t>
      </w:r>
    </w:p>
    <w:p w14:paraId="27213A86" w14:textId="77777777" w:rsidR="008129F6" w:rsidRPr="00407049" w:rsidRDefault="008129F6" w:rsidP="005D4EFB">
      <w:pPr>
        <w:spacing w:line="276" w:lineRule="auto"/>
        <w:jc w:val="both"/>
        <w:rPr>
          <w:sz w:val="22"/>
          <w:szCs w:val="22"/>
        </w:rPr>
      </w:pPr>
      <w:r w:rsidRPr="00407049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07049">
        <w:rPr>
          <w:i/>
          <w:sz w:val="18"/>
          <w:szCs w:val="18"/>
        </w:rPr>
        <w:t>CEiDG</w:t>
      </w:r>
      <w:proofErr w:type="spellEnd"/>
      <w:r w:rsidRPr="00407049">
        <w:rPr>
          <w:i/>
          <w:sz w:val="18"/>
          <w:szCs w:val="18"/>
        </w:rPr>
        <w:t>)</w:t>
      </w:r>
      <w:r w:rsidRPr="00407049">
        <w:rPr>
          <w:sz w:val="18"/>
          <w:szCs w:val="18"/>
        </w:rPr>
        <w:t>,</w:t>
      </w:r>
      <w:bookmarkEnd w:id="2"/>
      <w:r w:rsidRPr="00407049">
        <w:rPr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F8A890A" w14:textId="77777777" w:rsidR="008129F6" w:rsidRPr="00407049" w:rsidRDefault="008129F6" w:rsidP="005D4EFB">
      <w:pPr>
        <w:shd w:val="clear" w:color="auto" w:fill="BFBFBF" w:themeFill="background1" w:themeFillShade="BF"/>
        <w:spacing w:before="240" w:line="276" w:lineRule="auto"/>
        <w:jc w:val="both"/>
        <w:rPr>
          <w:b/>
          <w:sz w:val="22"/>
          <w:szCs w:val="22"/>
        </w:rPr>
      </w:pPr>
      <w:r w:rsidRPr="00407049">
        <w:rPr>
          <w:b/>
          <w:sz w:val="22"/>
          <w:szCs w:val="22"/>
        </w:rPr>
        <w:t>OŚWIADCZENIE DOTYCZĄCE PODANYCH INFORMACJI:</w:t>
      </w:r>
    </w:p>
    <w:p w14:paraId="6FB823AC" w14:textId="77777777" w:rsidR="00D77008" w:rsidRPr="00407049" w:rsidRDefault="00D77008" w:rsidP="005D4EFB">
      <w:pPr>
        <w:spacing w:line="276" w:lineRule="auto"/>
        <w:jc w:val="both"/>
        <w:rPr>
          <w:b/>
          <w:sz w:val="16"/>
          <w:szCs w:val="16"/>
        </w:rPr>
      </w:pPr>
    </w:p>
    <w:p w14:paraId="4331896B" w14:textId="0DECE90B" w:rsidR="008129F6" w:rsidRPr="00407049" w:rsidRDefault="008129F6" w:rsidP="005D4EFB">
      <w:pPr>
        <w:spacing w:line="276" w:lineRule="auto"/>
        <w:jc w:val="both"/>
        <w:rPr>
          <w:sz w:val="22"/>
          <w:szCs w:val="22"/>
        </w:rPr>
      </w:pPr>
      <w:r w:rsidRPr="00407049">
        <w:rPr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54B4F8A0" w14:textId="3DB303B7" w:rsidR="00C058C5" w:rsidRPr="00407049" w:rsidRDefault="00C058C5" w:rsidP="005D4EFB">
      <w:pPr>
        <w:spacing w:line="276" w:lineRule="auto"/>
        <w:jc w:val="both"/>
        <w:rPr>
          <w:sz w:val="22"/>
          <w:szCs w:val="22"/>
        </w:rPr>
      </w:pPr>
    </w:p>
    <w:p w14:paraId="34D0D0AF" w14:textId="77777777" w:rsidR="008129F6" w:rsidRPr="00407049" w:rsidRDefault="008129F6" w:rsidP="005D4EFB">
      <w:pPr>
        <w:shd w:val="clear" w:color="auto" w:fill="BFBFBF" w:themeFill="background1" w:themeFillShade="BF"/>
        <w:spacing w:after="120" w:line="276" w:lineRule="auto"/>
        <w:jc w:val="both"/>
        <w:rPr>
          <w:b/>
          <w:sz w:val="22"/>
          <w:szCs w:val="22"/>
        </w:rPr>
      </w:pPr>
      <w:r w:rsidRPr="00407049">
        <w:rPr>
          <w:b/>
          <w:sz w:val="22"/>
          <w:szCs w:val="22"/>
        </w:rPr>
        <w:t>INFORMACJA DOTYCZĄCA DOSTĘPU DO PODMIOTOWYCH ŚRODKÓW DOWODOWYCH:</w:t>
      </w:r>
    </w:p>
    <w:p w14:paraId="49E29A6C" w14:textId="60AAF1BE" w:rsidR="008129F6" w:rsidRPr="00407049" w:rsidRDefault="008129F6" w:rsidP="005D4EFB">
      <w:pPr>
        <w:spacing w:after="120" w:line="276" w:lineRule="auto"/>
        <w:jc w:val="both"/>
        <w:rPr>
          <w:sz w:val="22"/>
          <w:szCs w:val="22"/>
        </w:rPr>
      </w:pPr>
      <w:r w:rsidRPr="00407049">
        <w:rPr>
          <w:sz w:val="22"/>
          <w:szCs w:val="22"/>
        </w:rPr>
        <w:t>Wskazuję następujące podmiotowe środki dowodowe, które można uzyskać za pomocą bezpłatnych i</w:t>
      </w:r>
      <w:r w:rsidR="00865747" w:rsidRPr="00407049">
        <w:rPr>
          <w:sz w:val="22"/>
          <w:szCs w:val="22"/>
        </w:rPr>
        <w:t> </w:t>
      </w:r>
      <w:r w:rsidRPr="00407049">
        <w:rPr>
          <w:sz w:val="22"/>
          <w:szCs w:val="22"/>
        </w:rPr>
        <w:t>ogólnodostępnych baz danych, oraz dane umożliwiające dostęp do tych środków:</w:t>
      </w:r>
      <w:r w:rsidRPr="00407049">
        <w:rPr>
          <w:sz w:val="22"/>
          <w:szCs w:val="22"/>
        </w:rPr>
        <w:br/>
        <w:t>1) ....................</w:t>
      </w:r>
      <w:r w:rsidR="00865747" w:rsidRPr="00407049">
        <w:rPr>
          <w:sz w:val="22"/>
          <w:szCs w:val="22"/>
        </w:rPr>
        <w:t>.........</w:t>
      </w:r>
      <w:r w:rsidRPr="00407049"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154AFAB4" w14:textId="77777777" w:rsidR="008129F6" w:rsidRPr="00407049" w:rsidRDefault="008129F6" w:rsidP="005D4EFB">
      <w:pPr>
        <w:spacing w:line="276" w:lineRule="auto"/>
        <w:jc w:val="both"/>
        <w:rPr>
          <w:sz w:val="18"/>
          <w:szCs w:val="18"/>
        </w:rPr>
      </w:pPr>
      <w:r w:rsidRPr="00407049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8807A38" w14:textId="2616C8BC" w:rsidR="008129F6" w:rsidRPr="00407049" w:rsidRDefault="008129F6" w:rsidP="005D4EFB">
      <w:pPr>
        <w:spacing w:line="276" w:lineRule="auto"/>
        <w:jc w:val="both"/>
        <w:rPr>
          <w:sz w:val="22"/>
          <w:szCs w:val="22"/>
        </w:rPr>
      </w:pPr>
      <w:r w:rsidRPr="00407049">
        <w:rPr>
          <w:sz w:val="22"/>
          <w:szCs w:val="22"/>
        </w:rPr>
        <w:t>2) .............</w:t>
      </w:r>
      <w:r w:rsidR="00865747" w:rsidRPr="00407049">
        <w:rPr>
          <w:sz w:val="22"/>
          <w:szCs w:val="22"/>
        </w:rPr>
        <w:t>........</w:t>
      </w:r>
      <w:r w:rsidRPr="00407049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3DDA456" w14:textId="77777777" w:rsidR="008129F6" w:rsidRPr="00407049" w:rsidRDefault="008129F6" w:rsidP="005D4EFB">
      <w:pPr>
        <w:spacing w:line="276" w:lineRule="auto"/>
        <w:jc w:val="both"/>
        <w:rPr>
          <w:i/>
          <w:sz w:val="18"/>
          <w:szCs w:val="18"/>
        </w:rPr>
      </w:pPr>
      <w:r w:rsidRPr="00407049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202DDBF" w14:textId="5DC07D96" w:rsidR="00B376A8" w:rsidRPr="00407049" w:rsidRDefault="008129F6" w:rsidP="00407049">
      <w:pPr>
        <w:spacing w:line="276" w:lineRule="auto"/>
        <w:jc w:val="right"/>
        <w:rPr>
          <w:rFonts w:eastAsia="Calibri"/>
          <w:sz w:val="21"/>
          <w:szCs w:val="21"/>
          <w:lang w:eastAsia="pl-PL"/>
        </w:rPr>
      </w:pPr>
      <w:r w:rsidRPr="00407049">
        <w:rPr>
          <w:rFonts w:eastAsia="Calibri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</w:t>
      </w:r>
      <w:bookmarkStart w:id="3" w:name="_Hlk97196294"/>
    </w:p>
    <w:p w14:paraId="126C32E0" w14:textId="77777777" w:rsidR="00622C6C" w:rsidRDefault="00622C6C" w:rsidP="005D4EFB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FCBE909" w14:textId="77777777" w:rsidR="00622C6C" w:rsidRDefault="00622C6C" w:rsidP="005D4EFB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571E013" w14:textId="5BE8748B" w:rsidR="003962F2" w:rsidRPr="00D21634" w:rsidRDefault="003962F2" w:rsidP="005D4EFB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D21634">
        <w:rPr>
          <w:b/>
          <w:sz w:val="22"/>
          <w:szCs w:val="22"/>
        </w:rPr>
        <w:lastRenderedPageBreak/>
        <w:t xml:space="preserve">Załącznik nr </w:t>
      </w:r>
      <w:r w:rsidR="006F2536">
        <w:rPr>
          <w:b/>
          <w:sz w:val="22"/>
          <w:szCs w:val="22"/>
        </w:rPr>
        <w:t>3</w:t>
      </w:r>
      <w:r w:rsidR="00FF57E5" w:rsidRPr="00D21634">
        <w:rPr>
          <w:b/>
          <w:sz w:val="22"/>
          <w:szCs w:val="22"/>
        </w:rPr>
        <w:t xml:space="preserve"> do SWZ</w:t>
      </w:r>
    </w:p>
    <w:bookmarkEnd w:id="3"/>
    <w:p w14:paraId="6CAE0900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>- przykładowy wzór pełnomocnictwa -</w:t>
      </w:r>
    </w:p>
    <w:p w14:paraId="6057C444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</w:r>
      <w:r w:rsidR="00DF50AD" w:rsidRPr="00D21634">
        <w:rPr>
          <w:sz w:val="18"/>
          <w:szCs w:val="22"/>
          <w:lang w:eastAsia="pl-PL"/>
        </w:rPr>
        <w:t xml:space="preserve">                            </w:t>
      </w:r>
      <w:r w:rsidRPr="00D21634">
        <w:rPr>
          <w:sz w:val="18"/>
          <w:szCs w:val="22"/>
          <w:lang w:eastAsia="pl-PL"/>
        </w:rPr>
        <w:t>miejscowość</w:t>
      </w:r>
      <w:r w:rsidRPr="00D21634">
        <w:rPr>
          <w:sz w:val="18"/>
          <w:szCs w:val="22"/>
          <w:lang w:eastAsia="pl-PL"/>
        </w:rPr>
        <w:tab/>
      </w:r>
      <w:r w:rsidRPr="00D21634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D21634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4BDB66A0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</w:t>
      </w:r>
      <w:r w:rsidR="00B376A8">
        <w:rPr>
          <w:i/>
          <w:szCs w:val="22"/>
          <w:lang w:eastAsia="pl-PL"/>
        </w:rPr>
        <w:t xml:space="preserve">   </w:t>
      </w:r>
      <w:r w:rsidRPr="00D21634">
        <w:rPr>
          <w:i/>
          <w:szCs w:val="22"/>
          <w:lang w:eastAsia="pl-PL"/>
        </w:rPr>
        <w:t xml:space="preserve">  /wpisać nazwę/ </w:t>
      </w:r>
    </w:p>
    <w:p w14:paraId="31AB605C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D21634" w:rsidRDefault="003962F2" w:rsidP="005D4EF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D21634" w:rsidRDefault="003962F2" w:rsidP="005D4EF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D21634" w:rsidRDefault="003962F2" w:rsidP="005D4EF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D21634" w:rsidRDefault="003962F2" w:rsidP="005D4EFB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D21634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D21634" w:rsidRDefault="003962F2" w:rsidP="005D4EF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D21634" w:rsidRDefault="003962F2" w:rsidP="005D4EFB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D21634" w:rsidRDefault="003962F2" w:rsidP="005D4EFB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D21634" w:rsidRDefault="00DF50AD" w:rsidP="005D4EF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DB70B02" w14:textId="5181C434" w:rsidR="00AB4662" w:rsidRPr="00D21634" w:rsidRDefault="003962F2" w:rsidP="005D4EF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D21634">
        <w:rPr>
          <w:sz w:val="22"/>
          <w:szCs w:val="22"/>
          <w:lang w:eastAsia="pl-PL"/>
        </w:rPr>
        <w:t xml:space="preserve"> 445</w:t>
      </w:r>
      <w:r w:rsidRPr="00D21634">
        <w:rPr>
          <w:sz w:val="22"/>
          <w:szCs w:val="22"/>
          <w:lang w:eastAsia="pl-PL"/>
        </w:rPr>
        <w:t xml:space="preserve"> ustawy z dnia </w:t>
      </w:r>
      <w:r w:rsidR="00AB4662" w:rsidRPr="00D21634">
        <w:rPr>
          <w:sz w:val="22"/>
          <w:szCs w:val="22"/>
          <w:lang w:eastAsia="pl-PL"/>
        </w:rPr>
        <w:t>11 września 2019</w:t>
      </w:r>
      <w:r w:rsidR="006352A5" w:rsidRPr="00D21634">
        <w:rPr>
          <w:sz w:val="22"/>
          <w:szCs w:val="22"/>
          <w:lang w:eastAsia="pl-PL"/>
        </w:rPr>
        <w:t xml:space="preserve"> </w:t>
      </w:r>
      <w:r w:rsidR="00AB4662" w:rsidRPr="00D21634">
        <w:rPr>
          <w:sz w:val="22"/>
          <w:szCs w:val="22"/>
          <w:lang w:eastAsia="pl-PL"/>
        </w:rPr>
        <w:t xml:space="preserve">r. </w:t>
      </w:r>
      <w:r w:rsidRPr="00D21634">
        <w:rPr>
          <w:sz w:val="22"/>
          <w:szCs w:val="22"/>
          <w:lang w:eastAsia="pl-PL"/>
        </w:rPr>
        <w:t>ustanawiamy</w:t>
      </w:r>
      <w:r w:rsidR="00AB4662" w:rsidRPr="00D21634">
        <w:rPr>
          <w:sz w:val="22"/>
          <w:szCs w:val="22"/>
          <w:lang w:eastAsia="pl-PL"/>
        </w:rPr>
        <w:t xml:space="preserve"> </w:t>
      </w:r>
      <w:r w:rsidR="00B85928" w:rsidRPr="00D21634">
        <w:rPr>
          <w:sz w:val="22"/>
          <w:szCs w:val="22"/>
          <w:lang w:eastAsia="pl-PL"/>
        </w:rPr>
        <w:t>……………………………………………</w:t>
      </w:r>
      <w:r w:rsidR="00AB4662" w:rsidRPr="00D21634">
        <w:rPr>
          <w:sz w:val="22"/>
          <w:szCs w:val="22"/>
          <w:lang w:eastAsia="pl-PL"/>
        </w:rPr>
        <w:t>………………………………………</w:t>
      </w:r>
      <w:r w:rsidR="00B85928" w:rsidRPr="00D21634">
        <w:rPr>
          <w:sz w:val="22"/>
          <w:szCs w:val="22"/>
          <w:lang w:eastAsia="pl-PL"/>
        </w:rPr>
        <w:t>…</w:t>
      </w:r>
      <w:r w:rsidR="00DF50AD" w:rsidRPr="00D21634">
        <w:rPr>
          <w:sz w:val="22"/>
          <w:szCs w:val="22"/>
          <w:lang w:eastAsia="pl-PL"/>
        </w:rPr>
        <w:t>………………………</w:t>
      </w:r>
      <w:r w:rsidRPr="00D21634">
        <w:rPr>
          <w:sz w:val="22"/>
          <w:szCs w:val="22"/>
          <w:lang w:eastAsia="pl-PL"/>
        </w:rPr>
        <w:t>…………………………………………………………</w:t>
      </w:r>
      <w:r w:rsidR="00AB4662" w:rsidRPr="00D21634">
        <w:rPr>
          <w:sz w:val="22"/>
          <w:szCs w:val="22"/>
          <w:lang w:eastAsia="pl-PL"/>
        </w:rPr>
        <w:t>…………………</w:t>
      </w:r>
      <w:r w:rsidRPr="00D21634">
        <w:rPr>
          <w:sz w:val="22"/>
          <w:szCs w:val="22"/>
          <w:lang w:eastAsia="pl-PL"/>
        </w:rPr>
        <w:t>…</w:t>
      </w:r>
      <w:r w:rsidR="000709F9" w:rsidRPr="00D21634">
        <w:rPr>
          <w:sz w:val="22"/>
          <w:szCs w:val="22"/>
          <w:lang w:eastAsia="pl-PL"/>
        </w:rPr>
        <w:t>…………</w:t>
      </w:r>
      <w:r w:rsidR="00441A8F" w:rsidRPr="00D21634">
        <w:rPr>
          <w:sz w:val="22"/>
          <w:szCs w:val="22"/>
          <w:lang w:eastAsia="pl-PL"/>
        </w:rPr>
        <w:t>…..</w:t>
      </w:r>
      <w:r w:rsidR="000709F9" w:rsidRPr="00D21634">
        <w:rPr>
          <w:sz w:val="22"/>
          <w:szCs w:val="22"/>
          <w:lang w:eastAsia="pl-PL"/>
        </w:rPr>
        <w:t>…</w:t>
      </w:r>
      <w:r w:rsidR="00480B9D">
        <w:rPr>
          <w:sz w:val="22"/>
          <w:szCs w:val="22"/>
          <w:lang w:eastAsia="pl-PL"/>
        </w:rPr>
        <w:t>.</w:t>
      </w:r>
      <w:r w:rsidR="000709F9" w:rsidRPr="00D21634">
        <w:rPr>
          <w:sz w:val="22"/>
          <w:szCs w:val="22"/>
          <w:lang w:eastAsia="pl-PL"/>
        </w:rPr>
        <w:t>….……</w:t>
      </w:r>
    </w:p>
    <w:p w14:paraId="77E1ED4B" w14:textId="315943F1" w:rsidR="00AB4662" w:rsidRPr="00D21634" w:rsidRDefault="00AB4662" w:rsidP="005D4EFB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D21634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D21634" w:rsidRDefault="00AB4662" w:rsidP="005D4EF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371A801C" w14:textId="3AFCDAC6" w:rsidR="003962F2" w:rsidRPr="00D21634" w:rsidRDefault="00AB4662" w:rsidP="005D4EF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D21634">
        <w:rPr>
          <w:sz w:val="22"/>
          <w:szCs w:val="22"/>
          <w:lang w:eastAsia="pl-PL"/>
        </w:rPr>
        <w:t>P</w:t>
      </w:r>
      <w:r w:rsidR="000709F9" w:rsidRPr="00D21634">
        <w:rPr>
          <w:sz w:val="22"/>
          <w:szCs w:val="22"/>
          <w:lang w:eastAsia="pl-PL"/>
        </w:rPr>
        <w:t>ełnomocnikiem</w:t>
      </w:r>
      <w:r w:rsidRPr="00D21634">
        <w:rPr>
          <w:sz w:val="22"/>
          <w:szCs w:val="22"/>
          <w:lang w:eastAsia="pl-PL"/>
        </w:rPr>
        <w:t xml:space="preserve"> </w:t>
      </w:r>
      <w:r w:rsidR="003962F2" w:rsidRPr="00D21634">
        <w:rPr>
          <w:sz w:val="22"/>
          <w:szCs w:val="22"/>
          <w:lang w:eastAsia="pl-PL"/>
        </w:rPr>
        <w:t xml:space="preserve">w rozumieniu art. </w:t>
      </w:r>
      <w:r w:rsidRPr="00D21634">
        <w:rPr>
          <w:sz w:val="22"/>
          <w:szCs w:val="22"/>
          <w:lang w:eastAsia="pl-PL"/>
        </w:rPr>
        <w:t>58</w:t>
      </w:r>
      <w:r w:rsidR="003962F2" w:rsidRPr="00D21634">
        <w:rPr>
          <w:sz w:val="22"/>
          <w:szCs w:val="22"/>
          <w:lang w:eastAsia="pl-PL"/>
        </w:rPr>
        <w:t xml:space="preserve"> ust</w:t>
      </w:r>
      <w:r w:rsidR="00B376A8">
        <w:rPr>
          <w:sz w:val="22"/>
          <w:szCs w:val="22"/>
          <w:lang w:eastAsia="pl-PL"/>
        </w:rPr>
        <w:t>.</w:t>
      </w:r>
      <w:r w:rsidR="003962F2" w:rsidRPr="00D21634">
        <w:rPr>
          <w:sz w:val="22"/>
          <w:szCs w:val="22"/>
          <w:lang w:eastAsia="pl-PL"/>
        </w:rPr>
        <w:t xml:space="preserve"> 2 us</w:t>
      </w:r>
      <w:r w:rsidR="00C55B1D" w:rsidRPr="00D21634">
        <w:rPr>
          <w:sz w:val="22"/>
          <w:szCs w:val="22"/>
          <w:lang w:eastAsia="pl-PL"/>
        </w:rPr>
        <w:t>tawy Prawo zamówień publicznych</w:t>
      </w:r>
      <w:r w:rsidR="003962F2" w:rsidRPr="00D21634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D21634" w:rsidRDefault="00B85928" w:rsidP="005D4EF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4AB3F780" w14:textId="6E1AE314" w:rsidR="00DC57CC" w:rsidRPr="00D21634" w:rsidRDefault="003962F2" w:rsidP="005D4EFB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D21634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D21634">
        <w:rPr>
          <w:kern w:val="1"/>
          <w:sz w:val="22"/>
          <w:szCs w:val="22"/>
          <w:lang w:eastAsia="ar-SA"/>
        </w:rPr>
        <w:t xml:space="preserve">na, w postępowaniu o udzielenie </w:t>
      </w:r>
      <w:r w:rsidRPr="000349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03494F">
        <w:rPr>
          <w:kern w:val="1"/>
          <w:sz w:val="22"/>
          <w:szCs w:val="22"/>
          <w:lang w:eastAsia="ar-SA"/>
        </w:rPr>
        <w:t>pn.</w:t>
      </w:r>
      <w:r w:rsidR="0042716C" w:rsidRPr="0003494F">
        <w:rPr>
          <w:b/>
          <w:sz w:val="22"/>
          <w:szCs w:val="22"/>
        </w:rPr>
        <w:t xml:space="preserve"> </w:t>
      </w:r>
      <w:r w:rsidR="00407049" w:rsidRPr="00456161">
        <w:rPr>
          <w:b/>
          <w:bCs/>
          <w:sz w:val="22"/>
          <w:szCs w:val="28"/>
          <w:lang w:eastAsia="en-US"/>
        </w:rPr>
        <w:t xml:space="preserve">„Zakup sprzętu ICT w ramach projektu </w:t>
      </w:r>
      <w:proofErr w:type="spellStart"/>
      <w:r w:rsidR="00407049" w:rsidRPr="00456161">
        <w:rPr>
          <w:b/>
          <w:bCs/>
          <w:i/>
          <w:sz w:val="22"/>
          <w:szCs w:val="28"/>
          <w:lang w:eastAsia="en-US"/>
        </w:rPr>
        <w:t>WłączaMY</w:t>
      </w:r>
      <w:proofErr w:type="spellEnd"/>
      <w:r w:rsidR="00407049" w:rsidRPr="00456161">
        <w:rPr>
          <w:b/>
          <w:bCs/>
          <w:i/>
          <w:sz w:val="22"/>
          <w:szCs w:val="28"/>
          <w:lang w:eastAsia="en-US"/>
        </w:rPr>
        <w:t>! INTEGRACJĘ</w:t>
      </w:r>
      <w:r w:rsidR="00407049" w:rsidRPr="00456161">
        <w:rPr>
          <w:b/>
          <w:bCs/>
          <w:sz w:val="22"/>
          <w:szCs w:val="28"/>
          <w:lang w:eastAsia="en-US"/>
        </w:rPr>
        <w:t>. Edukacja włączająca w III Liceum Ogólnokształcącym im. Stanisława Wyspiańskiego w Jastrzębiu-Zdroju.”</w:t>
      </w:r>
      <w:r w:rsidR="00407049" w:rsidRPr="00456161">
        <w:rPr>
          <w:rFonts w:asciiTheme="minorHAnsi" w:hAnsiTheme="minorHAnsi" w:cstheme="minorHAnsi"/>
          <w:b/>
          <w:bCs/>
          <w:sz w:val="22"/>
          <w:szCs w:val="28"/>
          <w:lang w:eastAsia="en-US"/>
        </w:rPr>
        <w:t xml:space="preserve"> </w:t>
      </w:r>
      <w:r w:rsidR="009666F7" w:rsidRPr="00456161">
        <w:rPr>
          <w:rFonts w:eastAsia="Calibri"/>
          <w:b/>
          <w:sz w:val="18"/>
          <w:szCs w:val="20"/>
          <w:lang w:eastAsia="en-US"/>
        </w:rPr>
        <w:t xml:space="preserve"> </w:t>
      </w:r>
      <w:r w:rsidRPr="0003494F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03494F">
        <w:rPr>
          <w:kern w:val="1"/>
          <w:sz w:val="22"/>
          <w:szCs w:val="22"/>
          <w:lang w:eastAsia="ar-SA"/>
        </w:rPr>
        <w:t xml:space="preserve"> </w:t>
      </w:r>
      <w:r w:rsidR="0039708A" w:rsidRPr="0003494F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03494F">
        <w:rPr>
          <w:kern w:val="1"/>
          <w:sz w:val="22"/>
          <w:szCs w:val="22"/>
          <w:lang w:eastAsia="ar-SA"/>
        </w:rPr>
        <w:t xml:space="preserve">w sprawie </w:t>
      </w:r>
      <w:r w:rsidRPr="0003494F">
        <w:rPr>
          <w:kern w:val="1"/>
          <w:sz w:val="22"/>
          <w:szCs w:val="22"/>
          <w:lang w:eastAsia="ar-SA"/>
        </w:rPr>
        <w:t>zamówienia publicznego</w:t>
      </w:r>
      <w:r w:rsidR="004A0F94" w:rsidRPr="0003494F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407049" w:rsidRDefault="00AB4662" w:rsidP="005D4EFB">
      <w:pPr>
        <w:pStyle w:val="Akapitzlist"/>
        <w:tabs>
          <w:tab w:val="num" w:pos="1134"/>
        </w:tabs>
        <w:spacing w:before="120" w:after="120" w:line="276" w:lineRule="auto"/>
        <w:ind w:left="426"/>
        <w:jc w:val="both"/>
        <w:rPr>
          <w:b/>
          <w:sz w:val="2"/>
          <w:szCs w:val="22"/>
        </w:rPr>
      </w:pPr>
    </w:p>
    <w:p w14:paraId="752AD6E4" w14:textId="655AE576" w:rsidR="003962F2" w:rsidRPr="00D21634" w:rsidRDefault="003962F2" w:rsidP="005D4EFB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D21634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proofErr w:type="spellStart"/>
      <w:r w:rsidR="003D2066" w:rsidRPr="00D21634">
        <w:rPr>
          <w:kern w:val="1"/>
          <w:sz w:val="22"/>
          <w:szCs w:val="22"/>
          <w:lang w:eastAsia="ar-SA"/>
        </w:rPr>
        <w:t>pn</w:t>
      </w:r>
      <w:proofErr w:type="spellEnd"/>
      <w:r w:rsidR="00D07290">
        <w:rPr>
          <w:kern w:val="1"/>
          <w:sz w:val="22"/>
          <w:szCs w:val="22"/>
          <w:lang w:eastAsia="ar-SA"/>
        </w:rPr>
        <w:t xml:space="preserve"> </w:t>
      </w:r>
      <w:r w:rsidR="00622C6C" w:rsidRPr="00456161">
        <w:rPr>
          <w:b/>
          <w:bCs/>
          <w:sz w:val="22"/>
          <w:szCs w:val="28"/>
          <w:lang w:eastAsia="en-US"/>
        </w:rPr>
        <w:t xml:space="preserve">„Zakup sprzętu ICT w ramach projektu </w:t>
      </w:r>
      <w:proofErr w:type="spellStart"/>
      <w:r w:rsidR="00622C6C" w:rsidRPr="00456161">
        <w:rPr>
          <w:b/>
          <w:bCs/>
          <w:i/>
          <w:sz w:val="22"/>
          <w:szCs w:val="28"/>
          <w:lang w:eastAsia="en-US"/>
        </w:rPr>
        <w:t>WłączaMY</w:t>
      </w:r>
      <w:proofErr w:type="spellEnd"/>
      <w:r w:rsidR="00622C6C" w:rsidRPr="00456161">
        <w:rPr>
          <w:b/>
          <w:bCs/>
          <w:i/>
          <w:sz w:val="22"/>
          <w:szCs w:val="28"/>
          <w:lang w:eastAsia="en-US"/>
        </w:rPr>
        <w:t>! INTEGRACJĘ</w:t>
      </w:r>
      <w:r w:rsidR="00622C6C" w:rsidRPr="00456161">
        <w:rPr>
          <w:b/>
          <w:bCs/>
          <w:sz w:val="22"/>
          <w:szCs w:val="28"/>
          <w:lang w:eastAsia="en-US"/>
        </w:rPr>
        <w:t>. Edukacja włączająca w III Liceum Ogólnokształcącym im. Stanisława Wyspiańskiego w Jastrzębiu-Zdroju.”</w:t>
      </w:r>
      <w:r w:rsidR="00622C6C">
        <w:rPr>
          <w:b/>
          <w:bCs/>
          <w:sz w:val="22"/>
          <w:szCs w:val="28"/>
          <w:lang w:eastAsia="en-US"/>
        </w:rPr>
        <w:t xml:space="preserve"> </w:t>
      </w:r>
      <w:r w:rsidRPr="00D2163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Pr="00D21634" w:rsidRDefault="003962F2" w:rsidP="005D4EFB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6C613102" w14:textId="77777777" w:rsidR="00AB4662" w:rsidRPr="00D21634" w:rsidRDefault="003962F2" w:rsidP="005D4EFB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*    </w:t>
      </w:r>
      <w:r w:rsidR="00AB4662" w:rsidRPr="00D21634">
        <w:rPr>
          <w:i/>
          <w:szCs w:val="22"/>
          <w:lang w:eastAsia="ar-SA"/>
        </w:rPr>
        <w:t xml:space="preserve">   </w:t>
      </w:r>
      <w:r w:rsidRPr="00D21634">
        <w:rPr>
          <w:i/>
          <w:szCs w:val="22"/>
          <w:lang w:eastAsia="ar-SA"/>
        </w:rPr>
        <w:t xml:space="preserve">w przypadku gdy ofertę składa </w:t>
      </w:r>
      <w:r w:rsidR="00CB7C93" w:rsidRPr="00D21634">
        <w:rPr>
          <w:i/>
          <w:szCs w:val="22"/>
          <w:lang w:eastAsia="ar-SA"/>
        </w:rPr>
        <w:t xml:space="preserve">Konsorcjum </w:t>
      </w:r>
      <w:r w:rsidRPr="00D21634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D21634">
        <w:rPr>
          <w:i/>
          <w:szCs w:val="22"/>
          <w:lang w:eastAsia="ar-SA"/>
        </w:rPr>
        <w:t xml:space="preserve">   </w:t>
      </w:r>
    </w:p>
    <w:p w14:paraId="6B27AB8C" w14:textId="6BA8CC01" w:rsidR="003962F2" w:rsidRPr="00D21634" w:rsidRDefault="00AB4662" w:rsidP="005D4EFB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         </w:t>
      </w:r>
      <w:r w:rsidR="003962F2" w:rsidRPr="00D21634">
        <w:rPr>
          <w:i/>
          <w:szCs w:val="22"/>
          <w:lang w:eastAsia="ar-SA"/>
        </w:rPr>
        <w:t>należy dopisać pozostałe firmy.</w:t>
      </w:r>
    </w:p>
    <w:p w14:paraId="795596B7" w14:textId="2F384D32" w:rsidR="00330618" w:rsidRPr="0003494F" w:rsidRDefault="003962F2" w:rsidP="005D4EFB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D21634">
        <w:rPr>
          <w:i/>
          <w:szCs w:val="22"/>
          <w:lang w:eastAsia="ar-SA"/>
        </w:rPr>
        <w:t xml:space="preserve">**    </w:t>
      </w:r>
      <w:r w:rsidR="00AB4662" w:rsidRPr="00D21634">
        <w:rPr>
          <w:i/>
          <w:szCs w:val="22"/>
          <w:lang w:eastAsia="ar-SA"/>
        </w:rPr>
        <w:t xml:space="preserve"> </w:t>
      </w:r>
      <w:r w:rsidRPr="00D21634">
        <w:rPr>
          <w:i/>
          <w:szCs w:val="22"/>
          <w:lang w:eastAsia="ar-SA"/>
        </w:rPr>
        <w:t>należy wybrać właściwą opcję</w:t>
      </w:r>
      <w:bookmarkStart w:id="4" w:name="_GoBack"/>
      <w:bookmarkEnd w:id="4"/>
    </w:p>
    <w:sectPr w:rsidR="00330618" w:rsidRPr="0003494F" w:rsidSect="00023AB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15BF9" w16cex:dateUtc="2024-05-29T05:47:00Z"/>
  <w16cex:commentExtensible w16cex:durableId="2A015C96" w16cex:dateUtc="2024-05-29T05:49:00Z"/>
  <w16cex:commentExtensible w16cex:durableId="2A015CE0" w16cex:dateUtc="2024-05-29T0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0A52" w14:textId="77777777" w:rsidR="00914A44" w:rsidRDefault="00914A44">
      <w:r>
        <w:separator/>
      </w:r>
    </w:p>
  </w:endnote>
  <w:endnote w:type="continuationSeparator" w:id="0">
    <w:p w14:paraId="2EED98E3" w14:textId="77777777" w:rsidR="00914A44" w:rsidRDefault="0091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MS Mincho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914A44" w:rsidRDefault="00914A4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914A44" w:rsidRDefault="00914A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5736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FE4354" w14:textId="1BF5580C" w:rsidR="00914A44" w:rsidRDefault="00914A4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02E10" w14:textId="77777777" w:rsidR="00914A44" w:rsidRDefault="00914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D4A2" w14:textId="77777777" w:rsidR="00914A44" w:rsidRDefault="00914A44">
      <w:r>
        <w:separator/>
      </w:r>
    </w:p>
  </w:footnote>
  <w:footnote w:type="continuationSeparator" w:id="0">
    <w:p w14:paraId="644733E0" w14:textId="77777777" w:rsidR="00914A44" w:rsidRDefault="00914A44">
      <w:r>
        <w:continuationSeparator/>
      </w:r>
    </w:p>
  </w:footnote>
  <w:footnote w:id="1">
    <w:p w14:paraId="1C1BA2A5" w14:textId="77777777" w:rsidR="00914A44" w:rsidRDefault="00914A44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3B48D7" w14:textId="77777777" w:rsidR="00914A44" w:rsidRDefault="00914A44" w:rsidP="00B74328">
      <w:pPr>
        <w:pStyle w:val="Tekstprzypisudolnego"/>
        <w:numPr>
          <w:ilvl w:val="0"/>
          <w:numId w:val="48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664316" w14:textId="70585CE0" w:rsidR="00914A44" w:rsidRDefault="00914A44" w:rsidP="00B74328">
      <w:pPr>
        <w:pStyle w:val="Tekstprzypisudolnego"/>
        <w:numPr>
          <w:ilvl w:val="0"/>
          <w:numId w:val="48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5A287AE2" w14:textId="77777777" w:rsidR="00914A44" w:rsidRDefault="00914A44" w:rsidP="00B74328">
      <w:pPr>
        <w:pStyle w:val="Tekstprzypisudolnego"/>
        <w:numPr>
          <w:ilvl w:val="0"/>
          <w:numId w:val="48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FF0C69" w14:textId="77E8DF11" w:rsidR="00914A44" w:rsidRDefault="00914A44" w:rsidP="0081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</w:t>
      </w:r>
    </w:p>
  </w:footnote>
  <w:footnote w:id="2">
    <w:p w14:paraId="1C8C0FF5" w14:textId="77777777" w:rsidR="00914A44" w:rsidRDefault="00914A44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44CEE7D" w14:textId="77777777" w:rsidR="00914A44" w:rsidRDefault="00914A44" w:rsidP="008129F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660BFF" w14:textId="33545CED" w:rsidR="00914A44" w:rsidRDefault="00914A44" w:rsidP="008129F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 U. z 2023 r. poz. 1124, 1185, 1723, 1843)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E726A1" w14:textId="462579B3" w:rsidR="00914A44" w:rsidRDefault="00914A44" w:rsidP="008129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 września 1994 r. o rachunkowości (Dz. U. z 2023 r. poz. 120, 295, 1598), jest podmiot wymieniony w wykazach określonych w rozporządzeniu 765/2006 i rozporządzeniu 269/2014 albo wpisany na listę lub będący taką jednostką dominującą od dnia 24 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70ED" w14:textId="629D7BFF" w:rsidR="00914A44" w:rsidRDefault="00914A44" w:rsidP="008F5DB6">
    <w:pPr>
      <w:pStyle w:val="Nagwek"/>
      <w:jc w:val="center"/>
      <w:rPr>
        <w:sz w:val="20"/>
        <w:szCs w:val="18"/>
        <w:lang w:val="pl-PL"/>
      </w:rPr>
    </w:pPr>
    <w:r w:rsidRPr="00741F31">
      <w:rPr>
        <w:noProof/>
      </w:rPr>
      <w:drawing>
        <wp:inline distT="0" distB="0" distL="0" distR="0" wp14:anchorId="5368F94A" wp14:editId="7D305DC7">
          <wp:extent cx="5338134" cy="563880"/>
          <wp:effectExtent l="0" t="0" r="0" b="7620"/>
          <wp:docPr id="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00" cy="57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44BF0" w14:textId="78324AE2" w:rsidR="00914A44" w:rsidRDefault="00914A44" w:rsidP="00F63F97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</w:t>
    </w:r>
    <w:r w:rsidRPr="008F5DB6">
      <w:rPr>
        <w:sz w:val="20"/>
        <w:szCs w:val="18"/>
        <w:lang w:val="pl-PL"/>
      </w:rPr>
      <w:t>36</w:t>
    </w:r>
    <w:r w:rsidRPr="00802663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24DB8C13" w14:textId="77777777" w:rsidR="00914A44" w:rsidRPr="00802663" w:rsidRDefault="00914A44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914A44" w:rsidRPr="00EC70A8" w:rsidRDefault="00914A4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D39A5B0A"/>
    <w:lvl w:ilvl="0" w:tplc="C89A3DB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29548BF"/>
    <w:multiLevelType w:val="hybridMultilevel"/>
    <w:tmpl w:val="55D080AA"/>
    <w:lvl w:ilvl="0" w:tplc="9C304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78E5"/>
    <w:multiLevelType w:val="hybridMultilevel"/>
    <w:tmpl w:val="6B4A61DA"/>
    <w:lvl w:ilvl="0" w:tplc="04150017">
      <w:start w:val="1"/>
      <w:numFmt w:val="lowerLetter"/>
      <w:lvlText w:val="%1)"/>
      <w:lvlJc w:val="left"/>
      <w:pPr>
        <w:ind w:left="923" w:hanging="360"/>
      </w:p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4" w15:restartNumberingAfterBreak="0">
    <w:nsid w:val="0741014D"/>
    <w:multiLevelType w:val="hybridMultilevel"/>
    <w:tmpl w:val="6B4A61DA"/>
    <w:lvl w:ilvl="0" w:tplc="04150017">
      <w:start w:val="1"/>
      <w:numFmt w:val="lowerLetter"/>
      <w:lvlText w:val="%1)"/>
      <w:lvlJc w:val="left"/>
      <w:pPr>
        <w:ind w:left="923" w:hanging="360"/>
      </w:p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5" w15:restartNumberingAfterBreak="0">
    <w:nsid w:val="08DA44C5"/>
    <w:multiLevelType w:val="hybridMultilevel"/>
    <w:tmpl w:val="DF5EC69E"/>
    <w:lvl w:ilvl="0" w:tplc="FB44E8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90A57"/>
    <w:multiLevelType w:val="hybridMultilevel"/>
    <w:tmpl w:val="DA1C19BE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09180E5E"/>
    <w:multiLevelType w:val="hybridMultilevel"/>
    <w:tmpl w:val="4FF4CD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0C1001BE"/>
    <w:multiLevelType w:val="hybridMultilevel"/>
    <w:tmpl w:val="6E6A7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677A6"/>
    <w:multiLevelType w:val="hybridMultilevel"/>
    <w:tmpl w:val="C89C8B82"/>
    <w:lvl w:ilvl="0" w:tplc="997CCB42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EF1535"/>
    <w:multiLevelType w:val="hybridMultilevel"/>
    <w:tmpl w:val="2B4AFD48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2B642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67B0D"/>
    <w:multiLevelType w:val="hybridMultilevel"/>
    <w:tmpl w:val="FB9401A2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3B8F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9E71B6"/>
    <w:multiLevelType w:val="multilevel"/>
    <w:tmpl w:val="54CECB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29" w15:restartNumberingAfterBreak="0">
    <w:nsid w:val="19AD46A8"/>
    <w:multiLevelType w:val="hybridMultilevel"/>
    <w:tmpl w:val="C93CB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A197403"/>
    <w:multiLevelType w:val="hybridMultilevel"/>
    <w:tmpl w:val="A45E26DE"/>
    <w:lvl w:ilvl="0" w:tplc="5B1EF80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7F26E0"/>
    <w:multiLevelType w:val="hybridMultilevel"/>
    <w:tmpl w:val="1672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DFA2816"/>
    <w:multiLevelType w:val="hybridMultilevel"/>
    <w:tmpl w:val="4FF4CD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1EE55DE7"/>
    <w:multiLevelType w:val="hybridMultilevel"/>
    <w:tmpl w:val="F1D41C0A"/>
    <w:lvl w:ilvl="0" w:tplc="82A8F7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5E1D7A"/>
    <w:multiLevelType w:val="hybridMultilevel"/>
    <w:tmpl w:val="0134737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233D0F10"/>
    <w:multiLevelType w:val="hybridMultilevel"/>
    <w:tmpl w:val="0D6AD9E0"/>
    <w:lvl w:ilvl="0" w:tplc="AA9E1D78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68011E"/>
    <w:multiLevelType w:val="hybridMultilevel"/>
    <w:tmpl w:val="05B4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729B3"/>
    <w:multiLevelType w:val="hybridMultilevel"/>
    <w:tmpl w:val="C5F24C6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2F0517C4"/>
    <w:multiLevelType w:val="hybridMultilevel"/>
    <w:tmpl w:val="F5322AC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1E7B58"/>
    <w:multiLevelType w:val="hybridMultilevel"/>
    <w:tmpl w:val="499AF6AA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E37D34"/>
    <w:multiLevelType w:val="hybridMultilevel"/>
    <w:tmpl w:val="44C6D28C"/>
    <w:lvl w:ilvl="0" w:tplc="EA927C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BC23DC0"/>
    <w:multiLevelType w:val="hybridMultilevel"/>
    <w:tmpl w:val="749AA3FA"/>
    <w:lvl w:ilvl="0" w:tplc="4AB0C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2C2B34"/>
    <w:multiLevelType w:val="hybridMultilevel"/>
    <w:tmpl w:val="D6C2899A"/>
    <w:lvl w:ilvl="0" w:tplc="721AD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857E46"/>
    <w:multiLevelType w:val="multilevel"/>
    <w:tmpl w:val="C532847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826260"/>
    <w:multiLevelType w:val="hybridMultilevel"/>
    <w:tmpl w:val="66483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E8663C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9D623E"/>
    <w:multiLevelType w:val="hybridMultilevel"/>
    <w:tmpl w:val="54A80CA6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575745"/>
    <w:multiLevelType w:val="hybridMultilevel"/>
    <w:tmpl w:val="78361132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44036233"/>
    <w:multiLevelType w:val="hybridMultilevel"/>
    <w:tmpl w:val="0D7CCDF6"/>
    <w:lvl w:ilvl="0" w:tplc="6D32734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5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-862"/>
        </w:tabs>
        <w:ind w:left="-862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1974"/>
        </w:tabs>
        <w:ind w:left="1974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B9C72B5"/>
    <w:multiLevelType w:val="hybridMultilevel"/>
    <w:tmpl w:val="02DE41F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7C2E52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ED74D48"/>
    <w:multiLevelType w:val="hybridMultilevel"/>
    <w:tmpl w:val="68E6981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26660D8"/>
    <w:multiLevelType w:val="multilevel"/>
    <w:tmpl w:val="C9426C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B81952"/>
    <w:multiLevelType w:val="hybridMultilevel"/>
    <w:tmpl w:val="9CD62486"/>
    <w:lvl w:ilvl="0" w:tplc="8F1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49230F"/>
    <w:multiLevelType w:val="hybridMultilevel"/>
    <w:tmpl w:val="2DF0DAA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C38EA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8246C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188798E"/>
    <w:multiLevelType w:val="hybridMultilevel"/>
    <w:tmpl w:val="7182F888"/>
    <w:lvl w:ilvl="0" w:tplc="2B6420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1726AF"/>
    <w:multiLevelType w:val="hybridMultilevel"/>
    <w:tmpl w:val="FA401398"/>
    <w:lvl w:ilvl="0" w:tplc="1B12CE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77041F"/>
    <w:multiLevelType w:val="hybridMultilevel"/>
    <w:tmpl w:val="8DC0802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9E266F"/>
    <w:multiLevelType w:val="hybridMultilevel"/>
    <w:tmpl w:val="50DEB190"/>
    <w:lvl w:ilvl="0" w:tplc="AA9E1D78">
      <w:start w:val="1"/>
      <w:numFmt w:val="bullet"/>
      <w:lvlText w:val=""/>
      <w:lvlJc w:val="left"/>
      <w:pPr>
        <w:ind w:left="1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8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972EBD"/>
    <w:multiLevelType w:val="hybridMultilevel"/>
    <w:tmpl w:val="7706887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9B119D"/>
    <w:multiLevelType w:val="hybridMultilevel"/>
    <w:tmpl w:val="5F4A0F50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021291"/>
    <w:multiLevelType w:val="hybridMultilevel"/>
    <w:tmpl w:val="BA5A7D68"/>
    <w:lvl w:ilvl="0" w:tplc="5F6C29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9D02A9"/>
    <w:multiLevelType w:val="hybridMultilevel"/>
    <w:tmpl w:val="9DEC0828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CFC2DCF"/>
    <w:multiLevelType w:val="hybridMultilevel"/>
    <w:tmpl w:val="D2B8774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4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F083458"/>
    <w:multiLevelType w:val="hybridMultilevel"/>
    <w:tmpl w:val="081C6AC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153CE308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F390657"/>
    <w:multiLevelType w:val="hybridMultilevel"/>
    <w:tmpl w:val="23D4F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554024"/>
    <w:multiLevelType w:val="hybridMultilevel"/>
    <w:tmpl w:val="AE0EDD3E"/>
    <w:lvl w:ilvl="0" w:tplc="AA9E1D7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95"/>
  </w:num>
  <w:num w:numId="4">
    <w:abstractNumId w:val="49"/>
  </w:num>
  <w:num w:numId="5">
    <w:abstractNumId w:val="76"/>
  </w:num>
  <w:num w:numId="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</w:num>
  <w:num w:numId="8">
    <w:abstractNumId w:val="55"/>
  </w:num>
  <w:num w:numId="9">
    <w:abstractNumId w:val="79"/>
  </w:num>
  <w:num w:numId="10">
    <w:abstractNumId w:val="72"/>
  </w:num>
  <w:num w:numId="11">
    <w:abstractNumId w:val="39"/>
  </w:num>
  <w:num w:numId="12">
    <w:abstractNumId w:val="30"/>
  </w:num>
  <w:num w:numId="13">
    <w:abstractNumId w:val="70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43"/>
  </w:num>
  <w:num w:numId="19">
    <w:abstractNumId w:val="60"/>
  </w:num>
  <w:num w:numId="20">
    <w:abstractNumId w:val="75"/>
  </w:num>
  <w:num w:numId="21">
    <w:abstractNumId w:val="5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</w:num>
  <w:num w:numId="24">
    <w:abstractNumId w:val="87"/>
  </w:num>
  <w:num w:numId="25">
    <w:abstractNumId w:val="63"/>
  </w:num>
  <w:num w:numId="26">
    <w:abstractNumId w:val="40"/>
  </w:num>
  <w:num w:numId="27">
    <w:abstractNumId w:val="80"/>
  </w:num>
  <w:num w:numId="28">
    <w:abstractNumId w:val="26"/>
  </w:num>
  <w:num w:numId="29">
    <w:abstractNumId w:val="27"/>
  </w:num>
  <w:num w:numId="30">
    <w:abstractNumId w:val="19"/>
  </w:num>
  <w:num w:numId="31">
    <w:abstractNumId w:val="94"/>
  </w:num>
  <w:num w:numId="32">
    <w:abstractNumId w:val="51"/>
  </w:num>
  <w:num w:numId="33">
    <w:abstractNumId w:val="23"/>
  </w:num>
  <w:num w:numId="34">
    <w:abstractNumId w:val="74"/>
  </w:num>
  <w:num w:numId="35">
    <w:abstractNumId w:val="62"/>
  </w:num>
  <w:num w:numId="36">
    <w:abstractNumId w:val="85"/>
  </w:num>
  <w:num w:numId="37">
    <w:abstractNumId w:val="22"/>
  </w:num>
  <w:num w:numId="38">
    <w:abstractNumId w:val="66"/>
  </w:num>
  <w:num w:numId="39">
    <w:abstractNumId w:val="33"/>
  </w:num>
  <w:num w:numId="40">
    <w:abstractNumId w:val="44"/>
  </w:num>
  <w:num w:numId="41">
    <w:abstractNumId w:val="68"/>
  </w:num>
  <w:num w:numId="42">
    <w:abstractNumId w:val="96"/>
  </w:num>
  <w:num w:numId="43">
    <w:abstractNumId w:val="54"/>
  </w:num>
  <w:num w:numId="44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1"/>
  </w:num>
  <w:num w:numId="46">
    <w:abstractNumId w:val="29"/>
  </w:num>
  <w:num w:numId="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</w:num>
  <w:num w:numId="51">
    <w:abstractNumId w:val="48"/>
  </w:num>
  <w:num w:numId="52">
    <w:abstractNumId w:val="86"/>
  </w:num>
  <w:num w:numId="53">
    <w:abstractNumId w:val="32"/>
  </w:num>
  <w:num w:numId="54">
    <w:abstractNumId w:val="71"/>
  </w:num>
  <w:num w:numId="55">
    <w:abstractNumId w:val="78"/>
  </w:num>
  <w:num w:numId="56">
    <w:abstractNumId w:val="91"/>
  </w:num>
  <w:num w:numId="57">
    <w:abstractNumId w:val="67"/>
  </w:num>
  <w:num w:numId="58">
    <w:abstractNumId w:val="77"/>
  </w:num>
  <w:num w:numId="59">
    <w:abstractNumId w:val="58"/>
  </w:num>
  <w:num w:numId="60">
    <w:abstractNumId w:val="36"/>
  </w:num>
  <w:num w:numId="61">
    <w:abstractNumId w:val="97"/>
  </w:num>
  <w:num w:numId="62">
    <w:abstractNumId w:val="45"/>
  </w:num>
  <w:num w:numId="63">
    <w:abstractNumId w:val="92"/>
  </w:num>
  <w:num w:numId="64">
    <w:abstractNumId w:val="65"/>
  </w:num>
  <w:num w:numId="6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</w:num>
  <w:num w:numId="71">
    <w:abstractNumId w:val="81"/>
  </w:num>
  <w:num w:numId="72">
    <w:abstractNumId w:val="57"/>
  </w:num>
  <w:num w:numId="73">
    <w:abstractNumId w:val="69"/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"/>
  </w:num>
  <w:num w:numId="76">
    <w:abstractNumId w:val="14"/>
  </w:num>
  <w:num w:numId="77">
    <w:abstractNumId w:val="93"/>
  </w:num>
  <w:num w:numId="78">
    <w:abstractNumId w:val="61"/>
  </w:num>
  <w:num w:numId="79">
    <w:abstractNumId w:val="41"/>
  </w:num>
  <w:num w:numId="80">
    <w:abstractNumId w:val="47"/>
  </w:num>
  <w:num w:numId="81">
    <w:abstractNumId w:val="88"/>
  </w:num>
  <w:num w:numId="82">
    <w:abstractNumId w:val="46"/>
  </w:num>
  <w:num w:numId="83">
    <w:abstractNumId w:val="42"/>
  </w:num>
  <w:num w:numId="84">
    <w:abstractNumId w:val="84"/>
  </w:num>
  <w:num w:numId="85">
    <w:abstractNumId w:val="89"/>
  </w:num>
  <w:num w:numId="86">
    <w:abstractNumId w:val="38"/>
  </w:num>
  <w:num w:numId="87">
    <w:abstractNumId w:val="82"/>
  </w:num>
  <w:num w:numId="88">
    <w:abstractNumId w:val="34"/>
  </w:num>
  <w:num w:numId="89">
    <w:abstractNumId w:val="13"/>
  </w:num>
  <w:num w:numId="90">
    <w:abstractNumId w:val="16"/>
  </w:num>
  <w:num w:numId="91">
    <w:abstractNumId w:val="2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108C"/>
    <w:rsid w:val="000011AA"/>
    <w:rsid w:val="00001235"/>
    <w:rsid w:val="000014DF"/>
    <w:rsid w:val="00001518"/>
    <w:rsid w:val="000015C9"/>
    <w:rsid w:val="00001696"/>
    <w:rsid w:val="000018F7"/>
    <w:rsid w:val="0000203D"/>
    <w:rsid w:val="00002EA1"/>
    <w:rsid w:val="000035D6"/>
    <w:rsid w:val="00003E75"/>
    <w:rsid w:val="00003E78"/>
    <w:rsid w:val="00004625"/>
    <w:rsid w:val="0000467C"/>
    <w:rsid w:val="00005965"/>
    <w:rsid w:val="0000597B"/>
    <w:rsid w:val="000067F2"/>
    <w:rsid w:val="00006E60"/>
    <w:rsid w:val="00007898"/>
    <w:rsid w:val="00007A2E"/>
    <w:rsid w:val="00011081"/>
    <w:rsid w:val="00011150"/>
    <w:rsid w:val="0001150A"/>
    <w:rsid w:val="00011C1C"/>
    <w:rsid w:val="00011FC1"/>
    <w:rsid w:val="00012721"/>
    <w:rsid w:val="000128B9"/>
    <w:rsid w:val="0001321F"/>
    <w:rsid w:val="00013502"/>
    <w:rsid w:val="00013B7E"/>
    <w:rsid w:val="00013D0B"/>
    <w:rsid w:val="00014126"/>
    <w:rsid w:val="00014F2B"/>
    <w:rsid w:val="0001530D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3ABC"/>
    <w:rsid w:val="000246C4"/>
    <w:rsid w:val="00024EE6"/>
    <w:rsid w:val="000258B4"/>
    <w:rsid w:val="00025A70"/>
    <w:rsid w:val="00025B0D"/>
    <w:rsid w:val="00026040"/>
    <w:rsid w:val="0002633E"/>
    <w:rsid w:val="00026825"/>
    <w:rsid w:val="00026C38"/>
    <w:rsid w:val="00026E65"/>
    <w:rsid w:val="00027969"/>
    <w:rsid w:val="00027B8B"/>
    <w:rsid w:val="000301CF"/>
    <w:rsid w:val="000305B8"/>
    <w:rsid w:val="00030699"/>
    <w:rsid w:val="00030AF9"/>
    <w:rsid w:val="00030B75"/>
    <w:rsid w:val="00030E24"/>
    <w:rsid w:val="00031665"/>
    <w:rsid w:val="00031ADF"/>
    <w:rsid w:val="0003300D"/>
    <w:rsid w:val="0003348B"/>
    <w:rsid w:val="00033879"/>
    <w:rsid w:val="00033957"/>
    <w:rsid w:val="00033B48"/>
    <w:rsid w:val="0003494F"/>
    <w:rsid w:val="00034B53"/>
    <w:rsid w:val="00034F60"/>
    <w:rsid w:val="000350EC"/>
    <w:rsid w:val="00035812"/>
    <w:rsid w:val="000373D1"/>
    <w:rsid w:val="00037610"/>
    <w:rsid w:val="00037EB1"/>
    <w:rsid w:val="00037F5D"/>
    <w:rsid w:val="00040E61"/>
    <w:rsid w:val="0004226C"/>
    <w:rsid w:val="000428EE"/>
    <w:rsid w:val="00042A6D"/>
    <w:rsid w:val="00042B3C"/>
    <w:rsid w:val="00043223"/>
    <w:rsid w:val="00043618"/>
    <w:rsid w:val="00043DB6"/>
    <w:rsid w:val="00044E1D"/>
    <w:rsid w:val="00045061"/>
    <w:rsid w:val="00045152"/>
    <w:rsid w:val="000455F7"/>
    <w:rsid w:val="00046490"/>
    <w:rsid w:val="00047444"/>
    <w:rsid w:val="00047680"/>
    <w:rsid w:val="00047997"/>
    <w:rsid w:val="00047B7E"/>
    <w:rsid w:val="00050CE5"/>
    <w:rsid w:val="00050D68"/>
    <w:rsid w:val="00050E91"/>
    <w:rsid w:val="0005141D"/>
    <w:rsid w:val="00051641"/>
    <w:rsid w:val="0005175E"/>
    <w:rsid w:val="00051D7D"/>
    <w:rsid w:val="00052517"/>
    <w:rsid w:val="000539C5"/>
    <w:rsid w:val="00053CC6"/>
    <w:rsid w:val="00054493"/>
    <w:rsid w:val="0005475D"/>
    <w:rsid w:val="00054863"/>
    <w:rsid w:val="00055068"/>
    <w:rsid w:val="00055AEC"/>
    <w:rsid w:val="0005691B"/>
    <w:rsid w:val="000569B4"/>
    <w:rsid w:val="00056D04"/>
    <w:rsid w:val="000573BB"/>
    <w:rsid w:val="0006006F"/>
    <w:rsid w:val="00060853"/>
    <w:rsid w:val="00060AAE"/>
    <w:rsid w:val="00060BEF"/>
    <w:rsid w:val="0006162E"/>
    <w:rsid w:val="00061C24"/>
    <w:rsid w:val="0006206C"/>
    <w:rsid w:val="00062DE2"/>
    <w:rsid w:val="00063439"/>
    <w:rsid w:val="00063DF4"/>
    <w:rsid w:val="000645EF"/>
    <w:rsid w:val="00065A22"/>
    <w:rsid w:val="00065B18"/>
    <w:rsid w:val="00065B5A"/>
    <w:rsid w:val="000666AD"/>
    <w:rsid w:val="00066CCC"/>
    <w:rsid w:val="00067470"/>
    <w:rsid w:val="00067AB9"/>
    <w:rsid w:val="00070121"/>
    <w:rsid w:val="00070557"/>
    <w:rsid w:val="000709F9"/>
    <w:rsid w:val="00070D0A"/>
    <w:rsid w:val="00070EB9"/>
    <w:rsid w:val="00071045"/>
    <w:rsid w:val="00071619"/>
    <w:rsid w:val="00071F9A"/>
    <w:rsid w:val="00072595"/>
    <w:rsid w:val="00072698"/>
    <w:rsid w:val="00072DC3"/>
    <w:rsid w:val="00072EC2"/>
    <w:rsid w:val="000731A6"/>
    <w:rsid w:val="00073BC0"/>
    <w:rsid w:val="0007490D"/>
    <w:rsid w:val="00074A04"/>
    <w:rsid w:val="00075A1A"/>
    <w:rsid w:val="000761E0"/>
    <w:rsid w:val="00076477"/>
    <w:rsid w:val="000767DD"/>
    <w:rsid w:val="00076A95"/>
    <w:rsid w:val="000778B3"/>
    <w:rsid w:val="000779B2"/>
    <w:rsid w:val="00077B75"/>
    <w:rsid w:val="00077BCC"/>
    <w:rsid w:val="00080504"/>
    <w:rsid w:val="000805AE"/>
    <w:rsid w:val="000806AC"/>
    <w:rsid w:val="00080D78"/>
    <w:rsid w:val="00081782"/>
    <w:rsid w:val="00081785"/>
    <w:rsid w:val="00081B0A"/>
    <w:rsid w:val="00081E00"/>
    <w:rsid w:val="000825CC"/>
    <w:rsid w:val="00083675"/>
    <w:rsid w:val="00083676"/>
    <w:rsid w:val="00084633"/>
    <w:rsid w:val="00084727"/>
    <w:rsid w:val="00084C55"/>
    <w:rsid w:val="00084D7F"/>
    <w:rsid w:val="00085666"/>
    <w:rsid w:val="000867C1"/>
    <w:rsid w:val="0008683F"/>
    <w:rsid w:val="000870AC"/>
    <w:rsid w:val="000872D1"/>
    <w:rsid w:val="00087730"/>
    <w:rsid w:val="000877F5"/>
    <w:rsid w:val="00087C1F"/>
    <w:rsid w:val="000900A4"/>
    <w:rsid w:val="000904A6"/>
    <w:rsid w:val="00090B1D"/>
    <w:rsid w:val="00091173"/>
    <w:rsid w:val="00091359"/>
    <w:rsid w:val="00092AB2"/>
    <w:rsid w:val="00093CE6"/>
    <w:rsid w:val="00093F5B"/>
    <w:rsid w:val="00094249"/>
    <w:rsid w:val="0009452D"/>
    <w:rsid w:val="00094570"/>
    <w:rsid w:val="000948C0"/>
    <w:rsid w:val="00094DBF"/>
    <w:rsid w:val="00095373"/>
    <w:rsid w:val="000957E0"/>
    <w:rsid w:val="00095D85"/>
    <w:rsid w:val="00095DEB"/>
    <w:rsid w:val="000964CA"/>
    <w:rsid w:val="00096B11"/>
    <w:rsid w:val="00096F4E"/>
    <w:rsid w:val="000978DB"/>
    <w:rsid w:val="000A0A06"/>
    <w:rsid w:val="000A14BE"/>
    <w:rsid w:val="000A157F"/>
    <w:rsid w:val="000A167E"/>
    <w:rsid w:val="000A1927"/>
    <w:rsid w:val="000A1D80"/>
    <w:rsid w:val="000A1DA3"/>
    <w:rsid w:val="000A2A66"/>
    <w:rsid w:val="000A2E0A"/>
    <w:rsid w:val="000A47B5"/>
    <w:rsid w:val="000A4C30"/>
    <w:rsid w:val="000A4CC0"/>
    <w:rsid w:val="000A4EB8"/>
    <w:rsid w:val="000A5209"/>
    <w:rsid w:val="000A571D"/>
    <w:rsid w:val="000A6074"/>
    <w:rsid w:val="000B0762"/>
    <w:rsid w:val="000B08C6"/>
    <w:rsid w:val="000B0901"/>
    <w:rsid w:val="000B0964"/>
    <w:rsid w:val="000B0A9A"/>
    <w:rsid w:val="000B0E7D"/>
    <w:rsid w:val="000B0EBE"/>
    <w:rsid w:val="000B0FCC"/>
    <w:rsid w:val="000B1389"/>
    <w:rsid w:val="000B15EF"/>
    <w:rsid w:val="000B229A"/>
    <w:rsid w:val="000B2523"/>
    <w:rsid w:val="000B252A"/>
    <w:rsid w:val="000B30BB"/>
    <w:rsid w:val="000B3C0D"/>
    <w:rsid w:val="000B4BC7"/>
    <w:rsid w:val="000B4C38"/>
    <w:rsid w:val="000B4C97"/>
    <w:rsid w:val="000B4E7F"/>
    <w:rsid w:val="000B538A"/>
    <w:rsid w:val="000B5539"/>
    <w:rsid w:val="000B5FE0"/>
    <w:rsid w:val="000B6C0F"/>
    <w:rsid w:val="000B6DC0"/>
    <w:rsid w:val="000B6E09"/>
    <w:rsid w:val="000B7670"/>
    <w:rsid w:val="000B7B6A"/>
    <w:rsid w:val="000B7F6D"/>
    <w:rsid w:val="000C0699"/>
    <w:rsid w:val="000C0708"/>
    <w:rsid w:val="000C09BC"/>
    <w:rsid w:val="000C11BC"/>
    <w:rsid w:val="000C1B56"/>
    <w:rsid w:val="000C27EE"/>
    <w:rsid w:val="000C3C11"/>
    <w:rsid w:val="000C3E37"/>
    <w:rsid w:val="000C48EE"/>
    <w:rsid w:val="000C4979"/>
    <w:rsid w:val="000C548C"/>
    <w:rsid w:val="000C54C4"/>
    <w:rsid w:val="000C5D8D"/>
    <w:rsid w:val="000C68CD"/>
    <w:rsid w:val="000C699D"/>
    <w:rsid w:val="000C6AC7"/>
    <w:rsid w:val="000C7A4B"/>
    <w:rsid w:val="000D066B"/>
    <w:rsid w:val="000D0833"/>
    <w:rsid w:val="000D224F"/>
    <w:rsid w:val="000D26FA"/>
    <w:rsid w:val="000D2820"/>
    <w:rsid w:val="000D3AF4"/>
    <w:rsid w:val="000D3FD9"/>
    <w:rsid w:val="000D40C3"/>
    <w:rsid w:val="000D43D5"/>
    <w:rsid w:val="000D4497"/>
    <w:rsid w:val="000D4682"/>
    <w:rsid w:val="000D4FDD"/>
    <w:rsid w:val="000D53E6"/>
    <w:rsid w:val="000D5F01"/>
    <w:rsid w:val="000D6CFB"/>
    <w:rsid w:val="000D7242"/>
    <w:rsid w:val="000D72F0"/>
    <w:rsid w:val="000D75FC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479A"/>
    <w:rsid w:val="000E4BB7"/>
    <w:rsid w:val="000E50BF"/>
    <w:rsid w:val="000E515D"/>
    <w:rsid w:val="000E55F1"/>
    <w:rsid w:val="000E5A32"/>
    <w:rsid w:val="000E64B6"/>
    <w:rsid w:val="000E6D51"/>
    <w:rsid w:val="000E6F76"/>
    <w:rsid w:val="000E71F8"/>
    <w:rsid w:val="000E7625"/>
    <w:rsid w:val="000E7BD3"/>
    <w:rsid w:val="000F00C8"/>
    <w:rsid w:val="000F02A2"/>
    <w:rsid w:val="000F03C6"/>
    <w:rsid w:val="000F0D20"/>
    <w:rsid w:val="000F0D4B"/>
    <w:rsid w:val="000F1163"/>
    <w:rsid w:val="000F1193"/>
    <w:rsid w:val="000F178B"/>
    <w:rsid w:val="000F1A15"/>
    <w:rsid w:val="000F1D0A"/>
    <w:rsid w:val="000F1E52"/>
    <w:rsid w:val="000F20AA"/>
    <w:rsid w:val="000F25CD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6306"/>
    <w:rsid w:val="000F7B20"/>
    <w:rsid w:val="000F7DAB"/>
    <w:rsid w:val="001002F4"/>
    <w:rsid w:val="00100405"/>
    <w:rsid w:val="00100F36"/>
    <w:rsid w:val="00101E06"/>
    <w:rsid w:val="001020AC"/>
    <w:rsid w:val="00102399"/>
    <w:rsid w:val="0010292C"/>
    <w:rsid w:val="00102D12"/>
    <w:rsid w:val="0010322D"/>
    <w:rsid w:val="0010485B"/>
    <w:rsid w:val="001051F0"/>
    <w:rsid w:val="001054DF"/>
    <w:rsid w:val="00105969"/>
    <w:rsid w:val="00105B11"/>
    <w:rsid w:val="00105CB0"/>
    <w:rsid w:val="00105DD4"/>
    <w:rsid w:val="00106560"/>
    <w:rsid w:val="00106805"/>
    <w:rsid w:val="0010716F"/>
    <w:rsid w:val="001074DF"/>
    <w:rsid w:val="001076DB"/>
    <w:rsid w:val="00107A43"/>
    <w:rsid w:val="00110040"/>
    <w:rsid w:val="001104C6"/>
    <w:rsid w:val="00110A85"/>
    <w:rsid w:val="001118E6"/>
    <w:rsid w:val="00111D3D"/>
    <w:rsid w:val="00111E34"/>
    <w:rsid w:val="001125AC"/>
    <w:rsid w:val="00112D9F"/>
    <w:rsid w:val="00113217"/>
    <w:rsid w:val="00113490"/>
    <w:rsid w:val="0011430A"/>
    <w:rsid w:val="0011459E"/>
    <w:rsid w:val="001147CE"/>
    <w:rsid w:val="00114C40"/>
    <w:rsid w:val="00114F5B"/>
    <w:rsid w:val="00115456"/>
    <w:rsid w:val="00115C80"/>
    <w:rsid w:val="00121F0F"/>
    <w:rsid w:val="00122194"/>
    <w:rsid w:val="00122E0A"/>
    <w:rsid w:val="00123906"/>
    <w:rsid w:val="00123CDF"/>
    <w:rsid w:val="001240D0"/>
    <w:rsid w:val="00124475"/>
    <w:rsid w:val="00124701"/>
    <w:rsid w:val="00125AF2"/>
    <w:rsid w:val="00125B25"/>
    <w:rsid w:val="00125B52"/>
    <w:rsid w:val="00126112"/>
    <w:rsid w:val="0012727D"/>
    <w:rsid w:val="0012743B"/>
    <w:rsid w:val="00127A91"/>
    <w:rsid w:val="001306DA"/>
    <w:rsid w:val="0013111A"/>
    <w:rsid w:val="0013173F"/>
    <w:rsid w:val="00131F14"/>
    <w:rsid w:val="00132B4B"/>
    <w:rsid w:val="00133C28"/>
    <w:rsid w:val="00133E0A"/>
    <w:rsid w:val="00134004"/>
    <w:rsid w:val="001349B1"/>
    <w:rsid w:val="00135368"/>
    <w:rsid w:val="00136028"/>
    <w:rsid w:val="0013631C"/>
    <w:rsid w:val="001379A6"/>
    <w:rsid w:val="00140765"/>
    <w:rsid w:val="00141DEA"/>
    <w:rsid w:val="001421B6"/>
    <w:rsid w:val="0014266C"/>
    <w:rsid w:val="0014272A"/>
    <w:rsid w:val="0014288F"/>
    <w:rsid w:val="001435ED"/>
    <w:rsid w:val="001443D3"/>
    <w:rsid w:val="001447FD"/>
    <w:rsid w:val="00144F37"/>
    <w:rsid w:val="0014510F"/>
    <w:rsid w:val="00145FDE"/>
    <w:rsid w:val="00146182"/>
    <w:rsid w:val="001461FE"/>
    <w:rsid w:val="0014649F"/>
    <w:rsid w:val="00146BD1"/>
    <w:rsid w:val="001475E5"/>
    <w:rsid w:val="00150261"/>
    <w:rsid w:val="00150950"/>
    <w:rsid w:val="00150FA4"/>
    <w:rsid w:val="00151335"/>
    <w:rsid w:val="001513C0"/>
    <w:rsid w:val="00152786"/>
    <w:rsid w:val="001528C8"/>
    <w:rsid w:val="0015314B"/>
    <w:rsid w:val="001531DF"/>
    <w:rsid w:val="0015351C"/>
    <w:rsid w:val="00153EF5"/>
    <w:rsid w:val="00154E3E"/>
    <w:rsid w:val="00155193"/>
    <w:rsid w:val="0015647C"/>
    <w:rsid w:val="001565F1"/>
    <w:rsid w:val="0015701F"/>
    <w:rsid w:val="0015768E"/>
    <w:rsid w:val="001577C7"/>
    <w:rsid w:val="0016024F"/>
    <w:rsid w:val="001603D2"/>
    <w:rsid w:val="0016067A"/>
    <w:rsid w:val="00161761"/>
    <w:rsid w:val="001628A3"/>
    <w:rsid w:val="00163164"/>
    <w:rsid w:val="00163EA7"/>
    <w:rsid w:val="00164F7A"/>
    <w:rsid w:val="001651FF"/>
    <w:rsid w:val="00165526"/>
    <w:rsid w:val="00165542"/>
    <w:rsid w:val="00166118"/>
    <w:rsid w:val="00166196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310"/>
    <w:rsid w:val="00175CC9"/>
    <w:rsid w:val="00175EB4"/>
    <w:rsid w:val="0017636F"/>
    <w:rsid w:val="001765F9"/>
    <w:rsid w:val="00176AD0"/>
    <w:rsid w:val="001776E1"/>
    <w:rsid w:val="00177B26"/>
    <w:rsid w:val="00177CCF"/>
    <w:rsid w:val="00177FDA"/>
    <w:rsid w:val="001804C3"/>
    <w:rsid w:val="00181632"/>
    <w:rsid w:val="0018166B"/>
    <w:rsid w:val="00181777"/>
    <w:rsid w:val="0018224E"/>
    <w:rsid w:val="00182CF3"/>
    <w:rsid w:val="00182DDE"/>
    <w:rsid w:val="001832BC"/>
    <w:rsid w:val="00183C73"/>
    <w:rsid w:val="00183D8C"/>
    <w:rsid w:val="00184418"/>
    <w:rsid w:val="00184593"/>
    <w:rsid w:val="001848B8"/>
    <w:rsid w:val="0018490E"/>
    <w:rsid w:val="00185068"/>
    <w:rsid w:val="001851C1"/>
    <w:rsid w:val="00185A25"/>
    <w:rsid w:val="00185AEF"/>
    <w:rsid w:val="00185BB8"/>
    <w:rsid w:val="00185C90"/>
    <w:rsid w:val="00185E13"/>
    <w:rsid w:val="00185E92"/>
    <w:rsid w:val="001866ED"/>
    <w:rsid w:val="00187A35"/>
    <w:rsid w:val="00187F98"/>
    <w:rsid w:val="0019087D"/>
    <w:rsid w:val="00190985"/>
    <w:rsid w:val="00191514"/>
    <w:rsid w:val="00191614"/>
    <w:rsid w:val="00191A30"/>
    <w:rsid w:val="00191FDC"/>
    <w:rsid w:val="001924F5"/>
    <w:rsid w:val="00193685"/>
    <w:rsid w:val="001952FC"/>
    <w:rsid w:val="00195678"/>
    <w:rsid w:val="00195708"/>
    <w:rsid w:val="00195CFC"/>
    <w:rsid w:val="0019755D"/>
    <w:rsid w:val="001A036E"/>
    <w:rsid w:val="001A056B"/>
    <w:rsid w:val="001A059A"/>
    <w:rsid w:val="001A239A"/>
    <w:rsid w:val="001A24FF"/>
    <w:rsid w:val="001A266D"/>
    <w:rsid w:val="001A28B7"/>
    <w:rsid w:val="001A29A1"/>
    <w:rsid w:val="001A2A0E"/>
    <w:rsid w:val="001A2CB8"/>
    <w:rsid w:val="001A2F6A"/>
    <w:rsid w:val="001A34FE"/>
    <w:rsid w:val="001A45D8"/>
    <w:rsid w:val="001A4741"/>
    <w:rsid w:val="001A497E"/>
    <w:rsid w:val="001A55F6"/>
    <w:rsid w:val="001A57B7"/>
    <w:rsid w:val="001A6668"/>
    <w:rsid w:val="001A6807"/>
    <w:rsid w:val="001A7448"/>
    <w:rsid w:val="001B0848"/>
    <w:rsid w:val="001B1065"/>
    <w:rsid w:val="001B1404"/>
    <w:rsid w:val="001B1BCA"/>
    <w:rsid w:val="001B2184"/>
    <w:rsid w:val="001B2498"/>
    <w:rsid w:val="001B3AD1"/>
    <w:rsid w:val="001B3E5A"/>
    <w:rsid w:val="001B42F7"/>
    <w:rsid w:val="001B4934"/>
    <w:rsid w:val="001B4C73"/>
    <w:rsid w:val="001B4F75"/>
    <w:rsid w:val="001B5E2A"/>
    <w:rsid w:val="001B626C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436C"/>
    <w:rsid w:val="001C54C8"/>
    <w:rsid w:val="001C586A"/>
    <w:rsid w:val="001C5EC9"/>
    <w:rsid w:val="001C6228"/>
    <w:rsid w:val="001C631D"/>
    <w:rsid w:val="001C659A"/>
    <w:rsid w:val="001C7E97"/>
    <w:rsid w:val="001D033E"/>
    <w:rsid w:val="001D0ACD"/>
    <w:rsid w:val="001D1B6D"/>
    <w:rsid w:val="001D2027"/>
    <w:rsid w:val="001D299B"/>
    <w:rsid w:val="001D2ED8"/>
    <w:rsid w:val="001D303C"/>
    <w:rsid w:val="001D329B"/>
    <w:rsid w:val="001D39BF"/>
    <w:rsid w:val="001D3BCB"/>
    <w:rsid w:val="001D3D3A"/>
    <w:rsid w:val="001D3D7B"/>
    <w:rsid w:val="001D4050"/>
    <w:rsid w:val="001D49EF"/>
    <w:rsid w:val="001D4BE9"/>
    <w:rsid w:val="001D53FF"/>
    <w:rsid w:val="001D585E"/>
    <w:rsid w:val="001D63B2"/>
    <w:rsid w:val="001D7232"/>
    <w:rsid w:val="001D7769"/>
    <w:rsid w:val="001D7AB3"/>
    <w:rsid w:val="001E0384"/>
    <w:rsid w:val="001E0594"/>
    <w:rsid w:val="001E1182"/>
    <w:rsid w:val="001E1681"/>
    <w:rsid w:val="001E19C9"/>
    <w:rsid w:val="001E2529"/>
    <w:rsid w:val="001E26ED"/>
    <w:rsid w:val="001E2ACF"/>
    <w:rsid w:val="001E2CFF"/>
    <w:rsid w:val="001E42B5"/>
    <w:rsid w:val="001E4476"/>
    <w:rsid w:val="001E4588"/>
    <w:rsid w:val="001E5275"/>
    <w:rsid w:val="001E53FE"/>
    <w:rsid w:val="001E5829"/>
    <w:rsid w:val="001E63F9"/>
    <w:rsid w:val="001E7036"/>
    <w:rsid w:val="001E713C"/>
    <w:rsid w:val="001E7960"/>
    <w:rsid w:val="001E7C1E"/>
    <w:rsid w:val="001E7F66"/>
    <w:rsid w:val="001E7F9E"/>
    <w:rsid w:val="001F088A"/>
    <w:rsid w:val="001F0E21"/>
    <w:rsid w:val="001F1001"/>
    <w:rsid w:val="001F15B4"/>
    <w:rsid w:val="001F1701"/>
    <w:rsid w:val="001F20EF"/>
    <w:rsid w:val="001F2844"/>
    <w:rsid w:val="001F2A36"/>
    <w:rsid w:val="001F2BB0"/>
    <w:rsid w:val="001F330E"/>
    <w:rsid w:val="001F3417"/>
    <w:rsid w:val="001F3458"/>
    <w:rsid w:val="001F351E"/>
    <w:rsid w:val="001F38AD"/>
    <w:rsid w:val="001F4160"/>
    <w:rsid w:val="001F48BC"/>
    <w:rsid w:val="001F4D97"/>
    <w:rsid w:val="001F567F"/>
    <w:rsid w:val="001F5C7A"/>
    <w:rsid w:val="001F5F87"/>
    <w:rsid w:val="001F6847"/>
    <w:rsid w:val="001F7823"/>
    <w:rsid w:val="00200001"/>
    <w:rsid w:val="00200A1D"/>
    <w:rsid w:val="00200A5D"/>
    <w:rsid w:val="00201269"/>
    <w:rsid w:val="002018EA"/>
    <w:rsid w:val="00201BFD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07210"/>
    <w:rsid w:val="00210628"/>
    <w:rsid w:val="00210A39"/>
    <w:rsid w:val="002114D7"/>
    <w:rsid w:val="00211777"/>
    <w:rsid w:val="00211881"/>
    <w:rsid w:val="00212222"/>
    <w:rsid w:val="00212416"/>
    <w:rsid w:val="002126FD"/>
    <w:rsid w:val="00214A7A"/>
    <w:rsid w:val="00215268"/>
    <w:rsid w:val="002152E3"/>
    <w:rsid w:val="0021583C"/>
    <w:rsid w:val="002169BF"/>
    <w:rsid w:val="00216DC6"/>
    <w:rsid w:val="00216E4B"/>
    <w:rsid w:val="002170A0"/>
    <w:rsid w:val="00217102"/>
    <w:rsid w:val="00217ACB"/>
    <w:rsid w:val="002200D4"/>
    <w:rsid w:val="0022098A"/>
    <w:rsid w:val="002209FA"/>
    <w:rsid w:val="00220C75"/>
    <w:rsid w:val="0022143A"/>
    <w:rsid w:val="00221FAD"/>
    <w:rsid w:val="00222AED"/>
    <w:rsid w:val="00223170"/>
    <w:rsid w:val="0022320F"/>
    <w:rsid w:val="0022339A"/>
    <w:rsid w:val="002233EC"/>
    <w:rsid w:val="002236B4"/>
    <w:rsid w:val="00223CFF"/>
    <w:rsid w:val="002245EE"/>
    <w:rsid w:val="0022461B"/>
    <w:rsid w:val="002247BC"/>
    <w:rsid w:val="00224C14"/>
    <w:rsid w:val="00224E13"/>
    <w:rsid w:val="002256DC"/>
    <w:rsid w:val="0022574B"/>
    <w:rsid w:val="0022663F"/>
    <w:rsid w:val="00226650"/>
    <w:rsid w:val="00226E93"/>
    <w:rsid w:val="002270F8"/>
    <w:rsid w:val="00227869"/>
    <w:rsid w:val="00227B96"/>
    <w:rsid w:val="00227D34"/>
    <w:rsid w:val="00227EA2"/>
    <w:rsid w:val="00230633"/>
    <w:rsid w:val="002318B0"/>
    <w:rsid w:val="00231A4A"/>
    <w:rsid w:val="00231A5D"/>
    <w:rsid w:val="002322AA"/>
    <w:rsid w:val="00232F72"/>
    <w:rsid w:val="00232F8C"/>
    <w:rsid w:val="00233214"/>
    <w:rsid w:val="002342FE"/>
    <w:rsid w:val="00234AB0"/>
    <w:rsid w:val="00235204"/>
    <w:rsid w:val="002352D9"/>
    <w:rsid w:val="002361EC"/>
    <w:rsid w:val="00236C18"/>
    <w:rsid w:val="00237017"/>
    <w:rsid w:val="00237B2F"/>
    <w:rsid w:val="00237B59"/>
    <w:rsid w:val="00237BD1"/>
    <w:rsid w:val="00240075"/>
    <w:rsid w:val="00240898"/>
    <w:rsid w:val="002416D0"/>
    <w:rsid w:val="00242948"/>
    <w:rsid w:val="00242E1A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4DA"/>
    <w:rsid w:val="00250940"/>
    <w:rsid w:val="00250E0D"/>
    <w:rsid w:val="00250F22"/>
    <w:rsid w:val="002518EB"/>
    <w:rsid w:val="00251BAB"/>
    <w:rsid w:val="00253A47"/>
    <w:rsid w:val="00253A4D"/>
    <w:rsid w:val="00254190"/>
    <w:rsid w:val="00254944"/>
    <w:rsid w:val="0025579D"/>
    <w:rsid w:val="002559E0"/>
    <w:rsid w:val="00255A2B"/>
    <w:rsid w:val="00255B98"/>
    <w:rsid w:val="00255FA7"/>
    <w:rsid w:val="002562AE"/>
    <w:rsid w:val="00256773"/>
    <w:rsid w:val="00256FAB"/>
    <w:rsid w:val="0025708D"/>
    <w:rsid w:val="002577DD"/>
    <w:rsid w:val="00257DD8"/>
    <w:rsid w:val="00260D83"/>
    <w:rsid w:val="002615C5"/>
    <w:rsid w:val="00261B80"/>
    <w:rsid w:val="0026234E"/>
    <w:rsid w:val="002629E0"/>
    <w:rsid w:val="00262DB0"/>
    <w:rsid w:val="00262DF0"/>
    <w:rsid w:val="0026322F"/>
    <w:rsid w:val="00263330"/>
    <w:rsid w:val="00263BDE"/>
    <w:rsid w:val="0026444F"/>
    <w:rsid w:val="00264995"/>
    <w:rsid w:val="00264A82"/>
    <w:rsid w:val="00265A2C"/>
    <w:rsid w:val="00265B80"/>
    <w:rsid w:val="0026608E"/>
    <w:rsid w:val="002664A5"/>
    <w:rsid w:val="0026741D"/>
    <w:rsid w:val="0027003E"/>
    <w:rsid w:val="00270443"/>
    <w:rsid w:val="002705C4"/>
    <w:rsid w:val="00270B29"/>
    <w:rsid w:val="00270CFB"/>
    <w:rsid w:val="00271313"/>
    <w:rsid w:val="002717E8"/>
    <w:rsid w:val="00271AD6"/>
    <w:rsid w:val="00272C59"/>
    <w:rsid w:val="002739D7"/>
    <w:rsid w:val="00273A9F"/>
    <w:rsid w:val="002752E2"/>
    <w:rsid w:val="0027549B"/>
    <w:rsid w:val="002754BE"/>
    <w:rsid w:val="00275EFD"/>
    <w:rsid w:val="00275F15"/>
    <w:rsid w:val="0027601E"/>
    <w:rsid w:val="00276283"/>
    <w:rsid w:val="00276441"/>
    <w:rsid w:val="00276840"/>
    <w:rsid w:val="00276AD2"/>
    <w:rsid w:val="00276BB6"/>
    <w:rsid w:val="002773E4"/>
    <w:rsid w:val="00277A1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460F"/>
    <w:rsid w:val="00285BAB"/>
    <w:rsid w:val="0028610A"/>
    <w:rsid w:val="00286A8C"/>
    <w:rsid w:val="00286C39"/>
    <w:rsid w:val="00286F6B"/>
    <w:rsid w:val="002876F0"/>
    <w:rsid w:val="00290CE0"/>
    <w:rsid w:val="00291F80"/>
    <w:rsid w:val="002937FB"/>
    <w:rsid w:val="00295F41"/>
    <w:rsid w:val="002964EB"/>
    <w:rsid w:val="00296D08"/>
    <w:rsid w:val="00296F3C"/>
    <w:rsid w:val="00297AB2"/>
    <w:rsid w:val="00297E72"/>
    <w:rsid w:val="002A002A"/>
    <w:rsid w:val="002A05D4"/>
    <w:rsid w:val="002A162F"/>
    <w:rsid w:val="002A1CC2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AD"/>
    <w:rsid w:val="002B08FE"/>
    <w:rsid w:val="002B1CE5"/>
    <w:rsid w:val="002B24F1"/>
    <w:rsid w:val="002B30BD"/>
    <w:rsid w:val="002B320C"/>
    <w:rsid w:val="002B474C"/>
    <w:rsid w:val="002B4F35"/>
    <w:rsid w:val="002B4F4A"/>
    <w:rsid w:val="002B53B7"/>
    <w:rsid w:val="002B5945"/>
    <w:rsid w:val="002B601F"/>
    <w:rsid w:val="002B6616"/>
    <w:rsid w:val="002B6644"/>
    <w:rsid w:val="002B6A93"/>
    <w:rsid w:val="002B6B4F"/>
    <w:rsid w:val="002B6FA1"/>
    <w:rsid w:val="002B72C0"/>
    <w:rsid w:val="002B781D"/>
    <w:rsid w:val="002C000F"/>
    <w:rsid w:val="002C0AF9"/>
    <w:rsid w:val="002C0C69"/>
    <w:rsid w:val="002C0FAB"/>
    <w:rsid w:val="002C1034"/>
    <w:rsid w:val="002C104D"/>
    <w:rsid w:val="002C1180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3FDF"/>
    <w:rsid w:val="002C414E"/>
    <w:rsid w:val="002C42C0"/>
    <w:rsid w:val="002C4D51"/>
    <w:rsid w:val="002C52BB"/>
    <w:rsid w:val="002C5F03"/>
    <w:rsid w:val="002C60CE"/>
    <w:rsid w:val="002C6182"/>
    <w:rsid w:val="002C6CB3"/>
    <w:rsid w:val="002C732F"/>
    <w:rsid w:val="002C77FB"/>
    <w:rsid w:val="002D02A4"/>
    <w:rsid w:val="002D0A99"/>
    <w:rsid w:val="002D14B1"/>
    <w:rsid w:val="002D1927"/>
    <w:rsid w:val="002D198F"/>
    <w:rsid w:val="002D1F04"/>
    <w:rsid w:val="002D2768"/>
    <w:rsid w:val="002D279B"/>
    <w:rsid w:val="002D2B95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6BF3"/>
    <w:rsid w:val="002D73D9"/>
    <w:rsid w:val="002D7846"/>
    <w:rsid w:val="002E00FD"/>
    <w:rsid w:val="002E2477"/>
    <w:rsid w:val="002E2AF3"/>
    <w:rsid w:val="002E4A77"/>
    <w:rsid w:val="002E5C58"/>
    <w:rsid w:val="002E5E3B"/>
    <w:rsid w:val="002E69B0"/>
    <w:rsid w:val="002E7053"/>
    <w:rsid w:val="002E7DC5"/>
    <w:rsid w:val="002E7DF6"/>
    <w:rsid w:val="002E7F21"/>
    <w:rsid w:val="002F0C09"/>
    <w:rsid w:val="002F1A09"/>
    <w:rsid w:val="002F2110"/>
    <w:rsid w:val="002F269E"/>
    <w:rsid w:val="002F2FA2"/>
    <w:rsid w:val="002F3161"/>
    <w:rsid w:val="002F3283"/>
    <w:rsid w:val="002F3484"/>
    <w:rsid w:val="002F3910"/>
    <w:rsid w:val="002F3A0F"/>
    <w:rsid w:val="002F3DC1"/>
    <w:rsid w:val="002F45E4"/>
    <w:rsid w:val="002F5275"/>
    <w:rsid w:val="002F552B"/>
    <w:rsid w:val="002F5EF6"/>
    <w:rsid w:val="002F7754"/>
    <w:rsid w:val="002F7827"/>
    <w:rsid w:val="002F7EF4"/>
    <w:rsid w:val="002F7F36"/>
    <w:rsid w:val="003007A7"/>
    <w:rsid w:val="00300B51"/>
    <w:rsid w:val="003010B3"/>
    <w:rsid w:val="0030147A"/>
    <w:rsid w:val="003023B6"/>
    <w:rsid w:val="00303953"/>
    <w:rsid w:val="00303957"/>
    <w:rsid w:val="00305E67"/>
    <w:rsid w:val="00306B1E"/>
    <w:rsid w:val="003077FB"/>
    <w:rsid w:val="00307D5D"/>
    <w:rsid w:val="00310983"/>
    <w:rsid w:val="00310EB3"/>
    <w:rsid w:val="00311769"/>
    <w:rsid w:val="00311831"/>
    <w:rsid w:val="00311B13"/>
    <w:rsid w:val="003124E2"/>
    <w:rsid w:val="00312B6B"/>
    <w:rsid w:val="00313167"/>
    <w:rsid w:val="00313B7C"/>
    <w:rsid w:val="00313D91"/>
    <w:rsid w:val="003143E0"/>
    <w:rsid w:val="003144F4"/>
    <w:rsid w:val="00316560"/>
    <w:rsid w:val="00317072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2F07"/>
    <w:rsid w:val="00322F98"/>
    <w:rsid w:val="003233C9"/>
    <w:rsid w:val="00323EE8"/>
    <w:rsid w:val="00323F49"/>
    <w:rsid w:val="00324430"/>
    <w:rsid w:val="00324CA1"/>
    <w:rsid w:val="00325760"/>
    <w:rsid w:val="00325B7F"/>
    <w:rsid w:val="003262D4"/>
    <w:rsid w:val="00327709"/>
    <w:rsid w:val="00327FBC"/>
    <w:rsid w:val="00330618"/>
    <w:rsid w:val="003307DD"/>
    <w:rsid w:val="00330FAD"/>
    <w:rsid w:val="00331999"/>
    <w:rsid w:val="00331C1C"/>
    <w:rsid w:val="00332A18"/>
    <w:rsid w:val="00332ED3"/>
    <w:rsid w:val="00332F79"/>
    <w:rsid w:val="00333204"/>
    <w:rsid w:val="00334019"/>
    <w:rsid w:val="00334B38"/>
    <w:rsid w:val="00334BEE"/>
    <w:rsid w:val="003350BA"/>
    <w:rsid w:val="00335D56"/>
    <w:rsid w:val="00335ED7"/>
    <w:rsid w:val="00336090"/>
    <w:rsid w:val="00336597"/>
    <w:rsid w:val="00340B19"/>
    <w:rsid w:val="0034205E"/>
    <w:rsid w:val="003429B7"/>
    <w:rsid w:val="00343023"/>
    <w:rsid w:val="00343BAD"/>
    <w:rsid w:val="00343FFD"/>
    <w:rsid w:val="00344081"/>
    <w:rsid w:val="003441B9"/>
    <w:rsid w:val="0034447D"/>
    <w:rsid w:val="003447EC"/>
    <w:rsid w:val="00344882"/>
    <w:rsid w:val="0034498C"/>
    <w:rsid w:val="003449A0"/>
    <w:rsid w:val="0034526A"/>
    <w:rsid w:val="00346BC0"/>
    <w:rsid w:val="00346BC5"/>
    <w:rsid w:val="00346E8E"/>
    <w:rsid w:val="0034792F"/>
    <w:rsid w:val="003500A7"/>
    <w:rsid w:val="003507B9"/>
    <w:rsid w:val="00350B2A"/>
    <w:rsid w:val="00351B00"/>
    <w:rsid w:val="0035239C"/>
    <w:rsid w:val="00352527"/>
    <w:rsid w:val="00352930"/>
    <w:rsid w:val="003529C9"/>
    <w:rsid w:val="00352E13"/>
    <w:rsid w:val="0035377E"/>
    <w:rsid w:val="00353D16"/>
    <w:rsid w:val="00354311"/>
    <w:rsid w:val="00354388"/>
    <w:rsid w:val="00354973"/>
    <w:rsid w:val="003549A4"/>
    <w:rsid w:val="00354E9C"/>
    <w:rsid w:val="00355B7D"/>
    <w:rsid w:val="00355C2F"/>
    <w:rsid w:val="00355E0F"/>
    <w:rsid w:val="0035611E"/>
    <w:rsid w:val="00356D4C"/>
    <w:rsid w:val="00356D73"/>
    <w:rsid w:val="00356EC9"/>
    <w:rsid w:val="00357C36"/>
    <w:rsid w:val="00360143"/>
    <w:rsid w:val="003604BB"/>
    <w:rsid w:val="0036083B"/>
    <w:rsid w:val="003608EC"/>
    <w:rsid w:val="00360BD3"/>
    <w:rsid w:val="00361107"/>
    <w:rsid w:val="00361B92"/>
    <w:rsid w:val="003627C0"/>
    <w:rsid w:val="00362F27"/>
    <w:rsid w:val="003638E2"/>
    <w:rsid w:val="00363D0D"/>
    <w:rsid w:val="00363D9E"/>
    <w:rsid w:val="00363FA4"/>
    <w:rsid w:val="00364506"/>
    <w:rsid w:val="003709BF"/>
    <w:rsid w:val="00371059"/>
    <w:rsid w:val="0037310A"/>
    <w:rsid w:val="0037330B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10"/>
    <w:rsid w:val="0038073C"/>
    <w:rsid w:val="00380937"/>
    <w:rsid w:val="00380EE1"/>
    <w:rsid w:val="003812E1"/>
    <w:rsid w:val="00381413"/>
    <w:rsid w:val="003818BE"/>
    <w:rsid w:val="00381DB5"/>
    <w:rsid w:val="00381DD1"/>
    <w:rsid w:val="003824E1"/>
    <w:rsid w:val="00383117"/>
    <w:rsid w:val="00383AAB"/>
    <w:rsid w:val="00383EB3"/>
    <w:rsid w:val="00383F0C"/>
    <w:rsid w:val="00384A1C"/>
    <w:rsid w:val="00384A68"/>
    <w:rsid w:val="00384A75"/>
    <w:rsid w:val="00386348"/>
    <w:rsid w:val="00386A83"/>
    <w:rsid w:val="003872C1"/>
    <w:rsid w:val="00387B90"/>
    <w:rsid w:val="00390ACA"/>
    <w:rsid w:val="00390C1A"/>
    <w:rsid w:val="00391B69"/>
    <w:rsid w:val="00392059"/>
    <w:rsid w:val="003924C0"/>
    <w:rsid w:val="00392D27"/>
    <w:rsid w:val="00392F1F"/>
    <w:rsid w:val="0039300D"/>
    <w:rsid w:val="00393157"/>
    <w:rsid w:val="003932C1"/>
    <w:rsid w:val="00393647"/>
    <w:rsid w:val="00393DF2"/>
    <w:rsid w:val="00394A25"/>
    <w:rsid w:val="00394A41"/>
    <w:rsid w:val="00394F1E"/>
    <w:rsid w:val="00395231"/>
    <w:rsid w:val="003957FC"/>
    <w:rsid w:val="003962F2"/>
    <w:rsid w:val="0039641E"/>
    <w:rsid w:val="0039708A"/>
    <w:rsid w:val="00397622"/>
    <w:rsid w:val="00397A31"/>
    <w:rsid w:val="00397FF9"/>
    <w:rsid w:val="003A017E"/>
    <w:rsid w:val="003A06EF"/>
    <w:rsid w:val="003A0770"/>
    <w:rsid w:val="003A0A7F"/>
    <w:rsid w:val="003A1261"/>
    <w:rsid w:val="003A150A"/>
    <w:rsid w:val="003A1824"/>
    <w:rsid w:val="003A3683"/>
    <w:rsid w:val="003A460E"/>
    <w:rsid w:val="003A4A24"/>
    <w:rsid w:val="003A4B87"/>
    <w:rsid w:val="003A4E7D"/>
    <w:rsid w:val="003A59F7"/>
    <w:rsid w:val="003A6C34"/>
    <w:rsid w:val="003A6F25"/>
    <w:rsid w:val="003A7399"/>
    <w:rsid w:val="003A7E4E"/>
    <w:rsid w:val="003B0867"/>
    <w:rsid w:val="003B0F2B"/>
    <w:rsid w:val="003B149D"/>
    <w:rsid w:val="003B17DE"/>
    <w:rsid w:val="003B20A8"/>
    <w:rsid w:val="003B222D"/>
    <w:rsid w:val="003B2FC9"/>
    <w:rsid w:val="003B35D5"/>
    <w:rsid w:val="003B3604"/>
    <w:rsid w:val="003B3788"/>
    <w:rsid w:val="003B4586"/>
    <w:rsid w:val="003B4B1E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A7B"/>
    <w:rsid w:val="003C0E55"/>
    <w:rsid w:val="003C1070"/>
    <w:rsid w:val="003C1146"/>
    <w:rsid w:val="003C248D"/>
    <w:rsid w:val="003C2AF9"/>
    <w:rsid w:val="003C3E4D"/>
    <w:rsid w:val="003C3EB3"/>
    <w:rsid w:val="003C3EDD"/>
    <w:rsid w:val="003C4115"/>
    <w:rsid w:val="003C5C96"/>
    <w:rsid w:val="003C6106"/>
    <w:rsid w:val="003C648F"/>
    <w:rsid w:val="003C6AF3"/>
    <w:rsid w:val="003C7759"/>
    <w:rsid w:val="003C7CF8"/>
    <w:rsid w:val="003C7E63"/>
    <w:rsid w:val="003C7FDC"/>
    <w:rsid w:val="003D04F7"/>
    <w:rsid w:val="003D115B"/>
    <w:rsid w:val="003D13E5"/>
    <w:rsid w:val="003D1FEA"/>
    <w:rsid w:val="003D2066"/>
    <w:rsid w:val="003D2195"/>
    <w:rsid w:val="003D3379"/>
    <w:rsid w:val="003D3BBC"/>
    <w:rsid w:val="003D4402"/>
    <w:rsid w:val="003D4588"/>
    <w:rsid w:val="003D4594"/>
    <w:rsid w:val="003D562B"/>
    <w:rsid w:val="003D5A60"/>
    <w:rsid w:val="003D5D77"/>
    <w:rsid w:val="003D5EB1"/>
    <w:rsid w:val="003D5FE2"/>
    <w:rsid w:val="003D63D2"/>
    <w:rsid w:val="003D69E5"/>
    <w:rsid w:val="003D7C85"/>
    <w:rsid w:val="003D7CCB"/>
    <w:rsid w:val="003E09E2"/>
    <w:rsid w:val="003E0B66"/>
    <w:rsid w:val="003E0DAF"/>
    <w:rsid w:val="003E1647"/>
    <w:rsid w:val="003E1962"/>
    <w:rsid w:val="003E587B"/>
    <w:rsid w:val="003E5E85"/>
    <w:rsid w:val="003E5F61"/>
    <w:rsid w:val="003E6633"/>
    <w:rsid w:val="003E743F"/>
    <w:rsid w:val="003F11E3"/>
    <w:rsid w:val="003F181D"/>
    <w:rsid w:val="003F1869"/>
    <w:rsid w:val="003F1E50"/>
    <w:rsid w:val="003F2078"/>
    <w:rsid w:val="003F2CB6"/>
    <w:rsid w:val="003F30BE"/>
    <w:rsid w:val="003F3232"/>
    <w:rsid w:val="003F33C7"/>
    <w:rsid w:val="003F3CA9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5C1"/>
    <w:rsid w:val="00404C4C"/>
    <w:rsid w:val="00404D58"/>
    <w:rsid w:val="004055FC"/>
    <w:rsid w:val="00405E93"/>
    <w:rsid w:val="00405F6B"/>
    <w:rsid w:val="00406B72"/>
    <w:rsid w:val="00407049"/>
    <w:rsid w:val="00407B98"/>
    <w:rsid w:val="00410078"/>
    <w:rsid w:val="004100BB"/>
    <w:rsid w:val="0041040A"/>
    <w:rsid w:val="00410748"/>
    <w:rsid w:val="00410929"/>
    <w:rsid w:val="00410CCF"/>
    <w:rsid w:val="0041215C"/>
    <w:rsid w:val="004124DA"/>
    <w:rsid w:val="0041255B"/>
    <w:rsid w:val="00412655"/>
    <w:rsid w:val="00412C91"/>
    <w:rsid w:val="00412EE1"/>
    <w:rsid w:val="0041302D"/>
    <w:rsid w:val="00413522"/>
    <w:rsid w:val="00414431"/>
    <w:rsid w:val="00414C65"/>
    <w:rsid w:val="0041564C"/>
    <w:rsid w:val="004158EE"/>
    <w:rsid w:val="00416193"/>
    <w:rsid w:val="00416866"/>
    <w:rsid w:val="00416A72"/>
    <w:rsid w:val="00417AD8"/>
    <w:rsid w:val="00417D3D"/>
    <w:rsid w:val="00417E3B"/>
    <w:rsid w:val="00417FE4"/>
    <w:rsid w:val="00420065"/>
    <w:rsid w:val="00420456"/>
    <w:rsid w:val="0042070C"/>
    <w:rsid w:val="00421C73"/>
    <w:rsid w:val="00421DD1"/>
    <w:rsid w:val="00422159"/>
    <w:rsid w:val="00422459"/>
    <w:rsid w:val="004226F8"/>
    <w:rsid w:val="00422F62"/>
    <w:rsid w:val="00423712"/>
    <w:rsid w:val="0042395D"/>
    <w:rsid w:val="00423A6D"/>
    <w:rsid w:val="00423C6C"/>
    <w:rsid w:val="00424217"/>
    <w:rsid w:val="00424558"/>
    <w:rsid w:val="00424BD4"/>
    <w:rsid w:val="004256E7"/>
    <w:rsid w:val="00425C0B"/>
    <w:rsid w:val="00426447"/>
    <w:rsid w:val="00426765"/>
    <w:rsid w:val="00426B83"/>
    <w:rsid w:val="0042716C"/>
    <w:rsid w:val="00427984"/>
    <w:rsid w:val="0043062F"/>
    <w:rsid w:val="00430F2F"/>
    <w:rsid w:val="00431B7B"/>
    <w:rsid w:val="0043282E"/>
    <w:rsid w:val="0043285E"/>
    <w:rsid w:val="004328D6"/>
    <w:rsid w:val="00433516"/>
    <w:rsid w:val="0043389D"/>
    <w:rsid w:val="00433A6C"/>
    <w:rsid w:val="0043415A"/>
    <w:rsid w:val="004343A2"/>
    <w:rsid w:val="004343B7"/>
    <w:rsid w:val="00434F81"/>
    <w:rsid w:val="00435277"/>
    <w:rsid w:val="00435798"/>
    <w:rsid w:val="0043586C"/>
    <w:rsid w:val="00435E12"/>
    <w:rsid w:val="0043635D"/>
    <w:rsid w:val="004373D4"/>
    <w:rsid w:val="00437499"/>
    <w:rsid w:val="00437870"/>
    <w:rsid w:val="00437D5A"/>
    <w:rsid w:val="00437D5F"/>
    <w:rsid w:val="00437F12"/>
    <w:rsid w:val="00440189"/>
    <w:rsid w:val="004409CC"/>
    <w:rsid w:val="00440B58"/>
    <w:rsid w:val="00440EE6"/>
    <w:rsid w:val="00440F60"/>
    <w:rsid w:val="00441A8F"/>
    <w:rsid w:val="00442464"/>
    <w:rsid w:val="004434EF"/>
    <w:rsid w:val="004443E5"/>
    <w:rsid w:val="00444AC2"/>
    <w:rsid w:val="00444FB1"/>
    <w:rsid w:val="004452D1"/>
    <w:rsid w:val="00445377"/>
    <w:rsid w:val="0044585D"/>
    <w:rsid w:val="004459AE"/>
    <w:rsid w:val="00445C75"/>
    <w:rsid w:val="00446300"/>
    <w:rsid w:val="004479F3"/>
    <w:rsid w:val="00447BBB"/>
    <w:rsid w:val="00450326"/>
    <w:rsid w:val="0045036B"/>
    <w:rsid w:val="004508A8"/>
    <w:rsid w:val="00451003"/>
    <w:rsid w:val="004518A2"/>
    <w:rsid w:val="00451F9B"/>
    <w:rsid w:val="0045271F"/>
    <w:rsid w:val="00453824"/>
    <w:rsid w:val="00453C83"/>
    <w:rsid w:val="004552A7"/>
    <w:rsid w:val="004556B2"/>
    <w:rsid w:val="00455F33"/>
    <w:rsid w:val="00456161"/>
    <w:rsid w:val="00456D88"/>
    <w:rsid w:val="0045743E"/>
    <w:rsid w:val="00457A32"/>
    <w:rsid w:val="00457B3B"/>
    <w:rsid w:val="004602FC"/>
    <w:rsid w:val="00460C89"/>
    <w:rsid w:val="00460D0D"/>
    <w:rsid w:val="00461877"/>
    <w:rsid w:val="00461AFA"/>
    <w:rsid w:val="00461E52"/>
    <w:rsid w:val="00463145"/>
    <w:rsid w:val="004632DE"/>
    <w:rsid w:val="00463406"/>
    <w:rsid w:val="00463525"/>
    <w:rsid w:val="00463B3C"/>
    <w:rsid w:val="00463F5D"/>
    <w:rsid w:val="004652E3"/>
    <w:rsid w:val="0046563C"/>
    <w:rsid w:val="00465E83"/>
    <w:rsid w:val="004666D5"/>
    <w:rsid w:val="00466E3C"/>
    <w:rsid w:val="0046739D"/>
    <w:rsid w:val="00467459"/>
    <w:rsid w:val="00467B18"/>
    <w:rsid w:val="00470269"/>
    <w:rsid w:val="004708F6"/>
    <w:rsid w:val="0047097C"/>
    <w:rsid w:val="00470FFC"/>
    <w:rsid w:val="004710DD"/>
    <w:rsid w:val="004712CF"/>
    <w:rsid w:val="0047245D"/>
    <w:rsid w:val="00472678"/>
    <w:rsid w:val="00472FF9"/>
    <w:rsid w:val="004737A8"/>
    <w:rsid w:val="00473E74"/>
    <w:rsid w:val="004745A5"/>
    <w:rsid w:val="004751D0"/>
    <w:rsid w:val="00475205"/>
    <w:rsid w:val="0047552F"/>
    <w:rsid w:val="00475A13"/>
    <w:rsid w:val="0047603E"/>
    <w:rsid w:val="004769A7"/>
    <w:rsid w:val="00476BA0"/>
    <w:rsid w:val="00476BFE"/>
    <w:rsid w:val="0047718A"/>
    <w:rsid w:val="00477BB7"/>
    <w:rsid w:val="00477F3A"/>
    <w:rsid w:val="00480317"/>
    <w:rsid w:val="0048065A"/>
    <w:rsid w:val="00480B9D"/>
    <w:rsid w:val="00480ED3"/>
    <w:rsid w:val="00481530"/>
    <w:rsid w:val="0048201E"/>
    <w:rsid w:val="0048226E"/>
    <w:rsid w:val="00483FC2"/>
    <w:rsid w:val="00484608"/>
    <w:rsid w:val="004847E9"/>
    <w:rsid w:val="00484EC3"/>
    <w:rsid w:val="0048515E"/>
    <w:rsid w:val="00485496"/>
    <w:rsid w:val="004855D5"/>
    <w:rsid w:val="00485619"/>
    <w:rsid w:val="00485776"/>
    <w:rsid w:val="004859C2"/>
    <w:rsid w:val="00486173"/>
    <w:rsid w:val="0048646F"/>
    <w:rsid w:val="004865F7"/>
    <w:rsid w:val="00486C3A"/>
    <w:rsid w:val="004872D2"/>
    <w:rsid w:val="0048787F"/>
    <w:rsid w:val="004909E8"/>
    <w:rsid w:val="00490EBA"/>
    <w:rsid w:val="004912CA"/>
    <w:rsid w:val="004919C2"/>
    <w:rsid w:val="00491E1F"/>
    <w:rsid w:val="00491E54"/>
    <w:rsid w:val="00492093"/>
    <w:rsid w:val="00492A4E"/>
    <w:rsid w:val="00493B53"/>
    <w:rsid w:val="00494026"/>
    <w:rsid w:val="00494173"/>
    <w:rsid w:val="00494182"/>
    <w:rsid w:val="00494637"/>
    <w:rsid w:val="00494A4A"/>
    <w:rsid w:val="00494E93"/>
    <w:rsid w:val="0049511E"/>
    <w:rsid w:val="00495296"/>
    <w:rsid w:val="00496867"/>
    <w:rsid w:val="004974B6"/>
    <w:rsid w:val="004979AE"/>
    <w:rsid w:val="004979E0"/>
    <w:rsid w:val="004A0303"/>
    <w:rsid w:val="004A0A84"/>
    <w:rsid w:val="004A0AFC"/>
    <w:rsid w:val="004A0F94"/>
    <w:rsid w:val="004A12A2"/>
    <w:rsid w:val="004A1985"/>
    <w:rsid w:val="004A1A8A"/>
    <w:rsid w:val="004A1B4F"/>
    <w:rsid w:val="004A21F4"/>
    <w:rsid w:val="004A256A"/>
    <w:rsid w:val="004A3516"/>
    <w:rsid w:val="004A3A40"/>
    <w:rsid w:val="004A4510"/>
    <w:rsid w:val="004A46B7"/>
    <w:rsid w:val="004A4D01"/>
    <w:rsid w:val="004A52DE"/>
    <w:rsid w:val="004A55DC"/>
    <w:rsid w:val="004A5DC5"/>
    <w:rsid w:val="004A5F74"/>
    <w:rsid w:val="004A64EC"/>
    <w:rsid w:val="004A721D"/>
    <w:rsid w:val="004B0194"/>
    <w:rsid w:val="004B13D0"/>
    <w:rsid w:val="004B2250"/>
    <w:rsid w:val="004B2345"/>
    <w:rsid w:val="004B2C01"/>
    <w:rsid w:val="004B2CDA"/>
    <w:rsid w:val="004B2DC8"/>
    <w:rsid w:val="004B3B6D"/>
    <w:rsid w:val="004B456E"/>
    <w:rsid w:val="004B4666"/>
    <w:rsid w:val="004B51C8"/>
    <w:rsid w:val="004B5746"/>
    <w:rsid w:val="004B5E5D"/>
    <w:rsid w:val="004B6AE0"/>
    <w:rsid w:val="004B6E42"/>
    <w:rsid w:val="004C007A"/>
    <w:rsid w:val="004C013F"/>
    <w:rsid w:val="004C07AE"/>
    <w:rsid w:val="004C1731"/>
    <w:rsid w:val="004C1C08"/>
    <w:rsid w:val="004C1E97"/>
    <w:rsid w:val="004C25ED"/>
    <w:rsid w:val="004C2BCC"/>
    <w:rsid w:val="004C358A"/>
    <w:rsid w:val="004C4034"/>
    <w:rsid w:val="004C46C1"/>
    <w:rsid w:val="004C4B6A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729"/>
    <w:rsid w:val="004D1183"/>
    <w:rsid w:val="004D1401"/>
    <w:rsid w:val="004D1C1C"/>
    <w:rsid w:val="004D25C4"/>
    <w:rsid w:val="004D2EA3"/>
    <w:rsid w:val="004D3721"/>
    <w:rsid w:val="004D44F9"/>
    <w:rsid w:val="004D46D8"/>
    <w:rsid w:val="004D547B"/>
    <w:rsid w:val="004D59C5"/>
    <w:rsid w:val="004D5B54"/>
    <w:rsid w:val="004D64D4"/>
    <w:rsid w:val="004D6541"/>
    <w:rsid w:val="004D6DCB"/>
    <w:rsid w:val="004D6F79"/>
    <w:rsid w:val="004D703B"/>
    <w:rsid w:val="004D755C"/>
    <w:rsid w:val="004D7F46"/>
    <w:rsid w:val="004D7FCE"/>
    <w:rsid w:val="004E0EC1"/>
    <w:rsid w:val="004E1ADC"/>
    <w:rsid w:val="004E2075"/>
    <w:rsid w:val="004E294E"/>
    <w:rsid w:val="004E2E0C"/>
    <w:rsid w:val="004E332C"/>
    <w:rsid w:val="004E3B52"/>
    <w:rsid w:val="004E47DD"/>
    <w:rsid w:val="004E5B43"/>
    <w:rsid w:val="004E60F9"/>
    <w:rsid w:val="004E62CE"/>
    <w:rsid w:val="004E6753"/>
    <w:rsid w:val="004E691D"/>
    <w:rsid w:val="004E6B97"/>
    <w:rsid w:val="004E7464"/>
    <w:rsid w:val="004E7548"/>
    <w:rsid w:val="004F0613"/>
    <w:rsid w:val="004F1205"/>
    <w:rsid w:val="004F1783"/>
    <w:rsid w:val="004F2333"/>
    <w:rsid w:val="004F2C75"/>
    <w:rsid w:val="004F2D3C"/>
    <w:rsid w:val="004F2E82"/>
    <w:rsid w:val="004F3DDA"/>
    <w:rsid w:val="004F4035"/>
    <w:rsid w:val="004F4409"/>
    <w:rsid w:val="004F4CC9"/>
    <w:rsid w:val="004F51EC"/>
    <w:rsid w:val="004F5D5B"/>
    <w:rsid w:val="004F6063"/>
    <w:rsid w:val="004F6A9E"/>
    <w:rsid w:val="004F78C2"/>
    <w:rsid w:val="004F7F5A"/>
    <w:rsid w:val="00500164"/>
    <w:rsid w:val="00500B48"/>
    <w:rsid w:val="00501621"/>
    <w:rsid w:val="00501C64"/>
    <w:rsid w:val="0050274F"/>
    <w:rsid w:val="00502E78"/>
    <w:rsid w:val="00502FF8"/>
    <w:rsid w:val="00503342"/>
    <w:rsid w:val="00503471"/>
    <w:rsid w:val="00503C47"/>
    <w:rsid w:val="00504112"/>
    <w:rsid w:val="00504C10"/>
    <w:rsid w:val="005050A5"/>
    <w:rsid w:val="00505760"/>
    <w:rsid w:val="00505968"/>
    <w:rsid w:val="0050690A"/>
    <w:rsid w:val="00506A56"/>
    <w:rsid w:val="00506AE8"/>
    <w:rsid w:val="00506D31"/>
    <w:rsid w:val="00506D5E"/>
    <w:rsid w:val="00506E31"/>
    <w:rsid w:val="0050743D"/>
    <w:rsid w:val="00507CD4"/>
    <w:rsid w:val="00507D4E"/>
    <w:rsid w:val="00510204"/>
    <w:rsid w:val="00510BFF"/>
    <w:rsid w:val="0051131A"/>
    <w:rsid w:val="005116D8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3F17"/>
    <w:rsid w:val="00514495"/>
    <w:rsid w:val="005147D9"/>
    <w:rsid w:val="00515640"/>
    <w:rsid w:val="005160D9"/>
    <w:rsid w:val="00517628"/>
    <w:rsid w:val="00522513"/>
    <w:rsid w:val="00522772"/>
    <w:rsid w:val="0052327C"/>
    <w:rsid w:val="0052363E"/>
    <w:rsid w:val="00524017"/>
    <w:rsid w:val="005249DA"/>
    <w:rsid w:val="00524FCC"/>
    <w:rsid w:val="005259C2"/>
    <w:rsid w:val="00525DEC"/>
    <w:rsid w:val="00525F3D"/>
    <w:rsid w:val="00526138"/>
    <w:rsid w:val="00526391"/>
    <w:rsid w:val="005264BF"/>
    <w:rsid w:val="005268AE"/>
    <w:rsid w:val="00526C28"/>
    <w:rsid w:val="005277D1"/>
    <w:rsid w:val="00530144"/>
    <w:rsid w:val="0053076B"/>
    <w:rsid w:val="00530D98"/>
    <w:rsid w:val="005310D4"/>
    <w:rsid w:val="005316AC"/>
    <w:rsid w:val="00532205"/>
    <w:rsid w:val="005326AD"/>
    <w:rsid w:val="00532C20"/>
    <w:rsid w:val="00533CE8"/>
    <w:rsid w:val="00534379"/>
    <w:rsid w:val="00534E69"/>
    <w:rsid w:val="0053575D"/>
    <w:rsid w:val="005368D3"/>
    <w:rsid w:val="00536A49"/>
    <w:rsid w:val="00536B6E"/>
    <w:rsid w:val="00536D3D"/>
    <w:rsid w:val="00536EFA"/>
    <w:rsid w:val="00537703"/>
    <w:rsid w:val="00537A2C"/>
    <w:rsid w:val="00537F21"/>
    <w:rsid w:val="00540C91"/>
    <w:rsid w:val="005412FE"/>
    <w:rsid w:val="005414EA"/>
    <w:rsid w:val="0054161E"/>
    <w:rsid w:val="00541D1A"/>
    <w:rsid w:val="00541D3C"/>
    <w:rsid w:val="00542C4E"/>
    <w:rsid w:val="00543CD5"/>
    <w:rsid w:val="00544B06"/>
    <w:rsid w:val="00544EBE"/>
    <w:rsid w:val="00544EEC"/>
    <w:rsid w:val="0054507D"/>
    <w:rsid w:val="0054512C"/>
    <w:rsid w:val="00545CBB"/>
    <w:rsid w:val="00545D1A"/>
    <w:rsid w:val="00545D60"/>
    <w:rsid w:val="00546DCB"/>
    <w:rsid w:val="00547008"/>
    <w:rsid w:val="00547BCF"/>
    <w:rsid w:val="005502E7"/>
    <w:rsid w:val="00551362"/>
    <w:rsid w:val="00551805"/>
    <w:rsid w:val="0055199E"/>
    <w:rsid w:val="00551FEA"/>
    <w:rsid w:val="00552151"/>
    <w:rsid w:val="0055262E"/>
    <w:rsid w:val="005528F0"/>
    <w:rsid w:val="0055396F"/>
    <w:rsid w:val="005546B9"/>
    <w:rsid w:val="0055530C"/>
    <w:rsid w:val="00555425"/>
    <w:rsid w:val="00555829"/>
    <w:rsid w:val="00555EDE"/>
    <w:rsid w:val="00556007"/>
    <w:rsid w:val="00556333"/>
    <w:rsid w:val="00556658"/>
    <w:rsid w:val="00556996"/>
    <w:rsid w:val="0055783F"/>
    <w:rsid w:val="00560C5D"/>
    <w:rsid w:val="0056105C"/>
    <w:rsid w:val="005626CD"/>
    <w:rsid w:val="005629AC"/>
    <w:rsid w:val="00562BD1"/>
    <w:rsid w:val="00562DB5"/>
    <w:rsid w:val="00563782"/>
    <w:rsid w:val="00563A7B"/>
    <w:rsid w:val="00564050"/>
    <w:rsid w:val="005644EF"/>
    <w:rsid w:val="005645C8"/>
    <w:rsid w:val="00564F59"/>
    <w:rsid w:val="00565D0F"/>
    <w:rsid w:val="0056603F"/>
    <w:rsid w:val="00566455"/>
    <w:rsid w:val="00566DC4"/>
    <w:rsid w:val="005674D8"/>
    <w:rsid w:val="00567C95"/>
    <w:rsid w:val="00567D9D"/>
    <w:rsid w:val="00567E6D"/>
    <w:rsid w:val="0057004B"/>
    <w:rsid w:val="00570510"/>
    <w:rsid w:val="00570936"/>
    <w:rsid w:val="00570A15"/>
    <w:rsid w:val="00570FE8"/>
    <w:rsid w:val="005714F4"/>
    <w:rsid w:val="005719EF"/>
    <w:rsid w:val="00571D39"/>
    <w:rsid w:val="005720BE"/>
    <w:rsid w:val="005728F7"/>
    <w:rsid w:val="00572928"/>
    <w:rsid w:val="00572B27"/>
    <w:rsid w:val="005735DC"/>
    <w:rsid w:val="005736D0"/>
    <w:rsid w:val="00573AFB"/>
    <w:rsid w:val="0057441C"/>
    <w:rsid w:val="00574902"/>
    <w:rsid w:val="00574FE5"/>
    <w:rsid w:val="005750A6"/>
    <w:rsid w:val="00575F6C"/>
    <w:rsid w:val="00576077"/>
    <w:rsid w:val="0057612B"/>
    <w:rsid w:val="00576B07"/>
    <w:rsid w:val="0057747B"/>
    <w:rsid w:val="00582636"/>
    <w:rsid w:val="00582F76"/>
    <w:rsid w:val="005834D5"/>
    <w:rsid w:val="00584184"/>
    <w:rsid w:val="005847EB"/>
    <w:rsid w:val="00584EA6"/>
    <w:rsid w:val="00584EC4"/>
    <w:rsid w:val="00584FF1"/>
    <w:rsid w:val="00585247"/>
    <w:rsid w:val="005854A7"/>
    <w:rsid w:val="00586E03"/>
    <w:rsid w:val="005873CA"/>
    <w:rsid w:val="00590252"/>
    <w:rsid w:val="0059061F"/>
    <w:rsid w:val="00590684"/>
    <w:rsid w:val="00590905"/>
    <w:rsid w:val="00590C95"/>
    <w:rsid w:val="005911F0"/>
    <w:rsid w:val="005915F5"/>
    <w:rsid w:val="00591A20"/>
    <w:rsid w:val="00592A6C"/>
    <w:rsid w:val="00593048"/>
    <w:rsid w:val="00593ACB"/>
    <w:rsid w:val="00593D22"/>
    <w:rsid w:val="005953B0"/>
    <w:rsid w:val="00595A58"/>
    <w:rsid w:val="00596906"/>
    <w:rsid w:val="00596E9B"/>
    <w:rsid w:val="00596FA8"/>
    <w:rsid w:val="005A069E"/>
    <w:rsid w:val="005A090E"/>
    <w:rsid w:val="005A10E4"/>
    <w:rsid w:val="005A1320"/>
    <w:rsid w:val="005A15D1"/>
    <w:rsid w:val="005A2E66"/>
    <w:rsid w:val="005A2F54"/>
    <w:rsid w:val="005A3486"/>
    <w:rsid w:val="005A385D"/>
    <w:rsid w:val="005A3A62"/>
    <w:rsid w:val="005A40A5"/>
    <w:rsid w:val="005A4BD4"/>
    <w:rsid w:val="005A4C07"/>
    <w:rsid w:val="005A5205"/>
    <w:rsid w:val="005A55C8"/>
    <w:rsid w:val="005A570A"/>
    <w:rsid w:val="005A6670"/>
    <w:rsid w:val="005A6A4C"/>
    <w:rsid w:val="005A7548"/>
    <w:rsid w:val="005A766B"/>
    <w:rsid w:val="005B0766"/>
    <w:rsid w:val="005B07B8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55A0"/>
    <w:rsid w:val="005B55E4"/>
    <w:rsid w:val="005B5B33"/>
    <w:rsid w:val="005B5C17"/>
    <w:rsid w:val="005B65C6"/>
    <w:rsid w:val="005B65CA"/>
    <w:rsid w:val="005B6C21"/>
    <w:rsid w:val="005B7479"/>
    <w:rsid w:val="005C06F9"/>
    <w:rsid w:val="005C0C08"/>
    <w:rsid w:val="005C0E73"/>
    <w:rsid w:val="005C1013"/>
    <w:rsid w:val="005C1801"/>
    <w:rsid w:val="005C1BD2"/>
    <w:rsid w:val="005C22FD"/>
    <w:rsid w:val="005C35B7"/>
    <w:rsid w:val="005C3D23"/>
    <w:rsid w:val="005C3DA8"/>
    <w:rsid w:val="005C42A6"/>
    <w:rsid w:val="005C47C2"/>
    <w:rsid w:val="005C4BCE"/>
    <w:rsid w:val="005C52BA"/>
    <w:rsid w:val="005C5695"/>
    <w:rsid w:val="005C5977"/>
    <w:rsid w:val="005C5EF3"/>
    <w:rsid w:val="005C61CF"/>
    <w:rsid w:val="005C6858"/>
    <w:rsid w:val="005C6944"/>
    <w:rsid w:val="005C6C6E"/>
    <w:rsid w:val="005C6DDD"/>
    <w:rsid w:val="005C75E5"/>
    <w:rsid w:val="005D0D3D"/>
    <w:rsid w:val="005D0F3B"/>
    <w:rsid w:val="005D122D"/>
    <w:rsid w:val="005D1B9E"/>
    <w:rsid w:val="005D1CA1"/>
    <w:rsid w:val="005D2193"/>
    <w:rsid w:val="005D2994"/>
    <w:rsid w:val="005D2FE0"/>
    <w:rsid w:val="005D3079"/>
    <w:rsid w:val="005D3444"/>
    <w:rsid w:val="005D4202"/>
    <w:rsid w:val="005D424D"/>
    <w:rsid w:val="005D47CC"/>
    <w:rsid w:val="005D4B5C"/>
    <w:rsid w:val="005D4EFB"/>
    <w:rsid w:val="005D557E"/>
    <w:rsid w:val="005D6612"/>
    <w:rsid w:val="005D7030"/>
    <w:rsid w:val="005D762D"/>
    <w:rsid w:val="005D7640"/>
    <w:rsid w:val="005D7983"/>
    <w:rsid w:val="005D7BA7"/>
    <w:rsid w:val="005E0645"/>
    <w:rsid w:val="005E13FE"/>
    <w:rsid w:val="005E2E92"/>
    <w:rsid w:val="005E40FB"/>
    <w:rsid w:val="005E45E5"/>
    <w:rsid w:val="005E4799"/>
    <w:rsid w:val="005E4FB3"/>
    <w:rsid w:val="005E5058"/>
    <w:rsid w:val="005E5E77"/>
    <w:rsid w:val="005E6356"/>
    <w:rsid w:val="005E66E4"/>
    <w:rsid w:val="005E6853"/>
    <w:rsid w:val="005E6A89"/>
    <w:rsid w:val="005E712A"/>
    <w:rsid w:val="005E72A6"/>
    <w:rsid w:val="005E7423"/>
    <w:rsid w:val="005F06FD"/>
    <w:rsid w:val="005F12A2"/>
    <w:rsid w:val="005F13B8"/>
    <w:rsid w:val="005F1E40"/>
    <w:rsid w:val="005F2360"/>
    <w:rsid w:val="005F23AD"/>
    <w:rsid w:val="005F2578"/>
    <w:rsid w:val="005F27D7"/>
    <w:rsid w:val="005F2B07"/>
    <w:rsid w:val="005F2D73"/>
    <w:rsid w:val="005F2F97"/>
    <w:rsid w:val="005F317B"/>
    <w:rsid w:val="005F3F57"/>
    <w:rsid w:val="005F403A"/>
    <w:rsid w:val="005F47F6"/>
    <w:rsid w:val="005F4A27"/>
    <w:rsid w:val="005F5892"/>
    <w:rsid w:val="005F59B8"/>
    <w:rsid w:val="005F5B2D"/>
    <w:rsid w:val="005F5F99"/>
    <w:rsid w:val="00600A09"/>
    <w:rsid w:val="00601F5C"/>
    <w:rsid w:val="00602421"/>
    <w:rsid w:val="0060289C"/>
    <w:rsid w:val="00602E3F"/>
    <w:rsid w:val="00603573"/>
    <w:rsid w:val="00603A14"/>
    <w:rsid w:val="00603D5A"/>
    <w:rsid w:val="006052C2"/>
    <w:rsid w:val="0060545F"/>
    <w:rsid w:val="00605DE0"/>
    <w:rsid w:val="0060689B"/>
    <w:rsid w:val="00606DB4"/>
    <w:rsid w:val="00606E14"/>
    <w:rsid w:val="00610112"/>
    <w:rsid w:val="00610779"/>
    <w:rsid w:val="00610D28"/>
    <w:rsid w:val="00611443"/>
    <w:rsid w:val="006114B6"/>
    <w:rsid w:val="006121F2"/>
    <w:rsid w:val="006123E4"/>
    <w:rsid w:val="00612A5D"/>
    <w:rsid w:val="006132CD"/>
    <w:rsid w:val="00613B9B"/>
    <w:rsid w:val="00613E0C"/>
    <w:rsid w:val="006154C6"/>
    <w:rsid w:val="0061638E"/>
    <w:rsid w:val="00617DB3"/>
    <w:rsid w:val="00617F47"/>
    <w:rsid w:val="00617F61"/>
    <w:rsid w:val="0062004E"/>
    <w:rsid w:val="006201A6"/>
    <w:rsid w:val="0062056A"/>
    <w:rsid w:val="0062057D"/>
    <w:rsid w:val="00620C57"/>
    <w:rsid w:val="0062100E"/>
    <w:rsid w:val="00622C6C"/>
    <w:rsid w:val="006233C1"/>
    <w:rsid w:val="00623CDD"/>
    <w:rsid w:val="00623E2D"/>
    <w:rsid w:val="00623FA0"/>
    <w:rsid w:val="006248D6"/>
    <w:rsid w:val="00624B7D"/>
    <w:rsid w:val="00624EE2"/>
    <w:rsid w:val="00626490"/>
    <w:rsid w:val="00627B76"/>
    <w:rsid w:val="006304CF"/>
    <w:rsid w:val="006304FA"/>
    <w:rsid w:val="00630A7E"/>
    <w:rsid w:val="0063145B"/>
    <w:rsid w:val="00631BBA"/>
    <w:rsid w:val="00631BFD"/>
    <w:rsid w:val="00631EEA"/>
    <w:rsid w:val="006326CC"/>
    <w:rsid w:val="006327D2"/>
    <w:rsid w:val="006328AE"/>
    <w:rsid w:val="00632C07"/>
    <w:rsid w:val="00633CF7"/>
    <w:rsid w:val="0063409B"/>
    <w:rsid w:val="006343E6"/>
    <w:rsid w:val="00634604"/>
    <w:rsid w:val="0063489B"/>
    <w:rsid w:val="006352A5"/>
    <w:rsid w:val="00635901"/>
    <w:rsid w:val="006359F4"/>
    <w:rsid w:val="00635D7F"/>
    <w:rsid w:val="00635E71"/>
    <w:rsid w:val="006362B3"/>
    <w:rsid w:val="00637992"/>
    <w:rsid w:val="00637B7B"/>
    <w:rsid w:val="006402AA"/>
    <w:rsid w:val="006404C1"/>
    <w:rsid w:val="00640570"/>
    <w:rsid w:val="006407BE"/>
    <w:rsid w:val="00640AD3"/>
    <w:rsid w:val="00640C3F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376"/>
    <w:rsid w:val="006506BC"/>
    <w:rsid w:val="006507F7"/>
    <w:rsid w:val="00650ADC"/>
    <w:rsid w:val="00651379"/>
    <w:rsid w:val="006514B7"/>
    <w:rsid w:val="006515F1"/>
    <w:rsid w:val="00651C6F"/>
    <w:rsid w:val="00651E59"/>
    <w:rsid w:val="006538A7"/>
    <w:rsid w:val="006540BF"/>
    <w:rsid w:val="00654570"/>
    <w:rsid w:val="00654C87"/>
    <w:rsid w:val="0065542C"/>
    <w:rsid w:val="00656B5D"/>
    <w:rsid w:val="00656DB6"/>
    <w:rsid w:val="00656EF4"/>
    <w:rsid w:val="00657A0E"/>
    <w:rsid w:val="00657EA7"/>
    <w:rsid w:val="00657F60"/>
    <w:rsid w:val="00660104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1FF"/>
    <w:rsid w:val="00663651"/>
    <w:rsid w:val="0066373D"/>
    <w:rsid w:val="006649F0"/>
    <w:rsid w:val="00664A0A"/>
    <w:rsid w:val="00664B33"/>
    <w:rsid w:val="00664E2E"/>
    <w:rsid w:val="006650F4"/>
    <w:rsid w:val="006656C4"/>
    <w:rsid w:val="00665A36"/>
    <w:rsid w:val="00665D0B"/>
    <w:rsid w:val="00665DB9"/>
    <w:rsid w:val="00666A05"/>
    <w:rsid w:val="00666DD4"/>
    <w:rsid w:val="00666FF7"/>
    <w:rsid w:val="00667492"/>
    <w:rsid w:val="00667A8A"/>
    <w:rsid w:val="006701AE"/>
    <w:rsid w:val="0067034F"/>
    <w:rsid w:val="00670362"/>
    <w:rsid w:val="006704FC"/>
    <w:rsid w:val="0067143E"/>
    <w:rsid w:val="00671575"/>
    <w:rsid w:val="006718DB"/>
    <w:rsid w:val="006719EE"/>
    <w:rsid w:val="00671B49"/>
    <w:rsid w:val="00671C74"/>
    <w:rsid w:val="006720C9"/>
    <w:rsid w:val="006721A3"/>
    <w:rsid w:val="00672237"/>
    <w:rsid w:val="006734C1"/>
    <w:rsid w:val="00673AE8"/>
    <w:rsid w:val="00673D61"/>
    <w:rsid w:val="00673ED1"/>
    <w:rsid w:val="00674424"/>
    <w:rsid w:val="0067464E"/>
    <w:rsid w:val="0067478F"/>
    <w:rsid w:val="006749CF"/>
    <w:rsid w:val="00674C83"/>
    <w:rsid w:val="00675207"/>
    <w:rsid w:val="00675461"/>
    <w:rsid w:val="006757DA"/>
    <w:rsid w:val="006760DB"/>
    <w:rsid w:val="00676152"/>
    <w:rsid w:val="0067620E"/>
    <w:rsid w:val="0067648F"/>
    <w:rsid w:val="006767A3"/>
    <w:rsid w:val="00677A42"/>
    <w:rsid w:val="0068007A"/>
    <w:rsid w:val="00680C2D"/>
    <w:rsid w:val="00680D3E"/>
    <w:rsid w:val="0068108D"/>
    <w:rsid w:val="00683E55"/>
    <w:rsid w:val="00684376"/>
    <w:rsid w:val="00684870"/>
    <w:rsid w:val="006867CC"/>
    <w:rsid w:val="00686FBA"/>
    <w:rsid w:val="00687CC2"/>
    <w:rsid w:val="00690162"/>
    <w:rsid w:val="006914F0"/>
    <w:rsid w:val="006917B7"/>
    <w:rsid w:val="00691A0E"/>
    <w:rsid w:val="00691B17"/>
    <w:rsid w:val="0069225B"/>
    <w:rsid w:val="006929FA"/>
    <w:rsid w:val="00692D5D"/>
    <w:rsid w:val="00692FA6"/>
    <w:rsid w:val="00693184"/>
    <w:rsid w:val="00693675"/>
    <w:rsid w:val="00693A76"/>
    <w:rsid w:val="006944E7"/>
    <w:rsid w:val="00695040"/>
    <w:rsid w:val="006956C2"/>
    <w:rsid w:val="00696BA9"/>
    <w:rsid w:val="00696F46"/>
    <w:rsid w:val="006971BC"/>
    <w:rsid w:val="0069787F"/>
    <w:rsid w:val="00697D89"/>
    <w:rsid w:val="006A008C"/>
    <w:rsid w:val="006A0DC6"/>
    <w:rsid w:val="006A0E9E"/>
    <w:rsid w:val="006A1257"/>
    <w:rsid w:val="006A1450"/>
    <w:rsid w:val="006A1A74"/>
    <w:rsid w:val="006A1CF7"/>
    <w:rsid w:val="006A1EC8"/>
    <w:rsid w:val="006A20E1"/>
    <w:rsid w:val="006A271A"/>
    <w:rsid w:val="006A33D0"/>
    <w:rsid w:val="006A55C6"/>
    <w:rsid w:val="006A5740"/>
    <w:rsid w:val="006A644B"/>
    <w:rsid w:val="006A7543"/>
    <w:rsid w:val="006B0243"/>
    <w:rsid w:val="006B0CCB"/>
    <w:rsid w:val="006B10AC"/>
    <w:rsid w:val="006B1995"/>
    <w:rsid w:val="006B1CA8"/>
    <w:rsid w:val="006B3F08"/>
    <w:rsid w:val="006B516B"/>
    <w:rsid w:val="006B59BA"/>
    <w:rsid w:val="006B5B83"/>
    <w:rsid w:val="006B5DA9"/>
    <w:rsid w:val="006B6601"/>
    <w:rsid w:val="006B68F9"/>
    <w:rsid w:val="006B6FF0"/>
    <w:rsid w:val="006B72D5"/>
    <w:rsid w:val="006B73ED"/>
    <w:rsid w:val="006B75E9"/>
    <w:rsid w:val="006C05A7"/>
    <w:rsid w:val="006C07CA"/>
    <w:rsid w:val="006C0E5A"/>
    <w:rsid w:val="006C1006"/>
    <w:rsid w:val="006C12B5"/>
    <w:rsid w:val="006C27A3"/>
    <w:rsid w:val="006C28EE"/>
    <w:rsid w:val="006C3889"/>
    <w:rsid w:val="006C3D51"/>
    <w:rsid w:val="006C45C5"/>
    <w:rsid w:val="006C4C38"/>
    <w:rsid w:val="006C4CB8"/>
    <w:rsid w:val="006C4F7A"/>
    <w:rsid w:val="006C513F"/>
    <w:rsid w:val="006C52E3"/>
    <w:rsid w:val="006C55A2"/>
    <w:rsid w:val="006C5835"/>
    <w:rsid w:val="006C5BFD"/>
    <w:rsid w:val="006C7E47"/>
    <w:rsid w:val="006D000E"/>
    <w:rsid w:val="006D05B2"/>
    <w:rsid w:val="006D0782"/>
    <w:rsid w:val="006D38E7"/>
    <w:rsid w:val="006D3AA9"/>
    <w:rsid w:val="006D416F"/>
    <w:rsid w:val="006D424F"/>
    <w:rsid w:val="006D4EE2"/>
    <w:rsid w:val="006D550F"/>
    <w:rsid w:val="006D612E"/>
    <w:rsid w:val="006D6156"/>
    <w:rsid w:val="006D63A8"/>
    <w:rsid w:val="006D70B8"/>
    <w:rsid w:val="006E0311"/>
    <w:rsid w:val="006E079B"/>
    <w:rsid w:val="006E0870"/>
    <w:rsid w:val="006E2427"/>
    <w:rsid w:val="006E27DB"/>
    <w:rsid w:val="006E2883"/>
    <w:rsid w:val="006E28CD"/>
    <w:rsid w:val="006E2BAE"/>
    <w:rsid w:val="006E2EB1"/>
    <w:rsid w:val="006E3A6D"/>
    <w:rsid w:val="006E42CE"/>
    <w:rsid w:val="006E45F5"/>
    <w:rsid w:val="006E4806"/>
    <w:rsid w:val="006E4DC6"/>
    <w:rsid w:val="006E4F3E"/>
    <w:rsid w:val="006E5839"/>
    <w:rsid w:val="006E5DF3"/>
    <w:rsid w:val="006E616E"/>
    <w:rsid w:val="006E65EB"/>
    <w:rsid w:val="006E7808"/>
    <w:rsid w:val="006F056C"/>
    <w:rsid w:val="006F06D1"/>
    <w:rsid w:val="006F0858"/>
    <w:rsid w:val="006F08D5"/>
    <w:rsid w:val="006F0C08"/>
    <w:rsid w:val="006F1097"/>
    <w:rsid w:val="006F152D"/>
    <w:rsid w:val="006F1583"/>
    <w:rsid w:val="006F16A9"/>
    <w:rsid w:val="006F1838"/>
    <w:rsid w:val="006F1A26"/>
    <w:rsid w:val="006F1E03"/>
    <w:rsid w:val="006F2208"/>
    <w:rsid w:val="006F232C"/>
    <w:rsid w:val="006F2536"/>
    <w:rsid w:val="006F2624"/>
    <w:rsid w:val="006F29CC"/>
    <w:rsid w:val="006F2B52"/>
    <w:rsid w:val="006F2C42"/>
    <w:rsid w:val="006F37E6"/>
    <w:rsid w:val="006F3BE4"/>
    <w:rsid w:val="006F3D99"/>
    <w:rsid w:val="006F42B2"/>
    <w:rsid w:val="006F48BA"/>
    <w:rsid w:val="006F4A6D"/>
    <w:rsid w:val="006F5867"/>
    <w:rsid w:val="006F661B"/>
    <w:rsid w:val="006F6AF0"/>
    <w:rsid w:val="006F6B9F"/>
    <w:rsid w:val="006F6E21"/>
    <w:rsid w:val="006F6E7A"/>
    <w:rsid w:val="006F701A"/>
    <w:rsid w:val="006F7397"/>
    <w:rsid w:val="006F73FA"/>
    <w:rsid w:val="006F7496"/>
    <w:rsid w:val="006F75C9"/>
    <w:rsid w:val="006F75F2"/>
    <w:rsid w:val="006F7686"/>
    <w:rsid w:val="006F7B95"/>
    <w:rsid w:val="006F7DAA"/>
    <w:rsid w:val="00700162"/>
    <w:rsid w:val="007002CF"/>
    <w:rsid w:val="0070045B"/>
    <w:rsid w:val="00700498"/>
    <w:rsid w:val="00700C56"/>
    <w:rsid w:val="007013E4"/>
    <w:rsid w:val="00701722"/>
    <w:rsid w:val="007018E2"/>
    <w:rsid w:val="00702467"/>
    <w:rsid w:val="00702F1A"/>
    <w:rsid w:val="00703FCD"/>
    <w:rsid w:val="007040E4"/>
    <w:rsid w:val="00705035"/>
    <w:rsid w:val="00705416"/>
    <w:rsid w:val="0070563A"/>
    <w:rsid w:val="007056EE"/>
    <w:rsid w:val="007058EC"/>
    <w:rsid w:val="00705F73"/>
    <w:rsid w:val="0070612A"/>
    <w:rsid w:val="00706191"/>
    <w:rsid w:val="00706672"/>
    <w:rsid w:val="00706998"/>
    <w:rsid w:val="00707317"/>
    <w:rsid w:val="0071055F"/>
    <w:rsid w:val="007113E4"/>
    <w:rsid w:val="00712757"/>
    <w:rsid w:val="007131CF"/>
    <w:rsid w:val="00713E0C"/>
    <w:rsid w:val="00713F88"/>
    <w:rsid w:val="0071473E"/>
    <w:rsid w:val="00714876"/>
    <w:rsid w:val="007152DA"/>
    <w:rsid w:val="007166DA"/>
    <w:rsid w:val="00716761"/>
    <w:rsid w:val="00716D73"/>
    <w:rsid w:val="007178BD"/>
    <w:rsid w:val="007210BC"/>
    <w:rsid w:val="00721668"/>
    <w:rsid w:val="00721F3C"/>
    <w:rsid w:val="00722164"/>
    <w:rsid w:val="007232C2"/>
    <w:rsid w:val="0072352D"/>
    <w:rsid w:val="00723638"/>
    <w:rsid w:val="0072368B"/>
    <w:rsid w:val="00723A5F"/>
    <w:rsid w:val="00724B48"/>
    <w:rsid w:val="0072590F"/>
    <w:rsid w:val="00725B52"/>
    <w:rsid w:val="0072620B"/>
    <w:rsid w:val="007272E9"/>
    <w:rsid w:val="00727647"/>
    <w:rsid w:val="00727B32"/>
    <w:rsid w:val="007318E4"/>
    <w:rsid w:val="00733191"/>
    <w:rsid w:val="007333AA"/>
    <w:rsid w:val="007342B5"/>
    <w:rsid w:val="007344D7"/>
    <w:rsid w:val="00734B84"/>
    <w:rsid w:val="007351CA"/>
    <w:rsid w:val="007352A6"/>
    <w:rsid w:val="00735F16"/>
    <w:rsid w:val="00735FC9"/>
    <w:rsid w:val="0073619E"/>
    <w:rsid w:val="00736333"/>
    <w:rsid w:val="00736F26"/>
    <w:rsid w:val="00737156"/>
    <w:rsid w:val="00737524"/>
    <w:rsid w:val="007376A0"/>
    <w:rsid w:val="0074012A"/>
    <w:rsid w:val="007402F8"/>
    <w:rsid w:val="00740356"/>
    <w:rsid w:val="00740416"/>
    <w:rsid w:val="00741345"/>
    <w:rsid w:val="0074143E"/>
    <w:rsid w:val="00741842"/>
    <w:rsid w:val="00741D6A"/>
    <w:rsid w:val="00741FCB"/>
    <w:rsid w:val="00742291"/>
    <w:rsid w:val="00743733"/>
    <w:rsid w:val="00743D98"/>
    <w:rsid w:val="00744423"/>
    <w:rsid w:val="00745419"/>
    <w:rsid w:val="00745528"/>
    <w:rsid w:val="00745D09"/>
    <w:rsid w:val="00746114"/>
    <w:rsid w:val="00746164"/>
    <w:rsid w:val="0074647F"/>
    <w:rsid w:val="0074678E"/>
    <w:rsid w:val="00747F0D"/>
    <w:rsid w:val="00751082"/>
    <w:rsid w:val="00751188"/>
    <w:rsid w:val="00751951"/>
    <w:rsid w:val="007521CD"/>
    <w:rsid w:val="0075253C"/>
    <w:rsid w:val="00752E07"/>
    <w:rsid w:val="00753778"/>
    <w:rsid w:val="00753B6C"/>
    <w:rsid w:val="0075442D"/>
    <w:rsid w:val="00754840"/>
    <w:rsid w:val="007548ED"/>
    <w:rsid w:val="00754930"/>
    <w:rsid w:val="00754E42"/>
    <w:rsid w:val="007552E5"/>
    <w:rsid w:val="00755587"/>
    <w:rsid w:val="00756133"/>
    <w:rsid w:val="00756A79"/>
    <w:rsid w:val="00760277"/>
    <w:rsid w:val="00760E90"/>
    <w:rsid w:val="00761154"/>
    <w:rsid w:val="007631AD"/>
    <w:rsid w:val="00763381"/>
    <w:rsid w:val="00763684"/>
    <w:rsid w:val="00763DEC"/>
    <w:rsid w:val="00764153"/>
    <w:rsid w:val="0076424E"/>
    <w:rsid w:val="00764650"/>
    <w:rsid w:val="00764897"/>
    <w:rsid w:val="00764BA1"/>
    <w:rsid w:val="0076587F"/>
    <w:rsid w:val="007659BF"/>
    <w:rsid w:val="00766A75"/>
    <w:rsid w:val="00766AFA"/>
    <w:rsid w:val="00766C10"/>
    <w:rsid w:val="0076768A"/>
    <w:rsid w:val="00767A34"/>
    <w:rsid w:val="00767BDA"/>
    <w:rsid w:val="00767C78"/>
    <w:rsid w:val="00770ADF"/>
    <w:rsid w:val="00771061"/>
    <w:rsid w:val="00771339"/>
    <w:rsid w:val="007728E0"/>
    <w:rsid w:val="00772A60"/>
    <w:rsid w:val="00773672"/>
    <w:rsid w:val="007738DD"/>
    <w:rsid w:val="00773C46"/>
    <w:rsid w:val="00774352"/>
    <w:rsid w:val="007743B1"/>
    <w:rsid w:val="0077493E"/>
    <w:rsid w:val="00774E95"/>
    <w:rsid w:val="00775986"/>
    <w:rsid w:val="007760FF"/>
    <w:rsid w:val="00776318"/>
    <w:rsid w:val="00776765"/>
    <w:rsid w:val="00776777"/>
    <w:rsid w:val="00777323"/>
    <w:rsid w:val="007773CC"/>
    <w:rsid w:val="00777758"/>
    <w:rsid w:val="007804DC"/>
    <w:rsid w:val="0078061C"/>
    <w:rsid w:val="00781167"/>
    <w:rsid w:val="00781384"/>
    <w:rsid w:val="00781D0C"/>
    <w:rsid w:val="00781FA6"/>
    <w:rsid w:val="00782337"/>
    <w:rsid w:val="00782829"/>
    <w:rsid w:val="00783052"/>
    <w:rsid w:val="007833AC"/>
    <w:rsid w:val="00783580"/>
    <w:rsid w:val="00783658"/>
    <w:rsid w:val="00783E06"/>
    <w:rsid w:val="00784516"/>
    <w:rsid w:val="007846F2"/>
    <w:rsid w:val="00784A16"/>
    <w:rsid w:val="007851FE"/>
    <w:rsid w:val="00785528"/>
    <w:rsid w:val="00790302"/>
    <w:rsid w:val="00790B91"/>
    <w:rsid w:val="00792098"/>
    <w:rsid w:val="00792363"/>
    <w:rsid w:val="007927D5"/>
    <w:rsid w:val="0079297E"/>
    <w:rsid w:val="0079313B"/>
    <w:rsid w:val="00793297"/>
    <w:rsid w:val="00793473"/>
    <w:rsid w:val="00793E4D"/>
    <w:rsid w:val="00795984"/>
    <w:rsid w:val="00795A04"/>
    <w:rsid w:val="0079621E"/>
    <w:rsid w:val="00796549"/>
    <w:rsid w:val="00796653"/>
    <w:rsid w:val="00796FD5"/>
    <w:rsid w:val="00796FEB"/>
    <w:rsid w:val="00797CF7"/>
    <w:rsid w:val="00797D2B"/>
    <w:rsid w:val="007A0E80"/>
    <w:rsid w:val="007A1FB7"/>
    <w:rsid w:val="007A24BE"/>
    <w:rsid w:val="007A2E18"/>
    <w:rsid w:val="007A3157"/>
    <w:rsid w:val="007A40DB"/>
    <w:rsid w:val="007A46BB"/>
    <w:rsid w:val="007A4D7D"/>
    <w:rsid w:val="007A55EE"/>
    <w:rsid w:val="007A587E"/>
    <w:rsid w:val="007A6260"/>
    <w:rsid w:val="007B0039"/>
    <w:rsid w:val="007B0161"/>
    <w:rsid w:val="007B02CA"/>
    <w:rsid w:val="007B114A"/>
    <w:rsid w:val="007B1806"/>
    <w:rsid w:val="007B1AE3"/>
    <w:rsid w:val="007B212D"/>
    <w:rsid w:val="007B2329"/>
    <w:rsid w:val="007B2E9B"/>
    <w:rsid w:val="007B307F"/>
    <w:rsid w:val="007B3555"/>
    <w:rsid w:val="007B35C4"/>
    <w:rsid w:val="007B365F"/>
    <w:rsid w:val="007B3BBA"/>
    <w:rsid w:val="007B4325"/>
    <w:rsid w:val="007B4CBA"/>
    <w:rsid w:val="007B4FDB"/>
    <w:rsid w:val="007B5216"/>
    <w:rsid w:val="007B55CA"/>
    <w:rsid w:val="007B5802"/>
    <w:rsid w:val="007B585B"/>
    <w:rsid w:val="007B58D0"/>
    <w:rsid w:val="007B5FD2"/>
    <w:rsid w:val="007B6339"/>
    <w:rsid w:val="007B6356"/>
    <w:rsid w:val="007B66F8"/>
    <w:rsid w:val="007B69A5"/>
    <w:rsid w:val="007B6B5B"/>
    <w:rsid w:val="007B6D3D"/>
    <w:rsid w:val="007B7050"/>
    <w:rsid w:val="007B7137"/>
    <w:rsid w:val="007B7587"/>
    <w:rsid w:val="007B7A5B"/>
    <w:rsid w:val="007B7C6B"/>
    <w:rsid w:val="007B7EC8"/>
    <w:rsid w:val="007C0BA7"/>
    <w:rsid w:val="007C1DA9"/>
    <w:rsid w:val="007C2E52"/>
    <w:rsid w:val="007C31E4"/>
    <w:rsid w:val="007C3F83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87E"/>
    <w:rsid w:val="007C70DB"/>
    <w:rsid w:val="007C72EE"/>
    <w:rsid w:val="007C74DB"/>
    <w:rsid w:val="007D0B17"/>
    <w:rsid w:val="007D2491"/>
    <w:rsid w:val="007D29C5"/>
    <w:rsid w:val="007D35F7"/>
    <w:rsid w:val="007D3874"/>
    <w:rsid w:val="007D3B2D"/>
    <w:rsid w:val="007D3D0E"/>
    <w:rsid w:val="007D4030"/>
    <w:rsid w:val="007D50D5"/>
    <w:rsid w:val="007D56A9"/>
    <w:rsid w:val="007D6C57"/>
    <w:rsid w:val="007D71AC"/>
    <w:rsid w:val="007D7890"/>
    <w:rsid w:val="007E08C5"/>
    <w:rsid w:val="007E08FE"/>
    <w:rsid w:val="007E1144"/>
    <w:rsid w:val="007E138C"/>
    <w:rsid w:val="007E13F4"/>
    <w:rsid w:val="007E225B"/>
    <w:rsid w:val="007E2319"/>
    <w:rsid w:val="007E3C3E"/>
    <w:rsid w:val="007E41D0"/>
    <w:rsid w:val="007E4248"/>
    <w:rsid w:val="007E43B2"/>
    <w:rsid w:val="007E43D8"/>
    <w:rsid w:val="007E48D0"/>
    <w:rsid w:val="007E509B"/>
    <w:rsid w:val="007E5862"/>
    <w:rsid w:val="007E59E9"/>
    <w:rsid w:val="007E5A09"/>
    <w:rsid w:val="007E5BDE"/>
    <w:rsid w:val="007E60DA"/>
    <w:rsid w:val="007E6338"/>
    <w:rsid w:val="007E738B"/>
    <w:rsid w:val="007E765C"/>
    <w:rsid w:val="007E7CC9"/>
    <w:rsid w:val="007E7EB8"/>
    <w:rsid w:val="007F1140"/>
    <w:rsid w:val="007F3D24"/>
    <w:rsid w:val="007F4160"/>
    <w:rsid w:val="007F43ED"/>
    <w:rsid w:val="007F4662"/>
    <w:rsid w:val="007F4BFD"/>
    <w:rsid w:val="007F4D6F"/>
    <w:rsid w:val="007F64B7"/>
    <w:rsid w:val="007F7D37"/>
    <w:rsid w:val="00800181"/>
    <w:rsid w:val="008002D3"/>
    <w:rsid w:val="00800783"/>
    <w:rsid w:val="00801247"/>
    <w:rsid w:val="00801925"/>
    <w:rsid w:val="00802663"/>
    <w:rsid w:val="0080287A"/>
    <w:rsid w:val="00802DA5"/>
    <w:rsid w:val="00803419"/>
    <w:rsid w:val="008038AB"/>
    <w:rsid w:val="00803A99"/>
    <w:rsid w:val="00804253"/>
    <w:rsid w:val="0080448C"/>
    <w:rsid w:val="008048CE"/>
    <w:rsid w:val="00804BB1"/>
    <w:rsid w:val="00805140"/>
    <w:rsid w:val="008052BA"/>
    <w:rsid w:val="00806976"/>
    <w:rsid w:val="00807D30"/>
    <w:rsid w:val="0081038D"/>
    <w:rsid w:val="00810578"/>
    <w:rsid w:val="0081072D"/>
    <w:rsid w:val="00810E79"/>
    <w:rsid w:val="00811614"/>
    <w:rsid w:val="008122EF"/>
    <w:rsid w:val="008129F6"/>
    <w:rsid w:val="00812AB6"/>
    <w:rsid w:val="00812AFB"/>
    <w:rsid w:val="00813028"/>
    <w:rsid w:val="008138C3"/>
    <w:rsid w:val="008142CE"/>
    <w:rsid w:val="0081492A"/>
    <w:rsid w:val="00814B91"/>
    <w:rsid w:val="00814E1F"/>
    <w:rsid w:val="00815880"/>
    <w:rsid w:val="00815AEC"/>
    <w:rsid w:val="00816888"/>
    <w:rsid w:val="00816B38"/>
    <w:rsid w:val="00816E4F"/>
    <w:rsid w:val="00817640"/>
    <w:rsid w:val="008200ED"/>
    <w:rsid w:val="0082152F"/>
    <w:rsid w:val="00821795"/>
    <w:rsid w:val="00821916"/>
    <w:rsid w:val="00821A49"/>
    <w:rsid w:val="00821F67"/>
    <w:rsid w:val="008227B7"/>
    <w:rsid w:val="00822CD1"/>
    <w:rsid w:val="00822FB3"/>
    <w:rsid w:val="008239ED"/>
    <w:rsid w:val="00823DAF"/>
    <w:rsid w:val="0082426E"/>
    <w:rsid w:val="00824301"/>
    <w:rsid w:val="008245D0"/>
    <w:rsid w:val="0082494A"/>
    <w:rsid w:val="00824BA1"/>
    <w:rsid w:val="0082530E"/>
    <w:rsid w:val="0082547C"/>
    <w:rsid w:val="0082573F"/>
    <w:rsid w:val="008271DA"/>
    <w:rsid w:val="008271EF"/>
    <w:rsid w:val="008274BA"/>
    <w:rsid w:val="008279B1"/>
    <w:rsid w:val="0083078D"/>
    <w:rsid w:val="00831B90"/>
    <w:rsid w:val="00831FD7"/>
    <w:rsid w:val="0083214F"/>
    <w:rsid w:val="0083279E"/>
    <w:rsid w:val="008327F8"/>
    <w:rsid w:val="00832B66"/>
    <w:rsid w:val="00832FFA"/>
    <w:rsid w:val="00833232"/>
    <w:rsid w:val="00833B79"/>
    <w:rsid w:val="008345D1"/>
    <w:rsid w:val="00834B75"/>
    <w:rsid w:val="00834DAC"/>
    <w:rsid w:val="00834FEC"/>
    <w:rsid w:val="00835EFD"/>
    <w:rsid w:val="00836713"/>
    <w:rsid w:val="00836A9C"/>
    <w:rsid w:val="00836F9A"/>
    <w:rsid w:val="00837C93"/>
    <w:rsid w:val="00837DB5"/>
    <w:rsid w:val="00840B88"/>
    <w:rsid w:val="00840BA1"/>
    <w:rsid w:val="00841B99"/>
    <w:rsid w:val="00842149"/>
    <w:rsid w:val="00842B43"/>
    <w:rsid w:val="0084327F"/>
    <w:rsid w:val="008434B6"/>
    <w:rsid w:val="00844888"/>
    <w:rsid w:val="0084510C"/>
    <w:rsid w:val="0084561F"/>
    <w:rsid w:val="008457C5"/>
    <w:rsid w:val="00845F1F"/>
    <w:rsid w:val="00846BFC"/>
    <w:rsid w:val="008475C3"/>
    <w:rsid w:val="0084769F"/>
    <w:rsid w:val="008476B0"/>
    <w:rsid w:val="00847F46"/>
    <w:rsid w:val="00850738"/>
    <w:rsid w:val="008516D2"/>
    <w:rsid w:val="00851D72"/>
    <w:rsid w:val="00851DF0"/>
    <w:rsid w:val="00852434"/>
    <w:rsid w:val="0085269F"/>
    <w:rsid w:val="008526C5"/>
    <w:rsid w:val="00852BCE"/>
    <w:rsid w:val="00852F17"/>
    <w:rsid w:val="00853329"/>
    <w:rsid w:val="00854229"/>
    <w:rsid w:val="00854CA1"/>
    <w:rsid w:val="0085514D"/>
    <w:rsid w:val="0085585D"/>
    <w:rsid w:val="00855E74"/>
    <w:rsid w:val="008560C5"/>
    <w:rsid w:val="008565F3"/>
    <w:rsid w:val="00857709"/>
    <w:rsid w:val="00857846"/>
    <w:rsid w:val="008578E0"/>
    <w:rsid w:val="0085790E"/>
    <w:rsid w:val="00857E11"/>
    <w:rsid w:val="008607A6"/>
    <w:rsid w:val="00860E64"/>
    <w:rsid w:val="00860FB7"/>
    <w:rsid w:val="008613A3"/>
    <w:rsid w:val="0086272A"/>
    <w:rsid w:val="0086318C"/>
    <w:rsid w:val="0086373D"/>
    <w:rsid w:val="0086413B"/>
    <w:rsid w:val="0086425B"/>
    <w:rsid w:val="00864BC9"/>
    <w:rsid w:val="00864C7D"/>
    <w:rsid w:val="008652A5"/>
    <w:rsid w:val="00865747"/>
    <w:rsid w:val="00865A70"/>
    <w:rsid w:val="00865C40"/>
    <w:rsid w:val="0086728D"/>
    <w:rsid w:val="008676CC"/>
    <w:rsid w:val="00867C85"/>
    <w:rsid w:val="00867E59"/>
    <w:rsid w:val="0087010C"/>
    <w:rsid w:val="0087064B"/>
    <w:rsid w:val="008711E4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75E"/>
    <w:rsid w:val="00876AE1"/>
    <w:rsid w:val="00877578"/>
    <w:rsid w:val="0087796F"/>
    <w:rsid w:val="00877B14"/>
    <w:rsid w:val="00880396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15D"/>
    <w:rsid w:val="0088462D"/>
    <w:rsid w:val="00884682"/>
    <w:rsid w:val="00884CAF"/>
    <w:rsid w:val="00885133"/>
    <w:rsid w:val="008851E7"/>
    <w:rsid w:val="008853C1"/>
    <w:rsid w:val="0088594A"/>
    <w:rsid w:val="00885C0F"/>
    <w:rsid w:val="00886016"/>
    <w:rsid w:val="008861EA"/>
    <w:rsid w:val="0088632F"/>
    <w:rsid w:val="00886BAB"/>
    <w:rsid w:val="00886E0C"/>
    <w:rsid w:val="008871DC"/>
    <w:rsid w:val="008875F9"/>
    <w:rsid w:val="00887AD8"/>
    <w:rsid w:val="00890A42"/>
    <w:rsid w:val="00890CAA"/>
    <w:rsid w:val="00890D30"/>
    <w:rsid w:val="0089197E"/>
    <w:rsid w:val="00891C23"/>
    <w:rsid w:val="00891EEA"/>
    <w:rsid w:val="00892085"/>
    <w:rsid w:val="008926D2"/>
    <w:rsid w:val="00892C48"/>
    <w:rsid w:val="00893199"/>
    <w:rsid w:val="008933B8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AB0"/>
    <w:rsid w:val="00895F38"/>
    <w:rsid w:val="00896194"/>
    <w:rsid w:val="008965DB"/>
    <w:rsid w:val="00897242"/>
    <w:rsid w:val="00897796"/>
    <w:rsid w:val="00897F3A"/>
    <w:rsid w:val="00897FE9"/>
    <w:rsid w:val="008A0687"/>
    <w:rsid w:val="008A0899"/>
    <w:rsid w:val="008A0A8B"/>
    <w:rsid w:val="008A0F09"/>
    <w:rsid w:val="008A1459"/>
    <w:rsid w:val="008A15D0"/>
    <w:rsid w:val="008A173E"/>
    <w:rsid w:val="008A1E09"/>
    <w:rsid w:val="008A2032"/>
    <w:rsid w:val="008A2174"/>
    <w:rsid w:val="008A2A56"/>
    <w:rsid w:val="008A2A88"/>
    <w:rsid w:val="008A40FA"/>
    <w:rsid w:val="008A45A9"/>
    <w:rsid w:val="008A536E"/>
    <w:rsid w:val="008A5961"/>
    <w:rsid w:val="008A5A2D"/>
    <w:rsid w:val="008A6271"/>
    <w:rsid w:val="008A62F3"/>
    <w:rsid w:val="008A6D6D"/>
    <w:rsid w:val="008A6EBD"/>
    <w:rsid w:val="008A786E"/>
    <w:rsid w:val="008A7B33"/>
    <w:rsid w:val="008B0185"/>
    <w:rsid w:val="008B079C"/>
    <w:rsid w:val="008B2042"/>
    <w:rsid w:val="008B2E11"/>
    <w:rsid w:val="008B34D5"/>
    <w:rsid w:val="008B3975"/>
    <w:rsid w:val="008B3DA7"/>
    <w:rsid w:val="008B3F67"/>
    <w:rsid w:val="008B42BD"/>
    <w:rsid w:val="008B4914"/>
    <w:rsid w:val="008B538B"/>
    <w:rsid w:val="008B54A5"/>
    <w:rsid w:val="008B5C92"/>
    <w:rsid w:val="008B6494"/>
    <w:rsid w:val="008B6BC5"/>
    <w:rsid w:val="008B79AB"/>
    <w:rsid w:val="008C0219"/>
    <w:rsid w:val="008C0493"/>
    <w:rsid w:val="008C07EB"/>
    <w:rsid w:val="008C0826"/>
    <w:rsid w:val="008C1008"/>
    <w:rsid w:val="008C111A"/>
    <w:rsid w:val="008C1EEE"/>
    <w:rsid w:val="008C20C3"/>
    <w:rsid w:val="008C27FC"/>
    <w:rsid w:val="008C2AF2"/>
    <w:rsid w:val="008C3C42"/>
    <w:rsid w:val="008C4575"/>
    <w:rsid w:val="008C4F24"/>
    <w:rsid w:val="008C5346"/>
    <w:rsid w:val="008C552D"/>
    <w:rsid w:val="008C5BD6"/>
    <w:rsid w:val="008C6507"/>
    <w:rsid w:val="008C6884"/>
    <w:rsid w:val="008C6B0A"/>
    <w:rsid w:val="008C754F"/>
    <w:rsid w:val="008C7AE2"/>
    <w:rsid w:val="008D00E3"/>
    <w:rsid w:val="008D0926"/>
    <w:rsid w:val="008D0B31"/>
    <w:rsid w:val="008D169D"/>
    <w:rsid w:val="008D1E1A"/>
    <w:rsid w:val="008D1F47"/>
    <w:rsid w:val="008D242A"/>
    <w:rsid w:val="008D24F5"/>
    <w:rsid w:val="008D2B37"/>
    <w:rsid w:val="008D38A9"/>
    <w:rsid w:val="008D3FAE"/>
    <w:rsid w:val="008D5357"/>
    <w:rsid w:val="008D5C33"/>
    <w:rsid w:val="008D5D0B"/>
    <w:rsid w:val="008D7301"/>
    <w:rsid w:val="008D7379"/>
    <w:rsid w:val="008E0494"/>
    <w:rsid w:val="008E1462"/>
    <w:rsid w:val="008E1675"/>
    <w:rsid w:val="008E171D"/>
    <w:rsid w:val="008E31C4"/>
    <w:rsid w:val="008E355B"/>
    <w:rsid w:val="008E409E"/>
    <w:rsid w:val="008E45ED"/>
    <w:rsid w:val="008E4749"/>
    <w:rsid w:val="008E4BB6"/>
    <w:rsid w:val="008E4BEE"/>
    <w:rsid w:val="008E5409"/>
    <w:rsid w:val="008E5426"/>
    <w:rsid w:val="008E5537"/>
    <w:rsid w:val="008E5E48"/>
    <w:rsid w:val="008E67CA"/>
    <w:rsid w:val="008E79F3"/>
    <w:rsid w:val="008F01B6"/>
    <w:rsid w:val="008F03CE"/>
    <w:rsid w:val="008F0F76"/>
    <w:rsid w:val="008F1208"/>
    <w:rsid w:val="008F15B3"/>
    <w:rsid w:val="008F166C"/>
    <w:rsid w:val="008F233B"/>
    <w:rsid w:val="008F2B0F"/>
    <w:rsid w:val="008F2D92"/>
    <w:rsid w:val="008F3253"/>
    <w:rsid w:val="008F3458"/>
    <w:rsid w:val="008F36A0"/>
    <w:rsid w:val="008F3CC7"/>
    <w:rsid w:val="008F3EDC"/>
    <w:rsid w:val="008F3F56"/>
    <w:rsid w:val="008F40D6"/>
    <w:rsid w:val="008F422C"/>
    <w:rsid w:val="008F4D9F"/>
    <w:rsid w:val="008F5028"/>
    <w:rsid w:val="008F5A72"/>
    <w:rsid w:val="008F5DB6"/>
    <w:rsid w:val="008F6357"/>
    <w:rsid w:val="008F6678"/>
    <w:rsid w:val="008F6E4F"/>
    <w:rsid w:val="008F6F55"/>
    <w:rsid w:val="008F6F66"/>
    <w:rsid w:val="008F7451"/>
    <w:rsid w:val="008F792F"/>
    <w:rsid w:val="0090005D"/>
    <w:rsid w:val="009004EB"/>
    <w:rsid w:val="00900AC9"/>
    <w:rsid w:val="00900B8C"/>
    <w:rsid w:val="009017C6"/>
    <w:rsid w:val="009018F0"/>
    <w:rsid w:val="00901D7D"/>
    <w:rsid w:val="0090233C"/>
    <w:rsid w:val="00902716"/>
    <w:rsid w:val="00902908"/>
    <w:rsid w:val="00902FA6"/>
    <w:rsid w:val="009040B8"/>
    <w:rsid w:val="00904122"/>
    <w:rsid w:val="009046D9"/>
    <w:rsid w:val="00905027"/>
    <w:rsid w:val="0090644B"/>
    <w:rsid w:val="00906896"/>
    <w:rsid w:val="00906967"/>
    <w:rsid w:val="00906BA9"/>
    <w:rsid w:val="009072B6"/>
    <w:rsid w:val="00907C96"/>
    <w:rsid w:val="00907D01"/>
    <w:rsid w:val="00910671"/>
    <w:rsid w:val="009107DC"/>
    <w:rsid w:val="009109EB"/>
    <w:rsid w:val="009114A9"/>
    <w:rsid w:val="0091193F"/>
    <w:rsid w:val="00911CAF"/>
    <w:rsid w:val="00911DD1"/>
    <w:rsid w:val="00911FE5"/>
    <w:rsid w:val="00912548"/>
    <w:rsid w:val="00912691"/>
    <w:rsid w:val="009128A3"/>
    <w:rsid w:val="00912908"/>
    <w:rsid w:val="00912EEF"/>
    <w:rsid w:val="0091402D"/>
    <w:rsid w:val="00914A44"/>
    <w:rsid w:val="00914DD8"/>
    <w:rsid w:val="009159B8"/>
    <w:rsid w:val="0091687A"/>
    <w:rsid w:val="00916B70"/>
    <w:rsid w:val="00916CFE"/>
    <w:rsid w:val="0091715C"/>
    <w:rsid w:val="00917531"/>
    <w:rsid w:val="009203ED"/>
    <w:rsid w:val="009209DC"/>
    <w:rsid w:val="0092165E"/>
    <w:rsid w:val="00921E06"/>
    <w:rsid w:val="00922678"/>
    <w:rsid w:val="00922B49"/>
    <w:rsid w:val="009230A6"/>
    <w:rsid w:val="009230D9"/>
    <w:rsid w:val="009231C0"/>
    <w:rsid w:val="0092401D"/>
    <w:rsid w:val="00925105"/>
    <w:rsid w:val="0092579E"/>
    <w:rsid w:val="009257E1"/>
    <w:rsid w:val="00925BF9"/>
    <w:rsid w:val="00925CCF"/>
    <w:rsid w:val="00926216"/>
    <w:rsid w:val="00926816"/>
    <w:rsid w:val="00926F80"/>
    <w:rsid w:val="00927A19"/>
    <w:rsid w:val="00931173"/>
    <w:rsid w:val="00931852"/>
    <w:rsid w:val="00931B0C"/>
    <w:rsid w:val="009328B2"/>
    <w:rsid w:val="00932C58"/>
    <w:rsid w:val="00932D59"/>
    <w:rsid w:val="00932F50"/>
    <w:rsid w:val="00933778"/>
    <w:rsid w:val="00933AD9"/>
    <w:rsid w:val="009341EA"/>
    <w:rsid w:val="00934E0C"/>
    <w:rsid w:val="009351D5"/>
    <w:rsid w:val="00935CFB"/>
    <w:rsid w:val="00935D88"/>
    <w:rsid w:val="00935F77"/>
    <w:rsid w:val="009366F0"/>
    <w:rsid w:val="00936E8D"/>
    <w:rsid w:val="0093710A"/>
    <w:rsid w:val="00937123"/>
    <w:rsid w:val="0093712C"/>
    <w:rsid w:val="00937211"/>
    <w:rsid w:val="009375E8"/>
    <w:rsid w:val="0093768E"/>
    <w:rsid w:val="00937D0A"/>
    <w:rsid w:val="00937EB5"/>
    <w:rsid w:val="00940A92"/>
    <w:rsid w:val="00941205"/>
    <w:rsid w:val="00941795"/>
    <w:rsid w:val="00941878"/>
    <w:rsid w:val="00941E1E"/>
    <w:rsid w:val="00942C85"/>
    <w:rsid w:val="00943068"/>
    <w:rsid w:val="00944032"/>
    <w:rsid w:val="009450A5"/>
    <w:rsid w:val="0094599B"/>
    <w:rsid w:val="00945A90"/>
    <w:rsid w:val="00946FE2"/>
    <w:rsid w:val="00947ED2"/>
    <w:rsid w:val="00950188"/>
    <w:rsid w:val="00950334"/>
    <w:rsid w:val="00950375"/>
    <w:rsid w:val="00950600"/>
    <w:rsid w:val="009509E6"/>
    <w:rsid w:val="00950D73"/>
    <w:rsid w:val="0095140C"/>
    <w:rsid w:val="00951D15"/>
    <w:rsid w:val="009534AB"/>
    <w:rsid w:val="00953D7A"/>
    <w:rsid w:val="009554BD"/>
    <w:rsid w:val="00955946"/>
    <w:rsid w:val="00955A78"/>
    <w:rsid w:val="00955B54"/>
    <w:rsid w:val="00955CA0"/>
    <w:rsid w:val="00956E27"/>
    <w:rsid w:val="00957377"/>
    <w:rsid w:val="009578A1"/>
    <w:rsid w:val="0096003B"/>
    <w:rsid w:val="009608F3"/>
    <w:rsid w:val="00960AB2"/>
    <w:rsid w:val="00960DD4"/>
    <w:rsid w:val="00960F82"/>
    <w:rsid w:val="009610D9"/>
    <w:rsid w:val="00961370"/>
    <w:rsid w:val="0096192C"/>
    <w:rsid w:val="00961A76"/>
    <w:rsid w:val="00961E27"/>
    <w:rsid w:val="009628E0"/>
    <w:rsid w:val="00964176"/>
    <w:rsid w:val="0096484B"/>
    <w:rsid w:val="00964D21"/>
    <w:rsid w:val="0096595B"/>
    <w:rsid w:val="00965B9F"/>
    <w:rsid w:val="00965F50"/>
    <w:rsid w:val="00966095"/>
    <w:rsid w:val="009663C6"/>
    <w:rsid w:val="0096655A"/>
    <w:rsid w:val="009666F7"/>
    <w:rsid w:val="00966A36"/>
    <w:rsid w:val="00966C64"/>
    <w:rsid w:val="00967C40"/>
    <w:rsid w:val="00970121"/>
    <w:rsid w:val="0097042A"/>
    <w:rsid w:val="009705C4"/>
    <w:rsid w:val="0097074A"/>
    <w:rsid w:val="00970D9B"/>
    <w:rsid w:val="00971098"/>
    <w:rsid w:val="009714DB"/>
    <w:rsid w:val="00972166"/>
    <w:rsid w:val="00972750"/>
    <w:rsid w:val="009727EF"/>
    <w:rsid w:val="00972A72"/>
    <w:rsid w:val="00972AD3"/>
    <w:rsid w:val="00973D85"/>
    <w:rsid w:val="00974367"/>
    <w:rsid w:val="009755B3"/>
    <w:rsid w:val="009758BF"/>
    <w:rsid w:val="00975ADE"/>
    <w:rsid w:val="009761EC"/>
    <w:rsid w:val="00976957"/>
    <w:rsid w:val="00976D0F"/>
    <w:rsid w:val="009775EE"/>
    <w:rsid w:val="00977B2B"/>
    <w:rsid w:val="009802D0"/>
    <w:rsid w:val="00980D33"/>
    <w:rsid w:val="0098123A"/>
    <w:rsid w:val="00981347"/>
    <w:rsid w:val="0098188E"/>
    <w:rsid w:val="00981CD5"/>
    <w:rsid w:val="0098241F"/>
    <w:rsid w:val="0098378A"/>
    <w:rsid w:val="0098382B"/>
    <w:rsid w:val="00985461"/>
    <w:rsid w:val="00985665"/>
    <w:rsid w:val="00985BE9"/>
    <w:rsid w:val="00985E41"/>
    <w:rsid w:val="00986255"/>
    <w:rsid w:val="00986518"/>
    <w:rsid w:val="0098726A"/>
    <w:rsid w:val="00987736"/>
    <w:rsid w:val="0098778D"/>
    <w:rsid w:val="009879FC"/>
    <w:rsid w:val="00987C3A"/>
    <w:rsid w:val="0099044C"/>
    <w:rsid w:val="0099160A"/>
    <w:rsid w:val="00991628"/>
    <w:rsid w:val="0099243B"/>
    <w:rsid w:val="009927BE"/>
    <w:rsid w:val="00992FDD"/>
    <w:rsid w:val="00994B42"/>
    <w:rsid w:val="00994B72"/>
    <w:rsid w:val="00996E22"/>
    <w:rsid w:val="00997C2E"/>
    <w:rsid w:val="00997D9D"/>
    <w:rsid w:val="00997E9C"/>
    <w:rsid w:val="00997F57"/>
    <w:rsid w:val="009A0CB1"/>
    <w:rsid w:val="009A1650"/>
    <w:rsid w:val="009A181B"/>
    <w:rsid w:val="009A23B6"/>
    <w:rsid w:val="009A260F"/>
    <w:rsid w:val="009A3D6D"/>
    <w:rsid w:val="009A3DE0"/>
    <w:rsid w:val="009A4125"/>
    <w:rsid w:val="009A4E73"/>
    <w:rsid w:val="009A5060"/>
    <w:rsid w:val="009A5F9E"/>
    <w:rsid w:val="009A7385"/>
    <w:rsid w:val="009A73BD"/>
    <w:rsid w:val="009A7904"/>
    <w:rsid w:val="009B0202"/>
    <w:rsid w:val="009B094B"/>
    <w:rsid w:val="009B129F"/>
    <w:rsid w:val="009B259F"/>
    <w:rsid w:val="009B32AA"/>
    <w:rsid w:val="009B37E2"/>
    <w:rsid w:val="009B3FCA"/>
    <w:rsid w:val="009B4189"/>
    <w:rsid w:val="009B4421"/>
    <w:rsid w:val="009B4937"/>
    <w:rsid w:val="009B5177"/>
    <w:rsid w:val="009B595A"/>
    <w:rsid w:val="009B61EB"/>
    <w:rsid w:val="009B6A86"/>
    <w:rsid w:val="009B6D9E"/>
    <w:rsid w:val="009B7097"/>
    <w:rsid w:val="009B7BA4"/>
    <w:rsid w:val="009B7F2B"/>
    <w:rsid w:val="009C0453"/>
    <w:rsid w:val="009C09D2"/>
    <w:rsid w:val="009C1412"/>
    <w:rsid w:val="009C1ADF"/>
    <w:rsid w:val="009C269B"/>
    <w:rsid w:val="009C277B"/>
    <w:rsid w:val="009C2785"/>
    <w:rsid w:val="009C2F87"/>
    <w:rsid w:val="009C3186"/>
    <w:rsid w:val="009C37AE"/>
    <w:rsid w:val="009C3803"/>
    <w:rsid w:val="009C3D48"/>
    <w:rsid w:val="009C4DC5"/>
    <w:rsid w:val="009C5156"/>
    <w:rsid w:val="009C590F"/>
    <w:rsid w:val="009C6A76"/>
    <w:rsid w:val="009C6C6B"/>
    <w:rsid w:val="009C6D47"/>
    <w:rsid w:val="009C77A2"/>
    <w:rsid w:val="009C787B"/>
    <w:rsid w:val="009C7B9A"/>
    <w:rsid w:val="009C7DD5"/>
    <w:rsid w:val="009C7FA1"/>
    <w:rsid w:val="009D017A"/>
    <w:rsid w:val="009D09B8"/>
    <w:rsid w:val="009D0ACD"/>
    <w:rsid w:val="009D0BBD"/>
    <w:rsid w:val="009D0D02"/>
    <w:rsid w:val="009D0DDB"/>
    <w:rsid w:val="009D1441"/>
    <w:rsid w:val="009D1856"/>
    <w:rsid w:val="009D325A"/>
    <w:rsid w:val="009D383F"/>
    <w:rsid w:val="009D3A4D"/>
    <w:rsid w:val="009D3B76"/>
    <w:rsid w:val="009D459C"/>
    <w:rsid w:val="009D487E"/>
    <w:rsid w:val="009D4EC3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FAD"/>
    <w:rsid w:val="009E5CE5"/>
    <w:rsid w:val="009E726C"/>
    <w:rsid w:val="009F0653"/>
    <w:rsid w:val="009F1930"/>
    <w:rsid w:val="009F1BD7"/>
    <w:rsid w:val="009F2EFF"/>
    <w:rsid w:val="009F3F9F"/>
    <w:rsid w:val="009F48E0"/>
    <w:rsid w:val="009F4B84"/>
    <w:rsid w:val="009F5188"/>
    <w:rsid w:val="009F5F23"/>
    <w:rsid w:val="009F68CE"/>
    <w:rsid w:val="009F73A1"/>
    <w:rsid w:val="009F7F85"/>
    <w:rsid w:val="00A000D1"/>
    <w:rsid w:val="00A001EC"/>
    <w:rsid w:val="00A003ED"/>
    <w:rsid w:val="00A007C4"/>
    <w:rsid w:val="00A02D4B"/>
    <w:rsid w:val="00A03268"/>
    <w:rsid w:val="00A03645"/>
    <w:rsid w:val="00A03DD2"/>
    <w:rsid w:val="00A03E01"/>
    <w:rsid w:val="00A047E5"/>
    <w:rsid w:val="00A048E0"/>
    <w:rsid w:val="00A0499F"/>
    <w:rsid w:val="00A04E7D"/>
    <w:rsid w:val="00A05BDF"/>
    <w:rsid w:val="00A05D48"/>
    <w:rsid w:val="00A06359"/>
    <w:rsid w:val="00A065E3"/>
    <w:rsid w:val="00A06FD1"/>
    <w:rsid w:val="00A070B9"/>
    <w:rsid w:val="00A0742A"/>
    <w:rsid w:val="00A075E8"/>
    <w:rsid w:val="00A07A5E"/>
    <w:rsid w:val="00A07C41"/>
    <w:rsid w:val="00A07F35"/>
    <w:rsid w:val="00A07F69"/>
    <w:rsid w:val="00A10864"/>
    <w:rsid w:val="00A108A9"/>
    <w:rsid w:val="00A10A00"/>
    <w:rsid w:val="00A11415"/>
    <w:rsid w:val="00A11566"/>
    <w:rsid w:val="00A125EE"/>
    <w:rsid w:val="00A12959"/>
    <w:rsid w:val="00A12C04"/>
    <w:rsid w:val="00A1418C"/>
    <w:rsid w:val="00A14269"/>
    <w:rsid w:val="00A145BA"/>
    <w:rsid w:val="00A14BF7"/>
    <w:rsid w:val="00A14EBA"/>
    <w:rsid w:val="00A15DBC"/>
    <w:rsid w:val="00A16717"/>
    <w:rsid w:val="00A16780"/>
    <w:rsid w:val="00A176AE"/>
    <w:rsid w:val="00A178E0"/>
    <w:rsid w:val="00A20533"/>
    <w:rsid w:val="00A20B98"/>
    <w:rsid w:val="00A210C4"/>
    <w:rsid w:val="00A22880"/>
    <w:rsid w:val="00A230BB"/>
    <w:rsid w:val="00A23455"/>
    <w:rsid w:val="00A23612"/>
    <w:rsid w:val="00A23E9A"/>
    <w:rsid w:val="00A23ED6"/>
    <w:rsid w:val="00A240A5"/>
    <w:rsid w:val="00A242EE"/>
    <w:rsid w:val="00A24732"/>
    <w:rsid w:val="00A248CB"/>
    <w:rsid w:val="00A251E8"/>
    <w:rsid w:val="00A25394"/>
    <w:rsid w:val="00A26C6F"/>
    <w:rsid w:val="00A2751B"/>
    <w:rsid w:val="00A277F9"/>
    <w:rsid w:val="00A2792D"/>
    <w:rsid w:val="00A279A7"/>
    <w:rsid w:val="00A303A6"/>
    <w:rsid w:val="00A32177"/>
    <w:rsid w:val="00A32A29"/>
    <w:rsid w:val="00A33E88"/>
    <w:rsid w:val="00A343B1"/>
    <w:rsid w:val="00A344FE"/>
    <w:rsid w:val="00A34707"/>
    <w:rsid w:val="00A34720"/>
    <w:rsid w:val="00A3479E"/>
    <w:rsid w:val="00A34E0F"/>
    <w:rsid w:val="00A35894"/>
    <w:rsid w:val="00A3596D"/>
    <w:rsid w:val="00A3679F"/>
    <w:rsid w:val="00A36926"/>
    <w:rsid w:val="00A36A68"/>
    <w:rsid w:val="00A37116"/>
    <w:rsid w:val="00A37FCC"/>
    <w:rsid w:val="00A408F6"/>
    <w:rsid w:val="00A40BB8"/>
    <w:rsid w:val="00A41028"/>
    <w:rsid w:val="00A4176B"/>
    <w:rsid w:val="00A41C4B"/>
    <w:rsid w:val="00A42925"/>
    <w:rsid w:val="00A42D76"/>
    <w:rsid w:val="00A42FCA"/>
    <w:rsid w:val="00A433D5"/>
    <w:rsid w:val="00A43A1D"/>
    <w:rsid w:val="00A4435D"/>
    <w:rsid w:val="00A44600"/>
    <w:rsid w:val="00A44CCE"/>
    <w:rsid w:val="00A44D41"/>
    <w:rsid w:val="00A44FEA"/>
    <w:rsid w:val="00A4539D"/>
    <w:rsid w:val="00A45836"/>
    <w:rsid w:val="00A458C1"/>
    <w:rsid w:val="00A45919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0A46"/>
    <w:rsid w:val="00A511DF"/>
    <w:rsid w:val="00A51B8B"/>
    <w:rsid w:val="00A51C0F"/>
    <w:rsid w:val="00A51DB5"/>
    <w:rsid w:val="00A51E12"/>
    <w:rsid w:val="00A51F9B"/>
    <w:rsid w:val="00A52136"/>
    <w:rsid w:val="00A527FE"/>
    <w:rsid w:val="00A52EB3"/>
    <w:rsid w:val="00A52ED8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BE3"/>
    <w:rsid w:val="00A55D91"/>
    <w:rsid w:val="00A567A3"/>
    <w:rsid w:val="00A56B6E"/>
    <w:rsid w:val="00A573B3"/>
    <w:rsid w:val="00A606C1"/>
    <w:rsid w:val="00A60A3C"/>
    <w:rsid w:val="00A60A86"/>
    <w:rsid w:val="00A60AFC"/>
    <w:rsid w:val="00A61229"/>
    <w:rsid w:val="00A61905"/>
    <w:rsid w:val="00A627C5"/>
    <w:rsid w:val="00A62FC4"/>
    <w:rsid w:val="00A642DC"/>
    <w:rsid w:val="00A644C3"/>
    <w:rsid w:val="00A64D71"/>
    <w:rsid w:val="00A65A62"/>
    <w:rsid w:val="00A6614D"/>
    <w:rsid w:val="00A668EE"/>
    <w:rsid w:val="00A66DD7"/>
    <w:rsid w:val="00A674B9"/>
    <w:rsid w:val="00A67C82"/>
    <w:rsid w:val="00A714D8"/>
    <w:rsid w:val="00A71639"/>
    <w:rsid w:val="00A71749"/>
    <w:rsid w:val="00A720B8"/>
    <w:rsid w:val="00A7225B"/>
    <w:rsid w:val="00A73ED0"/>
    <w:rsid w:val="00A7470E"/>
    <w:rsid w:val="00A74ED2"/>
    <w:rsid w:val="00A74FAB"/>
    <w:rsid w:val="00A75333"/>
    <w:rsid w:val="00A758BC"/>
    <w:rsid w:val="00A75B31"/>
    <w:rsid w:val="00A7650D"/>
    <w:rsid w:val="00A766EB"/>
    <w:rsid w:val="00A76ED8"/>
    <w:rsid w:val="00A81386"/>
    <w:rsid w:val="00A81D8F"/>
    <w:rsid w:val="00A82ADF"/>
    <w:rsid w:val="00A83175"/>
    <w:rsid w:val="00A83A30"/>
    <w:rsid w:val="00A83EFA"/>
    <w:rsid w:val="00A84820"/>
    <w:rsid w:val="00A84839"/>
    <w:rsid w:val="00A84C39"/>
    <w:rsid w:val="00A84D29"/>
    <w:rsid w:val="00A85801"/>
    <w:rsid w:val="00A858D3"/>
    <w:rsid w:val="00A85923"/>
    <w:rsid w:val="00A86ACE"/>
    <w:rsid w:val="00A86CB8"/>
    <w:rsid w:val="00A86FF4"/>
    <w:rsid w:val="00A871C3"/>
    <w:rsid w:val="00A8736C"/>
    <w:rsid w:val="00A875B4"/>
    <w:rsid w:val="00A8792E"/>
    <w:rsid w:val="00A901E2"/>
    <w:rsid w:val="00A903D4"/>
    <w:rsid w:val="00A905A0"/>
    <w:rsid w:val="00A90A9C"/>
    <w:rsid w:val="00A90CAB"/>
    <w:rsid w:val="00A91282"/>
    <w:rsid w:val="00A91351"/>
    <w:rsid w:val="00A91AE4"/>
    <w:rsid w:val="00A92122"/>
    <w:rsid w:val="00A9246C"/>
    <w:rsid w:val="00A9251D"/>
    <w:rsid w:val="00A93247"/>
    <w:rsid w:val="00A93967"/>
    <w:rsid w:val="00A93B75"/>
    <w:rsid w:val="00A93E74"/>
    <w:rsid w:val="00A9410C"/>
    <w:rsid w:val="00A9483D"/>
    <w:rsid w:val="00A94E6B"/>
    <w:rsid w:val="00A9563E"/>
    <w:rsid w:val="00A9579D"/>
    <w:rsid w:val="00A96083"/>
    <w:rsid w:val="00A9638A"/>
    <w:rsid w:val="00A9660F"/>
    <w:rsid w:val="00A9676E"/>
    <w:rsid w:val="00A97B44"/>
    <w:rsid w:val="00A97D7E"/>
    <w:rsid w:val="00AA052A"/>
    <w:rsid w:val="00AA06F2"/>
    <w:rsid w:val="00AA09E7"/>
    <w:rsid w:val="00AA1156"/>
    <w:rsid w:val="00AA1257"/>
    <w:rsid w:val="00AA1695"/>
    <w:rsid w:val="00AA1881"/>
    <w:rsid w:val="00AA1A01"/>
    <w:rsid w:val="00AA1AB6"/>
    <w:rsid w:val="00AA2298"/>
    <w:rsid w:val="00AA234C"/>
    <w:rsid w:val="00AA2E64"/>
    <w:rsid w:val="00AA3111"/>
    <w:rsid w:val="00AA3B34"/>
    <w:rsid w:val="00AA3C9E"/>
    <w:rsid w:val="00AA5040"/>
    <w:rsid w:val="00AA6066"/>
    <w:rsid w:val="00AA6685"/>
    <w:rsid w:val="00AA6CF2"/>
    <w:rsid w:val="00AA6E6C"/>
    <w:rsid w:val="00AA75CB"/>
    <w:rsid w:val="00AA76AA"/>
    <w:rsid w:val="00AB0159"/>
    <w:rsid w:val="00AB04BF"/>
    <w:rsid w:val="00AB099A"/>
    <w:rsid w:val="00AB0FA2"/>
    <w:rsid w:val="00AB21CE"/>
    <w:rsid w:val="00AB2E81"/>
    <w:rsid w:val="00AB2FDE"/>
    <w:rsid w:val="00AB36FD"/>
    <w:rsid w:val="00AB451D"/>
    <w:rsid w:val="00AB4662"/>
    <w:rsid w:val="00AB4B93"/>
    <w:rsid w:val="00AB56F9"/>
    <w:rsid w:val="00AB5FDF"/>
    <w:rsid w:val="00AB677E"/>
    <w:rsid w:val="00AB7399"/>
    <w:rsid w:val="00AB741A"/>
    <w:rsid w:val="00AB7436"/>
    <w:rsid w:val="00AB7ACE"/>
    <w:rsid w:val="00AC07AA"/>
    <w:rsid w:val="00AC0A89"/>
    <w:rsid w:val="00AC0C17"/>
    <w:rsid w:val="00AC1DE6"/>
    <w:rsid w:val="00AC1F7E"/>
    <w:rsid w:val="00AC27CF"/>
    <w:rsid w:val="00AC27EA"/>
    <w:rsid w:val="00AC33B6"/>
    <w:rsid w:val="00AC3DCB"/>
    <w:rsid w:val="00AC41C0"/>
    <w:rsid w:val="00AC4D8E"/>
    <w:rsid w:val="00AC4F9D"/>
    <w:rsid w:val="00AC5435"/>
    <w:rsid w:val="00AC584F"/>
    <w:rsid w:val="00AC5FEE"/>
    <w:rsid w:val="00AC619F"/>
    <w:rsid w:val="00AC6553"/>
    <w:rsid w:val="00AC68E2"/>
    <w:rsid w:val="00AC6952"/>
    <w:rsid w:val="00AC731F"/>
    <w:rsid w:val="00AC75F3"/>
    <w:rsid w:val="00AC7745"/>
    <w:rsid w:val="00AC7AE1"/>
    <w:rsid w:val="00AD00E8"/>
    <w:rsid w:val="00AD017B"/>
    <w:rsid w:val="00AD0411"/>
    <w:rsid w:val="00AD0994"/>
    <w:rsid w:val="00AD0EDC"/>
    <w:rsid w:val="00AD19DB"/>
    <w:rsid w:val="00AD2EA6"/>
    <w:rsid w:val="00AD4AC0"/>
    <w:rsid w:val="00AD51B8"/>
    <w:rsid w:val="00AD5236"/>
    <w:rsid w:val="00AD628C"/>
    <w:rsid w:val="00AD678D"/>
    <w:rsid w:val="00AD69ED"/>
    <w:rsid w:val="00AD7366"/>
    <w:rsid w:val="00AD74B8"/>
    <w:rsid w:val="00AD7AC6"/>
    <w:rsid w:val="00AD7ACB"/>
    <w:rsid w:val="00AE0544"/>
    <w:rsid w:val="00AE0AD5"/>
    <w:rsid w:val="00AE1395"/>
    <w:rsid w:val="00AE14DD"/>
    <w:rsid w:val="00AE15B5"/>
    <w:rsid w:val="00AE175D"/>
    <w:rsid w:val="00AE17DD"/>
    <w:rsid w:val="00AE1C62"/>
    <w:rsid w:val="00AE1D51"/>
    <w:rsid w:val="00AE2082"/>
    <w:rsid w:val="00AE27D3"/>
    <w:rsid w:val="00AE291B"/>
    <w:rsid w:val="00AE2BB9"/>
    <w:rsid w:val="00AE3B71"/>
    <w:rsid w:val="00AE4386"/>
    <w:rsid w:val="00AE45B6"/>
    <w:rsid w:val="00AE51BF"/>
    <w:rsid w:val="00AE5930"/>
    <w:rsid w:val="00AE5FE8"/>
    <w:rsid w:val="00AE6BF2"/>
    <w:rsid w:val="00AE6E67"/>
    <w:rsid w:val="00AF1181"/>
    <w:rsid w:val="00AF18A9"/>
    <w:rsid w:val="00AF1C11"/>
    <w:rsid w:val="00AF2F88"/>
    <w:rsid w:val="00AF2FDB"/>
    <w:rsid w:val="00AF35C9"/>
    <w:rsid w:val="00AF3861"/>
    <w:rsid w:val="00AF3A63"/>
    <w:rsid w:val="00AF3DD3"/>
    <w:rsid w:val="00AF4046"/>
    <w:rsid w:val="00AF472A"/>
    <w:rsid w:val="00AF4F9E"/>
    <w:rsid w:val="00AF51BF"/>
    <w:rsid w:val="00AF5774"/>
    <w:rsid w:val="00AF5841"/>
    <w:rsid w:val="00AF5ADD"/>
    <w:rsid w:val="00AF60D7"/>
    <w:rsid w:val="00AF6761"/>
    <w:rsid w:val="00AF6BD4"/>
    <w:rsid w:val="00AF7D7F"/>
    <w:rsid w:val="00B007FD"/>
    <w:rsid w:val="00B00EEC"/>
    <w:rsid w:val="00B022EA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0BA"/>
    <w:rsid w:val="00B07BC8"/>
    <w:rsid w:val="00B1065D"/>
    <w:rsid w:val="00B11A8A"/>
    <w:rsid w:val="00B11CC8"/>
    <w:rsid w:val="00B11D11"/>
    <w:rsid w:val="00B126FA"/>
    <w:rsid w:val="00B1295D"/>
    <w:rsid w:val="00B12A0F"/>
    <w:rsid w:val="00B13EF7"/>
    <w:rsid w:val="00B14415"/>
    <w:rsid w:val="00B14F1F"/>
    <w:rsid w:val="00B1502D"/>
    <w:rsid w:val="00B1590F"/>
    <w:rsid w:val="00B15CB0"/>
    <w:rsid w:val="00B172B6"/>
    <w:rsid w:val="00B1750A"/>
    <w:rsid w:val="00B1756E"/>
    <w:rsid w:val="00B175DD"/>
    <w:rsid w:val="00B17DF6"/>
    <w:rsid w:val="00B20E13"/>
    <w:rsid w:val="00B20EE7"/>
    <w:rsid w:val="00B21857"/>
    <w:rsid w:val="00B21EAD"/>
    <w:rsid w:val="00B223EF"/>
    <w:rsid w:val="00B23CA6"/>
    <w:rsid w:val="00B24513"/>
    <w:rsid w:val="00B252F3"/>
    <w:rsid w:val="00B25992"/>
    <w:rsid w:val="00B25CAD"/>
    <w:rsid w:val="00B27B22"/>
    <w:rsid w:val="00B27BD7"/>
    <w:rsid w:val="00B27D47"/>
    <w:rsid w:val="00B30846"/>
    <w:rsid w:val="00B31384"/>
    <w:rsid w:val="00B31574"/>
    <w:rsid w:val="00B31CEA"/>
    <w:rsid w:val="00B31D04"/>
    <w:rsid w:val="00B32B45"/>
    <w:rsid w:val="00B330E8"/>
    <w:rsid w:val="00B3330B"/>
    <w:rsid w:val="00B344E8"/>
    <w:rsid w:val="00B34EB6"/>
    <w:rsid w:val="00B34F3C"/>
    <w:rsid w:val="00B3528C"/>
    <w:rsid w:val="00B354A2"/>
    <w:rsid w:val="00B35508"/>
    <w:rsid w:val="00B3565D"/>
    <w:rsid w:val="00B360E3"/>
    <w:rsid w:val="00B36276"/>
    <w:rsid w:val="00B36ED7"/>
    <w:rsid w:val="00B3711D"/>
    <w:rsid w:val="00B37587"/>
    <w:rsid w:val="00B3769E"/>
    <w:rsid w:val="00B376A8"/>
    <w:rsid w:val="00B40223"/>
    <w:rsid w:val="00B40855"/>
    <w:rsid w:val="00B40A57"/>
    <w:rsid w:val="00B40CA4"/>
    <w:rsid w:val="00B40CC7"/>
    <w:rsid w:val="00B40E97"/>
    <w:rsid w:val="00B416AC"/>
    <w:rsid w:val="00B418A6"/>
    <w:rsid w:val="00B42373"/>
    <w:rsid w:val="00B427CE"/>
    <w:rsid w:val="00B42891"/>
    <w:rsid w:val="00B42BC4"/>
    <w:rsid w:val="00B43066"/>
    <w:rsid w:val="00B4312F"/>
    <w:rsid w:val="00B43352"/>
    <w:rsid w:val="00B43B92"/>
    <w:rsid w:val="00B443E5"/>
    <w:rsid w:val="00B44D0C"/>
    <w:rsid w:val="00B44F19"/>
    <w:rsid w:val="00B45660"/>
    <w:rsid w:val="00B4681C"/>
    <w:rsid w:val="00B46B61"/>
    <w:rsid w:val="00B47E6C"/>
    <w:rsid w:val="00B50D9C"/>
    <w:rsid w:val="00B5194C"/>
    <w:rsid w:val="00B523CC"/>
    <w:rsid w:val="00B52928"/>
    <w:rsid w:val="00B52A3F"/>
    <w:rsid w:val="00B52CF5"/>
    <w:rsid w:val="00B5366F"/>
    <w:rsid w:val="00B5388D"/>
    <w:rsid w:val="00B53AD4"/>
    <w:rsid w:val="00B540AC"/>
    <w:rsid w:val="00B54552"/>
    <w:rsid w:val="00B54615"/>
    <w:rsid w:val="00B54CC9"/>
    <w:rsid w:val="00B55C4B"/>
    <w:rsid w:val="00B56514"/>
    <w:rsid w:val="00B5713A"/>
    <w:rsid w:val="00B60142"/>
    <w:rsid w:val="00B6017A"/>
    <w:rsid w:val="00B60D7F"/>
    <w:rsid w:val="00B617AD"/>
    <w:rsid w:val="00B6234A"/>
    <w:rsid w:val="00B6256F"/>
    <w:rsid w:val="00B62A3B"/>
    <w:rsid w:val="00B6330D"/>
    <w:rsid w:val="00B6348C"/>
    <w:rsid w:val="00B63863"/>
    <w:rsid w:val="00B63C91"/>
    <w:rsid w:val="00B64829"/>
    <w:rsid w:val="00B64CD5"/>
    <w:rsid w:val="00B65069"/>
    <w:rsid w:val="00B6517D"/>
    <w:rsid w:val="00B6565E"/>
    <w:rsid w:val="00B6608E"/>
    <w:rsid w:val="00B6736F"/>
    <w:rsid w:val="00B676EA"/>
    <w:rsid w:val="00B67CAA"/>
    <w:rsid w:val="00B701EA"/>
    <w:rsid w:val="00B7034C"/>
    <w:rsid w:val="00B70A72"/>
    <w:rsid w:val="00B7159E"/>
    <w:rsid w:val="00B7238F"/>
    <w:rsid w:val="00B72926"/>
    <w:rsid w:val="00B72D8D"/>
    <w:rsid w:val="00B72F53"/>
    <w:rsid w:val="00B73030"/>
    <w:rsid w:val="00B7303D"/>
    <w:rsid w:val="00B73795"/>
    <w:rsid w:val="00B73D7F"/>
    <w:rsid w:val="00B73ED8"/>
    <w:rsid w:val="00B7427F"/>
    <w:rsid w:val="00B74328"/>
    <w:rsid w:val="00B752C6"/>
    <w:rsid w:val="00B7579C"/>
    <w:rsid w:val="00B75E09"/>
    <w:rsid w:val="00B76DDF"/>
    <w:rsid w:val="00B76F12"/>
    <w:rsid w:val="00B77660"/>
    <w:rsid w:val="00B77AB0"/>
    <w:rsid w:val="00B77CA5"/>
    <w:rsid w:val="00B77FEA"/>
    <w:rsid w:val="00B80602"/>
    <w:rsid w:val="00B8089C"/>
    <w:rsid w:val="00B80A5C"/>
    <w:rsid w:val="00B80E42"/>
    <w:rsid w:val="00B813A8"/>
    <w:rsid w:val="00B81B7F"/>
    <w:rsid w:val="00B822A2"/>
    <w:rsid w:val="00B824BF"/>
    <w:rsid w:val="00B829A9"/>
    <w:rsid w:val="00B82CE1"/>
    <w:rsid w:val="00B8311F"/>
    <w:rsid w:val="00B8345F"/>
    <w:rsid w:val="00B834C4"/>
    <w:rsid w:val="00B83702"/>
    <w:rsid w:val="00B8377B"/>
    <w:rsid w:val="00B83C71"/>
    <w:rsid w:val="00B8421D"/>
    <w:rsid w:val="00B8448D"/>
    <w:rsid w:val="00B845C5"/>
    <w:rsid w:val="00B84751"/>
    <w:rsid w:val="00B84C96"/>
    <w:rsid w:val="00B84FD9"/>
    <w:rsid w:val="00B853AD"/>
    <w:rsid w:val="00B8547B"/>
    <w:rsid w:val="00B85928"/>
    <w:rsid w:val="00B85E16"/>
    <w:rsid w:val="00B86387"/>
    <w:rsid w:val="00B866BB"/>
    <w:rsid w:val="00B87260"/>
    <w:rsid w:val="00B87A72"/>
    <w:rsid w:val="00B87C8D"/>
    <w:rsid w:val="00B90208"/>
    <w:rsid w:val="00B90600"/>
    <w:rsid w:val="00B90726"/>
    <w:rsid w:val="00B90F0C"/>
    <w:rsid w:val="00B91F96"/>
    <w:rsid w:val="00B92A73"/>
    <w:rsid w:val="00B93330"/>
    <w:rsid w:val="00B953FA"/>
    <w:rsid w:val="00B96C8D"/>
    <w:rsid w:val="00B96EA4"/>
    <w:rsid w:val="00B9701D"/>
    <w:rsid w:val="00BA0380"/>
    <w:rsid w:val="00BA124B"/>
    <w:rsid w:val="00BA1AFF"/>
    <w:rsid w:val="00BA1CC9"/>
    <w:rsid w:val="00BA1E8E"/>
    <w:rsid w:val="00BA25C3"/>
    <w:rsid w:val="00BA25F6"/>
    <w:rsid w:val="00BA304D"/>
    <w:rsid w:val="00BA3A8F"/>
    <w:rsid w:val="00BA42CE"/>
    <w:rsid w:val="00BA5244"/>
    <w:rsid w:val="00BA527D"/>
    <w:rsid w:val="00BA55A7"/>
    <w:rsid w:val="00BA5723"/>
    <w:rsid w:val="00BA572F"/>
    <w:rsid w:val="00BA59E1"/>
    <w:rsid w:val="00BA5C30"/>
    <w:rsid w:val="00BA5E46"/>
    <w:rsid w:val="00BA5F97"/>
    <w:rsid w:val="00BA634F"/>
    <w:rsid w:val="00BA69F2"/>
    <w:rsid w:val="00BA6A94"/>
    <w:rsid w:val="00BA6DBB"/>
    <w:rsid w:val="00BA7CA0"/>
    <w:rsid w:val="00BB0815"/>
    <w:rsid w:val="00BB0B2C"/>
    <w:rsid w:val="00BB0CCB"/>
    <w:rsid w:val="00BB18BD"/>
    <w:rsid w:val="00BB1D31"/>
    <w:rsid w:val="00BB204D"/>
    <w:rsid w:val="00BB2FB4"/>
    <w:rsid w:val="00BB375A"/>
    <w:rsid w:val="00BB3A15"/>
    <w:rsid w:val="00BB478B"/>
    <w:rsid w:val="00BB4D60"/>
    <w:rsid w:val="00BB4DE4"/>
    <w:rsid w:val="00BB5465"/>
    <w:rsid w:val="00BB554B"/>
    <w:rsid w:val="00BB5B3A"/>
    <w:rsid w:val="00BB76C8"/>
    <w:rsid w:val="00BC012C"/>
    <w:rsid w:val="00BC0510"/>
    <w:rsid w:val="00BC0D92"/>
    <w:rsid w:val="00BC1598"/>
    <w:rsid w:val="00BC1862"/>
    <w:rsid w:val="00BC229B"/>
    <w:rsid w:val="00BC2626"/>
    <w:rsid w:val="00BC287C"/>
    <w:rsid w:val="00BC2DF4"/>
    <w:rsid w:val="00BC345C"/>
    <w:rsid w:val="00BC34D9"/>
    <w:rsid w:val="00BC3650"/>
    <w:rsid w:val="00BC3AEC"/>
    <w:rsid w:val="00BC3C0D"/>
    <w:rsid w:val="00BC418D"/>
    <w:rsid w:val="00BC444D"/>
    <w:rsid w:val="00BC47FE"/>
    <w:rsid w:val="00BC54E2"/>
    <w:rsid w:val="00BC5500"/>
    <w:rsid w:val="00BC6C69"/>
    <w:rsid w:val="00BC72F7"/>
    <w:rsid w:val="00BC764A"/>
    <w:rsid w:val="00BC7792"/>
    <w:rsid w:val="00BD1BCE"/>
    <w:rsid w:val="00BD1D23"/>
    <w:rsid w:val="00BD1D88"/>
    <w:rsid w:val="00BD1DCE"/>
    <w:rsid w:val="00BD20BF"/>
    <w:rsid w:val="00BD23DB"/>
    <w:rsid w:val="00BD30BA"/>
    <w:rsid w:val="00BD3D5B"/>
    <w:rsid w:val="00BD40B0"/>
    <w:rsid w:val="00BD43F7"/>
    <w:rsid w:val="00BD4A20"/>
    <w:rsid w:val="00BD556D"/>
    <w:rsid w:val="00BD677D"/>
    <w:rsid w:val="00BD7365"/>
    <w:rsid w:val="00BD7430"/>
    <w:rsid w:val="00BD7854"/>
    <w:rsid w:val="00BE0173"/>
    <w:rsid w:val="00BE0CB3"/>
    <w:rsid w:val="00BE15A2"/>
    <w:rsid w:val="00BE1830"/>
    <w:rsid w:val="00BE3685"/>
    <w:rsid w:val="00BE3ECF"/>
    <w:rsid w:val="00BE477D"/>
    <w:rsid w:val="00BE49A3"/>
    <w:rsid w:val="00BE5972"/>
    <w:rsid w:val="00BE66F2"/>
    <w:rsid w:val="00BE6AB3"/>
    <w:rsid w:val="00BE7BAB"/>
    <w:rsid w:val="00BE7CC7"/>
    <w:rsid w:val="00BF0172"/>
    <w:rsid w:val="00BF0EBC"/>
    <w:rsid w:val="00BF1015"/>
    <w:rsid w:val="00BF1119"/>
    <w:rsid w:val="00BF1557"/>
    <w:rsid w:val="00BF1E6F"/>
    <w:rsid w:val="00BF2776"/>
    <w:rsid w:val="00BF27CA"/>
    <w:rsid w:val="00BF2F64"/>
    <w:rsid w:val="00BF39FC"/>
    <w:rsid w:val="00BF4094"/>
    <w:rsid w:val="00BF4891"/>
    <w:rsid w:val="00BF5CF0"/>
    <w:rsid w:val="00BF5F61"/>
    <w:rsid w:val="00BF61BA"/>
    <w:rsid w:val="00BF6A80"/>
    <w:rsid w:val="00BF7027"/>
    <w:rsid w:val="00BF724C"/>
    <w:rsid w:val="00C00229"/>
    <w:rsid w:val="00C009E6"/>
    <w:rsid w:val="00C00F0D"/>
    <w:rsid w:val="00C00F21"/>
    <w:rsid w:val="00C0165E"/>
    <w:rsid w:val="00C016B2"/>
    <w:rsid w:val="00C024EA"/>
    <w:rsid w:val="00C02B75"/>
    <w:rsid w:val="00C02E19"/>
    <w:rsid w:val="00C02E99"/>
    <w:rsid w:val="00C032A7"/>
    <w:rsid w:val="00C034F2"/>
    <w:rsid w:val="00C03C7B"/>
    <w:rsid w:val="00C03D28"/>
    <w:rsid w:val="00C041F7"/>
    <w:rsid w:val="00C0428C"/>
    <w:rsid w:val="00C045DC"/>
    <w:rsid w:val="00C04E42"/>
    <w:rsid w:val="00C0506A"/>
    <w:rsid w:val="00C051D7"/>
    <w:rsid w:val="00C057A3"/>
    <w:rsid w:val="00C058C5"/>
    <w:rsid w:val="00C0692B"/>
    <w:rsid w:val="00C06D99"/>
    <w:rsid w:val="00C06F0F"/>
    <w:rsid w:val="00C07DD5"/>
    <w:rsid w:val="00C10315"/>
    <w:rsid w:val="00C10749"/>
    <w:rsid w:val="00C10BD7"/>
    <w:rsid w:val="00C10E11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84F"/>
    <w:rsid w:val="00C13AF0"/>
    <w:rsid w:val="00C147DB"/>
    <w:rsid w:val="00C1518D"/>
    <w:rsid w:val="00C16330"/>
    <w:rsid w:val="00C16B1A"/>
    <w:rsid w:val="00C16D1C"/>
    <w:rsid w:val="00C16DEE"/>
    <w:rsid w:val="00C16F7A"/>
    <w:rsid w:val="00C17069"/>
    <w:rsid w:val="00C175D0"/>
    <w:rsid w:val="00C20495"/>
    <w:rsid w:val="00C20BDB"/>
    <w:rsid w:val="00C2115A"/>
    <w:rsid w:val="00C218D2"/>
    <w:rsid w:val="00C21A38"/>
    <w:rsid w:val="00C21C69"/>
    <w:rsid w:val="00C2241B"/>
    <w:rsid w:val="00C237EB"/>
    <w:rsid w:val="00C23A0D"/>
    <w:rsid w:val="00C23B59"/>
    <w:rsid w:val="00C23F02"/>
    <w:rsid w:val="00C243D0"/>
    <w:rsid w:val="00C245B4"/>
    <w:rsid w:val="00C2503F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B9F"/>
    <w:rsid w:val="00C27CF4"/>
    <w:rsid w:val="00C27F7C"/>
    <w:rsid w:val="00C30373"/>
    <w:rsid w:val="00C314C2"/>
    <w:rsid w:val="00C3156F"/>
    <w:rsid w:val="00C3250B"/>
    <w:rsid w:val="00C327A8"/>
    <w:rsid w:val="00C334CB"/>
    <w:rsid w:val="00C33DB3"/>
    <w:rsid w:val="00C343A0"/>
    <w:rsid w:val="00C34940"/>
    <w:rsid w:val="00C35203"/>
    <w:rsid w:val="00C35572"/>
    <w:rsid w:val="00C3562B"/>
    <w:rsid w:val="00C35992"/>
    <w:rsid w:val="00C36394"/>
    <w:rsid w:val="00C36EC5"/>
    <w:rsid w:val="00C41156"/>
    <w:rsid w:val="00C4132C"/>
    <w:rsid w:val="00C416A1"/>
    <w:rsid w:val="00C41A4C"/>
    <w:rsid w:val="00C41CEF"/>
    <w:rsid w:val="00C4261C"/>
    <w:rsid w:val="00C4323D"/>
    <w:rsid w:val="00C44796"/>
    <w:rsid w:val="00C44CAD"/>
    <w:rsid w:val="00C44F40"/>
    <w:rsid w:val="00C45253"/>
    <w:rsid w:val="00C45A3B"/>
    <w:rsid w:val="00C45A43"/>
    <w:rsid w:val="00C4654F"/>
    <w:rsid w:val="00C4785E"/>
    <w:rsid w:val="00C503BA"/>
    <w:rsid w:val="00C5074E"/>
    <w:rsid w:val="00C50C92"/>
    <w:rsid w:val="00C51143"/>
    <w:rsid w:val="00C512AF"/>
    <w:rsid w:val="00C51A1A"/>
    <w:rsid w:val="00C51EEE"/>
    <w:rsid w:val="00C5342C"/>
    <w:rsid w:val="00C53A5D"/>
    <w:rsid w:val="00C53AEB"/>
    <w:rsid w:val="00C53B06"/>
    <w:rsid w:val="00C5549B"/>
    <w:rsid w:val="00C55AE2"/>
    <w:rsid w:val="00C55B1D"/>
    <w:rsid w:val="00C55F82"/>
    <w:rsid w:val="00C56416"/>
    <w:rsid w:val="00C564FC"/>
    <w:rsid w:val="00C5679F"/>
    <w:rsid w:val="00C56B2B"/>
    <w:rsid w:val="00C56FDD"/>
    <w:rsid w:val="00C5740B"/>
    <w:rsid w:val="00C60095"/>
    <w:rsid w:val="00C61B88"/>
    <w:rsid w:val="00C624AB"/>
    <w:rsid w:val="00C62759"/>
    <w:rsid w:val="00C62996"/>
    <w:rsid w:val="00C62B61"/>
    <w:rsid w:val="00C62E68"/>
    <w:rsid w:val="00C6310B"/>
    <w:rsid w:val="00C64359"/>
    <w:rsid w:val="00C6512B"/>
    <w:rsid w:val="00C66952"/>
    <w:rsid w:val="00C67251"/>
    <w:rsid w:val="00C70669"/>
    <w:rsid w:val="00C711A8"/>
    <w:rsid w:val="00C711D1"/>
    <w:rsid w:val="00C71772"/>
    <w:rsid w:val="00C72E7D"/>
    <w:rsid w:val="00C73B65"/>
    <w:rsid w:val="00C748D7"/>
    <w:rsid w:val="00C749D1"/>
    <w:rsid w:val="00C74B9D"/>
    <w:rsid w:val="00C74E20"/>
    <w:rsid w:val="00C74F56"/>
    <w:rsid w:val="00C74FAC"/>
    <w:rsid w:val="00C757BA"/>
    <w:rsid w:val="00C7640B"/>
    <w:rsid w:val="00C7671F"/>
    <w:rsid w:val="00C76B09"/>
    <w:rsid w:val="00C76CF9"/>
    <w:rsid w:val="00C76E30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27E8"/>
    <w:rsid w:val="00C83211"/>
    <w:rsid w:val="00C832A8"/>
    <w:rsid w:val="00C83A8D"/>
    <w:rsid w:val="00C83E20"/>
    <w:rsid w:val="00C83F01"/>
    <w:rsid w:val="00C840AF"/>
    <w:rsid w:val="00C8474B"/>
    <w:rsid w:val="00C84B30"/>
    <w:rsid w:val="00C851DE"/>
    <w:rsid w:val="00C85628"/>
    <w:rsid w:val="00C85A5E"/>
    <w:rsid w:val="00C862E8"/>
    <w:rsid w:val="00C86463"/>
    <w:rsid w:val="00C86CEE"/>
    <w:rsid w:val="00C86E8B"/>
    <w:rsid w:val="00C8748F"/>
    <w:rsid w:val="00C874B7"/>
    <w:rsid w:val="00C87C16"/>
    <w:rsid w:val="00C87FE3"/>
    <w:rsid w:val="00C9050E"/>
    <w:rsid w:val="00C911BF"/>
    <w:rsid w:val="00C92049"/>
    <w:rsid w:val="00C92059"/>
    <w:rsid w:val="00C937B8"/>
    <w:rsid w:val="00C9399F"/>
    <w:rsid w:val="00C93B28"/>
    <w:rsid w:val="00C93BC4"/>
    <w:rsid w:val="00C93DF6"/>
    <w:rsid w:val="00C94A02"/>
    <w:rsid w:val="00C94D23"/>
    <w:rsid w:val="00C94DB5"/>
    <w:rsid w:val="00C9620D"/>
    <w:rsid w:val="00C9689B"/>
    <w:rsid w:val="00C97CBA"/>
    <w:rsid w:val="00CA003A"/>
    <w:rsid w:val="00CA0DE7"/>
    <w:rsid w:val="00CA0FA0"/>
    <w:rsid w:val="00CA1F5D"/>
    <w:rsid w:val="00CA21FD"/>
    <w:rsid w:val="00CA311D"/>
    <w:rsid w:val="00CA377B"/>
    <w:rsid w:val="00CA460D"/>
    <w:rsid w:val="00CA5DFD"/>
    <w:rsid w:val="00CA6629"/>
    <w:rsid w:val="00CA7A4C"/>
    <w:rsid w:val="00CB0E1F"/>
    <w:rsid w:val="00CB1956"/>
    <w:rsid w:val="00CB1A6C"/>
    <w:rsid w:val="00CB1E40"/>
    <w:rsid w:val="00CB2BD7"/>
    <w:rsid w:val="00CB2E60"/>
    <w:rsid w:val="00CB3181"/>
    <w:rsid w:val="00CB3853"/>
    <w:rsid w:val="00CB3FBB"/>
    <w:rsid w:val="00CB51E5"/>
    <w:rsid w:val="00CB5867"/>
    <w:rsid w:val="00CB607F"/>
    <w:rsid w:val="00CB62AD"/>
    <w:rsid w:val="00CB6651"/>
    <w:rsid w:val="00CB6D63"/>
    <w:rsid w:val="00CB6DFF"/>
    <w:rsid w:val="00CB748C"/>
    <w:rsid w:val="00CB7C93"/>
    <w:rsid w:val="00CC00EE"/>
    <w:rsid w:val="00CC0986"/>
    <w:rsid w:val="00CC10D4"/>
    <w:rsid w:val="00CC1F82"/>
    <w:rsid w:val="00CC2878"/>
    <w:rsid w:val="00CC2BD2"/>
    <w:rsid w:val="00CC3113"/>
    <w:rsid w:val="00CC334E"/>
    <w:rsid w:val="00CC5D10"/>
    <w:rsid w:val="00CC6028"/>
    <w:rsid w:val="00CC63A8"/>
    <w:rsid w:val="00CC6B7F"/>
    <w:rsid w:val="00CC7F8D"/>
    <w:rsid w:val="00CD00F4"/>
    <w:rsid w:val="00CD05FD"/>
    <w:rsid w:val="00CD0EDA"/>
    <w:rsid w:val="00CD1226"/>
    <w:rsid w:val="00CD126C"/>
    <w:rsid w:val="00CD14A7"/>
    <w:rsid w:val="00CD21EF"/>
    <w:rsid w:val="00CD25D5"/>
    <w:rsid w:val="00CD2A3B"/>
    <w:rsid w:val="00CD2DE9"/>
    <w:rsid w:val="00CD3390"/>
    <w:rsid w:val="00CD37A7"/>
    <w:rsid w:val="00CD3BA7"/>
    <w:rsid w:val="00CD3F0F"/>
    <w:rsid w:val="00CD489D"/>
    <w:rsid w:val="00CD4A50"/>
    <w:rsid w:val="00CD5112"/>
    <w:rsid w:val="00CD5C82"/>
    <w:rsid w:val="00CD5DA3"/>
    <w:rsid w:val="00CD6280"/>
    <w:rsid w:val="00CD682F"/>
    <w:rsid w:val="00CD6CFF"/>
    <w:rsid w:val="00CD6F11"/>
    <w:rsid w:val="00CD75D7"/>
    <w:rsid w:val="00CE120A"/>
    <w:rsid w:val="00CE13F1"/>
    <w:rsid w:val="00CE18F2"/>
    <w:rsid w:val="00CE1D25"/>
    <w:rsid w:val="00CE22AA"/>
    <w:rsid w:val="00CE22CF"/>
    <w:rsid w:val="00CE2352"/>
    <w:rsid w:val="00CE2670"/>
    <w:rsid w:val="00CE267F"/>
    <w:rsid w:val="00CE2C9B"/>
    <w:rsid w:val="00CE3CBB"/>
    <w:rsid w:val="00CE4651"/>
    <w:rsid w:val="00CE5995"/>
    <w:rsid w:val="00CE5FAD"/>
    <w:rsid w:val="00CE7613"/>
    <w:rsid w:val="00CE7D7D"/>
    <w:rsid w:val="00CE7E5D"/>
    <w:rsid w:val="00CF0F4B"/>
    <w:rsid w:val="00CF1B6B"/>
    <w:rsid w:val="00CF1D54"/>
    <w:rsid w:val="00CF1F3F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5C84"/>
    <w:rsid w:val="00CF6E79"/>
    <w:rsid w:val="00CF75D8"/>
    <w:rsid w:val="00CF7B12"/>
    <w:rsid w:val="00D00140"/>
    <w:rsid w:val="00D00E43"/>
    <w:rsid w:val="00D01080"/>
    <w:rsid w:val="00D01199"/>
    <w:rsid w:val="00D0265F"/>
    <w:rsid w:val="00D02783"/>
    <w:rsid w:val="00D02978"/>
    <w:rsid w:val="00D03514"/>
    <w:rsid w:val="00D03D0E"/>
    <w:rsid w:val="00D0417D"/>
    <w:rsid w:val="00D04699"/>
    <w:rsid w:val="00D05154"/>
    <w:rsid w:val="00D05375"/>
    <w:rsid w:val="00D05457"/>
    <w:rsid w:val="00D05999"/>
    <w:rsid w:val="00D05D11"/>
    <w:rsid w:val="00D05E1B"/>
    <w:rsid w:val="00D06191"/>
    <w:rsid w:val="00D06952"/>
    <w:rsid w:val="00D07009"/>
    <w:rsid w:val="00D0715B"/>
    <w:rsid w:val="00D07290"/>
    <w:rsid w:val="00D0732C"/>
    <w:rsid w:val="00D07560"/>
    <w:rsid w:val="00D07CE3"/>
    <w:rsid w:val="00D07EF8"/>
    <w:rsid w:val="00D10533"/>
    <w:rsid w:val="00D11263"/>
    <w:rsid w:val="00D124BE"/>
    <w:rsid w:val="00D125ED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6B21"/>
    <w:rsid w:val="00D1792D"/>
    <w:rsid w:val="00D17D01"/>
    <w:rsid w:val="00D17F2C"/>
    <w:rsid w:val="00D200D6"/>
    <w:rsid w:val="00D20629"/>
    <w:rsid w:val="00D20DDA"/>
    <w:rsid w:val="00D2110C"/>
    <w:rsid w:val="00D21634"/>
    <w:rsid w:val="00D21E97"/>
    <w:rsid w:val="00D23529"/>
    <w:rsid w:val="00D23552"/>
    <w:rsid w:val="00D2375C"/>
    <w:rsid w:val="00D24021"/>
    <w:rsid w:val="00D24503"/>
    <w:rsid w:val="00D245DD"/>
    <w:rsid w:val="00D25D78"/>
    <w:rsid w:val="00D25FF8"/>
    <w:rsid w:val="00D277EC"/>
    <w:rsid w:val="00D27E0C"/>
    <w:rsid w:val="00D30117"/>
    <w:rsid w:val="00D3025F"/>
    <w:rsid w:val="00D30BBE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15"/>
    <w:rsid w:val="00D362C2"/>
    <w:rsid w:val="00D366E4"/>
    <w:rsid w:val="00D3706A"/>
    <w:rsid w:val="00D3748F"/>
    <w:rsid w:val="00D377F2"/>
    <w:rsid w:val="00D379B6"/>
    <w:rsid w:val="00D37D22"/>
    <w:rsid w:val="00D4041B"/>
    <w:rsid w:val="00D40FD8"/>
    <w:rsid w:val="00D415FB"/>
    <w:rsid w:val="00D418A5"/>
    <w:rsid w:val="00D4231E"/>
    <w:rsid w:val="00D4249C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5A4F"/>
    <w:rsid w:val="00D4662D"/>
    <w:rsid w:val="00D471EA"/>
    <w:rsid w:val="00D47A3A"/>
    <w:rsid w:val="00D47EFE"/>
    <w:rsid w:val="00D50304"/>
    <w:rsid w:val="00D50C55"/>
    <w:rsid w:val="00D51537"/>
    <w:rsid w:val="00D5210F"/>
    <w:rsid w:val="00D5256F"/>
    <w:rsid w:val="00D5281D"/>
    <w:rsid w:val="00D53929"/>
    <w:rsid w:val="00D53A47"/>
    <w:rsid w:val="00D53D6E"/>
    <w:rsid w:val="00D54BA7"/>
    <w:rsid w:val="00D54E65"/>
    <w:rsid w:val="00D579C6"/>
    <w:rsid w:val="00D609F7"/>
    <w:rsid w:val="00D60CB8"/>
    <w:rsid w:val="00D62121"/>
    <w:rsid w:val="00D62D2C"/>
    <w:rsid w:val="00D62D4E"/>
    <w:rsid w:val="00D63B87"/>
    <w:rsid w:val="00D63C6D"/>
    <w:rsid w:val="00D63CC6"/>
    <w:rsid w:val="00D63EAD"/>
    <w:rsid w:val="00D642DA"/>
    <w:rsid w:val="00D643F9"/>
    <w:rsid w:val="00D64570"/>
    <w:rsid w:val="00D6520E"/>
    <w:rsid w:val="00D652A0"/>
    <w:rsid w:val="00D65DE6"/>
    <w:rsid w:val="00D65E79"/>
    <w:rsid w:val="00D66D73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5485"/>
    <w:rsid w:val="00D77008"/>
    <w:rsid w:val="00D7745A"/>
    <w:rsid w:val="00D7781D"/>
    <w:rsid w:val="00D77AAE"/>
    <w:rsid w:val="00D77AEE"/>
    <w:rsid w:val="00D806D9"/>
    <w:rsid w:val="00D80E0B"/>
    <w:rsid w:val="00D816DC"/>
    <w:rsid w:val="00D81C6B"/>
    <w:rsid w:val="00D81EE1"/>
    <w:rsid w:val="00D82122"/>
    <w:rsid w:val="00D8239C"/>
    <w:rsid w:val="00D828FF"/>
    <w:rsid w:val="00D82A8D"/>
    <w:rsid w:val="00D831C5"/>
    <w:rsid w:val="00D838DA"/>
    <w:rsid w:val="00D83DDA"/>
    <w:rsid w:val="00D83E48"/>
    <w:rsid w:val="00D8423A"/>
    <w:rsid w:val="00D845A5"/>
    <w:rsid w:val="00D848DA"/>
    <w:rsid w:val="00D84EE9"/>
    <w:rsid w:val="00D8683F"/>
    <w:rsid w:val="00D86918"/>
    <w:rsid w:val="00D86B12"/>
    <w:rsid w:val="00D86F32"/>
    <w:rsid w:val="00D879E1"/>
    <w:rsid w:val="00D87F8D"/>
    <w:rsid w:val="00D9061A"/>
    <w:rsid w:val="00D90C2A"/>
    <w:rsid w:val="00D90CA8"/>
    <w:rsid w:val="00D9123A"/>
    <w:rsid w:val="00D92407"/>
    <w:rsid w:val="00D92861"/>
    <w:rsid w:val="00D93013"/>
    <w:rsid w:val="00D9338D"/>
    <w:rsid w:val="00D935F8"/>
    <w:rsid w:val="00D94655"/>
    <w:rsid w:val="00D94755"/>
    <w:rsid w:val="00D95038"/>
    <w:rsid w:val="00D950AF"/>
    <w:rsid w:val="00D958CA"/>
    <w:rsid w:val="00D95DF4"/>
    <w:rsid w:val="00D96AED"/>
    <w:rsid w:val="00D97153"/>
    <w:rsid w:val="00DA03F2"/>
    <w:rsid w:val="00DA07A0"/>
    <w:rsid w:val="00DA08E3"/>
    <w:rsid w:val="00DA1F28"/>
    <w:rsid w:val="00DA1F30"/>
    <w:rsid w:val="00DA1F68"/>
    <w:rsid w:val="00DA26D5"/>
    <w:rsid w:val="00DA2EFF"/>
    <w:rsid w:val="00DA3047"/>
    <w:rsid w:val="00DA30EE"/>
    <w:rsid w:val="00DA3BF7"/>
    <w:rsid w:val="00DA3EAE"/>
    <w:rsid w:val="00DA3EC7"/>
    <w:rsid w:val="00DA4D8D"/>
    <w:rsid w:val="00DA647C"/>
    <w:rsid w:val="00DA6BFC"/>
    <w:rsid w:val="00DA7151"/>
    <w:rsid w:val="00DA7748"/>
    <w:rsid w:val="00DA7C9E"/>
    <w:rsid w:val="00DA7D9D"/>
    <w:rsid w:val="00DA7FDC"/>
    <w:rsid w:val="00DB0318"/>
    <w:rsid w:val="00DB0B5F"/>
    <w:rsid w:val="00DB104B"/>
    <w:rsid w:val="00DB1130"/>
    <w:rsid w:val="00DB1C37"/>
    <w:rsid w:val="00DB1FC1"/>
    <w:rsid w:val="00DB210C"/>
    <w:rsid w:val="00DB249A"/>
    <w:rsid w:val="00DB2517"/>
    <w:rsid w:val="00DB2F01"/>
    <w:rsid w:val="00DB2F96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212F"/>
    <w:rsid w:val="00DC39E5"/>
    <w:rsid w:val="00DC3E86"/>
    <w:rsid w:val="00DC3E98"/>
    <w:rsid w:val="00DC57CC"/>
    <w:rsid w:val="00DC655E"/>
    <w:rsid w:val="00DC66AD"/>
    <w:rsid w:val="00DC7555"/>
    <w:rsid w:val="00DD0042"/>
    <w:rsid w:val="00DD077B"/>
    <w:rsid w:val="00DD12EA"/>
    <w:rsid w:val="00DD1375"/>
    <w:rsid w:val="00DD18D4"/>
    <w:rsid w:val="00DD209C"/>
    <w:rsid w:val="00DD2109"/>
    <w:rsid w:val="00DD266E"/>
    <w:rsid w:val="00DD3972"/>
    <w:rsid w:val="00DD6284"/>
    <w:rsid w:val="00DD6469"/>
    <w:rsid w:val="00DD66A4"/>
    <w:rsid w:val="00DD746E"/>
    <w:rsid w:val="00DE096A"/>
    <w:rsid w:val="00DE1039"/>
    <w:rsid w:val="00DE152F"/>
    <w:rsid w:val="00DE1C3A"/>
    <w:rsid w:val="00DE23EA"/>
    <w:rsid w:val="00DE28FE"/>
    <w:rsid w:val="00DE2B29"/>
    <w:rsid w:val="00DE2ED7"/>
    <w:rsid w:val="00DE37AF"/>
    <w:rsid w:val="00DE42DC"/>
    <w:rsid w:val="00DE4356"/>
    <w:rsid w:val="00DE4BD2"/>
    <w:rsid w:val="00DE542D"/>
    <w:rsid w:val="00DE57C0"/>
    <w:rsid w:val="00DE5EF4"/>
    <w:rsid w:val="00DE6694"/>
    <w:rsid w:val="00DE699D"/>
    <w:rsid w:val="00DE6C36"/>
    <w:rsid w:val="00DE6DC7"/>
    <w:rsid w:val="00DE7520"/>
    <w:rsid w:val="00DF0476"/>
    <w:rsid w:val="00DF0AA3"/>
    <w:rsid w:val="00DF1113"/>
    <w:rsid w:val="00DF1DF4"/>
    <w:rsid w:val="00DF20C0"/>
    <w:rsid w:val="00DF2162"/>
    <w:rsid w:val="00DF30A3"/>
    <w:rsid w:val="00DF31F3"/>
    <w:rsid w:val="00DF3893"/>
    <w:rsid w:val="00DF3BC7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524"/>
    <w:rsid w:val="00E00AC1"/>
    <w:rsid w:val="00E0228F"/>
    <w:rsid w:val="00E024D4"/>
    <w:rsid w:val="00E031B0"/>
    <w:rsid w:val="00E04E2C"/>
    <w:rsid w:val="00E04F0D"/>
    <w:rsid w:val="00E054EA"/>
    <w:rsid w:val="00E057E3"/>
    <w:rsid w:val="00E05E43"/>
    <w:rsid w:val="00E0688E"/>
    <w:rsid w:val="00E06B86"/>
    <w:rsid w:val="00E06CC1"/>
    <w:rsid w:val="00E070CB"/>
    <w:rsid w:val="00E07472"/>
    <w:rsid w:val="00E07507"/>
    <w:rsid w:val="00E0777C"/>
    <w:rsid w:val="00E07EDD"/>
    <w:rsid w:val="00E1022F"/>
    <w:rsid w:val="00E102D5"/>
    <w:rsid w:val="00E10C4A"/>
    <w:rsid w:val="00E10DC4"/>
    <w:rsid w:val="00E11451"/>
    <w:rsid w:val="00E11E85"/>
    <w:rsid w:val="00E12480"/>
    <w:rsid w:val="00E1286D"/>
    <w:rsid w:val="00E12E0F"/>
    <w:rsid w:val="00E12F87"/>
    <w:rsid w:val="00E1308D"/>
    <w:rsid w:val="00E13ABA"/>
    <w:rsid w:val="00E13CB1"/>
    <w:rsid w:val="00E13F3F"/>
    <w:rsid w:val="00E1414B"/>
    <w:rsid w:val="00E142D3"/>
    <w:rsid w:val="00E1479B"/>
    <w:rsid w:val="00E14AD2"/>
    <w:rsid w:val="00E15006"/>
    <w:rsid w:val="00E15CEB"/>
    <w:rsid w:val="00E15F40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09F1"/>
    <w:rsid w:val="00E2110C"/>
    <w:rsid w:val="00E21171"/>
    <w:rsid w:val="00E2168B"/>
    <w:rsid w:val="00E21849"/>
    <w:rsid w:val="00E2246A"/>
    <w:rsid w:val="00E23857"/>
    <w:rsid w:val="00E23A1A"/>
    <w:rsid w:val="00E24529"/>
    <w:rsid w:val="00E24AEE"/>
    <w:rsid w:val="00E252E4"/>
    <w:rsid w:val="00E256DE"/>
    <w:rsid w:val="00E25A3B"/>
    <w:rsid w:val="00E25D94"/>
    <w:rsid w:val="00E26045"/>
    <w:rsid w:val="00E264FB"/>
    <w:rsid w:val="00E267A5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7F1"/>
    <w:rsid w:val="00E33813"/>
    <w:rsid w:val="00E33833"/>
    <w:rsid w:val="00E33FD5"/>
    <w:rsid w:val="00E34013"/>
    <w:rsid w:val="00E34539"/>
    <w:rsid w:val="00E35422"/>
    <w:rsid w:val="00E35844"/>
    <w:rsid w:val="00E361C6"/>
    <w:rsid w:val="00E36245"/>
    <w:rsid w:val="00E3648D"/>
    <w:rsid w:val="00E366C7"/>
    <w:rsid w:val="00E36FC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5C2"/>
    <w:rsid w:val="00E45703"/>
    <w:rsid w:val="00E45985"/>
    <w:rsid w:val="00E45E09"/>
    <w:rsid w:val="00E46D40"/>
    <w:rsid w:val="00E506FA"/>
    <w:rsid w:val="00E50792"/>
    <w:rsid w:val="00E50C12"/>
    <w:rsid w:val="00E51048"/>
    <w:rsid w:val="00E5107F"/>
    <w:rsid w:val="00E51FC6"/>
    <w:rsid w:val="00E52CA2"/>
    <w:rsid w:val="00E52E25"/>
    <w:rsid w:val="00E536BA"/>
    <w:rsid w:val="00E53C58"/>
    <w:rsid w:val="00E55528"/>
    <w:rsid w:val="00E556CF"/>
    <w:rsid w:val="00E55F24"/>
    <w:rsid w:val="00E5659B"/>
    <w:rsid w:val="00E566E2"/>
    <w:rsid w:val="00E56824"/>
    <w:rsid w:val="00E56F6A"/>
    <w:rsid w:val="00E57098"/>
    <w:rsid w:val="00E60C08"/>
    <w:rsid w:val="00E61AD0"/>
    <w:rsid w:val="00E61FE6"/>
    <w:rsid w:val="00E620F4"/>
    <w:rsid w:val="00E6212F"/>
    <w:rsid w:val="00E621C4"/>
    <w:rsid w:val="00E62545"/>
    <w:rsid w:val="00E628CB"/>
    <w:rsid w:val="00E62DA4"/>
    <w:rsid w:val="00E62EE5"/>
    <w:rsid w:val="00E631FB"/>
    <w:rsid w:val="00E63958"/>
    <w:rsid w:val="00E63B39"/>
    <w:rsid w:val="00E6505E"/>
    <w:rsid w:val="00E66036"/>
    <w:rsid w:val="00E67AE4"/>
    <w:rsid w:val="00E67D8F"/>
    <w:rsid w:val="00E67F32"/>
    <w:rsid w:val="00E71917"/>
    <w:rsid w:val="00E72342"/>
    <w:rsid w:val="00E7316C"/>
    <w:rsid w:val="00E7321E"/>
    <w:rsid w:val="00E7364F"/>
    <w:rsid w:val="00E73F1B"/>
    <w:rsid w:val="00E740A4"/>
    <w:rsid w:val="00E74154"/>
    <w:rsid w:val="00E741FF"/>
    <w:rsid w:val="00E74713"/>
    <w:rsid w:val="00E747DF"/>
    <w:rsid w:val="00E74D81"/>
    <w:rsid w:val="00E758B2"/>
    <w:rsid w:val="00E76780"/>
    <w:rsid w:val="00E76A9F"/>
    <w:rsid w:val="00E76CC4"/>
    <w:rsid w:val="00E80322"/>
    <w:rsid w:val="00E8063F"/>
    <w:rsid w:val="00E819F3"/>
    <w:rsid w:val="00E824F2"/>
    <w:rsid w:val="00E839AA"/>
    <w:rsid w:val="00E84817"/>
    <w:rsid w:val="00E864A2"/>
    <w:rsid w:val="00E86B20"/>
    <w:rsid w:val="00E86ED6"/>
    <w:rsid w:val="00E86F6F"/>
    <w:rsid w:val="00E87231"/>
    <w:rsid w:val="00E872D0"/>
    <w:rsid w:val="00E87318"/>
    <w:rsid w:val="00E874EA"/>
    <w:rsid w:val="00E87C07"/>
    <w:rsid w:val="00E912CB"/>
    <w:rsid w:val="00E9132B"/>
    <w:rsid w:val="00E9179A"/>
    <w:rsid w:val="00E917F9"/>
    <w:rsid w:val="00E926F2"/>
    <w:rsid w:val="00E9282D"/>
    <w:rsid w:val="00E92AB7"/>
    <w:rsid w:val="00E92ED9"/>
    <w:rsid w:val="00E92F76"/>
    <w:rsid w:val="00E93968"/>
    <w:rsid w:val="00E939F2"/>
    <w:rsid w:val="00E93A69"/>
    <w:rsid w:val="00E942A7"/>
    <w:rsid w:val="00E944F4"/>
    <w:rsid w:val="00E94B89"/>
    <w:rsid w:val="00E94C8B"/>
    <w:rsid w:val="00E952F0"/>
    <w:rsid w:val="00E9581D"/>
    <w:rsid w:val="00E9618E"/>
    <w:rsid w:val="00E96583"/>
    <w:rsid w:val="00E96E52"/>
    <w:rsid w:val="00E96FA4"/>
    <w:rsid w:val="00E9739C"/>
    <w:rsid w:val="00E974B5"/>
    <w:rsid w:val="00E9766E"/>
    <w:rsid w:val="00E976F5"/>
    <w:rsid w:val="00E97B72"/>
    <w:rsid w:val="00EA266B"/>
    <w:rsid w:val="00EA29D3"/>
    <w:rsid w:val="00EA362C"/>
    <w:rsid w:val="00EA4271"/>
    <w:rsid w:val="00EA46E5"/>
    <w:rsid w:val="00EA4DE9"/>
    <w:rsid w:val="00EA55A4"/>
    <w:rsid w:val="00EA5D55"/>
    <w:rsid w:val="00EA6265"/>
    <w:rsid w:val="00EA77DF"/>
    <w:rsid w:val="00EA7DAE"/>
    <w:rsid w:val="00EA7EE1"/>
    <w:rsid w:val="00EB043B"/>
    <w:rsid w:val="00EB0AEA"/>
    <w:rsid w:val="00EB0E64"/>
    <w:rsid w:val="00EB10A5"/>
    <w:rsid w:val="00EB11A9"/>
    <w:rsid w:val="00EB149F"/>
    <w:rsid w:val="00EB1901"/>
    <w:rsid w:val="00EB1BAD"/>
    <w:rsid w:val="00EB2165"/>
    <w:rsid w:val="00EB2977"/>
    <w:rsid w:val="00EB3559"/>
    <w:rsid w:val="00EB3696"/>
    <w:rsid w:val="00EB3DF1"/>
    <w:rsid w:val="00EB3E9C"/>
    <w:rsid w:val="00EB3FD9"/>
    <w:rsid w:val="00EB4328"/>
    <w:rsid w:val="00EB465E"/>
    <w:rsid w:val="00EB4835"/>
    <w:rsid w:val="00EB5076"/>
    <w:rsid w:val="00EB703F"/>
    <w:rsid w:val="00EB7606"/>
    <w:rsid w:val="00EB78E2"/>
    <w:rsid w:val="00EC0AAB"/>
    <w:rsid w:val="00EC0D06"/>
    <w:rsid w:val="00EC0D30"/>
    <w:rsid w:val="00EC17AE"/>
    <w:rsid w:val="00EC2128"/>
    <w:rsid w:val="00EC235E"/>
    <w:rsid w:val="00EC45DF"/>
    <w:rsid w:val="00EC6A91"/>
    <w:rsid w:val="00EC6CD4"/>
    <w:rsid w:val="00EC7526"/>
    <w:rsid w:val="00EC7738"/>
    <w:rsid w:val="00EC7757"/>
    <w:rsid w:val="00ED00D4"/>
    <w:rsid w:val="00ED0708"/>
    <w:rsid w:val="00ED097D"/>
    <w:rsid w:val="00ED144E"/>
    <w:rsid w:val="00ED169D"/>
    <w:rsid w:val="00ED1F14"/>
    <w:rsid w:val="00ED2B32"/>
    <w:rsid w:val="00ED2B9E"/>
    <w:rsid w:val="00ED3908"/>
    <w:rsid w:val="00ED3B90"/>
    <w:rsid w:val="00ED489D"/>
    <w:rsid w:val="00ED4BAF"/>
    <w:rsid w:val="00ED5AD0"/>
    <w:rsid w:val="00ED6D87"/>
    <w:rsid w:val="00ED7EB4"/>
    <w:rsid w:val="00EE027B"/>
    <w:rsid w:val="00EE0763"/>
    <w:rsid w:val="00EE109A"/>
    <w:rsid w:val="00EE11D1"/>
    <w:rsid w:val="00EE158B"/>
    <w:rsid w:val="00EE15B1"/>
    <w:rsid w:val="00EE205D"/>
    <w:rsid w:val="00EE3141"/>
    <w:rsid w:val="00EE3F45"/>
    <w:rsid w:val="00EE47DB"/>
    <w:rsid w:val="00EE4F12"/>
    <w:rsid w:val="00EE502D"/>
    <w:rsid w:val="00EE617D"/>
    <w:rsid w:val="00EE7290"/>
    <w:rsid w:val="00EE7464"/>
    <w:rsid w:val="00EE7E62"/>
    <w:rsid w:val="00EF03A3"/>
    <w:rsid w:val="00EF04CA"/>
    <w:rsid w:val="00EF06E8"/>
    <w:rsid w:val="00EF12FC"/>
    <w:rsid w:val="00EF2C3C"/>
    <w:rsid w:val="00EF34FD"/>
    <w:rsid w:val="00EF401B"/>
    <w:rsid w:val="00EF4202"/>
    <w:rsid w:val="00EF4499"/>
    <w:rsid w:val="00EF4B8A"/>
    <w:rsid w:val="00EF5844"/>
    <w:rsid w:val="00EF5FBE"/>
    <w:rsid w:val="00EF6CA3"/>
    <w:rsid w:val="00EF6DC5"/>
    <w:rsid w:val="00EF732F"/>
    <w:rsid w:val="00F00571"/>
    <w:rsid w:val="00F00D75"/>
    <w:rsid w:val="00F010D7"/>
    <w:rsid w:val="00F01C41"/>
    <w:rsid w:val="00F021E6"/>
    <w:rsid w:val="00F02F12"/>
    <w:rsid w:val="00F02FAC"/>
    <w:rsid w:val="00F03827"/>
    <w:rsid w:val="00F05853"/>
    <w:rsid w:val="00F0591D"/>
    <w:rsid w:val="00F06190"/>
    <w:rsid w:val="00F06699"/>
    <w:rsid w:val="00F06A2D"/>
    <w:rsid w:val="00F071DC"/>
    <w:rsid w:val="00F075C1"/>
    <w:rsid w:val="00F07BD1"/>
    <w:rsid w:val="00F108B4"/>
    <w:rsid w:val="00F10EA4"/>
    <w:rsid w:val="00F10FC7"/>
    <w:rsid w:val="00F11BEE"/>
    <w:rsid w:val="00F11E23"/>
    <w:rsid w:val="00F1206E"/>
    <w:rsid w:val="00F12D8B"/>
    <w:rsid w:val="00F12DA1"/>
    <w:rsid w:val="00F13808"/>
    <w:rsid w:val="00F15376"/>
    <w:rsid w:val="00F15EF9"/>
    <w:rsid w:val="00F16D07"/>
    <w:rsid w:val="00F16E73"/>
    <w:rsid w:val="00F171A1"/>
    <w:rsid w:val="00F1769B"/>
    <w:rsid w:val="00F17FE4"/>
    <w:rsid w:val="00F2012F"/>
    <w:rsid w:val="00F20187"/>
    <w:rsid w:val="00F207CD"/>
    <w:rsid w:val="00F2105C"/>
    <w:rsid w:val="00F21C05"/>
    <w:rsid w:val="00F21EEF"/>
    <w:rsid w:val="00F233B3"/>
    <w:rsid w:val="00F23FA2"/>
    <w:rsid w:val="00F2414B"/>
    <w:rsid w:val="00F260E6"/>
    <w:rsid w:val="00F26523"/>
    <w:rsid w:val="00F267E6"/>
    <w:rsid w:val="00F26FDA"/>
    <w:rsid w:val="00F27053"/>
    <w:rsid w:val="00F27B79"/>
    <w:rsid w:val="00F30BFE"/>
    <w:rsid w:val="00F30CB1"/>
    <w:rsid w:val="00F30E2C"/>
    <w:rsid w:val="00F30F70"/>
    <w:rsid w:val="00F315CC"/>
    <w:rsid w:val="00F3240C"/>
    <w:rsid w:val="00F33A4F"/>
    <w:rsid w:val="00F34112"/>
    <w:rsid w:val="00F34627"/>
    <w:rsid w:val="00F3656B"/>
    <w:rsid w:val="00F36898"/>
    <w:rsid w:val="00F36CD7"/>
    <w:rsid w:val="00F371B3"/>
    <w:rsid w:val="00F37244"/>
    <w:rsid w:val="00F404A7"/>
    <w:rsid w:val="00F40736"/>
    <w:rsid w:val="00F412DF"/>
    <w:rsid w:val="00F4130B"/>
    <w:rsid w:val="00F42361"/>
    <w:rsid w:val="00F425A4"/>
    <w:rsid w:val="00F428BE"/>
    <w:rsid w:val="00F42AA0"/>
    <w:rsid w:val="00F42D98"/>
    <w:rsid w:val="00F43561"/>
    <w:rsid w:val="00F43B30"/>
    <w:rsid w:val="00F43C34"/>
    <w:rsid w:val="00F43C5C"/>
    <w:rsid w:val="00F4401B"/>
    <w:rsid w:val="00F4573D"/>
    <w:rsid w:val="00F46355"/>
    <w:rsid w:val="00F46489"/>
    <w:rsid w:val="00F466B2"/>
    <w:rsid w:val="00F46B55"/>
    <w:rsid w:val="00F46F6F"/>
    <w:rsid w:val="00F4757F"/>
    <w:rsid w:val="00F47B39"/>
    <w:rsid w:val="00F47D11"/>
    <w:rsid w:val="00F50150"/>
    <w:rsid w:val="00F503FF"/>
    <w:rsid w:val="00F51514"/>
    <w:rsid w:val="00F51A62"/>
    <w:rsid w:val="00F530A7"/>
    <w:rsid w:val="00F532EB"/>
    <w:rsid w:val="00F53875"/>
    <w:rsid w:val="00F5398C"/>
    <w:rsid w:val="00F53E6A"/>
    <w:rsid w:val="00F553CF"/>
    <w:rsid w:val="00F56267"/>
    <w:rsid w:val="00F56E98"/>
    <w:rsid w:val="00F570E0"/>
    <w:rsid w:val="00F604C5"/>
    <w:rsid w:val="00F605D8"/>
    <w:rsid w:val="00F60AAC"/>
    <w:rsid w:val="00F60BBD"/>
    <w:rsid w:val="00F60D54"/>
    <w:rsid w:val="00F611EC"/>
    <w:rsid w:val="00F618A7"/>
    <w:rsid w:val="00F61A89"/>
    <w:rsid w:val="00F62E9A"/>
    <w:rsid w:val="00F63240"/>
    <w:rsid w:val="00F63F97"/>
    <w:rsid w:val="00F64263"/>
    <w:rsid w:val="00F64EA8"/>
    <w:rsid w:val="00F653CE"/>
    <w:rsid w:val="00F658E7"/>
    <w:rsid w:val="00F65962"/>
    <w:rsid w:val="00F65A83"/>
    <w:rsid w:val="00F66033"/>
    <w:rsid w:val="00F666FE"/>
    <w:rsid w:val="00F6675D"/>
    <w:rsid w:val="00F66B25"/>
    <w:rsid w:val="00F70023"/>
    <w:rsid w:val="00F70FE5"/>
    <w:rsid w:val="00F710A0"/>
    <w:rsid w:val="00F71653"/>
    <w:rsid w:val="00F7244D"/>
    <w:rsid w:val="00F727E4"/>
    <w:rsid w:val="00F72ECA"/>
    <w:rsid w:val="00F73D6D"/>
    <w:rsid w:val="00F74694"/>
    <w:rsid w:val="00F749B6"/>
    <w:rsid w:val="00F74A43"/>
    <w:rsid w:val="00F7503B"/>
    <w:rsid w:val="00F7591A"/>
    <w:rsid w:val="00F7683D"/>
    <w:rsid w:val="00F77B59"/>
    <w:rsid w:val="00F77C23"/>
    <w:rsid w:val="00F8086E"/>
    <w:rsid w:val="00F80938"/>
    <w:rsid w:val="00F80DCE"/>
    <w:rsid w:val="00F81480"/>
    <w:rsid w:val="00F81640"/>
    <w:rsid w:val="00F81945"/>
    <w:rsid w:val="00F81CA1"/>
    <w:rsid w:val="00F83091"/>
    <w:rsid w:val="00F833C2"/>
    <w:rsid w:val="00F8399E"/>
    <w:rsid w:val="00F842CA"/>
    <w:rsid w:val="00F84505"/>
    <w:rsid w:val="00F84554"/>
    <w:rsid w:val="00F84A5B"/>
    <w:rsid w:val="00F84B27"/>
    <w:rsid w:val="00F85107"/>
    <w:rsid w:val="00F8529B"/>
    <w:rsid w:val="00F85338"/>
    <w:rsid w:val="00F859C3"/>
    <w:rsid w:val="00F85EA7"/>
    <w:rsid w:val="00F86222"/>
    <w:rsid w:val="00F87717"/>
    <w:rsid w:val="00F877F9"/>
    <w:rsid w:val="00F87C28"/>
    <w:rsid w:val="00F87E18"/>
    <w:rsid w:val="00F9010A"/>
    <w:rsid w:val="00F90C21"/>
    <w:rsid w:val="00F915EC"/>
    <w:rsid w:val="00F9263F"/>
    <w:rsid w:val="00F92917"/>
    <w:rsid w:val="00F92F8E"/>
    <w:rsid w:val="00F93220"/>
    <w:rsid w:val="00F93B05"/>
    <w:rsid w:val="00F93C92"/>
    <w:rsid w:val="00F93EC3"/>
    <w:rsid w:val="00F93F0A"/>
    <w:rsid w:val="00F94444"/>
    <w:rsid w:val="00F944F5"/>
    <w:rsid w:val="00F94550"/>
    <w:rsid w:val="00F947CE"/>
    <w:rsid w:val="00F95124"/>
    <w:rsid w:val="00F95417"/>
    <w:rsid w:val="00F95889"/>
    <w:rsid w:val="00F95B90"/>
    <w:rsid w:val="00F96E8C"/>
    <w:rsid w:val="00F97C1E"/>
    <w:rsid w:val="00FA042E"/>
    <w:rsid w:val="00FA0450"/>
    <w:rsid w:val="00FA1C72"/>
    <w:rsid w:val="00FA1E17"/>
    <w:rsid w:val="00FA24D9"/>
    <w:rsid w:val="00FA262A"/>
    <w:rsid w:val="00FA278D"/>
    <w:rsid w:val="00FA2CDF"/>
    <w:rsid w:val="00FA33C1"/>
    <w:rsid w:val="00FA3516"/>
    <w:rsid w:val="00FA4F29"/>
    <w:rsid w:val="00FA5495"/>
    <w:rsid w:val="00FA5704"/>
    <w:rsid w:val="00FA5782"/>
    <w:rsid w:val="00FA5B52"/>
    <w:rsid w:val="00FA614F"/>
    <w:rsid w:val="00FA6C65"/>
    <w:rsid w:val="00FA71FB"/>
    <w:rsid w:val="00FA722D"/>
    <w:rsid w:val="00FA75B0"/>
    <w:rsid w:val="00FA792A"/>
    <w:rsid w:val="00FA7EDB"/>
    <w:rsid w:val="00FA7F31"/>
    <w:rsid w:val="00FA7F55"/>
    <w:rsid w:val="00FB053B"/>
    <w:rsid w:val="00FB19D8"/>
    <w:rsid w:val="00FB1F7F"/>
    <w:rsid w:val="00FB2520"/>
    <w:rsid w:val="00FB2873"/>
    <w:rsid w:val="00FB2A5A"/>
    <w:rsid w:val="00FB3299"/>
    <w:rsid w:val="00FB34BA"/>
    <w:rsid w:val="00FB44A0"/>
    <w:rsid w:val="00FB567E"/>
    <w:rsid w:val="00FB63E7"/>
    <w:rsid w:val="00FB6A10"/>
    <w:rsid w:val="00FB6C20"/>
    <w:rsid w:val="00FB6C46"/>
    <w:rsid w:val="00FB7B7D"/>
    <w:rsid w:val="00FC022C"/>
    <w:rsid w:val="00FC03E2"/>
    <w:rsid w:val="00FC0C92"/>
    <w:rsid w:val="00FC19FA"/>
    <w:rsid w:val="00FC1A3A"/>
    <w:rsid w:val="00FC1D06"/>
    <w:rsid w:val="00FC1EB8"/>
    <w:rsid w:val="00FC2556"/>
    <w:rsid w:val="00FC2742"/>
    <w:rsid w:val="00FC38D4"/>
    <w:rsid w:val="00FC3C6F"/>
    <w:rsid w:val="00FC42CD"/>
    <w:rsid w:val="00FC5420"/>
    <w:rsid w:val="00FC60DA"/>
    <w:rsid w:val="00FC6257"/>
    <w:rsid w:val="00FC69F6"/>
    <w:rsid w:val="00FC771D"/>
    <w:rsid w:val="00FC7C7C"/>
    <w:rsid w:val="00FC7D79"/>
    <w:rsid w:val="00FC7FCE"/>
    <w:rsid w:val="00FD109C"/>
    <w:rsid w:val="00FD1245"/>
    <w:rsid w:val="00FD12B0"/>
    <w:rsid w:val="00FD176E"/>
    <w:rsid w:val="00FD1918"/>
    <w:rsid w:val="00FD25A7"/>
    <w:rsid w:val="00FD2DDE"/>
    <w:rsid w:val="00FD2E62"/>
    <w:rsid w:val="00FD31D1"/>
    <w:rsid w:val="00FD3495"/>
    <w:rsid w:val="00FD3705"/>
    <w:rsid w:val="00FD3962"/>
    <w:rsid w:val="00FD4C6B"/>
    <w:rsid w:val="00FD4CFD"/>
    <w:rsid w:val="00FD53F9"/>
    <w:rsid w:val="00FD55C9"/>
    <w:rsid w:val="00FD599C"/>
    <w:rsid w:val="00FD7215"/>
    <w:rsid w:val="00FD73C8"/>
    <w:rsid w:val="00FD7513"/>
    <w:rsid w:val="00FE01E5"/>
    <w:rsid w:val="00FE06B6"/>
    <w:rsid w:val="00FE0CFD"/>
    <w:rsid w:val="00FE130B"/>
    <w:rsid w:val="00FE1AF8"/>
    <w:rsid w:val="00FE25ED"/>
    <w:rsid w:val="00FE3093"/>
    <w:rsid w:val="00FE31E1"/>
    <w:rsid w:val="00FE3DC7"/>
    <w:rsid w:val="00FE40F0"/>
    <w:rsid w:val="00FE4B64"/>
    <w:rsid w:val="00FE64FD"/>
    <w:rsid w:val="00FE6A66"/>
    <w:rsid w:val="00FE7676"/>
    <w:rsid w:val="00FE77A1"/>
    <w:rsid w:val="00FE7E2B"/>
    <w:rsid w:val="00FF02CC"/>
    <w:rsid w:val="00FF1242"/>
    <w:rsid w:val="00FF1606"/>
    <w:rsid w:val="00FF1A82"/>
    <w:rsid w:val="00FF350A"/>
    <w:rsid w:val="00FF3768"/>
    <w:rsid w:val="00FF38FB"/>
    <w:rsid w:val="00FF468D"/>
    <w:rsid w:val="00FF57E5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B33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aliases w:val="Tekst podstawowy Znak Znak"/>
    <w:basedOn w:val="Normalny"/>
    <w:link w:val="TekstpodstawowyZnak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qFormat/>
    <w:rsid w:val="00E52CA2"/>
    <w:rPr>
      <w:lang w:bidi="ar-SA"/>
    </w:rPr>
  </w:style>
  <w:style w:type="character" w:customStyle="1" w:styleId="TekstpodstawowyZnak">
    <w:name w:val="Tekst podstawowy Znak"/>
    <w:aliases w:val="Tekst podstawowy Znak Znak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link w:val="pktZnak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table" w:customStyle="1" w:styleId="Tabela-Siatka2">
    <w:name w:val="Tabela - Siatka2"/>
    <w:basedOn w:val="Standardowy"/>
    <w:next w:val="Tabela-Siatka"/>
    <w:uiPriority w:val="99"/>
    <w:rsid w:val="00CE1D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CB607F"/>
  </w:style>
  <w:style w:type="character" w:customStyle="1" w:styleId="pktZnak">
    <w:name w:val="pkt Znak"/>
    <w:link w:val="pkt"/>
    <w:rsid w:val="00217102"/>
    <w:rPr>
      <w:rFonts w:ascii="Univers-PL" w:hAnsi="Univers-PL"/>
      <w:sz w:val="19"/>
      <w:szCs w:val="19"/>
    </w:rPr>
  </w:style>
  <w:style w:type="character" w:customStyle="1" w:styleId="markedcontent">
    <w:name w:val="markedcontent"/>
    <w:basedOn w:val="Domylnaczcionkaakapitu"/>
    <w:rsid w:val="00F64263"/>
  </w:style>
  <w:style w:type="table" w:customStyle="1" w:styleId="Tabela-Siatka3">
    <w:name w:val="Tabela - Siatka3"/>
    <w:basedOn w:val="Standardowy"/>
    <w:uiPriority w:val="99"/>
    <w:rsid w:val="00324C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00A1D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uiPriority w:val="99"/>
    <w:rsid w:val="00547BC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7D3B2D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2">
    <w:name w:val="Tabela - Siatka22"/>
    <w:basedOn w:val="Standardowy"/>
    <w:uiPriority w:val="99"/>
    <w:rsid w:val="007D3B2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3494F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03C47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9C01-69CA-40BF-9203-356767BC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8</Pages>
  <Words>1414</Words>
  <Characters>12201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13588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109</cp:revision>
  <cp:lastPrinted>2025-04-28T12:02:00Z</cp:lastPrinted>
  <dcterms:created xsi:type="dcterms:W3CDTF">2024-05-27T09:53:00Z</dcterms:created>
  <dcterms:modified xsi:type="dcterms:W3CDTF">2025-04-28T13:16:00Z</dcterms:modified>
</cp:coreProperties>
</file>