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8B5B" w14:textId="77777777" w:rsidR="007720D5" w:rsidRDefault="007720D5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C80B7B" w14:textId="77777777" w:rsidR="00A32E22" w:rsidRPr="001E545D" w:rsidRDefault="00A32E22" w:rsidP="00A32E22">
      <w:pPr>
        <w:suppressAutoHyphens/>
        <w:spacing w:before="240"/>
        <w:jc w:val="right"/>
        <w:textAlignment w:val="baseline"/>
        <w:rPr>
          <w:rFonts w:ascii="Arial Narrow" w:hAnsi="Arial Narrow"/>
          <w:bCs/>
          <w:color w:val="000000"/>
          <w:kern w:val="3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lang w:eastAsia="zh-CN"/>
        </w:rPr>
        <w:t>......................................., dn. ………………..</w:t>
      </w:r>
    </w:p>
    <w:p w14:paraId="216D5D54" w14:textId="77777777" w:rsidR="00A32E22" w:rsidRPr="001E545D" w:rsidRDefault="00A32E22" w:rsidP="00A32E22">
      <w:pPr>
        <w:suppressAutoHyphens/>
        <w:ind w:left="5954"/>
        <w:textAlignment w:val="baseline"/>
        <w:rPr>
          <w:rFonts w:ascii="Arial Narrow" w:hAnsi="Arial Narrow"/>
          <w:bCs/>
          <w:color w:val="000000"/>
          <w:kern w:val="3"/>
          <w:sz w:val="20"/>
          <w:szCs w:val="20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sz w:val="20"/>
          <w:szCs w:val="20"/>
          <w:lang w:eastAsia="zh-CN"/>
        </w:rPr>
        <w:t>(miejscowość)</w:t>
      </w:r>
    </w:p>
    <w:p w14:paraId="7BA22BDD" w14:textId="77777777" w:rsidR="00A32E22" w:rsidRPr="001E545D" w:rsidRDefault="00A32E22" w:rsidP="00A32E22">
      <w:pPr>
        <w:suppressAutoHyphens/>
        <w:textAlignment w:val="baseline"/>
        <w:rPr>
          <w:rFonts w:ascii="Arial Narrow" w:hAnsi="Arial Narrow"/>
          <w:bCs/>
          <w:color w:val="000000"/>
          <w:kern w:val="3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lang w:eastAsia="zh-CN"/>
        </w:rPr>
        <w:t>.....................................................................</w:t>
      </w:r>
    </w:p>
    <w:p w14:paraId="1779C103" w14:textId="77777777" w:rsidR="00A32E22" w:rsidRDefault="00A32E22" w:rsidP="00A32E22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4EE5028" w14:textId="77777777" w:rsidR="00F716E9" w:rsidRPr="00D66C01" w:rsidRDefault="00F716E9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3585CD9F" w14:textId="77777777" w:rsidR="00A32E22" w:rsidRDefault="00A32E22" w:rsidP="000967B1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692E245A" w14:textId="77777777" w:rsidR="00D56BFD" w:rsidRPr="00A32E22" w:rsidRDefault="00C63A87" w:rsidP="00A32E22">
      <w:pPr>
        <w:pStyle w:val="Tretekstu"/>
        <w:spacing w:line="276" w:lineRule="auto"/>
        <w:rPr>
          <w:rFonts w:ascii="Arial" w:hAnsi="Arial" w:cs="Arial"/>
          <w:bCs w:val="0"/>
          <w:sz w:val="28"/>
          <w:szCs w:val="28"/>
          <w:lang w:val="pl-PL"/>
        </w:rPr>
      </w:pPr>
      <w:r w:rsidRPr="00A32E22">
        <w:rPr>
          <w:rFonts w:ascii="Arial" w:hAnsi="Arial" w:cs="Arial"/>
          <w:bCs w:val="0"/>
          <w:sz w:val="28"/>
          <w:szCs w:val="28"/>
          <w:lang w:val="pl-PL"/>
        </w:rPr>
        <w:t>OŚWIADCZENIE</w:t>
      </w:r>
    </w:p>
    <w:p w14:paraId="2A357780" w14:textId="77777777" w:rsidR="00D56BFD" w:rsidRPr="00D56BFD" w:rsidRDefault="00D56BFD" w:rsidP="00A94E93">
      <w:pPr>
        <w:pStyle w:val="Tretekstu"/>
        <w:spacing w:line="276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dotyczące przesłanek i okoliczności wskazanych w art. 5k ust. 1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41B04">
        <w:rPr>
          <w:rFonts w:ascii="Arial" w:hAnsi="Arial" w:cs="Arial"/>
          <w:sz w:val="22"/>
          <w:szCs w:val="22"/>
        </w:rPr>
        <w:t>Rozporządzenia (UE) 833/2014 z dnia 31 lipca 2014 r. zmienionego Rozporządzeniem (UE ) 2022/576 dotyczącego środków ograniczających w związku z działaniami Rosji destabilizującymi sytuację na Ukrainie</w:t>
      </w:r>
    </w:p>
    <w:p w14:paraId="60362511" w14:textId="77777777" w:rsidR="00D41B04" w:rsidRPr="00D41B04" w:rsidRDefault="00D41B04" w:rsidP="00047302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38E687" w14:textId="1EFDDC9A" w:rsidR="00BE459E" w:rsidRDefault="00047302" w:rsidP="00837BEF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związku z </w:t>
      </w:r>
      <w:r w:rsidR="00D41B04">
        <w:rPr>
          <w:rFonts w:ascii="Arial" w:eastAsia="Calibri" w:hAnsi="Arial" w:cs="Arial"/>
          <w:sz w:val="22"/>
          <w:szCs w:val="22"/>
          <w:lang w:eastAsia="en-US"/>
        </w:rPr>
        <w:t xml:space="preserve">prowadzonym </w:t>
      </w:r>
      <w:r>
        <w:rPr>
          <w:rFonts w:ascii="Arial" w:eastAsia="Calibri" w:hAnsi="Arial" w:cs="Arial"/>
          <w:sz w:val="22"/>
          <w:szCs w:val="22"/>
          <w:lang w:eastAsia="en-US"/>
        </w:rPr>
        <w:t>postępowaniem</w:t>
      </w:r>
      <w:r w:rsidR="00D41B04" w:rsidRPr="00D41B04">
        <w:rPr>
          <w:rFonts w:ascii="Arial" w:eastAsia="Calibri" w:hAnsi="Arial" w:cs="Arial"/>
          <w:sz w:val="22"/>
          <w:szCs w:val="22"/>
          <w:lang w:eastAsia="en-US"/>
        </w:rPr>
        <w:t xml:space="preserve"> o udzielenie zamówienia publicznego w trybie przetargu nieograniczonego  pn.</w:t>
      </w:r>
      <w:r w:rsidR="00D41B04" w:rsidRPr="00047302">
        <w:rPr>
          <w:rFonts w:ascii="Arial" w:eastAsia="Calibri" w:hAnsi="Arial" w:cs="Arial"/>
          <w:b/>
          <w:sz w:val="22"/>
          <w:szCs w:val="22"/>
          <w:lang w:eastAsia="en-US"/>
        </w:rPr>
        <w:t xml:space="preserve"> „</w:t>
      </w:r>
      <w:bookmarkStart w:id="0" w:name="_Hlk75851270"/>
      <w:bookmarkStart w:id="1" w:name="_Hlk100214334"/>
      <w:bookmarkStart w:id="2" w:name="_Hlk181787605"/>
      <w:r w:rsidR="00837BEF" w:rsidRPr="00837BEF">
        <w:rPr>
          <w:rFonts w:ascii="Arial" w:hAnsi="Arial" w:cs="Arial"/>
          <w:bCs/>
          <w:sz w:val="20"/>
          <w:szCs w:val="20"/>
        </w:rPr>
        <w:t xml:space="preserve">DOSTAW FABRYCZNIE NOWYCH </w:t>
      </w:r>
      <w:bookmarkEnd w:id="0"/>
      <w:bookmarkEnd w:id="1"/>
      <w:r w:rsidR="00837BEF" w:rsidRPr="00837BEF">
        <w:rPr>
          <w:rFonts w:ascii="Arial" w:hAnsi="Arial" w:cs="Arial"/>
          <w:bCs/>
          <w:sz w:val="20"/>
          <w:szCs w:val="20"/>
        </w:rPr>
        <w:t>CZĘŚCI  DO AUTOBUSÓW – ZACISKI HAMULCOWE</w:t>
      </w:r>
      <w:r w:rsidR="00837BEF">
        <w:rPr>
          <w:rFonts w:ascii="Arial" w:hAnsi="Arial" w:cs="Arial"/>
          <w:bCs/>
          <w:sz w:val="20"/>
          <w:szCs w:val="20"/>
        </w:rPr>
        <w:t>”</w:t>
      </w:r>
      <w:bookmarkEnd w:id="2"/>
      <w:r w:rsidR="00B405DC">
        <w:rPr>
          <w:rFonts w:ascii="Arial" w:hAnsi="Arial" w:cs="Arial"/>
          <w:b/>
          <w:sz w:val="22"/>
          <w:szCs w:val="22"/>
        </w:rPr>
        <w:t xml:space="preserve"> </w:t>
      </w:r>
      <w:r w:rsidR="00BE459E" w:rsidRPr="00BE1C40">
        <w:rPr>
          <w:rFonts w:ascii="Arial" w:hAnsi="Arial" w:cs="Arial"/>
          <w:sz w:val="22"/>
          <w:szCs w:val="22"/>
        </w:rPr>
        <w:t>składając ofertę do zadania</w:t>
      </w:r>
      <w:r w:rsidR="0077565D">
        <w:rPr>
          <w:rFonts w:ascii="Arial" w:hAnsi="Arial" w:cs="Arial"/>
          <w:sz w:val="22"/>
          <w:szCs w:val="22"/>
        </w:rPr>
        <w:t>:</w:t>
      </w:r>
    </w:p>
    <w:p w14:paraId="59F08B5A" w14:textId="77777777" w:rsidR="00BE1C40" w:rsidRDefault="00BE1C40" w:rsidP="00BE45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1EF261" w14:textId="77777777" w:rsidR="00D56BFD" w:rsidRPr="000967B1" w:rsidRDefault="00D56BFD" w:rsidP="00047302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0967B1">
        <w:rPr>
          <w:rFonts w:ascii="Arial" w:hAnsi="Arial" w:cs="Arial"/>
          <w:sz w:val="22"/>
          <w:szCs w:val="22"/>
        </w:rPr>
        <w:t>*</w:t>
      </w:r>
      <w:r w:rsidRPr="000967B1">
        <w:rPr>
          <w:rFonts w:ascii="Arial" w:hAnsi="Arial" w:cs="Arial"/>
          <w:i/>
          <w:sz w:val="22"/>
          <w:szCs w:val="22"/>
        </w:rPr>
        <w:t xml:space="preserve">Wykonawca/podmiot udostępniający zasoby oświadcza, że nie jest: </w:t>
      </w:r>
    </w:p>
    <w:p w14:paraId="4A4568A7" w14:textId="77777777" w:rsidR="00D56BFD" w:rsidRPr="000967B1" w:rsidRDefault="00D56BFD" w:rsidP="00047302">
      <w:pPr>
        <w:spacing w:line="276" w:lineRule="auto"/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63CC9A6B" w14:textId="77777777" w:rsidR="00D56BFD" w:rsidRPr="000967B1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obywatelem rosyjskim, osobą fizyczną lub prawną, podmiotem lub organem z siedzibą w Rosji; </w:t>
      </w:r>
    </w:p>
    <w:p w14:paraId="3B4CED36" w14:textId="77777777" w:rsidR="00D56BFD" w:rsidRPr="000967B1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11351181" w14:textId="77777777" w:rsidR="00D56BFD" w:rsidRPr="000967B1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osobą fizyczną lub prawną, podmiotem lub organem działającym w imieniu lub pod kierunkiem: </w:t>
      </w:r>
    </w:p>
    <w:p w14:paraId="3BED3005" w14:textId="77777777" w:rsidR="00D56BFD" w:rsidRPr="000967B1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obywateli rosyjskich lub osób fizycznych lub prawnych, podmiotów lub organów z siedzibą w Rosji lub </w:t>
      </w:r>
    </w:p>
    <w:p w14:paraId="15580576" w14:textId="77777777" w:rsidR="00D56BFD" w:rsidRPr="000967B1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6CD64AF1" w14:textId="77777777" w:rsidR="00D56BFD" w:rsidRPr="000967B1" w:rsidRDefault="00D56BFD" w:rsidP="000967B1">
      <w:pPr>
        <w:pStyle w:val="Default"/>
        <w:spacing w:line="276" w:lineRule="auto"/>
        <w:ind w:left="426"/>
        <w:jc w:val="both"/>
        <w:rPr>
          <w:i/>
          <w:sz w:val="22"/>
          <w:szCs w:val="22"/>
        </w:rPr>
      </w:pPr>
      <w:r w:rsidRPr="000967B1">
        <w:rPr>
          <w:i/>
          <w:sz w:val="22"/>
          <w:szCs w:val="22"/>
        </w:rPr>
        <w:t xml:space="preserve">oraz że żaden z podwykonawców, dostawców i podmiotów, na których zdolności wykonawca polega, w przypadku gdy przypada na nich ponad 10 % wartości zamówienia, nie należy do żadnej z </w:t>
      </w:r>
      <w:r w:rsidR="00047302" w:rsidRPr="000967B1">
        <w:rPr>
          <w:i/>
          <w:sz w:val="22"/>
          <w:szCs w:val="22"/>
        </w:rPr>
        <w:t>powyższych kategorii podmiotów.</w:t>
      </w:r>
    </w:p>
    <w:p w14:paraId="7405FFE6" w14:textId="77777777" w:rsidR="00D66C01" w:rsidRPr="00D41B04" w:rsidRDefault="00D66C01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537209A" w14:textId="77777777" w:rsidR="00D41B04" w:rsidRDefault="00D41B04" w:rsidP="00047302">
      <w:pPr>
        <w:spacing w:line="276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4EEA8C23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170EEC8A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32952B19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1FA32411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50AB6CAD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5B751425" w14:textId="77777777" w:rsidR="007A2DFC" w:rsidRDefault="007A2DFC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3592AD7A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5715F996" w14:textId="77777777" w:rsidR="0077565D" w:rsidRDefault="0077565D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</w:p>
    <w:p w14:paraId="0114C849" w14:textId="77777777" w:rsidR="00143A6C" w:rsidRPr="006A10DB" w:rsidRDefault="00D41B04" w:rsidP="006A10DB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Podpis kwalifikowanym podpisem elektronicznym</w:t>
      </w:r>
      <w:r w:rsidR="00143A6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 </w:t>
      </w: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osoby (osób) </w:t>
      </w:r>
      <w:r w:rsidR="00143A6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upoważnionej (upoważnionych) do </w:t>
      </w: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reprezentowania Wykonawcy/ów</w:t>
      </w:r>
      <w:r w:rsidR="00D56BFD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/podmiotu udostępniającego zasoby</w:t>
      </w:r>
      <w:r w:rsidR="007A2DF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.</w:t>
      </w:r>
    </w:p>
    <w:sectPr w:rsidR="00143A6C" w:rsidRPr="006A10DB" w:rsidSect="00B405DC">
      <w:footerReference w:type="default" r:id="rId7"/>
      <w:headerReference w:type="first" r:id="rId8"/>
      <w:footerReference w:type="first" r:id="rId9"/>
      <w:type w:val="continuous"/>
      <w:pgSz w:w="11905" w:h="16837"/>
      <w:pgMar w:top="1417" w:right="1417" w:bottom="1417" w:left="1417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2190" w14:textId="77777777" w:rsidR="00634C61" w:rsidRDefault="00634C61" w:rsidP="00C63813">
      <w:r>
        <w:separator/>
      </w:r>
    </w:p>
  </w:endnote>
  <w:endnote w:type="continuationSeparator" w:id="0">
    <w:p w14:paraId="00763C2C" w14:textId="77777777" w:rsidR="00634C61" w:rsidRDefault="00634C6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7F3C" w14:textId="77777777" w:rsidR="00A256EC" w:rsidRDefault="000A663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A10DB">
      <w:rPr>
        <w:noProof/>
      </w:rPr>
      <w:t>2</w:t>
    </w:r>
    <w:r>
      <w:rPr>
        <w:noProof/>
      </w:rPr>
      <w:fldChar w:fldCharType="end"/>
    </w:r>
  </w:p>
  <w:p w14:paraId="62FFF82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BF99" w14:textId="77777777" w:rsidR="00C51FF7" w:rsidRDefault="00C51FF7">
    <w:pPr>
      <w:pStyle w:val="Stopka"/>
      <w:jc w:val="right"/>
    </w:pPr>
  </w:p>
  <w:p w14:paraId="690211FE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B9724" w14:textId="77777777" w:rsidR="00634C61" w:rsidRDefault="00634C61" w:rsidP="00C63813">
      <w:r>
        <w:separator/>
      </w:r>
    </w:p>
  </w:footnote>
  <w:footnote w:type="continuationSeparator" w:id="0">
    <w:p w14:paraId="515B5509" w14:textId="77777777" w:rsidR="00634C61" w:rsidRDefault="00634C61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0777" w14:textId="079C890C" w:rsidR="00A32E22" w:rsidRPr="00A32E22" w:rsidRDefault="000967B1" w:rsidP="000967B1">
    <w:pPr>
      <w:pStyle w:val="Nagwek"/>
      <w:tabs>
        <w:tab w:val="left" w:pos="142"/>
        <w:tab w:val="right" w:pos="9637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D037FB">
      <w:rPr>
        <w:rFonts w:ascii="Arial" w:hAnsi="Arial" w:cs="Arial"/>
        <w:sz w:val="24"/>
        <w:szCs w:val="24"/>
      </w:rPr>
      <w:t>112</w:t>
    </w:r>
    <w:r w:rsidR="0077565D">
      <w:rPr>
        <w:rFonts w:ascii="Arial" w:hAnsi="Arial" w:cs="Arial"/>
        <w:sz w:val="24"/>
        <w:szCs w:val="24"/>
      </w:rPr>
      <w:t>/2024</w:t>
    </w:r>
    <w:r>
      <w:rPr>
        <w:rFonts w:ascii="Arial" w:hAnsi="Arial" w:cs="Arial"/>
        <w:sz w:val="24"/>
        <w:szCs w:val="24"/>
      </w:rPr>
      <w:tab/>
    </w:r>
    <w:r w:rsidR="00BE459E">
      <w:rPr>
        <w:rFonts w:ascii="Arial" w:hAnsi="Arial" w:cs="Arial"/>
        <w:sz w:val="24"/>
        <w:szCs w:val="24"/>
      </w:rPr>
      <w:t xml:space="preserve">Załącznik nr </w:t>
    </w:r>
    <w:r w:rsidR="0077565D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1265BC"/>
    <w:multiLevelType w:val="hybridMultilevel"/>
    <w:tmpl w:val="5686C71C"/>
    <w:lvl w:ilvl="0" w:tplc="A04E754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01E3C"/>
    <w:multiLevelType w:val="multilevel"/>
    <w:tmpl w:val="B3B830BC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5C03370"/>
    <w:multiLevelType w:val="hybridMultilevel"/>
    <w:tmpl w:val="183629A8"/>
    <w:lvl w:ilvl="0" w:tplc="C728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 w15:restartNumberingAfterBreak="0">
    <w:nsid w:val="52832BF9"/>
    <w:multiLevelType w:val="hybridMultilevel"/>
    <w:tmpl w:val="69FEA48A"/>
    <w:lvl w:ilvl="0" w:tplc="C9568C1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02DB9"/>
    <w:multiLevelType w:val="hybridMultilevel"/>
    <w:tmpl w:val="A7E0CB66"/>
    <w:lvl w:ilvl="0" w:tplc="48A40C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676975"/>
    <w:multiLevelType w:val="hybridMultilevel"/>
    <w:tmpl w:val="4232CFE2"/>
    <w:lvl w:ilvl="0" w:tplc="3A2C3C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AB66E4C0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920E20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496991">
    <w:abstractNumId w:val="0"/>
  </w:num>
  <w:num w:numId="2" w16cid:durableId="211232239">
    <w:abstractNumId w:val="1"/>
  </w:num>
  <w:num w:numId="3" w16cid:durableId="677315399">
    <w:abstractNumId w:val="2"/>
  </w:num>
  <w:num w:numId="4" w16cid:durableId="629898911">
    <w:abstractNumId w:val="3"/>
  </w:num>
  <w:num w:numId="5" w16cid:durableId="157160771">
    <w:abstractNumId w:val="4"/>
  </w:num>
  <w:num w:numId="6" w16cid:durableId="1096098829">
    <w:abstractNumId w:val="5"/>
  </w:num>
  <w:num w:numId="7" w16cid:durableId="1301306279">
    <w:abstractNumId w:val="6"/>
  </w:num>
  <w:num w:numId="8" w16cid:durableId="1028217086">
    <w:abstractNumId w:val="7"/>
  </w:num>
  <w:num w:numId="9" w16cid:durableId="448624738">
    <w:abstractNumId w:val="8"/>
  </w:num>
  <w:num w:numId="10" w16cid:durableId="636572429">
    <w:abstractNumId w:val="9"/>
  </w:num>
  <w:num w:numId="11" w16cid:durableId="200871698">
    <w:abstractNumId w:val="10"/>
  </w:num>
  <w:num w:numId="12" w16cid:durableId="60565489">
    <w:abstractNumId w:val="11"/>
  </w:num>
  <w:num w:numId="13" w16cid:durableId="1685671471">
    <w:abstractNumId w:val="12"/>
  </w:num>
  <w:num w:numId="14" w16cid:durableId="1187256393">
    <w:abstractNumId w:val="13"/>
  </w:num>
  <w:num w:numId="15" w16cid:durableId="615336936">
    <w:abstractNumId w:val="14"/>
  </w:num>
  <w:num w:numId="16" w16cid:durableId="702439969">
    <w:abstractNumId w:val="25"/>
  </w:num>
  <w:num w:numId="17" w16cid:durableId="396517513">
    <w:abstractNumId w:val="26"/>
  </w:num>
  <w:num w:numId="18" w16cid:durableId="1304192247">
    <w:abstractNumId w:val="30"/>
  </w:num>
  <w:num w:numId="19" w16cid:durableId="829520371">
    <w:abstractNumId w:val="18"/>
  </w:num>
  <w:num w:numId="20" w16cid:durableId="822547594">
    <w:abstractNumId w:val="15"/>
  </w:num>
  <w:num w:numId="21" w16cid:durableId="1495954977">
    <w:abstractNumId w:val="21"/>
  </w:num>
  <w:num w:numId="22" w16cid:durableId="474491783">
    <w:abstractNumId w:val="32"/>
  </w:num>
  <w:num w:numId="23" w16cid:durableId="1304775300">
    <w:abstractNumId w:val="23"/>
  </w:num>
  <w:num w:numId="24" w16cid:durableId="1001619120">
    <w:abstractNumId w:val="35"/>
  </w:num>
  <w:num w:numId="25" w16cid:durableId="558174255">
    <w:abstractNumId w:val="17"/>
  </w:num>
  <w:num w:numId="26" w16cid:durableId="1487013412">
    <w:abstractNumId w:val="22"/>
  </w:num>
  <w:num w:numId="27" w16cid:durableId="1950774116">
    <w:abstractNumId w:val="31"/>
  </w:num>
  <w:num w:numId="28" w16cid:durableId="381057907">
    <w:abstractNumId w:val="28"/>
  </w:num>
  <w:num w:numId="29" w16cid:durableId="357465152">
    <w:abstractNumId w:val="36"/>
  </w:num>
  <w:num w:numId="30" w16cid:durableId="1309676085">
    <w:abstractNumId w:val="33"/>
  </w:num>
  <w:num w:numId="31" w16cid:durableId="670986367">
    <w:abstractNumId w:val="34"/>
  </w:num>
  <w:num w:numId="32" w16cid:durableId="982077341">
    <w:abstractNumId w:val="20"/>
  </w:num>
  <w:num w:numId="33" w16cid:durableId="1222448134">
    <w:abstractNumId w:val="19"/>
  </w:num>
  <w:num w:numId="34" w16cid:durableId="1090085520">
    <w:abstractNumId w:val="27"/>
  </w:num>
  <w:num w:numId="35" w16cid:durableId="1271545363">
    <w:abstractNumId w:val="29"/>
  </w:num>
  <w:num w:numId="36" w16cid:durableId="422343588">
    <w:abstractNumId w:val="16"/>
  </w:num>
  <w:num w:numId="37" w16cid:durableId="7644263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47302"/>
    <w:rsid w:val="0005133A"/>
    <w:rsid w:val="0005579B"/>
    <w:rsid w:val="000577F7"/>
    <w:rsid w:val="00057B8E"/>
    <w:rsid w:val="00061B8D"/>
    <w:rsid w:val="00063022"/>
    <w:rsid w:val="000719C9"/>
    <w:rsid w:val="00072F85"/>
    <w:rsid w:val="00076A85"/>
    <w:rsid w:val="000770E2"/>
    <w:rsid w:val="00081978"/>
    <w:rsid w:val="00081FF1"/>
    <w:rsid w:val="00083C47"/>
    <w:rsid w:val="00091333"/>
    <w:rsid w:val="000967B1"/>
    <w:rsid w:val="000A1321"/>
    <w:rsid w:val="000A663E"/>
    <w:rsid w:val="000B0CD7"/>
    <w:rsid w:val="000B0F40"/>
    <w:rsid w:val="000B4EB4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3A6C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2448"/>
    <w:rsid w:val="00235F17"/>
    <w:rsid w:val="00240A19"/>
    <w:rsid w:val="002459DD"/>
    <w:rsid w:val="00245FF4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0412D"/>
    <w:rsid w:val="0031640C"/>
    <w:rsid w:val="00322749"/>
    <w:rsid w:val="00327F33"/>
    <w:rsid w:val="00333FDB"/>
    <w:rsid w:val="0033498F"/>
    <w:rsid w:val="00340181"/>
    <w:rsid w:val="00371B09"/>
    <w:rsid w:val="00372627"/>
    <w:rsid w:val="0037526C"/>
    <w:rsid w:val="003B30C1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55E91"/>
    <w:rsid w:val="0046250B"/>
    <w:rsid w:val="00466711"/>
    <w:rsid w:val="004719D0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15A"/>
    <w:rsid w:val="004C1230"/>
    <w:rsid w:val="004C71C3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4221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42CF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4C6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10DB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0971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24B4"/>
    <w:rsid w:val="00770489"/>
    <w:rsid w:val="007720D5"/>
    <w:rsid w:val="0077565D"/>
    <w:rsid w:val="00783C12"/>
    <w:rsid w:val="00784533"/>
    <w:rsid w:val="00787C00"/>
    <w:rsid w:val="007943D8"/>
    <w:rsid w:val="007A2DFC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7BEF"/>
    <w:rsid w:val="00841562"/>
    <w:rsid w:val="00843180"/>
    <w:rsid w:val="00847885"/>
    <w:rsid w:val="00847A04"/>
    <w:rsid w:val="00850193"/>
    <w:rsid w:val="00850D9F"/>
    <w:rsid w:val="008565FF"/>
    <w:rsid w:val="00861C7D"/>
    <w:rsid w:val="008663B2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1702F"/>
    <w:rsid w:val="00922915"/>
    <w:rsid w:val="00924700"/>
    <w:rsid w:val="0092490E"/>
    <w:rsid w:val="00933C83"/>
    <w:rsid w:val="009421FF"/>
    <w:rsid w:val="009426BE"/>
    <w:rsid w:val="0096202B"/>
    <w:rsid w:val="00965068"/>
    <w:rsid w:val="00987914"/>
    <w:rsid w:val="00996586"/>
    <w:rsid w:val="00997042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2E22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1EC"/>
    <w:rsid w:val="00A814F4"/>
    <w:rsid w:val="00A84639"/>
    <w:rsid w:val="00A90400"/>
    <w:rsid w:val="00A905EB"/>
    <w:rsid w:val="00A93E38"/>
    <w:rsid w:val="00A94E93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05DC"/>
    <w:rsid w:val="00B4546B"/>
    <w:rsid w:val="00B45D43"/>
    <w:rsid w:val="00B500CF"/>
    <w:rsid w:val="00B55898"/>
    <w:rsid w:val="00B57DBC"/>
    <w:rsid w:val="00B63531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1C40"/>
    <w:rsid w:val="00BE459E"/>
    <w:rsid w:val="00C06E6A"/>
    <w:rsid w:val="00C239F5"/>
    <w:rsid w:val="00C2617A"/>
    <w:rsid w:val="00C30FFA"/>
    <w:rsid w:val="00C34778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4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037FB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1B04"/>
    <w:rsid w:val="00D462D6"/>
    <w:rsid w:val="00D5064D"/>
    <w:rsid w:val="00D54284"/>
    <w:rsid w:val="00D5552D"/>
    <w:rsid w:val="00D56BFD"/>
    <w:rsid w:val="00D652FB"/>
    <w:rsid w:val="00D66C01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0E0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6E9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82293"/>
  <w15:docId w15:val="{A9E9DE3A-F3EF-4780-8448-063886E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link w:val="AkapitzlistZnak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ipercze">
    <w:name w:val="Hyperlink"/>
    <w:uiPriority w:val="99"/>
    <w:rsid w:val="00D66C01"/>
    <w:rPr>
      <w:color w:val="0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List Paragraph Znak,normalny tekst Znak,Akapit z list¹ Znak,CW_Lista Znak"/>
    <w:link w:val="Akapitzlist"/>
    <w:uiPriority w:val="34"/>
    <w:qFormat/>
    <w:rsid w:val="00D66C0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D56B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2E22"/>
    <w:rPr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Joanna Stasiak</cp:lastModifiedBy>
  <cp:revision>12</cp:revision>
  <cp:lastPrinted>2022-05-27T07:00:00Z</cp:lastPrinted>
  <dcterms:created xsi:type="dcterms:W3CDTF">2023-02-01T12:41:00Z</dcterms:created>
  <dcterms:modified xsi:type="dcterms:W3CDTF">2024-11-06T11:18:00Z</dcterms:modified>
</cp:coreProperties>
</file>