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EA" w:rsidRPr="007A5753" w:rsidRDefault="004150EA" w:rsidP="004150EA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Pr="00244D20" w:rsidRDefault="009D2376" w:rsidP="003A7489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244D20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9D2376" w:rsidRPr="00284B72" w:rsidRDefault="009D2376" w:rsidP="00AE10EA">
            <w:pPr>
              <w:widowControl/>
              <w:ind w:left="12803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 2 do</w:t>
            </w:r>
            <w:r w:rsid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S</w:t>
            </w: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WZ                               </w:t>
            </w:r>
            <w:r w:rsidR="00E35035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</w:t>
            </w: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Sprawa nr </w:t>
            </w:r>
            <w:r w:rsidR="007D777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38</w:t>
            </w:r>
            <w:r w:rsidR="00E52547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/24</w:t>
            </w:r>
            <w:r w:rsidR="00770796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B54415" w:rsidRPr="00A01175" w:rsidRDefault="00B54415" w:rsidP="009D2376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9D2376" w:rsidRPr="00AE10EA" w:rsidRDefault="009D2376" w:rsidP="009D2376">
      <w:pPr>
        <w:ind w:left="9204" w:firstLine="708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AE10EA">
        <w:rPr>
          <w:rFonts w:eastAsia="Times New Roman" w:cs="Times New Roman"/>
          <w:b/>
          <w:bCs/>
          <w:sz w:val="22"/>
          <w:szCs w:val="22"/>
          <w:lang w:eastAsia="ar-SA" w:bidi="ar-SA"/>
        </w:rPr>
        <w:t>CENTRUM SZKOLENIA POLICJI</w:t>
      </w:r>
    </w:p>
    <w:p w:rsidR="009D2376" w:rsidRPr="00AE10EA" w:rsidRDefault="009D2376" w:rsidP="009D2376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AE10EA">
        <w:rPr>
          <w:rFonts w:eastAsia="Times New Roman" w:cs="Times New Roman"/>
          <w:b/>
          <w:bCs/>
          <w:sz w:val="22"/>
          <w:szCs w:val="22"/>
          <w:lang w:bidi="ar-SA"/>
        </w:rPr>
        <w:t>ul. Zegrzyńska 121</w:t>
      </w:r>
    </w:p>
    <w:p w:rsidR="009D2376" w:rsidRPr="00AE10EA" w:rsidRDefault="009D2376" w:rsidP="00E35035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AE10EA">
        <w:rPr>
          <w:rFonts w:eastAsia="Times New Roman" w:cs="Times New Roman"/>
          <w:b/>
          <w:bCs/>
          <w:sz w:val="22"/>
          <w:szCs w:val="22"/>
          <w:lang w:bidi="ar-SA"/>
        </w:rPr>
        <w:t>05-119 Legionowo</w:t>
      </w:r>
    </w:p>
    <w:p w:rsidR="009D2376" w:rsidRPr="00AE10EA" w:rsidRDefault="009D2376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AE10EA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</w:p>
    <w:p w:rsidR="00B219EB" w:rsidRPr="00733ABD" w:rsidRDefault="009D2376" w:rsidP="009D2376">
      <w:pPr>
        <w:pStyle w:val="Nagwek5"/>
        <w:spacing w:before="0" w:beforeAutospacing="0" w:after="0" w:afterAutospacing="0"/>
        <w:ind w:left="0"/>
        <w:rPr>
          <w:rFonts w:eastAsiaTheme="minorHAnsi"/>
          <w:color w:val="000000"/>
          <w:sz w:val="24"/>
          <w:szCs w:val="24"/>
          <w:lang w:eastAsia="en-US"/>
        </w:rPr>
      </w:pPr>
      <w:r w:rsidRPr="00733ABD">
        <w:rPr>
          <w:sz w:val="24"/>
          <w:szCs w:val="24"/>
        </w:rPr>
        <w:t xml:space="preserve">CZĘŚĆ </w:t>
      </w:r>
      <w:r w:rsidR="000C4BF5" w:rsidRPr="00733ABD">
        <w:rPr>
          <w:sz w:val="24"/>
          <w:szCs w:val="24"/>
        </w:rPr>
        <w:t>I</w:t>
      </w:r>
      <w:r w:rsidRPr="00733ABD">
        <w:rPr>
          <w:sz w:val="24"/>
          <w:szCs w:val="24"/>
        </w:rPr>
        <w:t xml:space="preserve"> </w:t>
      </w:r>
      <w:r w:rsidRPr="00733ABD">
        <w:rPr>
          <w:rFonts w:eastAsiaTheme="minorHAnsi"/>
          <w:color w:val="000000"/>
          <w:sz w:val="24"/>
          <w:szCs w:val="24"/>
          <w:lang w:eastAsia="en-US"/>
        </w:rPr>
        <w:t>–</w:t>
      </w:r>
      <w:r w:rsidR="00455D52" w:rsidRPr="00733ABD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7D7770" w:rsidRPr="007D7770">
        <w:rPr>
          <w:rFonts w:eastAsiaTheme="minorHAnsi"/>
          <w:color w:val="000000"/>
          <w:sz w:val="24"/>
          <w:szCs w:val="24"/>
          <w:lang w:eastAsia="en-US"/>
        </w:rPr>
        <w:t>ŁÓŻKO METALOWE Z MATERACEM</w:t>
      </w:r>
    </w:p>
    <w:p w:rsidR="00244D20" w:rsidRPr="00E35035" w:rsidRDefault="00244D20" w:rsidP="009D2376">
      <w:pPr>
        <w:pStyle w:val="Nagwek5"/>
        <w:spacing w:before="0" w:beforeAutospacing="0" w:after="0" w:afterAutospacing="0"/>
        <w:ind w:left="0"/>
        <w:rPr>
          <w:i/>
        </w:rPr>
      </w:pPr>
    </w:p>
    <w:tbl>
      <w:tblPr>
        <w:tblW w:w="1460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567"/>
        <w:gridCol w:w="709"/>
        <w:gridCol w:w="2835"/>
        <w:gridCol w:w="2551"/>
        <w:gridCol w:w="1985"/>
      </w:tblGrid>
      <w:tr w:rsidR="00632D44" w:rsidRPr="00E35035" w:rsidTr="00632D44">
        <w:trPr>
          <w:cantSplit/>
          <w:trHeight w:val="4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2D44" w:rsidRPr="00AE10EA" w:rsidRDefault="00632D44" w:rsidP="00673F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2D44" w:rsidRPr="00AE10EA" w:rsidRDefault="00632D44" w:rsidP="00A036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2D44" w:rsidRPr="00AE10EA" w:rsidRDefault="00632D44" w:rsidP="00673F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2D44" w:rsidRPr="00AE10EA" w:rsidRDefault="00632D44" w:rsidP="00673F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2D44" w:rsidRPr="00AE10EA" w:rsidRDefault="00632D44" w:rsidP="00673F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 xml:space="preserve">Cena jednostkowa netto (PLN)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2D44" w:rsidRPr="00AE10EA" w:rsidRDefault="00632D44" w:rsidP="00673F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 xml:space="preserve">Łączna wartość netto (PLN)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2D44" w:rsidRPr="00AE10EA" w:rsidRDefault="00632D44" w:rsidP="00673F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Stawka podatku VAT</w:t>
            </w:r>
          </w:p>
        </w:tc>
      </w:tr>
      <w:tr w:rsidR="00A036D8" w:rsidRPr="00E35035" w:rsidTr="00632D44">
        <w:trPr>
          <w:cantSplit/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632D44" w:rsidRPr="00E35035" w:rsidTr="00632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double" w:sz="4" w:space="0" w:color="000000"/>
            </w:tcBorders>
            <w:vAlign w:val="center"/>
          </w:tcPr>
          <w:p w:rsidR="00632D44" w:rsidRPr="00733ABD" w:rsidRDefault="00632D44" w:rsidP="00CE0E10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1.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2D44" w:rsidRPr="00733ABD" w:rsidRDefault="00632D44" w:rsidP="00632D44">
            <w:pPr>
              <w:rPr>
                <w:rFonts w:cs="Times New Roman"/>
              </w:rPr>
            </w:pPr>
            <w:r>
              <w:rPr>
                <w:rFonts w:cs="Times New Roman"/>
              </w:rPr>
              <w:t>Łózko metalowe z materacem</w:t>
            </w:r>
          </w:p>
        </w:tc>
        <w:tc>
          <w:tcPr>
            <w:tcW w:w="567" w:type="dxa"/>
            <w:vAlign w:val="center"/>
          </w:tcPr>
          <w:p w:rsidR="00632D44" w:rsidRPr="00733ABD" w:rsidRDefault="00632D44" w:rsidP="00D063CE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:rsidR="00632D44" w:rsidRPr="00733ABD" w:rsidRDefault="00632D44" w:rsidP="00632D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2835" w:type="dxa"/>
            <w:tcBorders>
              <w:top w:val="double" w:sz="4" w:space="0" w:color="000000"/>
            </w:tcBorders>
            <w:vAlign w:val="center"/>
          </w:tcPr>
          <w:p w:rsidR="00632D44" w:rsidRPr="00733ABD" w:rsidRDefault="00632D44" w:rsidP="00D063CE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double" w:sz="4" w:space="0" w:color="000000"/>
            </w:tcBorders>
            <w:vAlign w:val="center"/>
          </w:tcPr>
          <w:p w:rsidR="00632D44" w:rsidRPr="00733ABD" w:rsidRDefault="00632D44" w:rsidP="00D063CE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4" w:rsidRPr="00733ABD" w:rsidRDefault="00632D44" w:rsidP="00D063CE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Cs w:val="24"/>
              </w:rPr>
            </w:pPr>
          </w:p>
        </w:tc>
      </w:tr>
      <w:tr w:rsidR="00E35035" w:rsidRPr="00E35035" w:rsidTr="00632D44">
        <w:trPr>
          <w:trHeight w:val="26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35" w:rsidRPr="00733ABD" w:rsidRDefault="00E35035" w:rsidP="00673F34">
            <w:pPr>
              <w:spacing w:line="320" w:lineRule="exact"/>
              <w:jc w:val="right"/>
              <w:rPr>
                <w:rFonts w:cs="Times New Roman"/>
              </w:rPr>
            </w:pPr>
            <w:r w:rsidRPr="00733ABD">
              <w:rPr>
                <w:rFonts w:cs="Times New Roman"/>
                <w:b/>
              </w:rPr>
              <w:t>SUMA NETTO</w:t>
            </w:r>
            <w:r w:rsidRPr="00733ABD">
              <w:rPr>
                <w:rFonts w:cs="Times New Roman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035" w:rsidRPr="00733ABD" w:rsidRDefault="00E35035" w:rsidP="00673F34">
            <w:pPr>
              <w:spacing w:line="3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5035" w:rsidRPr="00733ABD" w:rsidRDefault="00E35035" w:rsidP="00673F34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:rsidR="00244D20" w:rsidRPr="007D7770" w:rsidRDefault="00244D20" w:rsidP="00E611F2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</w:p>
    <w:p w:rsidR="00E611F2" w:rsidRPr="00AE10EA" w:rsidRDefault="00E611F2" w:rsidP="00E611F2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AE10E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E611F2" w:rsidRPr="00733ABD" w:rsidRDefault="00E611F2" w:rsidP="00E611F2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lang w:eastAsia="ar-SA"/>
        </w:rPr>
      </w:pPr>
    </w:p>
    <w:p w:rsidR="00E52547" w:rsidRPr="00AE10EA" w:rsidRDefault="00E611F2" w:rsidP="00E35035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  <w:r w:rsidRPr="00AE10EA">
        <w:rPr>
          <w:rFonts w:eastAsia="Times New Roman" w:cs="Times New Roman"/>
          <w:sz w:val="23"/>
          <w:szCs w:val="23"/>
          <w:lang w:eastAsia="ar-SA"/>
        </w:rPr>
        <w:t>W ceny jednostkowe wliczone są koszty transportu, rozładunku, montażu, ubezpieczeń, opłaty celne i podatkowe oraz wszelkie inne koszty Wykonawcy.</w:t>
      </w:r>
    </w:p>
    <w:p w:rsidR="00244D20" w:rsidRDefault="00244D20" w:rsidP="00A3259D">
      <w:pPr>
        <w:tabs>
          <w:tab w:val="left" w:pos="2175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9262A1" w:rsidRPr="00AE10EA" w:rsidRDefault="009D2376" w:rsidP="00244D20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AE10EA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2</w:t>
      </w:r>
    </w:p>
    <w:p w:rsidR="00244D20" w:rsidRPr="00733ABD" w:rsidRDefault="00244D20" w:rsidP="009262A1">
      <w:pPr>
        <w:pStyle w:val="Nagwek5"/>
        <w:spacing w:before="0" w:beforeAutospacing="0" w:after="0" w:afterAutospacing="0"/>
        <w:ind w:left="0"/>
        <w:rPr>
          <w:sz w:val="24"/>
          <w:szCs w:val="24"/>
        </w:rPr>
      </w:pPr>
    </w:p>
    <w:p w:rsidR="009D2376" w:rsidRPr="00733ABD" w:rsidRDefault="007A5753" w:rsidP="009262A1">
      <w:pPr>
        <w:pStyle w:val="Nagwek5"/>
        <w:spacing w:before="0" w:beforeAutospacing="0" w:after="0" w:afterAutospacing="0"/>
        <w:ind w:left="0"/>
        <w:rPr>
          <w:sz w:val="24"/>
          <w:szCs w:val="24"/>
        </w:rPr>
      </w:pPr>
      <w:r w:rsidRPr="00733ABD">
        <w:rPr>
          <w:sz w:val="24"/>
          <w:szCs w:val="24"/>
        </w:rPr>
        <w:t xml:space="preserve">CZĘŚĆ </w:t>
      </w:r>
      <w:r w:rsidR="000C4BF5" w:rsidRPr="00733ABD">
        <w:rPr>
          <w:sz w:val="24"/>
          <w:szCs w:val="24"/>
        </w:rPr>
        <w:t>I</w:t>
      </w:r>
      <w:r w:rsidR="009D2376" w:rsidRPr="00733ABD">
        <w:rPr>
          <w:sz w:val="24"/>
          <w:szCs w:val="24"/>
        </w:rPr>
        <w:t xml:space="preserve"> </w:t>
      </w:r>
      <w:r w:rsidR="009D2376" w:rsidRPr="00733ABD">
        <w:rPr>
          <w:rFonts w:eastAsiaTheme="minorHAnsi"/>
          <w:color w:val="000000"/>
          <w:sz w:val="24"/>
          <w:szCs w:val="24"/>
          <w:lang w:eastAsia="en-US"/>
        </w:rPr>
        <w:t>–</w:t>
      </w:r>
      <w:r w:rsidR="009D2376" w:rsidRPr="00733ABD">
        <w:rPr>
          <w:sz w:val="24"/>
          <w:szCs w:val="24"/>
        </w:rPr>
        <w:t xml:space="preserve"> </w:t>
      </w:r>
      <w:r w:rsidR="007D7770" w:rsidRPr="007D7770">
        <w:rPr>
          <w:rFonts w:eastAsiaTheme="minorHAnsi"/>
          <w:color w:val="000000"/>
          <w:sz w:val="24"/>
          <w:szCs w:val="24"/>
          <w:lang w:eastAsia="en-US"/>
        </w:rPr>
        <w:t>ŁÓŻKO METALOWE Z MATERACEM</w:t>
      </w:r>
    </w:p>
    <w:p w:rsidR="009262A1" w:rsidRPr="00733ABD" w:rsidRDefault="009262A1" w:rsidP="009262A1">
      <w:pPr>
        <w:pStyle w:val="Nagwek5"/>
        <w:spacing w:before="0" w:beforeAutospacing="0" w:after="0" w:afterAutospacing="0"/>
        <w:ind w:left="0"/>
        <w:rPr>
          <w:i/>
          <w:sz w:val="24"/>
          <w:szCs w:val="24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9D2376" w:rsidRPr="00733ABD" w:rsidTr="003865B3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AE10EA" w:rsidRDefault="009D2376" w:rsidP="003865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E10E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AE10EA" w:rsidRDefault="009D2376" w:rsidP="003865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E10E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AE10EA" w:rsidRDefault="009D2376" w:rsidP="003865B3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AE10E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9D2376" w:rsidRPr="00733ABD" w:rsidTr="0023618D">
        <w:trPr>
          <w:trHeight w:val="32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733ABD" w:rsidRDefault="009D2376" w:rsidP="003A7489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733ABD" w:rsidRDefault="009D2376" w:rsidP="003A748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733ABD" w:rsidRDefault="009D2376" w:rsidP="003A7489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D2376" w:rsidRPr="00733ABD" w:rsidTr="009262A1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733ABD" w:rsidRDefault="009D2376" w:rsidP="009262A1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733ABD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733ABD" w:rsidRDefault="009D2376" w:rsidP="003A748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733ABD" w:rsidRDefault="00733ABD" w:rsidP="009D2376">
      <w:pPr>
        <w:widowControl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9D2376" w:rsidRPr="00733ABD" w:rsidRDefault="009D2376" w:rsidP="009D2376">
      <w:pPr>
        <w:widowControl/>
        <w:textAlignment w:val="auto"/>
        <w:rPr>
          <w:rFonts w:cs="Times New Roman"/>
        </w:rPr>
      </w:pPr>
      <w:r w:rsidRPr="00733ABD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733ABD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733ABD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733ABD">
        <w:rPr>
          <w:rFonts w:eastAsia="Times New Roman" w:cs="Times New Roman"/>
          <w:bCs/>
          <w:kern w:val="0"/>
          <w:lang w:eastAsia="ar-SA" w:bidi="ar-SA"/>
        </w:rPr>
        <w:t>……………</w:t>
      </w:r>
      <w:r w:rsidR="00AE10EA">
        <w:rPr>
          <w:rFonts w:eastAsia="Times New Roman" w:cs="Times New Roman"/>
          <w:bCs/>
          <w:kern w:val="0"/>
          <w:lang w:eastAsia="ar-SA" w:bidi="ar-SA"/>
        </w:rPr>
        <w:t>…………………………………………...……………</w:t>
      </w:r>
      <w:r w:rsidR="00E35035" w:rsidRPr="00733ABD">
        <w:rPr>
          <w:rFonts w:eastAsia="Times New Roman" w:cs="Times New Roman"/>
          <w:bCs/>
          <w:kern w:val="0"/>
          <w:lang w:eastAsia="ar-SA" w:bidi="ar-SA"/>
        </w:rPr>
        <w:t>…</w:t>
      </w:r>
      <w:r w:rsidR="00DF330E" w:rsidRPr="00733ABD">
        <w:rPr>
          <w:rFonts w:eastAsia="Times New Roman" w:cs="Times New Roman"/>
          <w:bCs/>
          <w:kern w:val="0"/>
          <w:lang w:eastAsia="ar-SA" w:bidi="ar-SA"/>
        </w:rPr>
        <w:t>………………</w:t>
      </w:r>
      <w:r w:rsidRPr="00733ABD">
        <w:rPr>
          <w:rFonts w:eastAsia="Times New Roman" w:cs="Times New Roman"/>
          <w:bCs/>
          <w:kern w:val="0"/>
          <w:lang w:eastAsia="ar-SA" w:bidi="ar-SA"/>
        </w:rPr>
        <w:t>……..</w:t>
      </w:r>
    </w:p>
    <w:p w:rsidR="009D2376" w:rsidRPr="00733ABD" w:rsidRDefault="009D2376" w:rsidP="009D2376">
      <w:pPr>
        <w:widowControl/>
        <w:textAlignment w:val="auto"/>
        <w:rPr>
          <w:rFonts w:cs="Times New Roman"/>
        </w:rPr>
      </w:pPr>
      <w:r w:rsidRPr="00733ABD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733ABD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 w:rsidRPr="00733ABD">
        <w:rPr>
          <w:rFonts w:eastAsia="Times New Roman" w:cs="Times New Roman"/>
          <w:bCs/>
          <w:kern w:val="0"/>
          <w:lang w:eastAsia="ar-SA" w:bidi="ar-SA"/>
        </w:rPr>
        <w:t xml:space="preserve"> ………</w:t>
      </w:r>
      <w:r w:rsidR="00AE10EA">
        <w:rPr>
          <w:rFonts w:eastAsia="Times New Roman" w:cs="Times New Roman"/>
          <w:bCs/>
          <w:kern w:val="0"/>
          <w:lang w:eastAsia="ar-SA" w:bidi="ar-SA"/>
        </w:rPr>
        <w:t>…………………………………………………………..</w:t>
      </w:r>
      <w:r w:rsidR="00733ABD">
        <w:rPr>
          <w:rFonts w:eastAsia="Times New Roman" w:cs="Times New Roman"/>
          <w:bCs/>
          <w:kern w:val="0"/>
          <w:lang w:eastAsia="ar-SA" w:bidi="ar-SA"/>
        </w:rPr>
        <w:t>………..</w:t>
      </w:r>
      <w:r w:rsidR="00E35035" w:rsidRPr="00733ABD">
        <w:rPr>
          <w:rFonts w:eastAsia="Times New Roman" w:cs="Times New Roman"/>
          <w:bCs/>
          <w:kern w:val="0"/>
          <w:lang w:eastAsia="ar-SA" w:bidi="ar-SA"/>
        </w:rPr>
        <w:t>……</w:t>
      </w:r>
      <w:r w:rsidR="00DF330E" w:rsidRPr="00733ABD">
        <w:rPr>
          <w:rFonts w:eastAsia="Times New Roman" w:cs="Times New Roman"/>
          <w:bCs/>
          <w:kern w:val="0"/>
          <w:lang w:eastAsia="ar-SA" w:bidi="ar-SA"/>
        </w:rPr>
        <w:t>…………</w:t>
      </w:r>
      <w:r w:rsidRPr="00733ABD">
        <w:rPr>
          <w:rFonts w:eastAsia="Times New Roman" w:cs="Times New Roman"/>
          <w:bCs/>
          <w:kern w:val="0"/>
          <w:lang w:eastAsia="ar-SA" w:bidi="ar-SA"/>
        </w:rPr>
        <w:t>...</w:t>
      </w:r>
    </w:p>
    <w:p w:rsidR="009D2376" w:rsidRPr="00733ABD" w:rsidRDefault="009D2376" w:rsidP="009D2376">
      <w:pPr>
        <w:widowControl/>
        <w:textAlignment w:val="auto"/>
        <w:rPr>
          <w:rFonts w:cs="Times New Roman"/>
        </w:rPr>
      </w:pPr>
      <w:r w:rsidRPr="00733ABD">
        <w:rPr>
          <w:rFonts w:eastAsia="Times New Roman" w:cs="Times New Roman"/>
          <w:kern w:val="0"/>
          <w:lang w:eastAsia="ar-SA" w:bidi="ar-SA"/>
        </w:rPr>
        <w:t>w tym  .......</w:t>
      </w:r>
      <w:r w:rsidR="00E35035" w:rsidRPr="00733ABD">
        <w:rPr>
          <w:rFonts w:eastAsia="Times New Roman" w:cs="Times New Roman"/>
          <w:kern w:val="0"/>
          <w:lang w:eastAsia="ar-SA" w:bidi="ar-SA"/>
        </w:rPr>
        <w:t>...................</w:t>
      </w:r>
      <w:r w:rsidRPr="00733ABD">
        <w:rPr>
          <w:rFonts w:eastAsia="Times New Roman" w:cs="Times New Roman"/>
          <w:kern w:val="0"/>
          <w:lang w:eastAsia="ar-SA" w:bidi="ar-SA"/>
        </w:rPr>
        <w:t xml:space="preserve">. </w:t>
      </w:r>
      <w:r w:rsidRPr="00733ABD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zł </w:t>
      </w:r>
      <w:r w:rsidRPr="00733ABD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733ABD" w:rsidRDefault="00733ABD" w:rsidP="00144E6E">
      <w:pPr>
        <w:tabs>
          <w:tab w:val="left" w:pos="1470"/>
        </w:tabs>
        <w:rPr>
          <w:rFonts w:eastAsia="Arial" w:cs="Times New Roman"/>
          <w:b/>
          <w:i/>
          <w:kern w:val="1"/>
        </w:rPr>
      </w:pPr>
    </w:p>
    <w:p w:rsidR="00E35035" w:rsidRPr="00AE10EA" w:rsidRDefault="00144E6E" w:rsidP="00144E6E">
      <w:pPr>
        <w:tabs>
          <w:tab w:val="left" w:pos="1470"/>
        </w:tabs>
        <w:rPr>
          <w:rFonts w:eastAsia="Arial" w:cs="Times New Roman"/>
          <w:b/>
          <w:i/>
          <w:kern w:val="1"/>
          <w:sz w:val="22"/>
          <w:szCs w:val="22"/>
        </w:rPr>
      </w:pPr>
      <w:r w:rsidRPr="00AE10EA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</w:t>
      </w:r>
    </w:p>
    <w:p w:rsidR="00FE0435" w:rsidRDefault="00144E6E" w:rsidP="00E35035">
      <w:pPr>
        <w:tabs>
          <w:tab w:val="left" w:pos="1470"/>
        </w:tabs>
        <w:jc w:val="both"/>
        <w:rPr>
          <w:rFonts w:eastAsiaTheme="minorHAnsi" w:cs="Times New Roman"/>
          <w:sz w:val="22"/>
          <w:szCs w:val="22"/>
          <w:lang w:eastAsia="en-US" w:bidi="ar-SA"/>
        </w:rPr>
      </w:pPr>
      <w:r w:rsidRPr="00AE10EA">
        <w:rPr>
          <w:rFonts w:eastAsia="Arial" w:cs="Times New Roman"/>
          <w:b/>
          <w:i/>
          <w:kern w:val="1"/>
          <w:sz w:val="22"/>
          <w:szCs w:val="22"/>
        </w:rPr>
        <w:t>Zamawiający zaleca zapisanie dokumentu w formacie PDF.</w:t>
      </w:r>
      <w:r w:rsidR="009D2376" w:rsidRPr="00AE10EA">
        <w:rPr>
          <w:rFonts w:eastAsiaTheme="minorHAnsi" w:cs="Times New Roman"/>
          <w:sz w:val="22"/>
          <w:szCs w:val="22"/>
          <w:lang w:eastAsia="en-US" w:bidi="ar-SA"/>
        </w:rPr>
        <w:tab/>
      </w:r>
    </w:p>
    <w:p w:rsidR="00AE10EA" w:rsidRDefault="00AE10EA" w:rsidP="00E35035">
      <w:pPr>
        <w:tabs>
          <w:tab w:val="left" w:pos="1470"/>
        </w:tabs>
        <w:jc w:val="both"/>
        <w:rPr>
          <w:rFonts w:eastAsiaTheme="minorHAnsi" w:cs="Times New Roman"/>
          <w:sz w:val="22"/>
          <w:szCs w:val="22"/>
          <w:lang w:eastAsia="en-US" w:bidi="ar-SA"/>
        </w:rPr>
      </w:pPr>
    </w:p>
    <w:p w:rsidR="00AE10EA" w:rsidRDefault="00AE10EA" w:rsidP="00E35035">
      <w:pPr>
        <w:tabs>
          <w:tab w:val="left" w:pos="1470"/>
        </w:tabs>
        <w:jc w:val="both"/>
        <w:rPr>
          <w:rFonts w:eastAsiaTheme="minorHAnsi" w:cs="Times New Roman"/>
          <w:sz w:val="22"/>
          <w:szCs w:val="22"/>
          <w:lang w:eastAsia="en-US" w:bidi="ar-SA"/>
        </w:rPr>
      </w:pPr>
    </w:p>
    <w:p w:rsidR="00632D44" w:rsidRPr="00AE10EA" w:rsidRDefault="00632D44" w:rsidP="00E35035">
      <w:pPr>
        <w:tabs>
          <w:tab w:val="left" w:pos="1470"/>
        </w:tabs>
        <w:jc w:val="both"/>
        <w:rPr>
          <w:rFonts w:eastAsiaTheme="minorHAnsi" w:cs="Times New Roman"/>
          <w:sz w:val="22"/>
          <w:szCs w:val="22"/>
          <w:lang w:eastAsia="en-US" w:bidi="ar-SA"/>
        </w:rPr>
      </w:pPr>
    </w:p>
    <w:p w:rsidR="00244D20" w:rsidRDefault="00244D20" w:rsidP="00E35035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5035" w:rsidRPr="00733ABD" w:rsidRDefault="009D2376" w:rsidP="00AE10EA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33ABD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9D2376" w:rsidRPr="00284B72" w:rsidRDefault="009D2376" w:rsidP="00733ABD">
            <w:pPr>
              <w:widowControl/>
              <w:ind w:left="12661" w:hanging="12803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</w:t>
            </w:r>
            <w:r w:rsidR="00E35035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E35035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35035" w:rsidRP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</w:t>
            </w:r>
            <w:r w:rsidRP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Sprawa nr </w:t>
            </w:r>
            <w:r w:rsidR="007D777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38</w:t>
            </w:r>
            <w:r w:rsidR="00B94DEB" w:rsidRP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/24</w:t>
            </w:r>
            <w:r w:rsidR="00770796" w:rsidRP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CF3E0D" w:rsidRDefault="00CF3E0D" w:rsidP="009D2376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BB1B6B" w:rsidRPr="00F06718" w:rsidRDefault="00BB1B6B" w:rsidP="009D2376">
      <w:pPr>
        <w:rPr>
          <w:rFonts w:eastAsia="Times New Roman" w:cs="Times New Roman"/>
          <w:b/>
          <w:bCs/>
          <w:sz w:val="8"/>
          <w:szCs w:val="8"/>
          <w:lang w:eastAsia="ar-SA" w:bidi="ar-SA"/>
        </w:rPr>
      </w:pPr>
    </w:p>
    <w:p w:rsidR="009D2376" w:rsidRPr="00632D44" w:rsidRDefault="009D2376" w:rsidP="009D2376">
      <w:pPr>
        <w:ind w:left="9204" w:firstLine="708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632D44">
        <w:rPr>
          <w:rFonts w:eastAsia="Times New Roman" w:cs="Times New Roman"/>
          <w:b/>
          <w:bCs/>
          <w:sz w:val="22"/>
          <w:szCs w:val="22"/>
          <w:lang w:eastAsia="ar-SA" w:bidi="ar-SA"/>
        </w:rPr>
        <w:t>CENTRUM SZKOLENIA POLICJI</w:t>
      </w:r>
    </w:p>
    <w:p w:rsidR="009D2376" w:rsidRPr="00632D44" w:rsidRDefault="009D2376" w:rsidP="009D2376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632D44">
        <w:rPr>
          <w:rFonts w:eastAsia="Times New Roman" w:cs="Times New Roman"/>
          <w:b/>
          <w:bCs/>
          <w:sz w:val="22"/>
          <w:szCs w:val="22"/>
          <w:lang w:bidi="ar-SA"/>
        </w:rPr>
        <w:t>ul. Zegrzyńska 121</w:t>
      </w:r>
    </w:p>
    <w:p w:rsidR="00CF3E0D" w:rsidRPr="00632D44" w:rsidRDefault="009D2376" w:rsidP="00AE10EA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632D44">
        <w:rPr>
          <w:rFonts w:eastAsia="Times New Roman" w:cs="Times New Roman"/>
          <w:b/>
          <w:bCs/>
          <w:sz w:val="22"/>
          <w:szCs w:val="22"/>
          <w:lang w:bidi="ar-SA"/>
        </w:rPr>
        <w:t>05-119 Legionowo</w:t>
      </w:r>
    </w:p>
    <w:p w:rsidR="009D2376" w:rsidRPr="00450B45" w:rsidRDefault="009D2376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450B45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</w:p>
    <w:p w:rsidR="009D2376" w:rsidRPr="00DA15CB" w:rsidRDefault="009D2376" w:rsidP="00392F22">
      <w:pPr>
        <w:pStyle w:val="Nagwek5"/>
        <w:spacing w:before="0" w:beforeAutospacing="0" w:after="0" w:afterAutospacing="0"/>
        <w:ind w:left="0"/>
        <w:rPr>
          <w:sz w:val="24"/>
          <w:szCs w:val="24"/>
        </w:rPr>
      </w:pPr>
      <w:r w:rsidRPr="00DA15CB">
        <w:rPr>
          <w:sz w:val="24"/>
          <w:szCs w:val="24"/>
        </w:rPr>
        <w:t>CZĘŚĆ I</w:t>
      </w:r>
      <w:r w:rsidR="007A5753" w:rsidRPr="00DA15CB">
        <w:rPr>
          <w:sz w:val="24"/>
          <w:szCs w:val="24"/>
        </w:rPr>
        <w:t>I</w:t>
      </w:r>
      <w:r w:rsidRPr="00DA15CB">
        <w:rPr>
          <w:sz w:val="24"/>
          <w:szCs w:val="24"/>
        </w:rPr>
        <w:t xml:space="preserve"> </w:t>
      </w:r>
      <w:r w:rsidRPr="00DA15CB">
        <w:rPr>
          <w:rFonts w:eastAsiaTheme="minorHAnsi"/>
          <w:color w:val="000000"/>
          <w:sz w:val="24"/>
          <w:szCs w:val="24"/>
          <w:lang w:eastAsia="en-US"/>
        </w:rPr>
        <w:t>–</w:t>
      </w:r>
      <w:r w:rsidRPr="00DA15CB">
        <w:rPr>
          <w:sz w:val="24"/>
          <w:szCs w:val="24"/>
        </w:rPr>
        <w:t xml:space="preserve"> </w:t>
      </w:r>
      <w:r w:rsidR="007D7770">
        <w:rPr>
          <w:sz w:val="24"/>
          <w:szCs w:val="24"/>
        </w:rPr>
        <w:t>KONTENEREK</w:t>
      </w:r>
    </w:p>
    <w:p w:rsidR="00392F22" w:rsidRPr="00F06718" w:rsidRDefault="00392F22" w:rsidP="00392F22">
      <w:pPr>
        <w:pStyle w:val="Nagwek5"/>
        <w:spacing w:before="0" w:beforeAutospacing="0" w:after="0" w:afterAutospacing="0"/>
        <w:ind w:left="0"/>
        <w:rPr>
          <w:sz w:val="23"/>
          <w:szCs w:val="23"/>
        </w:rPr>
      </w:pPr>
    </w:p>
    <w:tbl>
      <w:tblPr>
        <w:tblW w:w="14743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103"/>
        <w:gridCol w:w="567"/>
        <w:gridCol w:w="992"/>
        <w:gridCol w:w="2835"/>
        <w:gridCol w:w="2551"/>
        <w:gridCol w:w="1985"/>
      </w:tblGrid>
      <w:tr w:rsidR="00392F22" w:rsidRPr="00F06718" w:rsidTr="00632D44">
        <w:trPr>
          <w:cantSplit/>
          <w:trHeight w:val="4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AE10EA" w:rsidRDefault="00392F22" w:rsidP="00392F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AE10EA" w:rsidRDefault="00392F22" w:rsidP="00392F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AE10EA" w:rsidRDefault="00392F22" w:rsidP="00392F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AE10EA" w:rsidRDefault="00392F22" w:rsidP="00392F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AE10EA" w:rsidRDefault="00392F22" w:rsidP="00392F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 xml:space="preserve">Cena jednostkowa netto (PLN)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AE10EA" w:rsidRDefault="00392F22" w:rsidP="00392F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 xml:space="preserve">Łączna wartość netto (PLN)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AE10EA" w:rsidRDefault="00392F22" w:rsidP="00392F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Stawka podatku VAT</w:t>
            </w:r>
          </w:p>
        </w:tc>
      </w:tr>
      <w:tr w:rsidR="00392F22" w:rsidRPr="00F06718" w:rsidTr="00632D44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7D7770" w:rsidRDefault="00392F22" w:rsidP="0039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7D7770" w:rsidRDefault="00392F22" w:rsidP="0039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7D7770" w:rsidRDefault="00392F22" w:rsidP="0039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7D7770" w:rsidRDefault="00392F22" w:rsidP="0039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7D7770" w:rsidRDefault="00392F22" w:rsidP="0039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7D7770" w:rsidRDefault="00392F22" w:rsidP="0039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7D7770" w:rsidRDefault="00392F22" w:rsidP="0039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733ABD" w:rsidRPr="00F06718" w:rsidTr="00632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710" w:type="dxa"/>
            <w:tcBorders>
              <w:top w:val="double" w:sz="4" w:space="0" w:color="000000"/>
            </w:tcBorders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BD" w:rsidRPr="00DA15CB" w:rsidRDefault="007D7770" w:rsidP="00733ABD">
            <w:pPr>
              <w:rPr>
                <w:rFonts w:cs="Times New Roman"/>
              </w:rPr>
            </w:pPr>
            <w:r>
              <w:rPr>
                <w:rFonts w:cs="Times New Roman"/>
              </w:rPr>
              <w:t>Kontenerek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ABD" w:rsidRPr="00DA15CB" w:rsidRDefault="007D7770" w:rsidP="00632D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2835" w:type="dxa"/>
            <w:tcBorders>
              <w:top w:val="double" w:sz="4" w:space="0" w:color="000000"/>
            </w:tcBorders>
            <w:vAlign w:val="center"/>
          </w:tcPr>
          <w:p w:rsidR="00733ABD" w:rsidRPr="00DA15CB" w:rsidRDefault="00733ABD" w:rsidP="00733AB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double" w:sz="4" w:space="0" w:color="000000"/>
            </w:tcBorders>
            <w:vAlign w:val="center"/>
          </w:tcPr>
          <w:p w:rsidR="00733ABD" w:rsidRPr="00F06718" w:rsidRDefault="00733ABD" w:rsidP="00733ABD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BD" w:rsidRPr="00F06718" w:rsidRDefault="00733ABD" w:rsidP="00733ABD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733ABD" w:rsidRPr="00F06718" w:rsidTr="00632D44">
        <w:trPr>
          <w:trHeight w:val="22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ABD" w:rsidRPr="00DA15CB" w:rsidRDefault="00733ABD" w:rsidP="00733ABD">
            <w:pPr>
              <w:spacing w:line="320" w:lineRule="exact"/>
              <w:jc w:val="right"/>
              <w:rPr>
                <w:rFonts w:cs="Times New Roman"/>
              </w:rPr>
            </w:pPr>
            <w:r w:rsidRPr="00DA15CB">
              <w:rPr>
                <w:rFonts w:cs="Times New Roman"/>
                <w:b/>
              </w:rPr>
              <w:t>SUMA NETTO</w:t>
            </w:r>
            <w:r w:rsidRPr="00DA15CB">
              <w:rPr>
                <w:rFonts w:cs="Times New Roman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ABD" w:rsidRPr="00F06718" w:rsidRDefault="00733ABD" w:rsidP="00733ABD">
            <w:pPr>
              <w:spacing w:line="320" w:lineRule="exact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3ABD" w:rsidRPr="00F06718" w:rsidRDefault="00733ABD" w:rsidP="00733ABD">
            <w:pPr>
              <w:snapToGrid w:val="0"/>
              <w:spacing w:line="320" w:lineRule="exact"/>
              <w:rPr>
                <w:rFonts w:cs="Times New Roman"/>
                <w:sz w:val="23"/>
                <w:szCs w:val="23"/>
              </w:rPr>
            </w:pPr>
          </w:p>
        </w:tc>
      </w:tr>
    </w:tbl>
    <w:p w:rsidR="00DA15CB" w:rsidRPr="007D7770" w:rsidRDefault="00DA15CB" w:rsidP="00E611F2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</w:p>
    <w:p w:rsidR="00E611F2" w:rsidRPr="00AE10EA" w:rsidRDefault="00E611F2" w:rsidP="00E611F2">
      <w:pPr>
        <w:autoSpaceDN/>
        <w:snapToGrid w:val="0"/>
        <w:ind w:right="46"/>
        <w:textAlignment w:val="auto"/>
        <w:rPr>
          <w:rFonts w:eastAsia="Times New Roman" w:cs="Times New Roman"/>
          <w:sz w:val="20"/>
          <w:szCs w:val="20"/>
          <w:lang w:eastAsia="ar-SA"/>
        </w:rPr>
      </w:pPr>
      <w:r w:rsidRPr="00AE10E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</w:t>
      </w:r>
      <w:r w:rsidRPr="00AE10EA">
        <w:rPr>
          <w:rFonts w:eastAsia="Times New Roman" w:cs="Times New Roman"/>
          <w:sz w:val="20"/>
          <w:szCs w:val="20"/>
          <w:lang w:eastAsia="ar-SA"/>
        </w:rPr>
        <w:t xml:space="preserve">                </w:t>
      </w:r>
    </w:p>
    <w:p w:rsidR="00E611F2" w:rsidRPr="00DA15CB" w:rsidRDefault="00E611F2" w:rsidP="00E611F2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lang w:eastAsia="ar-SA"/>
        </w:rPr>
      </w:pPr>
    </w:p>
    <w:p w:rsidR="00E611F2" w:rsidRPr="00AE10EA" w:rsidRDefault="00E611F2" w:rsidP="00E611F2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 w:bidi="ar-SA"/>
        </w:rPr>
      </w:pPr>
      <w:r w:rsidRPr="00AE10EA">
        <w:rPr>
          <w:rFonts w:eastAsia="Times New Roman" w:cs="Times New Roman"/>
          <w:sz w:val="23"/>
          <w:szCs w:val="23"/>
          <w:lang w:eastAsia="ar-SA"/>
        </w:rPr>
        <w:t>W ceny jednostkowe wliczone są koszty transportu, rozładunku, montażu, ubezpieczeń, opłaty celne i podatkowe oraz wszelkie inne koszty Wykonawcy.</w:t>
      </w:r>
    </w:p>
    <w:p w:rsidR="007D7770" w:rsidRDefault="007D7770" w:rsidP="009D237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7D7770" w:rsidRDefault="007D7770" w:rsidP="009D237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9D2376" w:rsidRPr="00450B45" w:rsidRDefault="009D2376" w:rsidP="00723E55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450B45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2</w:t>
      </w:r>
    </w:p>
    <w:p w:rsidR="00723E55" w:rsidRPr="00DA15CB" w:rsidRDefault="00723E55" w:rsidP="00723E55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</w:p>
    <w:p w:rsidR="009D2376" w:rsidRPr="00DA15CB" w:rsidRDefault="009D2376" w:rsidP="00723E55">
      <w:pPr>
        <w:pStyle w:val="Nagwek5"/>
        <w:spacing w:before="0" w:beforeAutospacing="0" w:after="0" w:afterAutospacing="0"/>
        <w:ind w:left="0"/>
        <w:rPr>
          <w:sz w:val="24"/>
          <w:szCs w:val="24"/>
        </w:rPr>
      </w:pPr>
      <w:r w:rsidRPr="00DA15CB">
        <w:rPr>
          <w:sz w:val="24"/>
          <w:szCs w:val="24"/>
        </w:rPr>
        <w:t>CZĘŚĆ I</w:t>
      </w:r>
      <w:r w:rsidR="0080017E" w:rsidRPr="00DA15CB">
        <w:rPr>
          <w:sz w:val="24"/>
          <w:szCs w:val="24"/>
        </w:rPr>
        <w:t>I</w:t>
      </w:r>
      <w:r w:rsidRPr="00DA15CB">
        <w:rPr>
          <w:sz w:val="24"/>
          <w:szCs w:val="24"/>
        </w:rPr>
        <w:t xml:space="preserve"> </w:t>
      </w:r>
      <w:r w:rsidRPr="00DA15CB">
        <w:rPr>
          <w:rFonts w:eastAsiaTheme="minorHAnsi"/>
          <w:color w:val="000000"/>
          <w:sz w:val="24"/>
          <w:szCs w:val="24"/>
          <w:lang w:eastAsia="en-US"/>
        </w:rPr>
        <w:t>–</w:t>
      </w:r>
      <w:r w:rsidRPr="00DA15CB">
        <w:rPr>
          <w:sz w:val="24"/>
          <w:szCs w:val="24"/>
        </w:rPr>
        <w:t xml:space="preserve"> </w:t>
      </w:r>
      <w:r w:rsidR="007D7770">
        <w:rPr>
          <w:sz w:val="24"/>
          <w:szCs w:val="24"/>
        </w:rPr>
        <w:t>KONTENEREK</w:t>
      </w:r>
    </w:p>
    <w:p w:rsidR="00723E55" w:rsidRPr="00DA15CB" w:rsidRDefault="00723E55" w:rsidP="00723E55">
      <w:pPr>
        <w:pStyle w:val="Nagwek5"/>
        <w:spacing w:before="0" w:beforeAutospacing="0" w:after="0" w:afterAutospacing="0"/>
        <w:ind w:left="0"/>
        <w:rPr>
          <w:i/>
          <w:sz w:val="24"/>
          <w:szCs w:val="24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9D2376" w:rsidRPr="00DA15CB" w:rsidTr="003865B3">
        <w:trPr>
          <w:trHeight w:val="32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AE10EA" w:rsidRDefault="009D2376" w:rsidP="003865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E10E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AE10EA" w:rsidRDefault="009D2376" w:rsidP="003865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E10E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AE10EA" w:rsidRDefault="009D2376" w:rsidP="003865B3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AE10E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9D2376" w:rsidRPr="00DA15CB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DA15CB" w:rsidRDefault="009D2376" w:rsidP="003A7489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DA15CB" w:rsidRDefault="009D2376" w:rsidP="003A748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DA15CB" w:rsidRDefault="009D2376" w:rsidP="003A7489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D2376" w:rsidRPr="00DA15CB" w:rsidTr="00F06718">
        <w:trPr>
          <w:trHeight w:val="322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DA15CB" w:rsidRDefault="009D2376" w:rsidP="003A7489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A15CB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DA15CB" w:rsidRDefault="009D2376" w:rsidP="003A748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9D2376" w:rsidRPr="00DA15CB" w:rsidRDefault="009D2376" w:rsidP="009D2376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D2376" w:rsidRPr="00DA15CB" w:rsidRDefault="009D2376" w:rsidP="009D2376">
      <w:pPr>
        <w:widowControl/>
        <w:textAlignment w:val="auto"/>
        <w:rPr>
          <w:rFonts w:cs="Times New Roman"/>
        </w:rPr>
      </w:pPr>
      <w:r w:rsidRPr="00DA15CB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DA15CB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DA15CB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AE10EA">
        <w:rPr>
          <w:rFonts w:eastAsia="Times New Roman" w:cs="Times New Roman"/>
          <w:bCs/>
          <w:kern w:val="0"/>
          <w:lang w:eastAsia="ar-SA" w:bidi="ar-SA"/>
        </w:rPr>
        <w:t>………………………………………………</w:t>
      </w:r>
      <w:r w:rsidR="00DA15CB">
        <w:rPr>
          <w:rFonts w:eastAsia="Times New Roman" w:cs="Times New Roman"/>
          <w:bCs/>
          <w:kern w:val="0"/>
          <w:lang w:eastAsia="ar-SA" w:bidi="ar-SA"/>
        </w:rPr>
        <w:t>…...</w:t>
      </w:r>
      <w:r w:rsidRPr="00DA15CB">
        <w:rPr>
          <w:rFonts w:eastAsia="Times New Roman" w:cs="Times New Roman"/>
          <w:bCs/>
          <w:kern w:val="0"/>
          <w:lang w:eastAsia="ar-SA" w:bidi="ar-SA"/>
        </w:rPr>
        <w:t>…</w:t>
      </w:r>
      <w:r w:rsidR="00DF330E" w:rsidRPr="00DA15CB">
        <w:rPr>
          <w:rFonts w:eastAsia="Times New Roman" w:cs="Times New Roman"/>
          <w:bCs/>
          <w:kern w:val="0"/>
          <w:lang w:eastAsia="ar-SA" w:bidi="ar-SA"/>
        </w:rPr>
        <w:t>……</w:t>
      </w:r>
      <w:r w:rsidRPr="00DA15CB">
        <w:rPr>
          <w:rFonts w:eastAsia="Times New Roman" w:cs="Times New Roman"/>
          <w:bCs/>
          <w:kern w:val="0"/>
          <w:lang w:eastAsia="ar-SA" w:bidi="ar-SA"/>
        </w:rPr>
        <w:t>………</w:t>
      </w:r>
      <w:r w:rsidR="00AE10EA">
        <w:rPr>
          <w:rFonts w:eastAsia="Times New Roman" w:cs="Times New Roman"/>
          <w:bCs/>
          <w:kern w:val="0"/>
          <w:lang w:eastAsia="ar-SA" w:bidi="ar-SA"/>
        </w:rPr>
        <w:t>..</w:t>
      </w:r>
      <w:r w:rsidRPr="00DA15CB">
        <w:rPr>
          <w:rFonts w:eastAsia="Times New Roman" w:cs="Times New Roman"/>
          <w:bCs/>
          <w:kern w:val="0"/>
          <w:lang w:eastAsia="ar-SA" w:bidi="ar-SA"/>
        </w:rPr>
        <w:t>……………………</w:t>
      </w:r>
      <w:r w:rsidR="00DF330E" w:rsidRPr="00DA15CB">
        <w:rPr>
          <w:rFonts w:eastAsia="Times New Roman" w:cs="Times New Roman"/>
          <w:bCs/>
          <w:kern w:val="0"/>
          <w:lang w:eastAsia="ar-SA" w:bidi="ar-SA"/>
        </w:rPr>
        <w:t>...</w:t>
      </w:r>
      <w:r w:rsidRPr="00DA15CB">
        <w:rPr>
          <w:rFonts w:eastAsia="Times New Roman" w:cs="Times New Roman"/>
          <w:bCs/>
          <w:kern w:val="0"/>
          <w:lang w:eastAsia="ar-SA" w:bidi="ar-SA"/>
        </w:rPr>
        <w:t>…..</w:t>
      </w:r>
    </w:p>
    <w:p w:rsidR="009D2376" w:rsidRPr="00DA15CB" w:rsidRDefault="009D2376" w:rsidP="009D2376">
      <w:pPr>
        <w:widowControl/>
        <w:textAlignment w:val="auto"/>
        <w:rPr>
          <w:rFonts w:cs="Times New Roman"/>
        </w:rPr>
      </w:pPr>
      <w:r w:rsidRPr="00DA15CB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DA15CB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 w:rsidR="00AE10EA">
        <w:rPr>
          <w:rFonts w:eastAsia="Times New Roman" w:cs="Times New Roman"/>
          <w:bCs/>
          <w:kern w:val="0"/>
          <w:lang w:eastAsia="ar-SA" w:bidi="ar-SA"/>
        </w:rPr>
        <w:t xml:space="preserve"> ………………………………………………………</w:t>
      </w:r>
      <w:r w:rsidR="00DA15CB">
        <w:rPr>
          <w:rFonts w:eastAsia="Times New Roman" w:cs="Times New Roman"/>
          <w:bCs/>
          <w:kern w:val="0"/>
          <w:lang w:eastAsia="ar-SA" w:bidi="ar-SA"/>
        </w:rPr>
        <w:t>...............................</w:t>
      </w:r>
      <w:r w:rsidR="00DF330E" w:rsidRPr="00DA15CB">
        <w:rPr>
          <w:rFonts w:eastAsia="Times New Roman" w:cs="Times New Roman"/>
          <w:bCs/>
          <w:kern w:val="0"/>
          <w:lang w:eastAsia="ar-SA" w:bidi="ar-SA"/>
        </w:rPr>
        <w:t>…</w:t>
      </w:r>
      <w:r w:rsidR="00AE10EA">
        <w:rPr>
          <w:rFonts w:eastAsia="Times New Roman" w:cs="Times New Roman"/>
          <w:bCs/>
          <w:kern w:val="0"/>
          <w:lang w:eastAsia="ar-SA" w:bidi="ar-SA"/>
        </w:rPr>
        <w:t>.</w:t>
      </w:r>
      <w:r w:rsidRPr="00DA15CB">
        <w:rPr>
          <w:rFonts w:eastAsia="Times New Roman" w:cs="Times New Roman"/>
          <w:bCs/>
          <w:kern w:val="0"/>
          <w:lang w:eastAsia="ar-SA" w:bidi="ar-SA"/>
        </w:rPr>
        <w:t>……………...</w:t>
      </w:r>
    </w:p>
    <w:p w:rsidR="009D2376" w:rsidRPr="00DA15CB" w:rsidRDefault="00AE10EA" w:rsidP="009D2376">
      <w:pPr>
        <w:widowControl/>
        <w:textAlignment w:val="auto"/>
        <w:rPr>
          <w:rFonts w:cs="Times New Roman"/>
        </w:rPr>
      </w:pPr>
      <w:r>
        <w:rPr>
          <w:rFonts w:eastAsia="Times New Roman" w:cs="Times New Roman"/>
          <w:kern w:val="0"/>
          <w:lang w:eastAsia="ar-SA" w:bidi="ar-SA"/>
        </w:rPr>
        <w:t>w tym  .....................</w:t>
      </w:r>
      <w:r w:rsidR="009D2376" w:rsidRPr="00DA15CB">
        <w:rPr>
          <w:rFonts w:eastAsia="Times New Roman" w:cs="Times New Roman"/>
          <w:kern w:val="0"/>
          <w:lang w:eastAsia="ar-SA" w:bidi="ar-SA"/>
        </w:rPr>
        <w:t xml:space="preserve">..... </w:t>
      </w:r>
      <w:r w:rsidR="009D2376" w:rsidRPr="00DA15CB">
        <w:rPr>
          <w:rFonts w:eastAsia="Times New Roman" w:cs="Times New Roman"/>
          <w:bCs/>
          <w:iCs/>
          <w:kern w:val="0"/>
          <w:lang w:eastAsia="ar-SA" w:bidi="ar-SA"/>
        </w:rPr>
        <w:t>zł</w:t>
      </w:r>
      <w:r w:rsidR="009D2376" w:rsidRPr="00DA15CB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</w:t>
      </w:r>
      <w:r w:rsidR="009D2376" w:rsidRPr="00DA15CB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DA15CB" w:rsidRDefault="00DA15CB" w:rsidP="00144E6E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F06718" w:rsidRPr="00AE10EA" w:rsidRDefault="00144E6E" w:rsidP="00144E6E">
      <w:pPr>
        <w:tabs>
          <w:tab w:val="left" w:pos="810"/>
        </w:tabs>
        <w:rPr>
          <w:rFonts w:eastAsia="Arial" w:cs="Times New Roman"/>
          <w:b/>
          <w:i/>
          <w:kern w:val="1"/>
          <w:sz w:val="22"/>
          <w:szCs w:val="22"/>
        </w:rPr>
      </w:pPr>
      <w:r w:rsidRPr="00AE10EA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</w:t>
      </w:r>
    </w:p>
    <w:p w:rsidR="009D2376" w:rsidRPr="00AE10EA" w:rsidRDefault="00144E6E" w:rsidP="00144E6E">
      <w:pPr>
        <w:tabs>
          <w:tab w:val="left" w:pos="810"/>
        </w:tabs>
        <w:rPr>
          <w:rFonts w:eastAsia="Arial" w:cs="Times New Roman"/>
          <w:b/>
          <w:i/>
          <w:kern w:val="1"/>
          <w:sz w:val="22"/>
          <w:szCs w:val="22"/>
        </w:rPr>
      </w:pPr>
      <w:r w:rsidRPr="00AE10EA">
        <w:rPr>
          <w:rFonts w:eastAsia="Arial" w:cs="Times New Roman"/>
          <w:b/>
          <w:i/>
          <w:kern w:val="1"/>
          <w:sz w:val="22"/>
          <w:szCs w:val="22"/>
        </w:rPr>
        <w:t>Zamawiający zaleca zapisanie dokumentu w formacie PDF.</w:t>
      </w:r>
    </w:p>
    <w:p w:rsidR="000A6B3B" w:rsidRPr="00F06718" w:rsidRDefault="000A6B3B" w:rsidP="009D2376">
      <w:pPr>
        <w:tabs>
          <w:tab w:val="left" w:pos="810"/>
        </w:tabs>
        <w:rPr>
          <w:rFonts w:eastAsiaTheme="minorHAnsi" w:cs="Times New Roman"/>
          <w:sz w:val="23"/>
          <w:szCs w:val="23"/>
          <w:lang w:eastAsia="en-US" w:bidi="ar-SA"/>
        </w:rPr>
      </w:pPr>
    </w:p>
    <w:p w:rsidR="003C7794" w:rsidRDefault="003C7794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3C7794" w:rsidRDefault="003C7794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354CE9" w:rsidRDefault="00354CE9" w:rsidP="00354CE9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DA15CB" w:rsidRPr="00284B72" w:rsidTr="00EC2A50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5CB" w:rsidRPr="00284B72" w:rsidRDefault="00DA15CB" w:rsidP="00EC2A50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5CB" w:rsidRPr="00733ABD" w:rsidRDefault="00DA15CB" w:rsidP="00450B45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33ABD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DA15CB" w:rsidRPr="00284B72" w:rsidRDefault="00DA15CB" w:rsidP="00EC2A50">
            <w:pPr>
              <w:widowControl/>
              <w:ind w:left="12661" w:hanging="12803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E35035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</w:t>
            </w:r>
            <w:r w:rsidR="007D777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38</w:t>
            </w:r>
            <w:r w:rsidRP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/24/ZT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5CB" w:rsidRPr="00284B72" w:rsidRDefault="00DA15CB" w:rsidP="00EC2A50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DA15CB" w:rsidRPr="00632D44" w:rsidRDefault="00DA15CB" w:rsidP="00DA15CB">
      <w:pPr>
        <w:rPr>
          <w:rFonts w:eastAsia="Times New Roman" w:cs="Times New Roman"/>
          <w:b/>
          <w:bCs/>
          <w:sz w:val="22"/>
          <w:szCs w:val="22"/>
          <w:lang w:eastAsia="ar-SA" w:bidi="ar-SA"/>
        </w:rPr>
      </w:pPr>
    </w:p>
    <w:p w:rsidR="00DA15CB" w:rsidRPr="00632D44" w:rsidRDefault="00DA15CB" w:rsidP="00DA15CB">
      <w:pPr>
        <w:ind w:left="9204" w:firstLine="708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632D44">
        <w:rPr>
          <w:rFonts w:eastAsia="Times New Roman" w:cs="Times New Roman"/>
          <w:b/>
          <w:bCs/>
          <w:sz w:val="22"/>
          <w:szCs w:val="22"/>
          <w:lang w:eastAsia="ar-SA" w:bidi="ar-SA"/>
        </w:rPr>
        <w:t>CENTRUM SZKOLENIA POLICJI</w:t>
      </w:r>
    </w:p>
    <w:p w:rsidR="00DA15CB" w:rsidRPr="00632D44" w:rsidRDefault="00DA15CB" w:rsidP="00DA15CB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632D44">
        <w:rPr>
          <w:rFonts w:eastAsia="Times New Roman" w:cs="Times New Roman"/>
          <w:b/>
          <w:bCs/>
          <w:sz w:val="22"/>
          <w:szCs w:val="22"/>
          <w:lang w:bidi="ar-SA"/>
        </w:rPr>
        <w:t>ul. Zegrzyńska 121</w:t>
      </w:r>
    </w:p>
    <w:p w:rsidR="00DA15CB" w:rsidRPr="00632D44" w:rsidRDefault="00DA15CB" w:rsidP="00AE10EA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632D44">
        <w:rPr>
          <w:rFonts w:eastAsia="Times New Roman" w:cs="Times New Roman"/>
          <w:b/>
          <w:bCs/>
          <w:sz w:val="22"/>
          <w:szCs w:val="22"/>
          <w:lang w:bidi="ar-SA"/>
        </w:rPr>
        <w:t>05-119 Legionowo</w:t>
      </w:r>
    </w:p>
    <w:p w:rsidR="00DA15CB" w:rsidRPr="00450B45" w:rsidRDefault="00DA15CB" w:rsidP="00DA15CB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450B45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</w:p>
    <w:p w:rsidR="00DA15CB" w:rsidRPr="00DA15CB" w:rsidRDefault="00DA15CB" w:rsidP="00DA15CB">
      <w:pPr>
        <w:pStyle w:val="Nagwek5"/>
        <w:spacing w:before="0" w:beforeAutospacing="0" w:after="0" w:afterAutospacing="0"/>
        <w:ind w:left="0"/>
        <w:rPr>
          <w:sz w:val="24"/>
          <w:szCs w:val="24"/>
        </w:rPr>
      </w:pPr>
      <w:r w:rsidRPr="00DA15CB">
        <w:rPr>
          <w:sz w:val="24"/>
          <w:szCs w:val="24"/>
        </w:rPr>
        <w:t>CZĘŚĆ II</w:t>
      </w:r>
      <w:r>
        <w:rPr>
          <w:sz w:val="24"/>
          <w:szCs w:val="24"/>
        </w:rPr>
        <w:t>I</w:t>
      </w:r>
      <w:r w:rsidRPr="00DA15CB">
        <w:rPr>
          <w:sz w:val="24"/>
          <w:szCs w:val="24"/>
        </w:rPr>
        <w:t xml:space="preserve"> </w:t>
      </w:r>
      <w:r w:rsidRPr="00DA15CB">
        <w:rPr>
          <w:rFonts w:eastAsiaTheme="minorHAnsi"/>
          <w:color w:val="000000"/>
          <w:sz w:val="24"/>
          <w:szCs w:val="24"/>
          <w:lang w:eastAsia="en-US"/>
        </w:rPr>
        <w:t>–</w:t>
      </w:r>
      <w:r w:rsidRPr="00DA15CB">
        <w:rPr>
          <w:sz w:val="24"/>
          <w:szCs w:val="24"/>
        </w:rPr>
        <w:t xml:space="preserve"> </w:t>
      </w:r>
      <w:r w:rsidR="007D7770">
        <w:rPr>
          <w:sz w:val="24"/>
          <w:szCs w:val="24"/>
        </w:rPr>
        <w:t>KRZESŁA</w:t>
      </w:r>
    </w:p>
    <w:p w:rsidR="00DA15CB" w:rsidRPr="00F06718" w:rsidRDefault="00DA15CB" w:rsidP="00DA15CB">
      <w:pPr>
        <w:pStyle w:val="Nagwek5"/>
        <w:spacing w:before="0" w:beforeAutospacing="0" w:after="0" w:afterAutospacing="0"/>
        <w:ind w:left="0"/>
        <w:rPr>
          <w:sz w:val="23"/>
          <w:szCs w:val="23"/>
        </w:rPr>
      </w:pPr>
    </w:p>
    <w:tbl>
      <w:tblPr>
        <w:tblW w:w="14743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244"/>
        <w:gridCol w:w="567"/>
        <w:gridCol w:w="851"/>
        <w:gridCol w:w="2835"/>
        <w:gridCol w:w="2551"/>
        <w:gridCol w:w="1985"/>
      </w:tblGrid>
      <w:tr w:rsidR="00DA15CB" w:rsidRPr="00F06718" w:rsidTr="00632D44">
        <w:trPr>
          <w:cantSplit/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5CB" w:rsidRPr="00AE10EA" w:rsidRDefault="00DA15CB" w:rsidP="00EC2A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5CB" w:rsidRPr="00AE10EA" w:rsidRDefault="00DA15CB" w:rsidP="00EC2A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5CB" w:rsidRPr="00AE10EA" w:rsidRDefault="00DA15CB" w:rsidP="00EC2A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5CB" w:rsidRPr="00AE10EA" w:rsidRDefault="00DA15CB" w:rsidP="00EC2A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5CB" w:rsidRPr="00AE10EA" w:rsidRDefault="00DA15CB" w:rsidP="00EC2A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 xml:space="preserve">Cena jednostkowa netto (PLN)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5CB" w:rsidRPr="00AE10EA" w:rsidRDefault="00DA15CB" w:rsidP="00EC2A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 xml:space="preserve">Łączna wartość netto (PLN)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5CB" w:rsidRPr="00AE10EA" w:rsidRDefault="00DA15CB" w:rsidP="00EC2A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Stawka podatku VAT</w:t>
            </w:r>
          </w:p>
        </w:tc>
      </w:tr>
      <w:tr w:rsidR="00DA15CB" w:rsidRPr="00F06718" w:rsidTr="00632D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15CB" w:rsidRPr="00AE10EA" w:rsidRDefault="00DA15CB" w:rsidP="00EC2A5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E10EA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15CB" w:rsidRPr="00AE10EA" w:rsidRDefault="00DA15CB" w:rsidP="00EC2A5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E10EA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15CB" w:rsidRPr="00AE10EA" w:rsidRDefault="00DA15CB" w:rsidP="00EC2A5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E10EA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15CB" w:rsidRPr="00AE10EA" w:rsidRDefault="00DA15CB" w:rsidP="00EC2A5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E10EA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15CB" w:rsidRPr="00AE10EA" w:rsidRDefault="00DA15CB" w:rsidP="00EC2A5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E10EA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15CB" w:rsidRPr="00AE10EA" w:rsidRDefault="00DA15CB" w:rsidP="00EC2A5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E10EA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15CB" w:rsidRPr="00AE10EA" w:rsidRDefault="00DA15CB" w:rsidP="00EC2A5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E10EA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7D7770" w:rsidRPr="00F06718" w:rsidTr="00632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710" w:type="dxa"/>
            <w:tcBorders>
              <w:top w:val="double" w:sz="4" w:space="0" w:color="000000"/>
            </w:tcBorders>
            <w:vAlign w:val="center"/>
          </w:tcPr>
          <w:p w:rsidR="007D7770" w:rsidRPr="00DA15CB" w:rsidRDefault="007D7770" w:rsidP="007D7770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01C96" w:rsidRDefault="004C464C" w:rsidP="007D7770">
            <w:r>
              <w:t>Krzesła</w:t>
            </w:r>
            <w:r w:rsidR="007D7770" w:rsidRPr="00D01C96">
              <w:t xml:space="preserve"> twarde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DA15CB" w:rsidRDefault="007D7770" w:rsidP="007D7770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DA15CB" w:rsidRDefault="007D7770" w:rsidP="00632D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2835" w:type="dxa"/>
            <w:tcBorders>
              <w:top w:val="double" w:sz="4" w:space="0" w:color="000000"/>
            </w:tcBorders>
            <w:vAlign w:val="center"/>
          </w:tcPr>
          <w:p w:rsidR="007D7770" w:rsidRPr="00DA15CB" w:rsidRDefault="007D7770" w:rsidP="007D7770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double" w:sz="4" w:space="0" w:color="000000"/>
            </w:tcBorders>
            <w:vAlign w:val="center"/>
          </w:tcPr>
          <w:p w:rsidR="007D7770" w:rsidRPr="00F06718" w:rsidRDefault="007D7770" w:rsidP="007D7770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F06718" w:rsidRDefault="007D7770" w:rsidP="007D7770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7D7770" w:rsidRPr="00F06718" w:rsidTr="00632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710" w:type="dxa"/>
            <w:vAlign w:val="center"/>
          </w:tcPr>
          <w:p w:rsidR="007D7770" w:rsidRPr="00DA15CB" w:rsidRDefault="007D7770" w:rsidP="007D7770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2.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Default="007D7770" w:rsidP="007D7770">
            <w:r w:rsidRPr="00D01C96">
              <w:t>Krzesła konferencyjne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DA15CB" w:rsidRDefault="007D7770" w:rsidP="007D7770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DA15CB" w:rsidRDefault="007D7770" w:rsidP="00632D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  <w:tc>
          <w:tcPr>
            <w:tcW w:w="2835" w:type="dxa"/>
            <w:vAlign w:val="center"/>
          </w:tcPr>
          <w:p w:rsidR="007D7770" w:rsidRPr="00DA15CB" w:rsidRDefault="007D7770" w:rsidP="007D7770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7D7770" w:rsidRPr="00F06718" w:rsidRDefault="007D7770" w:rsidP="007D7770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F06718" w:rsidRDefault="007D7770" w:rsidP="007D7770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DA15CB" w:rsidRPr="00F06718" w:rsidTr="00632D44">
        <w:trPr>
          <w:trHeight w:val="22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5CB" w:rsidRPr="00DA15CB" w:rsidRDefault="00DA15CB" w:rsidP="00EC2A50">
            <w:pPr>
              <w:spacing w:line="320" w:lineRule="exact"/>
              <w:jc w:val="right"/>
              <w:rPr>
                <w:rFonts w:cs="Times New Roman"/>
              </w:rPr>
            </w:pPr>
            <w:r w:rsidRPr="00DA15CB">
              <w:rPr>
                <w:rFonts w:cs="Times New Roman"/>
                <w:b/>
              </w:rPr>
              <w:t>SUMA NETTO</w:t>
            </w:r>
            <w:r w:rsidRPr="00DA15CB">
              <w:rPr>
                <w:rFonts w:cs="Times New Roman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5CB" w:rsidRPr="00F06718" w:rsidRDefault="00DA15CB" w:rsidP="00EC2A50">
            <w:pPr>
              <w:spacing w:line="320" w:lineRule="exact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15CB" w:rsidRPr="00F06718" w:rsidRDefault="00DA15CB" w:rsidP="00EC2A50">
            <w:pPr>
              <w:snapToGrid w:val="0"/>
              <w:spacing w:line="320" w:lineRule="exact"/>
              <w:rPr>
                <w:rFonts w:cs="Times New Roman"/>
                <w:sz w:val="23"/>
                <w:szCs w:val="23"/>
              </w:rPr>
            </w:pPr>
          </w:p>
        </w:tc>
      </w:tr>
    </w:tbl>
    <w:p w:rsidR="00DA15CB" w:rsidRPr="00AE10EA" w:rsidRDefault="00DA15CB" w:rsidP="00DA15CB">
      <w:pPr>
        <w:autoSpaceDN/>
        <w:snapToGrid w:val="0"/>
        <w:ind w:right="46"/>
        <w:textAlignment w:val="auto"/>
        <w:rPr>
          <w:rFonts w:eastAsia="Times New Roman" w:cs="Times New Roman"/>
          <w:sz w:val="20"/>
          <w:szCs w:val="20"/>
          <w:lang w:eastAsia="ar-SA"/>
        </w:rPr>
      </w:pPr>
      <w:r w:rsidRPr="00AE10E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</w:t>
      </w:r>
      <w:r w:rsidRPr="00AE10EA">
        <w:rPr>
          <w:rFonts w:eastAsia="Times New Roman" w:cs="Times New Roman"/>
          <w:sz w:val="20"/>
          <w:szCs w:val="20"/>
          <w:lang w:eastAsia="ar-SA"/>
        </w:rPr>
        <w:t xml:space="preserve">                </w:t>
      </w:r>
    </w:p>
    <w:p w:rsidR="00DA15CB" w:rsidRPr="00DA15CB" w:rsidRDefault="00DA15CB" w:rsidP="00DA15CB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lang w:eastAsia="ar-SA"/>
        </w:rPr>
      </w:pPr>
    </w:p>
    <w:p w:rsidR="00DA15CB" w:rsidRPr="00450B45" w:rsidRDefault="00DA15CB" w:rsidP="00DA15CB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 w:bidi="ar-SA"/>
        </w:rPr>
      </w:pPr>
      <w:r w:rsidRPr="00450B45">
        <w:rPr>
          <w:rFonts w:eastAsia="Times New Roman" w:cs="Times New Roman"/>
          <w:sz w:val="23"/>
          <w:szCs w:val="23"/>
          <w:lang w:eastAsia="ar-SA"/>
        </w:rPr>
        <w:t>W ceny jednostkowe wliczone są koszty transportu, rozładunku, montażu, ubezpieczeń, opłaty celne i podatkowe oraz wszelkie inne koszty Wykonawcy.</w:t>
      </w:r>
    </w:p>
    <w:p w:rsidR="00DA15CB" w:rsidRPr="00DA15CB" w:rsidRDefault="00DA15CB" w:rsidP="00DA15CB">
      <w:pPr>
        <w:widowControl/>
        <w:textAlignment w:val="auto"/>
        <w:rPr>
          <w:rFonts w:ascii="Century Gothic" w:eastAsia="Times New Roman" w:hAnsi="Century Gothic" w:cs="Times New Roman"/>
          <w:lang w:eastAsia="ar-SA" w:bidi="ar-SA"/>
        </w:rPr>
      </w:pPr>
    </w:p>
    <w:p w:rsidR="00DA15CB" w:rsidRDefault="00DA15CB" w:rsidP="00DA15CB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DA15CB" w:rsidRPr="00450B45" w:rsidRDefault="00DA15CB" w:rsidP="00DA15CB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450B45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2</w:t>
      </w:r>
    </w:p>
    <w:p w:rsidR="00DA15CB" w:rsidRPr="00DA15CB" w:rsidRDefault="00DA15CB" w:rsidP="00DA15CB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</w:p>
    <w:p w:rsidR="00DA15CB" w:rsidRPr="00DA15CB" w:rsidRDefault="00DA15CB" w:rsidP="00DA15CB">
      <w:pPr>
        <w:pStyle w:val="Nagwek5"/>
        <w:spacing w:before="0" w:beforeAutospacing="0" w:after="0" w:afterAutospacing="0"/>
        <w:ind w:left="0"/>
        <w:rPr>
          <w:sz w:val="24"/>
          <w:szCs w:val="24"/>
        </w:rPr>
      </w:pPr>
      <w:r w:rsidRPr="00DA15CB">
        <w:rPr>
          <w:sz w:val="24"/>
          <w:szCs w:val="24"/>
        </w:rPr>
        <w:t>CZĘŚĆ I</w:t>
      </w:r>
      <w:r>
        <w:rPr>
          <w:sz w:val="24"/>
          <w:szCs w:val="24"/>
        </w:rPr>
        <w:t>I</w:t>
      </w:r>
      <w:r w:rsidRPr="00DA15CB">
        <w:rPr>
          <w:sz w:val="24"/>
          <w:szCs w:val="24"/>
        </w:rPr>
        <w:t xml:space="preserve">I </w:t>
      </w:r>
      <w:r w:rsidRPr="00DA15CB">
        <w:rPr>
          <w:rFonts w:eastAsiaTheme="minorHAnsi"/>
          <w:color w:val="000000"/>
          <w:sz w:val="24"/>
          <w:szCs w:val="24"/>
          <w:lang w:eastAsia="en-US"/>
        </w:rPr>
        <w:t>–</w:t>
      </w:r>
      <w:r w:rsidRPr="00DA15CB">
        <w:rPr>
          <w:sz w:val="24"/>
          <w:szCs w:val="24"/>
        </w:rPr>
        <w:t xml:space="preserve"> </w:t>
      </w:r>
      <w:r w:rsidR="007D7770">
        <w:rPr>
          <w:sz w:val="24"/>
          <w:szCs w:val="24"/>
        </w:rPr>
        <w:t>KRZESŁA</w:t>
      </w:r>
    </w:p>
    <w:p w:rsidR="00DA15CB" w:rsidRPr="00DA15CB" w:rsidRDefault="00DA15CB" w:rsidP="00DA15CB">
      <w:pPr>
        <w:pStyle w:val="Nagwek5"/>
        <w:spacing w:before="0" w:beforeAutospacing="0" w:after="0" w:afterAutospacing="0"/>
        <w:ind w:left="0"/>
        <w:rPr>
          <w:i/>
          <w:sz w:val="24"/>
          <w:szCs w:val="24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DA15CB" w:rsidRPr="00DA15CB" w:rsidTr="00EC2A50">
        <w:trPr>
          <w:trHeight w:val="32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5CB" w:rsidRPr="00AE10EA" w:rsidRDefault="00DA15CB" w:rsidP="00EC2A50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E10E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5CB" w:rsidRPr="00AE10EA" w:rsidRDefault="00DA15CB" w:rsidP="00EC2A50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E10E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5CB" w:rsidRPr="00AE10EA" w:rsidRDefault="00DA15CB" w:rsidP="00EC2A50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AE10E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DA15CB" w:rsidRPr="00DA15CB" w:rsidTr="00EC2A50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5CB" w:rsidRPr="00DA15CB" w:rsidRDefault="00DA15CB" w:rsidP="00EC2A50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5CB" w:rsidRPr="00DA15CB" w:rsidRDefault="00DA15CB" w:rsidP="00EC2A50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5CB" w:rsidRPr="00DA15CB" w:rsidRDefault="00DA15CB" w:rsidP="00EC2A50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DA15CB" w:rsidRPr="00DA15CB" w:rsidTr="00EC2A50">
        <w:trPr>
          <w:trHeight w:val="322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5CB" w:rsidRPr="00DA15CB" w:rsidRDefault="00DA15CB" w:rsidP="00EC2A50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A15CB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5CB" w:rsidRPr="00DA15CB" w:rsidRDefault="00DA15CB" w:rsidP="00EC2A50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DA15CB" w:rsidRPr="00DA15CB" w:rsidRDefault="00DA15CB" w:rsidP="00DA15CB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DA15CB" w:rsidRPr="00DA15CB" w:rsidRDefault="00DA15CB" w:rsidP="00DA15CB">
      <w:pPr>
        <w:widowControl/>
        <w:textAlignment w:val="auto"/>
        <w:rPr>
          <w:rFonts w:cs="Times New Roman"/>
        </w:rPr>
      </w:pPr>
      <w:r w:rsidRPr="00DA15CB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DA15CB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DA15CB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632D44">
        <w:rPr>
          <w:rFonts w:eastAsia="Times New Roman" w:cs="Times New Roman"/>
          <w:bCs/>
          <w:kern w:val="0"/>
          <w:lang w:eastAsia="ar-SA" w:bidi="ar-SA"/>
        </w:rPr>
        <w:t>…………………………………………………</w:t>
      </w:r>
      <w:r>
        <w:rPr>
          <w:rFonts w:eastAsia="Times New Roman" w:cs="Times New Roman"/>
          <w:bCs/>
          <w:kern w:val="0"/>
          <w:lang w:eastAsia="ar-SA" w:bidi="ar-SA"/>
        </w:rPr>
        <w:t>……</w:t>
      </w:r>
      <w:r w:rsidRPr="00DA15CB">
        <w:rPr>
          <w:rFonts w:eastAsia="Times New Roman" w:cs="Times New Roman"/>
          <w:bCs/>
          <w:kern w:val="0"/>
          <w:lang w:eastAsia="ar-SA" w:bidi="ar-SA"/>
        </w:rPr>
        <w:t>…………</w:t>
      </w:r>
      <w:r w:rsidR="00632D44">
        <w:rPr>
          <w:rFonts w:eastAsia="Times New Roman" w:cs="Times New Roman"/>
          <w:bCs/>
          <w:kern w:val="0"/>
          <w:lang w:eastAsia="ar-SA" w:bidi="ar-SA"/>
        </w:rPr>
        <w:t>….</w:t>
      </w:r>
      <w:r w:rsidRPr="00DA15CB">
        <w:rPr>
          <w:rFonts w:eastAsia="Times New Roman" w:cs="Times New Roman"/>
          <w:bCs/>
          <w:kern w:val="0"/>
          <w:lang w:eastAsia="ar-SA" w:bidi="ar-SA"/>
        </w:rPr>
        <w:t>……………………...…..</w:t>
      </w:r>
    </w:p>
    <w:p w:rsidR="00DA15CB" w:rsidRPr="00DA15CB" w:rsidRDefault="00DA15CB" w:rsidP="00DA15CB">
      <w:pPr>
        <w:widowControl/>
        <w:textAlignment w:val="auto"/>
        <w:rPr>
          <w:rFonts w:cs="Times New Roman"/>
        </w:rPr>
      </w:pPr>
      <w:r w:rsidRPr="00DA15CB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DA15CB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 w:rsidR="00632D44">
        <w:rPr>
          <w:rFonts w:eastAsia="Times New Roman" w:cs="Times New Roman"/>
          <w:bCs/>
          <w:kern w:val="0"/>
          <w:lang w:eastAsia="ar-SA" w:bidi="ar-SA"/>
        </w:rPr>
        <w:t xml:space="preserve"> ……………………………………………</w:t>
      </w:r>
      <w:r>
        <w:rPr>
          <w:rFonts w:eastAsia="Times New Roman" w:cs="Times New Roman"/>
          <w:bCs/>
          <w:kern w:val="0"/>
          <w:lang w:eastAsia="ar-SA" w:bidi="ar-SA"/>
        </w:rPr>
        <w:t>...............................................</w:t>
      </w:r>
      <w:r w:rsidRPr="00DA15CB">
        <w:rPr>
          <w:rFonts w:eastAsia="Times New Roman" w:cs="Times New Roman"/>
          <w:bCs/>
          <w:kern w:val="0"/>
          <w:lang w:eastAsia="ar-SA" w:bidi="ar-SA"/>
        </w:rPr>
        <w:t>…</w:t>
      </w:r>
      <w:r w:rsidR="00632D44">
        <w:rPr>
          <w:rFonts w:eastAsia="Times New Roman" w:cs="Times New Roman"/>
          <w:bCs/>
          <w:kern w:val="0"/>
          <w:lang w:eastAsia="ar-SA" w:bidi="ar-SA"/>
        </w:rPr>
        <w:t>.</w:t>
      </w:r>
      <w:r w:rsidRPr="00DA15CB">
        <w:rPr>
          <w:rFonts w:eastAsia="Times New Roman" w:cs="Times New Roman"/>
          <w:bCs/>
          <w:kern w:val="0"/>
          <w:lang w:eastAsia="ar-SA" w:bidi="ar-SA"/>
        </w:rPr>
        <w:t>……………...</w:t>
      </w:r>
    </w:p>
    <w:p w:rsidR="00DA15CB" w:rsidRPr="00632D44" w:rsidRDefault="00DA15CB" w:rsidP="00632D44">
      <w:pPr>
        <w:widowControl/>
        <w:textAlignment w:val="auto"/>
        <w:rPr>
          <w:rFonts w:cs="Times New Roman"/>
        </w:rPr>
      </w:pPr>
      <w:r w:rsidRPr="00DA15CB">
        <w:rPr>
          <w:rFonts w:eastAsia="Times New Roman" w:cs="Times New Roman"/>
          <w:kern w:val="0"/>
          <w:lang w:eastAsia="ar-SA" w:bidi="ar-SA"/>
        </w:rPr>
        <w:t>w tym  .....................</w:t>
      </w:r>
      <w:r w:rsidR="00632D44">
        <w:rPr>
          <w:rFonts w:eastAsia="Times New Roman" w:cs="Times New Roman"/>
          <w:kern w:val="0"/>
          <w:lang w:eastAsia="ar-SA" w:bidi="ar-SA"/>
        </w:rPr>
        <w:t>...</w:t>
      </w:r>
      <w:r w:rsidRPr="00DA15CB">
        <w:rPr>
          <w:rFonts w:eastAsia="Times New Roman" w:cs="Times New Roman"/>
          <w:kern w:val="0"/>
          <w:lang w:eastAsia="ar-SA" w:bidi="ar-SA"/>
        </w:rPr>
        <w:t xml:space="preserve">..... </w:t>
      </w:r>
      <w:r w:rsidRPr="00DA15CB">
        <w:rPr>
          <w:rFonts w:eastAsia="Times New Roman" w:cs="Times New Roman"/>
          <w:bCs/>
          <w:iCs/>
          <w:kern w:val="0"/>
          <w:lang w:eastAsia="ar-SA" w:bidi="ar-SA"/>
        </w:rPr>
        <w:t>zł</w:t>
      </w:r>
      <w:r w:rsidRPr="00DA15CB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</w:t>
      </w:r>
      <w:r w:rsidRPr="00DA15CB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DA15CB" w:rsidRDefault="00DA15CB" w:rsidP="00DA15CB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DA15CB" w:rsidRPr="00183D5D" w:rsidRDefault="00DA15CB" w:rsidP="00DA15CB">
      <w:pPr>
        <w:tabs>
          <w:tab w:val="left" w:pos="810"/>
        </w:tabs>
        <w:rPr>
          <w:rFonts w:eastAsia="Arial" w:cs="Times New Roman"/>
          <w:b/>
          <w:i/>
          <w:kern w:val="1"/>
          <w:sz w:val="22"/>
          <w:szCs w:val="22"/>
        </w:rPr>
      </w:pPr>
      <w:r w:rsidRPr="00183D5D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</w:t>
      </w:r>
    </w:p>
    <w:p w:rsidR="00DA15CB" w:rsidRPr="00183D5D" w:rsidRDefault="00DA15CB" w:rsidP="00DA15CB">
      <w:pPr>
        <w:tabs>
          <w:tab w:val="left" w:pos="810"/>
        </w:tabs>
        <w:rPr>
          <w:rFonts w:eastAsia="Arial" w:cs="Times New Roman"/>
          <w:b/>
          <w:i/>
          <w:kern w:val="1"/>
          <w:sz w:val="22"/>
          <w:szCs w:val="22"/>
        </w:rPr>
      </w:pPr>
      <w:r w:rsidRPr="00183D5D">
        <w:rPr>
          <w:rFonts w:eastAsia="Arial" w:cs="Times New Roman"/>
          <w:b/>
          <w:i/>
          <w:kern w:val="1"/>
          <w:sz w:val="22"/>
          <w:szCs w:val="22"/>
        </w:rPr>
        <w:t>Zamawiający zaleca zapisanie dokumentu w formacie PDF.</w:t>
      </w:r>
    </w:p>
    <w:p w:rsidR="00E666DA" w:rsidRDefault="00E666DA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7D7770" w:rsidRPr="00284B72" w:rsidTr="007D7770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770" w:rsidRPr="00284B72" w:rsidRDefault="007D7770" w:rsidP="007D7770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770" w:rsidRPr="00733ABD" w:rsidRDefault="007D7770" w:rsidP="00450B45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33ABD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7D7770" w:rsidRPr="00284B72" w:rsidRDefault="007D7770" w:rsidP="007D7770">
            <w:pPr>
              <w:widowControl/>
              <w:ind w:left="12661" w:hanging="12803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E35035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38</w:t>
            </w:r>
            <w:r w:rsidRP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/24/ZT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770" w:rsidRPr="00284B72" w:rsidRDefault="007D7770" w:rsidP="007D7770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7D7770" w:rsidRDefault="007D7770" w:rsidP="007D7770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7D7770" w:rsidRPr="00BB51DB" w:rsidRDefault="007D7770" w:rsidP="007D7770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7D7770" w:rsidRPr="00AE10EA" w:rsidRDefault="007D7770" w:rsidP="007D7770">
      <w:pPr>
        <w:ind w:left="9204" w:firstLine="708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AE10EA">
        <w:rPr>
          <w:rFonts w:eastAsia="Times New Roman" w:cs="Times New Roman"/>
          <w:b/>
          <w:bCs/>
          <w:sz w:val="22"/>
          <w:szCs w:val="22"/>
          <w:lang w:eastAsia="ar-SA" w:bidi="ar-SA"/>
        </w:rPr>
        <w:t>CENTRUM SZKOLENIA POLICJI</w:t>
      </w:r>
    </w:p>
    <w:p w:rsidR="007D7770" w:rsidRPr="00AE10EA" w:rsidRDefault="007D7770" w:rsidP="007D7770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AE10EA">
        <w:rPr>
          <w:rFonts w:eastAsia="Times New Roman" w:cs="Times New Roman"/>
          <w:b/>
          <w:bCs/>
          <w:sz w:val="22"/>
          <w:szCs w:val="22"/>
          <w:lang w:bidi="ar-SA"/>
        </w:rPr>
        <w:t>ul. Zegrzyńska 121</w:t>
      </w:r>
    </w:p>
    <w:p w:rsidR="007D7770" w:rsidRPr="00CB6B68" w:rsidRDefault="007D7770" w:rsidP="00CB6B68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AE10EA">
        <w:rPr>
          <w:rFonts w:eastAsia="Times New Roman" w:cs="Times New Roman"/>
          <w:b/>
          <w:bCs/>
          <w:sz w:val="22"/>
          <w:szCs w:val="22"/>
          <w:lang w:bidi="ar-SA"/>
        </w:rPr>
        <w:t>05-119 Legionowo</w:t>
      </w:r>
    </w:p>
    <w:p w:rsidR="007D7770" w:rsidRPr="00450B45" w:rsidRDefault="007D7770" w:rsidP="007D7770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450B45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</w:p>
    <w:p w:rsidR="007D7770" w:rsidRPr="00DA15CB" w:rsidRDefault="007D7770" w:rsidP="007D7770">
      <w:pPr>
        <w:pStyle w:val="Nagwek5"/>
        <w:spacing w:before="0" w:beforeAutospacing="0" w:after="0" w:afterAutospacing="0"/>
        <w:ind w:left="0"/>
        <w:rPr>
          <w:sz w:val="24"/>
          <w:szCs w:val="24"/>
        </w:rPr>
      </w:pPr>
      <w:r>
        <w:rPr>
          <w:sz w:val="24"/>
          <w:szCs w:val="24"/>
        </w:rPr>
        <w:t>CZĘŚĆ IV</w:t>
      </w:r>
      <w:r w:rsidRPr="00DA15CB">
        <w:rPr>
          <w:sz w:val="24"/>
          <w:szCs w:val="24"/>
        </w:rPr>
        <w:t xml:space="preserve"> </w:t>
      </w:r>
      <w:r w:rsidRPr="00DA15CB">
        <w:rPr>
          <w:rFonts w:eastAsiaTheme="minorHAnsi"/>
          <w:color w:val="000000"/>
          <w:sz w:val="24"/>
          <w:szCs w:val="24"/>
          <w:lang w:eastAsia="en-US"/>
        </w:rPr>
        <w:t>–</w:t>
      </w:r>
      <w:r w:rsidRPr="00DA15CB">
        <w:rPr>
          <w:sz w:val="24"/>
          <w:szCs w:val="24"/>
        </w:rPr>
        <w:t xml:space="preserve"> </w:t>
      </w:r>
      <w:r w:rsidRPr="007D7770">
        <w:rPr>
          <w:sz w:val="24"/>
          <w:szCs w:val="24"/>
        </w:rPr>
        <w:t>MEBLE DREWNIANE</w:t>
      </w:r>
    </w:p>
    <w:p w:rsidR="007D7770" w:rsidRPr="00BB51DB" w:rsidRDefault="007D7770" w:rsidP="007D7770">
      <w:pPr>
        <w:pStyle w:val="Nagwek5"/>
        <w:spacing w:before="0" w:beforeAutospacing="0" w:after="0" w:afterAutospacing="0"/>
        <w:ind w:left="0"/>
        <w:rPr>
          <w:sz w:val="16"/>
          <w:szCs w:val="16"/>
        </w:rPr>
      </w:pPr>
    </w:p>
    <w:tbl>
      <w:tblPr>
        <w:tblW w:w="14743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244"/>
        <w:gridCol w:w="709"/>
        <w:gridCol w:w="709"/>
        <w:gridCol w:w="2835"/>
        <w:gridCol w:w="2551"/>
        <w:gridCol w:w="1985"/>
      </w:tblGrid>
      <w:tr w:rsidR="007D7770" w:rsidRPr="00F06718" w:rsidTr="00BB51DB">
        <w:trPr>
          <w:cantSplit/>
          <w:trHeight w:val="3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D7770" w:rsidRPr="00AE10EA" w:rsidRDefault="007D7770" w:rsidP="007D777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D7770" w:rsidRPr="00AE10EA" w:rsidRDefault="007D7770" w:rsidP="007D777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D7770" w:rsidRPr="00AE10EA" w:rsidRDefault="007D7770" w:rsidP="007D777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D7770" w:rsidRPr="00AE10EA" w:rsidRDefault="007D7770" w:rsidP="007D777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D7770" w:rsidRPr="00AE10EA" w:rsidRDefault="007D7770" w:rsidP="007D777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 xml:space="preserve">Cena jednostkowa netto (PLN)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D7770" w:rsidRPr="00AE10EA" w:rsidRDefault="007D7770" w:rsidP="007D777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 xml:space="preserve">Łączna wartość netto (PLN)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D7770" w:rsidRPr="00AE10EA" w:rsidRDefault="007D7770" w:rsidP="007D777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10EA">
              <w:rPr>
                <w:rFonts w:cs="Times New Roman"/>
                <w:b/>
                <w:sz w:val="20"/>
                <w:szCs w:val="20"/>
              </w:rPr>
              <w:t>Stawka podatku VAT</w:t>
            </w:r>
          </w:p>
        </w:tc>
      </w:tr>
      <w:tr w:rsidR="007D7770" w:rsidRPr="00F06718" w:rsidTr="00CB6B6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770" w:rsidRPr="00AE10EA" w:rsidRDefault="007D7770" w:rsidP="007D777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E10EA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770" w:rsidRPr="00AE10EA" w:rsidRDefault="007D7770" w:rsidP="007D777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E10EA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770" w:rsidRPr="00AE10EA" w:rsidRDefault="007D7770" w:rsidP="007D777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E10EA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770" w:rsidRPr="00AE10EA" w:rsidRDefault="007D7770" w:rsidP="007D777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E10EA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770" w:rsidRPr="00AE10EA" w:rsidRDefault="007D7770" w:rsidP="007D777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E10EA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770" w:rsidRPr="00AE10EA" w:rsidRDefault="007D7770" w:rsidP="007D777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E10EA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770" w:rsidRPr="00AE10EA" w:rsidRDefault="007D7770" w:rsidP="007D777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E10EA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F2552B" w:rsidRPr="00F06718" w:rsidTr="00BB5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710" w:type="dxa"/>
            <w:tcBorders>
              <w:top w:val="double" w:sz="4" w:space="0" w:color="000000"/>
            </w:tcBorders>
            <w:vAlign w:val="center"/>
          </w:tcPr>
          <w:p w:rsidR="00F2552B" w:rsidRPr="00DA15CB" w:rsidRDefault="00F2552B" w:rsidP="00F2552B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2B" w:rsidRPr="004E4EE9" w:rsidRDefault="00F2552B" w:rsidP="00F2552B">
            <w:r w:rsidRPr="004E4EE9">
              <w:t>Biurko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52B" w:rsidRPr="00DA15CB" w:rsidRDefault="00F2552B" w:rsidP="00F2552B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2B" w:rsidRPr="001664B2" w:rsidRDefault="00F2552B" w:rsidP="00CB6B68">
            <w:pPr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double" w:sz="4" w:space="0" w:color="000000"/>
            </w:tcBorders>
            <w:vAlign w:val="center"/>
          </w:tcPr>
          <w:p w:rsidR="00F2552B" w:rsidRPr="00DA15CB" w:rsidRDefault="00F2552B" w:rsidP="00F2552B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double" w:sz="4" w:space="0" w:color="000000"/>
            </w:tcBorders>
            <w:vAlign w:val="center"/>
          </w:tcPr>
          <w:p w:rsidR="00F2552B" w:rsidRPr="00F06718" w:rsidRDefault="00F2552B" w:rsidP="00F2552B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2B" w:rsidRPr="00F06718" w:rsidRDefault="00F2552B" w:rsidP="00F2552B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F2552B" w:rsidRPr="00F06718" w:rsidTr="00BB5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710" w:type="dxa"/>
            <w:vAlign w:val="center"/>
          </w:tcPr>
          <w:p w:rsidR="00F2552B" w:rsidRPr="00DA15CB" w:rsidRDefault="00F2552B" w:rsidP="00F2552B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2.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2B" w:rsidRPr="004E4EE9" w:rsidRDefault="00F2552B" w:rsidP="00F2552B">
            <w:r w:rsidRPr="004E4EE9">
              <w:t>Szafa ubraniowa 2-drzwiowa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52B" w:rsidRPr="00DA15CB" w:rsidRDefault="00F2552B" w:rsidP="00F2552B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2B" w:rsidRPr="001664B2" w:rsidRDefault="00F2552B" w:rsidP="00CB6B68">
            <w:pPr>
              <w:jc w:val="center"/>
            </w:pPr>
            <w:r>
              <w:t>39</w:t>
            </w:r>
          </w:p>
        </w:tc>
        <w:tc>
          <w:tcPr>
            <w:tcW w:w="2835" w:type="dxa"/>
            <w:vAlign w:val="center"/>
          </w:tcPr>
          <w:p w:rsidR="00F2552B" w:rsidRPr="00DA15CB" w:rsidRDefault="00F2552B" w:rsidP="00F2552B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F2552B" w:rsidRPr="00F06718" w:rsidRDefault="00F2552B" w:rsidP="00F2552B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2B" w:rsidRPr="00F06718" w:rsidRDefault="00F2552B" w:rsidP="00F2552B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F2552B" w:rsidRPr="00F06718" w:rsidTr="00BB5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710" w:type="dxa"/>
            <w:vAlign w:val="center"/>
          </w:tcPr>
          <w:p w:rsidR="00F2552B" w:rsidRPr="00DA15CB" w:rsidRDefault="00F2552B" w:rsidP="00F255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2B" w:rsidRPr="004E4EE9" w:rsidRDefault="0098499F" w:rsidP="00F2552B">
            <w:r>
              <w:t>Stół klubowy okrą</w:t>
            </w:r>
            <w:r w:rsidR="00F2552B" w:rsidRPr="004E4EE9">
              <w:t>gły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2B" w:rsidRDefault="00F2552B" w:rsidP="00F2552B">
            <w:pPr>
              <w:jc w:val="center"/>
            </w:pPr>
            <w:r w:rsidRPr="00953300">
              <w:rPr>
                <w:rFonts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2B" w:rsidRPr="001664B2" w:rsidRDefault="00F2552B" w:rsidP="00CB6B68">
            <w:pPr>
              <w:jc w:val="center"/>
            </w:pPr>
            <w:r>
              <w:t>24</w:t>
            </w:r>
          </w:p>
        </w:tc>
        <w:tc>
          <w:tcPr>
            <w:tcW w:w="2835" w:type="dxa"/>
            <w:vAlign w:val="center"/>
          </w:tcPr>
          <w:p w:rsidR="00F2552B" w:rsidRPr="00DA15CB" w:rsidRDefault="00F2552B" w:rsidP="00F2552B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F2552B" w:rsidRPr="00F06718" w:rsidRDefault="00F2552B" w:rsidP="00F2552B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2B" w:rsidRPr="00F06718" w:rsidRDefault="00F2552B" w:rsidP="00F2552B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F2552B" w:rsidRPr="00F06718" w:rsidTr="00BB5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710" w:type="dxa"/>
            <w:vAlign w:val="center"/>
          </w:tcPr>
          <w:p w:rsidR="00F2552B" w:rsidRPr="00DA15CB" w:rsidRDefault="00F2552B" w:rsidP="00F255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2B" w:rsidRPr="004E4EE9" w:rsidRDefault="00F2552B" w:rsidP="00F2552B">
            <w:r w:rsidRPr="004E4EE9">
              <w:t>Wieszak ubraniowy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2B" w:rsidRDefault="00F2552B" w:rsidP="00F2552B">
            <w:pPr>
              <w:jc w:val="center"/>
            </w:pPr>
            <w:r w:rsidRPr="00953300">
              <w:rPr>
                <w:rFonts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2B" w:rsidRPr="001664B2" w:rsidRDefault="00F2552B" w:rsidP="00CB6B68">
            <w:pPr>
              <w:jc w:val="center"/>
            </w:pPr>
            <w:r>
              <w:t>24</w:t>
            </w:r>
          </w:p>
        </w:tc>
        <w:tc>
          <w:tcPr>
            <w:tcW w:w="2835" w:type="dxa"/>
            <w:vAlign w:val="center"/>
          </w:tcPr>
          <w:p w:rsidR="00F2552B" w:rsidRPr="00DA15CB" w:rsidRDefault="00F2552B" w:rsidP="00F2552B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F2552B" w:rsidRPr="00F06718" w:rsidRDefault="00F2552B" w:rsidP="00F2552B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2B" w:rsidRPr="00F06718" w:rsidRDefault="00F2552B" w:rsidP="00F2552B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F2552B" w:rsidRPr="00F06718" w:rsidTr="00BB5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710" w:type="dxa"/>
            <w:vAlign w:val="center"/>
          </w:tcPr>
          <w:p w:rsidR="00F2552B" w:rsidRPr="00DA15CB" w:rsidRDefault="00F2552B" w:rsidP="00F255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2B" w:rsidRPr="004E4EE9" w:rsidRDefault="00F2552B" w:rsidP="00F2552B">
            <w:r w:rsidRPr="004E4EE9">
              <w:t>Stół konferencyjny 3,50 x 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2B" w:rsidRDefault="00F2552B" w:rsidP="00F2552B">
            <w:pPr>
              <w:jc w:val="center"/>
            </w:pPr>
            <w:r w:rsidRPr="00953300">
              <w:rPr>
                <w:rFonts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2B" w:rsidRPr="001664B2" w:rsidRDefault="00F2552B" w:rsidP="00CB6B68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F2552B" w:rsidRPr="00DA15CB" w:rsidRDefault="00F2552B" w:rsidP="00F2552B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F2552B" w:rsidRPr="00F06718" w:rsidRDefault="00F2552B" w:rsidP="00F2552B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2B" w:rsidRPr="00F06718" w:rsidRDefault="00F2552B" w:rsidP="00F2552B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F2552B" w:rsidRPr="00F06718" w:rsidTr="00BB5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710" w:type="dxa"/>
            <w:vAlign w:val="center"/>
          </w:tcPr>
          <w:p w:rsidR="00F2552B" w:rsidRPr="00DA15CB" w:rsidRDefault="00F2552B" w:rsidP="00F255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2B" w:rsidRPr="004E4EE9" w:rsidRDefault="00F2552B" w:rsidP="00F2552B">
            <w:r w:rsidRPr="004E4EE9">
              <w:t>Stół konferencyjny 3,60 x 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2B" w:rsidRDefault="00F2552B" w:rsidP="00F2552B">
            <w:pPr>
              <w:jc w:val="center"/>
            </w:pPr>
            <w:r w:rsidRPr="00953300">
              <w:rPr>
                <w:rFonts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2B" w:rsidRPr="001664B2" w:rsidRDefault="00F2552B" w:rsidP="00CB6B68">
            <w:pPr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:rsidR="00F2552B" w:rsidRPr="00DA15CB" w:rsidRDefault="00F2552B" w:rsidP="00F2552B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F2552B" w:rsidRPr="00F06718" w:rsidRDefault="00F2552B" w:rsidP="00F2552B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2B" w:rsidRPr="00F06718" w:rsidRDefault="00F2552B" w:rsidP="00F2552B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F2552B" w:rsidRPr="00F06718" w:rsidTr="00BB5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710" w:type="dxa"/>
            <w:vAlign w:val="center"/>
          </w:tcPr>
          <w:p w:rsidR="00F2552B" w:rsidRPr="00DA15CB" w:rsidRDefault="00F2552B" w:rsidP="00F255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2B" w:rsidRDefault="00F2552B" w:rsidP="00F2552B">
            <w:r w:rsidRPr="004E4EE9">
              <w:t>Stół konferencyjny 1,40 x 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2B" w:rsidRDefault="00F2552B" w:rsidP="00F2552B">
            <w:pPr>
              <w:jc w:val="center"/>
            </w:pPr>
            <w:r w:rsidRPr="00953300">
              <w:rPr>
                <w:rFonts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52B" w:rsidRDefault="00F2552B" w:rsidP="00CB6B68">
            <w:pPr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F2552B" w:rsidRPr="00DA15CB" w:rsidRDefault="00F2552B" w:rsidP="00F2552B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F2552B" w:rsidRPr="00F06718" w:rsidRDefault="00F2552B" w:rsidP="00F2552B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2B" w:rsidRPr="00F06718" w:rsidRDefault="00F2552B" w:rsidP="00F2552B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7D7770" w:rsidRPr="00F06718" w:rsidTr="00CB6B68">
        <w:trPr>
          <w:trHeight w:val="22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DA15CB" w:rsidRDefault="007D7770" w:rsidP="007D7770">
            <w:pPr>
              <w:spacing w:line="320" w:lineRule="exact"/>
              <w:jc w:val="right"/>
              <w:rPr>
                <w:rFonts w:cs="Times New Roman"/>
              </w:rPr>
            </w:pPr>
            <w:r w:rsidRPr="00DA15CB">
              <w:rPr>
                <w:rFonts w:cs="Times New Roman"/>
                <w:b/>
              </w:rPr>
              <w:t>SUMA NETTO</w:t>
            </w:r>
            <w:r w:rsidRPr="00DA15CB">
              <w:rPr>
                <w:rFonts w:cs="Times New Roman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F06718" w:rsidRDefault="007D7770" w:rsidP="007D7770">
            <w:pPr>
              <w:spacing w:line="320" w:lineRule="exact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7770" w:rsidRPr="00F06718" w:rsidRDefault="007D7770" w:rsidP="007D7770">
            <w:pPr>
              <w:snapToGrid w:val="0"/>
              <w:spacing w:line="320" w:lineRule="exact"/>
              <w:rPr>
                <w:rFonts w:cs="Times New Roman"/>
                <w:sz w:val="23"/>
                <w:szCs w:val="23"/>
              </w:rPr>
            </w:pPr>
          </w:p>
        </w:tc>
      </w:tr>
    </w:tbl>
    <w:p w:rsidR="007D7770" w:rsidRPr="00AE10EA" w:rsidRDefault="007D7770" w:rsidP="007D7770">
      <w:pPr>
        <w:autoSpaceDN/>
        <w:snapToGrid w:val="0"/>
        <w:ind w:right="46"/>
        <w:textAlignment w:val="auto"/>
        <w:rPr>
          <w:rFonts w:eastAsia="Times New Roman" w:cs="Times New Roman"/>
          <w:sz w:val="20"/>
          <w:szCs w:val="20"/>
          <w:lang w:eastAsia="ar-SA"/>
        </w:rPr>
      </w:pPr>
      <w:r w:rsidRPr="00AE10E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</w:t>
      </w:r>
      <w:r w:rsidRPr="00AE10EA">
        <w:rPr>
          <w:rFonts w:eastAsia="Times New Roman" w:cs="Times New Roman"/>
          <w:sz w:val="20"/>
          <w:szCs w:val="20"/>
          <w:lang w:eastAsia="ar-SA"/>
        </w:rPr>
        <w:t xml:space="preserve">                </w:t>
      </w:r>
    </w:p>
    <w:p w:rsidR="007D7770" w:rsidRPr="00DA15CB" w:rsidRDefault="007D7770" w:rsidP="007D777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lang w:eastAsia="ar-SA"/>
        </w:rPr>
      </w:pPr>
    </w:p>
    <w:p w:rsidR="007D7770" w:rsidRPr="00450B45" w:rsidRDefault="007D7770" w:rsidP="007D777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 w:bidi="ar-SA"/>
        </w:rPr>
      </w:pPr>
      <w:r w:rsidRPr="00450B45">
        <w:rPr>
          <w:rFonts w:eastAsia="Times New Roman" w:cs="Times New Roman"/>
          <w:sz w:val="23"/>
          <w:szCs w:val="23"/>
          <w:lang w:eastAsia="ar-SA"/>
        </w:rPr>
        <w:t>W ceny jednostkowe wliczone są koszty transportu, rozładunku, montażu, ubezpieczeń, opłaty celne i podatkowe oraz wszelkie inne koszty Wykonawcy.</w:t>
      </w:r>
    </w:p>
    <w:p w:rsidR="007D7770" w:rsidRDefault="007D7770" w:rsidP="007D7770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7D7770" w:rsidRPr="00450B45" w:rsidRDefault="007D7770" w:rsidP="007D7770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450B45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2</w:t>
      </w:r>
    </w:p>
    <w:p w:rsidR="007D7770" w:rsidRPr="00DA15CB" w:rsidRDefault="007D7770" w:rsidP="007D7770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</w:p>
    <w:p w:rsidR="007D7770" w:rsidRPr="00DA15CB" w:rsidRDefault="007D7770" w:rsidP="007D7770">
      <w:pPr>
        <w:pStyle w:val="Nagwek5"/>
        <w:spacing w:before="0" w:beforeAutospacing="0" w:after="0" w:afterAutospacing="0"/>
        <w:ind w:left="0"/>
        <w:rPr>
          <w:sz w:val="24"/>
          <w:szCs w:val="24"/>
        </w:rPr>
      </w:pPr>
      <w:r w:rsidRPr="00DA15CB">
        <w:rPr>
          <w:sz w:val="24"/>
          <w:szCs w:val="24"/>
        </w:rPr>
        <w:t>CZĘŚĆ I</w:t>
      </w:r>
      <w:r>
        <w:rPr>
          <w:sz w:val="24"/>
          <w:szCs w:val="24"/>
        </w:rPr>
        <w:t>V</w:t>
      </w:r>
      <w:r w:rsidRPr="00DA15CB">
        <w:rPr>
          <w:sz w:val="24"/>
          <w:szCs w:val="24"/>
        </w:rPr>
        <w:t xml:space="preserve"> </w:t>
      </w:r>
      <w:r w:rsidRPr="00DA15CB">
        <w:rPr>
          <w:rFonts w:eastAsiaTheme="minorHAnsi"/>
          <w:color w:val="000000"/>
          <w:sz w:val="24"/>
          <w:szCs w:val="24"/>
          <w:lang w:eastAsia="en-US"/>
        </w:rPr>
        <w:t>–</w:t>
      </w:r>
      <w:r w:rsidRPr="00DA15CB">
        <w:rPr>
          <w:sz w:val="24"/>
          <w:szCs w:val="24"/>
        </w:rPr>
        <w:t xml:space="preserve"> </w:t>
      </w:r>
      <w:r w:rsidRPr="007D7770">
        <w:rPr>
          <w:sz w:val="24"/>
          <w:szCs w:val="24"/>
        </w:rPr>
        <w:t>MEBLE DREWNIANE</w:t>
      </w:r>
    </w:p>
    <w:p w:rsidR="007D7770" w:rsidRPr="00BB51DB" w:rsidRDefault="007D7770" w:rsidP="007D7770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7D7770" w:rsidRPr="00DA15CB" w:rsidTr="007D7770">
        <w:trPr>
          <w:trHeight w:val="32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770" w:rsidRPr="00AE10EA" w:rsidRDefault="007D7770" w:rsidP="007D7770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E10E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770" w:rsidRPr="00AE10EA" w:rsidRDefault="007D7770" w:rsidP="007D7770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E10E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770" w:rsidRPr="00AE10EA" w:rsidRDefault="007D7770" w:rsidP="007D7770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AE10E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D7770" w:rsidRPr="00DA15CB" w:rsidTr="007D7770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770" w:rsidRPr="00DA15CB" w:rsidRDefault="007D7770" w:rsidP="007D7770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770" w:rsidRPr="00DA15CB" w:rsidRDefault="007D7770" w:rsidP="007D7770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770" w:rsidRPr="00DA15CB" w:rsidRDefault="007D7770" w:rsidP="007D7770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7D7770" w:rsidRPr="00DA15CB" w:rsidTr="007D7770">
        <w:trPr>
          <w:trHeight w:val="322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770" w:rsidRPr="00DA15CB" w:rsidRDefault="007D7770" w:rsidP="007D7770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A15CB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770" w:rsidRPr="00DA15CB" w:rsidRDefault="007D7770" w:rsidP="007D7770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7D7770" w:rsidRPr="00DA15CB" w:rsidRDefault="007D7770" w:rsidP="007D7770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D7770" w:rsidRPr="00DA15CB" w:rsidRDefault="007D7770" w:rsidP="007D7770">
      <w:pPr>
        <w:widowControl/>
        <w:textAlignment w:val="auto"/>
        <w:rPr>
          <w:rFonts w:cs="Times New Roman"/>
        </w:rPr>
      </w:pPr>
      <w:r w:rsidRPr="00DA15CB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DA15CB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DA15CB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DA15CB">
        <w:rPr>
          <w:rFonts w:eastAsia="Times New Roman" w:cs="Times New Roman"/>
          <w:bCs/>
          <w:kern w:val="0"/>
          <w:lang w:eastAsia="ar-SA" w:bidi="ar-SA"/>
        </w:rPr>
        <w:t>………………………………………</w:t>
      </w:r>
      <w:r w:rsidR="00183D5D">
        <w:rPr>
          <w:rFonts w:eastAsia="Times New Roman" w:cs="Times New Roman"/>
          <w:bCs/>
          <w:kern w:val="0"/>
          <w:lang w:eastAsia="ar-SA" w:bidi="ar-SA"/>
        </w:rPr>
        <w:t>……..</w:t>
      </w:r>
      <w:r>
        <w:rPr>
          <w:rFonts w:eastAsia="Times New Roman" w:cs="Times New Roman"/>
          <w:bCs/>
          <w:kern w:val="0"/>
          <w:lang w:eastAsia="ar-SA" w:bidi="ar-SA"/>
        </w:rPr>
        <w:t>……...</w:t>
      </w:r>
      <w:r w:rsidRPr="00DA15CB">
        <w:rPr>
          <w:rFonts w:eastAsia="Times New Roman" w:cs="Times New Roman"/>
          <w:bCs/>
          <w:kern w:val="0"/>
          <w:lang w:eastAsia="ar-SA" w:bidi="ar-SA"/>
        </w:rPr>
        <w:t>……………………………………...…..</w:t>
      </w:r>
    </w:p>
    <w:p w:rsidR="007D7770" w:rsidRPr="00DA15CB" w:rsidRDefault="007D7770" w:rsidP="007D7770">
      <w:pPr>
        <w:widowControl/>
        <w:textAlignment w:val="auto"/>
        <w:rPr>
          <w:rFonts w:cs="Times New Roman"/>
        </w:rPr>
      </w:pPr>
      <w:r w:rsidRPr="00DA15CB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DA15CB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 w:rsidR="00183D5D">
        <w:rPr>
          <w:rFonts w:eastAsia="Times New Roman" w:cs="Times New Roman"/>
          <w:bCs/>
          <w:kern w:val="0"/>
          <w:lang w:eastAsia="ar-SA" w:bidi="ar-SA"/>
        </w:rPr>
        <w:t xml:space="preserve"> …………………………………………………</w:t>
      </w:r>
      <w:r>
        <w:rPr>
          <w:rFonts w:eastAsia="Times New Roman" w:cs="Times New Roman"/>
          <w:bCs/>
          <w:kern w:val="0"/>
          <w:lang w:eastAsia="ar-SA" w:bidi="ar-SA"/>
        </w:rPr>
        <w:t>........................................</w:t>
      </w:r>
      <w:r w:rsidRPr="00DA15CB">
        <w:rPr>
          <w:rFonts w:eastAsia="Times New Roman" w:cs="Times New Roman"/>
          <w:bCs/>
          <w:kern w:val="0"/>
          <w:lang w:eastAsia="ar-SA" w:bidi="ar-SA"/>
        </w:rPr>
        <w:t>………………...</w:t>
      </w:r>
    </w:p>
    <w:p w:rsidR="007D7770" w:rsidRPr="00DA15CB" w:rsidRDefault="007D7770" w:rsidP="007D7770">
      <w:pPr>
        <w:widowControl/>
        <w:textAlignment w:val="auto"/>
        <w:rPr>
          <w:rFonts w:cs="Times New Roman"/>
        </w:rPr>
      </w:pPr>
      <w:r w:rsidRPr="00DA15CB">
        <w:rPr>
          <w:rFonts w:eastAsia="Times New Roman" w:cs="Times New Roman"/>
          <w:kern w:val="0"/>
          <w:lang w:eastAsia="ar-SA" w:bidi="ar-SA"/>
        </w:rPr>
        <w:t>w tym  .......................</w:t>
      </w:r>
      <w:r w:rsidR="00183D5D">
        <w:rPr>
          <w:rFonts w:eastAsia="Times New Roman" w:cs="Times New Roman"/>
          <w:kern w:val="0"/>
          <w:lang w:eastAsia="ar-SA" w:bidi="ar-SA"/>
        </w:rPr>
        <w:t>..</w:t>
      </w:r>
      <w:r w:rsidRPr="00DA15CB">
        <w:rPr>
          <w:rFonts w:eastAsia="Times New Roman" w:cs="Times New Roman"/>
          <w:kern w:val="0"/>
          <w:lang w:eastAsia="ar-SA" w:bidi="ar-SA"/>
        </w:rPr>
        <w:t xml:space="preserve">... </w:t>
      </w:r>
      <w:r w:rsidRPr="00DA15CB">
        <w:rPr>
          <w:rFonts w:eastAsia="Times New Roman" w:cs="Times New Roman"/>
          <w:bCs/>
          <w:iCs/>
          <w:kern w:val="0"/>
          <w:lang w:eastAsia="ar-SA" w:bidi="ar-SA"/>
        </w:rPr>
        <w:t>zł</w:t>
      </w:r>
      <w:r w:rsidRPr="00DA15CB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</w:t>
      </w:r>
      <w:r w:rsidRPr="00DA15CB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7D7770" w:rsidRPr="00BB51DB" w:rsidRDefault="007D7770" w:rsidP="007D7770">
      <w:pPr>
        <w:tabs>
          <w:tab w:val="left" w:pos="810"/>
        </w:tabs>
        <w:rPr>
          <w:rFonts w:eastAsia="Arial" w:cs="Times New Roman"/>
          <w:b/>
          <w:i/>
          <w:kern w:val="1"/>
          <w:sz w:val="8"/>
          <w:szCs w:val="8"/>
        </w:rPr>
      </w:pPr>
    </w:p>
    <w:p w:rsidR="007D7770" w:rsidRPr="00183D5D" w:rsidRDefault="007D7770" w:rsidP="007D7770">
      <w:pPr>
        <w:tabs>
          <w:tab w:val="left" w:pos="810"/>
        </w:tabs>
        <w:rPr>
          <w:rFonts w:eastAsia="Arial" w:cs="Times New Roman"/>
          <w:b/>
          <w:i/>
          <w:kern w:val="1"/>
          <w:sz w:val="22"/>
          <w:szCs w:val="22"/>
        </w:rPr>
      </w:pPr>
      <w:r w:rsidRPr="00183D5D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</w:t>
      </w:r>
    </w:p>
    <w:p w:rsidR="00E666DA" w:rsidRPr="00183D5D" w:rsidRDefault="007D7770" w:rsidP="009D2376">
      <w:pPr>
        <w:tabs>
          <w:tab w:val="left" w:pos="810"/>
        </w:tabs>
        <w:rPr>
          <w:rFonts w:eastAsia="Arial" w:cs="Times New Roman"/>
          <w:b/>
          <w:i/>
          <w:kern w:val="1"/>
          <w:sz w:val="22"/>
          <w:szCs w:val="22"/>
        </w:rPr>
        <w:sectPr w:rsidR="00E666DA" w:rsidRPr="00183D5D" w:rsidSect="00A3259D">
          <w:pgSz w:w="16838" w:h="11906" w:orient="landscape" w:code="9"/>
          <w:pgMar w:top="993" w:right="1418" w:bottom="426" w:left="1276" w:header="0" w:footer="709" w:gutter="0"/>
          <w:cols w:space="708"/>
          <w:docGrid w:linePitch="360"/>
        </w:sectPr>
      </w:pPr>
      <w:r w:rsidRPr="00183D5D">
        <w:rPr>
          <w:rFonts w:eastAsia="Arial" w:cs="Times New Roman"/>
          <w:b/>
          <w:i/>
          <w:kern w:val="1"/>
          <w:sz w:val="22"/>
          <w:szCs w:val="22"/>
        </w:rPr>
        <w:t>Zamawiający zaleca zapi</w:t>
      </w:r>
      <w:r w:rsidR="00913A5B" w:rsidRPr="00183D5D">
        <w:rPr>
          <w:rFonts w:eastAsia="Arial" w:cs="Times New Roman"/>
          <w:b/>
          <w:i/>
          <w:kern w:val="1"/>
          <w:sz w:val="22"/>
          <w:szCs w:val="22"/>
        </w:rPr>
        <w:t xml:space="preserve">sanie </w:t>
      </w:r>
      <w:r w:rsidR="00286665" w:rsidRPr="00183D5D">
        <w:rPr>
          <w:rFonts w:eastAsia="Arial" w:cs="Times New Roman"/>
          <w:b/>
          <w:i/>
          <w:kern w:val="1"/>
          <w:sz w:val="22"/>
          <w:szCs w:val="22"/>
        </w:rPr>
        <w:t>dokumentu w formac</w:t>
      </w:r>
      <w:r w:rsidR="00BB51DB">
        <w:rPr>
          <w:rFonts w:eastAsia="Arial" w:cs="Times New Roman"/>
          <w:b/>
          <w:i/>
          <w:kern w:val="1"/>
          <w:sz w:val="22"/>
          <w:szCs w:val="22"/>
        </w:rPr>
        <w:t>ie PDF.</w:t>
      </w:r>
    </w:p>
    <w:p w:rsidR="00DC7D8C" w:rsidRPr="00284B72" w:rsidRDefault="00DC7D8C" w:rsidP="00BB51D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  <w:bookmarkStart w:id="0" w:name="_GoBack"/>
      <w:bookmarkEnd w:id="0"/>
    </w:p>
    <w:sectPr w:rsidR="00DC7D8C" w:rsidRPr="00284B72" w:rsidSect="00286665">
      <w:pgSz w:w="16838" w:h="11906" w:orient="landscape"/>
      <w:pgMar w:top="1418" w:right="1418" w:bottom="1418" w:left="1134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625" w:rsidRDefault="007A3625" w:rsidP="000F1D63">
      <w:r>
        <w:separator/>
      </w:r>
    </w:p>
  </w:endnote>
  <w:endnote w:type="continuationSeparator" w:id="0">
    <w:p w:rsidR="007A3625" w:rsidRDefault="007A3625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625" w:rsidRDefault="007A3625" w:rsidP="000F1D63">
      <w:r>
        <w:separator/>
      </w:r>
    </w:p>
  </w:footnote>
  <w:footnote w:type="continuationSeparator" w:id="0">
    <w:p w:rsidR="007A3625" w:rsidRDefault="007A3625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6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7" w15:restartNumberingAfterBreak="0">
    <w:nsid w:val="5A443D11"/>
    <w:multiLevelType w:val="hybridMultilevel"/>
    <w:tmpl w:val="2A26396A"/>
    <w:lvl w:ilvl="0" w:tplc="266C696E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5"/>
  </w:num>
  <w:num w:numId="9">
    <w:abstractNumId w:val="18"/>
  </w:num>
  <w:num w:numId="10">
    <w:abstractNumId w:val="47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8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49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5"/>
  </w:num>
  <w:num w:numId="24">
    <w:abstractNumId w:val="66"/>
  </w:num>
  <w:num w:numId="25">
    <w:abstractNumId w:val="31"/>
  </w:num>
  <w:num w:numId="26">
    <w:abstractNumId w:val="41"/>
  </w:num>
  <w:num w:numId="27">
    <w:abstractNumId w:val="67"/>
  </w:num>
  <w:num w:numId="28">
    <w:abstractNumId w:val="56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52"/>
  </w:num>
  <w:num w:numId="34">
    <w:abstractNumId w:val="50"/>
  </w:num>
  <w:num w:numId="35">
    <w:abstractNumId w:val="26"/>
  </w:num>
  <w:num w:numId="36">
    <w:abstractNumId w:val="38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4"/>
  </w:num>
  <w:num w:numId="41">
    <w:abstractNumId w:val="46"/>
  </w:num>
  <w:num w:numId="42">
    <w:abstractNumId w:val="37"/>
  </w:num>
  <w:num w:numId="43">
    <w:abstractNumId w:val="39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3"/>
  </w:num>
  <w:num w:numId="51">
    <w:abstractNumId w:val="64"/>
  </w:num>
  <w:num w:numId="52">
    <w:abstractNumId w:val="28"/>
  </w:num>
  <w:num w:numId="53">
    <w:abstractNumId w:val="42"/>
  </w:num>
  <w:num w:numId="54">
    <w:abstractNumId w:val="32"/>
  </w:num>
  <w:num w:numId="55">
    <w:abstractNumId w:val="24"/>
  </w:num>
  <w:num w:numId="56">
    <w:abstractNumId w:val="57"/>
  </w:num>
  <w:num w:numId="57">
    <w:abstractNumId w:val="3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08B"/>
    <w:rsid w:val="00000F02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BE8"/>
    <w:rsid w:val="0003044C"/>
    <w:rsid w:val="00030C5F"/>
    <w:rsid w:val="00032BBF"/>
    <w:rsid w:val="00033084"/>
    <w:rsid w:val="00033CFE"/>
    <w:rsid w:val="00034B25"/>
    <w:rsid w:val="0003593A"/>
    <w:rsid w:val="00035F26"/>
    <w:rsid w:val="00042E49"/>
    <w:rsid w:val="00042E86"/>
    <w:rsid w:val="000436CA"/>
    <w:rsid w:val="000443D9"/>
    <w:rsid w:val="000447A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A03C0"/>
    <w:rsid w:val="000A2D9B"/>
    <w:rsid w:val="000A3641"/>
    <w:rsid w:val="000A3D2B"/>
    <w:rsid w:val="000A3F02"/>
    <w:rsid w:val="000A4553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92A"/>
    <w:rsid w:val="000E3ED9"/>
    <w:rsid w:val="000E52C3"/>
    <w:rsid w:val="000E6381"/>
    <w:rsid w:val="000E6D70"/>
    <w:rsid w:val="000F1CEB"/>
    <w:rsid w:val="000F1D63"/>
    <w:rsid w:val="000F5371"/>
    <w:rsid w:val="000F53E4"/>
    <w:rsid w:val="000F55C0"/>
    <w:rsid w:val="000F7267"/>
    <w:rsid w:val="000F7C6D"/>
    <w:rsid w:val="00100F57"/>
    <w:rsid w:val="00103870"/>
    <w:rsid w:val="00103DF8"/>
    <w:rsid w:val="0010430D"/>
    <w:rsid w:val="001069EB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3D5D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25"/>
    <w:rsid w:val="0025431D"/>
    <w:rsid w:val="00255205"/>
    <w:rsid w:val="00256192"/>
    <w:rsid w:val="002573B6"/>
    <w:rsid w:val="00260153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665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8B"/>
    <w:rsid w:val="002E4290"/>
    <w:rsid w:val="002E70B1"/>
    <w:rsid w:val="002E7391"/>
    <w:rsid w:val="002F04B8"/>
    <w:rsid w:val="002F07BD"/>
    <w:rsid w:val="002F2550"/>
    <w:rsid w:val="002F38BF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23BA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48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417E"/>
    <w:rsid w:val="00447554"/>
    <w:rsid w:val="004475DB"/>
    <w:rsid w:val="00450174"/>
    <w:rsid w:val="00450408"/>
    <w:rsid w:val="00450B45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29DC"/>
    <w:rsid w:val="0049315A"/>
    <w:rsid w:val="0049320C"/>
    <w:rsid w:val="00493954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651D"/>
    <w:rsid w:val="004D799A"/>
    <w:rsid w:val="004E0286"/>
    <w:rsid w:val="004E0A4E"/>
    <w:rsid w:val="004E1040"/>
    <w:rsid w:val="004E1E5D"/>
    <w:rsid w:val="004E2EEA"/>
    <w:rsid w:val="004E3BA7"/>
    <w:rsid w:val="004E3EF4"/>
    <w:rsid w:val="004F4513"/>
    <w:rsid w:val="004F4BC2"/>
    <w:rsid w:val="004F5ABD"/>
    <w:rsid w:val="004F6ABB"/>
    <w:rsid w:val="004F6CFD"/>
    <w:rsid w:val="004F71DA"/>
    <w:rsid w:val="004F7449"/>
    <w:rsid w:val="0050029B"/>
    <w:rsid w:val="00501EA2"/>
    <w:rsid w:val="00502319"/>
    <w:rsid w:val="00503DCB"/>
    <w:rsid w:val="0050496E"/>
    <w:rsid w:val="00505069"/>
    <w:rsid w:val="0050554B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65E6"/>
    <w:rsid w:val="00567A33"/>
    <w:rsid w:val="00572979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797"/>
    <w:rsid w:val="005D6E37"/>
    <w:rsid w:val="005E0423"/>
    <w:rsid w:val="005E0544"/>
    <w:rsid w:val="005E1517"/>
    <w:rsid w:val="005E25AD"/>
    <w:rsid w:val="005E5BE3"/>
    <w:rsid w:val="005E678E"/>
    <w:rsid w:val="005F020B"/>
    <w:rsid w:val="005F02CA"/>
    <w:rsid w:val="005F0972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2D4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2B74"/>
    <w:rsid w:val="00682E69"/>
    <w:rsid w:val="006833DD"/>
    <w:rsid w:val="006852AE"/>
    <w:rsid w:val="00685ED2"/>
    <w:rsid w:val="00686AA8"/>
    <w:rsid w:val="006875E8"/>
    <w:rsid w:val="00687B7B"/>
    <w:rsid w:val="00692137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07C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4D25"/>
    <w:rsid w:val="007157D1"/>
    <w:rsid w:val="00715BE8"/>
    <w:rsid w:val="00715D0D"/>
    <w:rsid w:val="007204AE"/>
    <w:rsid w:val="0072085D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625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2509"/>
    <w:rsid w:val="0091270D"/>
    <w:rsid w:val="00913A5B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5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499F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4271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259D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61C7"/>
    <w:rsid w:val="00A678E8"/>
    <w:rsid w:val="00A679B6"/>
    <w:rsid w:val="00A706E9"/>
    <w:rsid w:val="00A714D7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0EA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500E"/>
    <w:rsid w:val="00B903D1"/>
    <w:rsid w:val="00B909BA"/>
    <w:rsid w:val="00B922D4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B6B"/>
    <w:rsid w:val="00BB28C5"/>
    <w:rsid w:val="00BB46E7"/>
    <w:rsid w:val="00BB51DB"/>
    <w:rsid w:val="00BB76F1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B8"/>
    <w:rsid w:val="00C7394E"/>
    <w:rsid w:val="00C73C5D"/>
    <w:rsid w:val="00C74FAF"/>
    <w:rsid w:val="00C77B1A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A2F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6B68"/>
    <w:rsid w:val="00CB7012"/>
    <w:rsid w:val="00CB7262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480"/>
    <w:rsid w:val="00D605FC"/>
    <w:rsid w:val="00D6150B"/>
    <w:rsid w:val="00D61A1F"/>
    <w:rsid w:val="00D62029"/>
    <w:rsid w:val="00D6314A"/>
    <w:rsid w:val="00D6432F"/>
    <w:rsid w:val="00D65594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15A"/>
    <w:rsid w:val="00DE47F4"/>
    <w:rsid w:val="00DE4AE5"/>
    <w:rsid w:val="00DE4D0F"/>
    <w:rsid w:val="00DE5894"/>
    <w:rsid w:val="00DE6A9D"/>
    <w:rsid w:val="00DE6CE6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6F735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C33F6-E418-408A-9CC0-394A04B1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86</cp:revision>
  <cp:lastPrinted>2024-08-27T08:51:00Z</cp:lastPrinted>
  <dcterms:created xsi:type="dcterms:W3CDTF">2024-08-26T08:05:00Z</dcterms:created>
  <dcterms:modified xsi:type="dcterms:W3CDTF">2024-08-30T13:35:00Z</dcterms:modified>
</cp:coreProperties>
</file>