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9B0EA" w14:textId="77777777" w:rsidR="000E30A5" w:rsidRDefault="000E30A5" w:rsidP="0044338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E62276D" w14:textId="784AA49A" w:rsidR="00443386" w:rsidRPr="003B0F2B" w:rsidRDefault="00443386" w:rsidP="0044338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1A45D8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14:paraId="21B04DE5" w14:textId="77777777" w:rsidR="000E30A5" w:rsidRDefault="000E30A5" w:rsidP="00443386">
      <w:pPr>
        <w:spacing w:after="60" w:line="276" w:lineRule="auto"/>
        <w:jc w:val="center"/>
        <w:outlineLvl w:val="5"/>
        <w:rPr>
          <w:b/>
          <w:bCs/>
          <w:sz w:val="22"/>
          <w:szCs w:val="22"/>
          <w:u w:val="single"/>
          <w:lang w:eastAsia="en-US"/>
        </w:rPr>
      </w:pPr>
    </w:p>
    <w:p w14:paraId="568F5E7B" w14:textId="2FBDDC11" w:rsidR="00443386" w:rsidRPr="00443386" w:rsidRDefault="00443386" w:rsidP="00443386">
      <w:pPr>
        <w:spacing w:after="60" w:line="276" w:lineRule="auto"/>
        <w:jc w:val="center"/>
        <w:outlineLvl w:val="5"/>
        <w:rPr>
          <w:b/>
          <w:bCs/>
          <w:sz w:val="22"/>
          <w:szCs w:val="22"/>
          <w:u w:val="single"/>
          <w:lang w:eastAsia="en-US"/>
        </w:rPr>
      </w:pPr>
      <w:r w:rsidRPr="00443386">
        <w:rPr>
          <w:b/>
          <w:bCs/>
          <w:sz w:val="22"/>
          <w:szCs w:val="22"/>
          <w:u w:val="single"/>
          <w:lang w:eastAsia="en-US"/>
        </w:rPr>
        <w:t xml:space="preserve">FORMULARZ OFERTOWY </w:t>
      </w:r>
    </w:p>
    <w:p w14:paraId="55288560" w14:textId="77777777" w:rsidR="00443386" w:rsidRPr="00443386" w:rsidRDefault="00443386" w:rsidP="00443386">
      <w:pPr>
        <w:tabs>
          <w:tab w:val="left" w:pos="0"/>
        </w:tabs>
        <w:autoSpaceDE w:val="0"/>
        <w:spacing w:line="200" w:lineRule="atLeast"/>
        <w:jc w:val="center"/>
        <w:rPr>
          <w:b/>
          <w:bCs/>
          <w:sz w:val="22"/>
          <w:szCs w:val="22"/>
        </w:rPr>
      </w:pPr>
      <w:r w:rsidRPr="00443386">
        <w:rPr>
          <w:sz w:val="22"/>
          <w:szCs w:val="22"/>
        </w:rPr>
        <w:t xml:space="preserve">Oferta na wykonanie zadania pn. </w:t>
      </w:r>
    </w:p>
    <w:p w14:paraId="020A6ABE" w14:textId="5989AE5B" w:rsidR="00443386" w:rsidRPr="002F5AD6" w:rsidRDefault="00443386" w:rsidP="002F5AD6">
      <w:pPr>
        <w:tabs>
          <w:tab w:val="left" w:pos="0"/>
        </w:tabs>
        <w:autoSpaceDE w:val="0"/>
        <w:jc w:val="center"/>
        <w:rPr>
          <w:b/>
          <w:sz w:val="24"/>
          <w:szCs w:val="24"/>
          <w:lang w:eastAsia="en-US"/>
        </w:rPr>
      </w:pPr>
      <w:r w:rsidRPr="00443386">
        <w:rPr>
          <w:b/>
          <w:sz w:val="24"/>
          <w:szCs w:val="24"/>
          <w:lang w:eastAsia="en-US"/>
        </w:rPr>
        <w:t>„Zakup sprzętu ICT w ramach projektu SP12- małe kroki, duże możliwości. Łączymy, nie dzielimy. Edukacja włączająca w Szkole Podstawowej nr 12 im. Jerzego Kukuczki w Jastrzębiu-Zdroju”</w:t>
      </w:r>
    </w:p>
    <w:p w14:paraId="64ADA20F" w14:textId="77777777" w:rsidR="00443386" w:rsidRPr="00443386" w:rsidRDefault="00443386" w:rsidP="00CD6A2E">
      <w:pPr>
        <w:numPr>
          <w:ilvl w:val="4"/>
          <w:numId w:val="57"/>
        </w:numPr>
        <w:tabs>
          <w:tab w:val="left" w:pos="0"/>
        </w:tabs>
        <w:autoSpaceDE w:val="0"/>
        <w:spacing w:line="200" w:lineRule="atLeast"/>
        <w:ind w:left="284" w:hanging="283"/>
        <w:rPr>
          <w:b/>
          <w:bCs/>
          <w:sz w:val="22"/>
          <w:szCs w:val="22"/>
          <w:lang w:eastAsia="pl-PL"/>
        </w:rPr>
      </w:pPr>
      <w:r w:rsidRPr="00443386">
        <w:rPr>
          <w:b/>
          <w:bCs/>
          <w:sz w:val="22"/>
          <w:szCs w:val="22"/>
          <w:lang w:eastAsia="pl-PL"/>
        </w:rPr>
        <w:t>Dane Wykonawcy/Wykonawców</w:t>
      </w:r>
    </w:p>
    <w:p w14:paraId="742F0BA4" w14:textId="77777777" w:rsidR="00443386" w:rsidRPr="00443386" w:rsidRDefault="00443386" w:rsidP="00443386">
      <w:pPr>
        <w:tabs>
          <w:tab w:val="left" w:pos="0"/>
        </w:tabs>
        <w:autoSpaceDE w:val="0"/>
        <w:spacing w:line="200" w:lineRule="atLeast"/>
        <w:jc w:val="both"/>
      </w:pPr>
    </w:p>
    <w:p w14:paraId="4BDE7C87" w14:textId="77777777" w:rsidR="00443386" w:rsidRPr="00443386" w:rsidRDefault="00443386" w:rsidP="00CD6A2E">
      <w:pPr>
        <w:numPr>
          <w:ilvl w:val="0"/>
          <w:numId w:val="58"/>
        </w:numPr>
        <w:tabs>
          <w:tab w:val="left" w:pos="0"/>
        </w:tabs>
        <w:autoSpaceDE w:val="0"/>
        <w:ind w:left="426" w:hanging="426"/>
        <w:jc w:val="both"/>
        <w:rPr>
          <w:sz w:val="22"/>
          <w:szCs w:val="22"/>
          <w:lang w:eastAsia="pl-PL"/>
        </w:rPr>
      </w:pPr>
      <w:r w:rsidRPr="00443386">
        <w:rPr>
          <w:sz w:val="22"/>
          <w:szCs w:val="22"/>
          <w:lang w:eastAsia="pl-PL"/>
        </w:rPr>
        <w:t>Nazwa/Firma ……………………………………………………………………………...........………………………………………….</w:t>
      </w:r>
    </w:p>
    <w:p w14:paraId="315C1AE4" w14:textId="77777777" w:rsidR="00443386" w:rsidRPr="00443386" w:rsidRDefault="00443386" w:rsidP="00443386">
      <w:pPr>
        <w:tabs>
          <w:tab w:val="left" w:pos="0"/>
        </w:tabs>
        <w:autoSpaceDE w:val="0"/>
        <w:ind w:left="426" w:hanging="426"/>
        <w:jc w:val="both"/>
        <w:rPr>
          <w:sz w:val="10"/>
          <w:szCs w:val="22"/>
        </w:rPr>
      </w:pPr>
    </w:p>
    <w:p w14:paraId="35805A1F" w14:textId="77777777" w:rsidR="00443386" w:rsidRPr="00443386" w:rsidRDefault="00443386" w:rsidP="00CD6A2E">
      <w:pPr>
        <w:numPr>
          <w:ilvl w:val="0"/>
          <w:numId w:val="58"/>
        </w:numPr>
        <w:tabs>
          <w:tab w:val="left" w:pos="0"/>
          <w:tab w:val="left" w:pos="6946"/>
        </w:tabs>
        <w:autoSpaceDE w:val="0"/>
        <w:ind w:left="426" w:hanging="426"/>
        <w:jc w:val="both"/>
        <w:rPr>
          <w:sz w:val="22"/>
          <w:szCs w:val="22"/>
          <w:lang w:eastAsia="pl-PL"/>
        </w:rPr>
      </w:pPr>
      <w:r w:rsidRPr="00443386">
        <w:rPr>
          <w:sz w:val="22"/>
          <w:szCs w:val="22"/>
          <w:lang w:eastAsia="pl-PL"/>
        </w:rPr>
        <w:t>Adres ….………………...............................................................................................................................</w:t>
      </w:r>
    </w:p>
    <w:p w14:paraId="180E2112" w14:textId="77777777" w:rsidR="00443386" w:rsidRPr="00443386" w:rsidRDefault="00443386" w:rsidP="00443386">
      <w:pPr>
        <w:tabs>
          <w:tab w:val="left" w:pos="0"/>
        </w:tabs>
        <w:autoSpaceDE w:val="0"/>
        <w:ind w:left="426"/>
        <w:jc w:val="both"/>
        <w:rPr>
          <w:sz w:val="10"/>
          <w:szCs w:val="10"/>
          <w:lang w:eastAsia="pl-PL"/>
        </w:rPr>
      </w:pPr>
    </w:p>
    <w:p w14:paraId="71175FCA" w14:textId="77777777" w:rsidR="00443386" w:rsidRPr="00443386" w:rsidRDefault="00443386" w:rsidP="00CD6A2E">
      <w:pPr>
        <w:numPr>
          <w:ilvl w:val="0"/>
          <w:numId w:val="58"/>
        </w:numPr>
        <w:tabs>
          <w:tab w:val="left" w:pos="0"/>
        </w:tabs>
        <w:autoSpaceDE w:val="0"/>
        <w:ind w:left="426" w:hanging="426"/>
        <w:jc w:val="both"/>
        <w:rPr>
          <w:sz w:val="22"/>
          <w:szCs w:val="22"/>
          <w:lang w:eastAsia="pl-PL"/>
        </w:rPr>
      </w:pPr>
      <w:r w:rsidRPr="00443386">
        <w:rPr>
          <w:sz w:val="22"/>
          <w:szCs w:val="22"/>
          <w:lang w:eastAsia="pl-PL"/>
        </w:rPr>
        <w:t>Województwo ………………………………………………………………………………………………….…………………………….</w:t>
      </w:r>
    </w:p>
    <w:p w14:paraId="28C2C7B0" w14:textId="77777777" w:rsidR="00443386" w:rsidRPr="00443386" w:rsidRDefault="00443386" w:rsidP="00443386">
      <w:pPr>
        <w:ind w:left="426" w:hanging="426"/>
        <w:rPr>
          <w:sz w:val="10"/>
          <w:szCs w:val="22"/>
          <w:lang w:eastAsia="pl-PL"/>
        </w:rPr>
      </w:pPr>
    </w:p>
    <w:p w14:paraId="537375CA" w14:textId="77777777" w:rsidR="00443386" w:rsidRPr="00443386" w:rsidRDefault="00443386" w:rsidP="00CD6A2E">
      <w:pPr>
        <w:numPr>
          <w:ilvl w:val="0"/>
          <w:numId w:val="58"/>
        </w:numPr>
        <w:tabs>
          <w:tab w:val="left" w:pos="0"/>
          <w:tab w:val="left" w:pos="6804"/>
          <w:tab w:val="left" w:pos="6946"/>
          <w:tab w:val="left" w:pos="7088"/>
        </w:tabs>
        <w:autoSpaceDE w:val="0"/>
        <w:ind w:left="426" w:hanging="426"/>
        <w:jc w:val="both"/>
        <w:rPr>
          <w:sz w:val="22"/>
          <w:szCs w:val="22"/>
          <w:lang w:eastAsia="pl-PL"/>
        </w:rPr>
      </w:pPr>
      <w:r w:rsidRPr="00443386">
        <w:rPr>
          <w:sz w:val="22"/>
          <w:szCs w:val="22"/>
          <w:lang w:eastAsia="pl-PL"/>
        </w:rPr>
        <w:t>NIP ……….………………………………………………………………………………………………………………………………………..</w:t>
      </w:r>
    </w:p>
    <w:p w14:paraId="0F7AB1D5" w14:textId="77777777" w:rsidR="00443386" w:rsidRPr="00443386" w:rsidRDefault="00443386" w:rsidP="00443386">
      <w:pPr>
        <w:ind w:left="708"/>
        <w:rPr>
          <w:sz w:val="10"/>
          <w:szCs w:val="22"/>
          <w:lang w:eastAsia="pl-PL"/>
        </w:rPr>
      </w:pPr>
    </w:p>
    <w:p w14:paraId="7104FDFC" w14:textId="77777777" w:rsidR="00443386" w:rsidRPr="00443386" w:rsidRDefault="00443386" w:rsidP="00CD6A2E">
      <w:pPr>
        <w:numPr>
          <w:ilvl w:val="0"/>
          <w:numId w:val="58"/>
        </w:numPr>
        <w:tabs>
          <w:tab w:val="left" w:pos="0"/>
        </w:tabs>
        <w:autoSpaceDE w:val="0"/>
        <w:ind w:left="426" w:hanging="426"/>
        <w:jc w:val="both"/>
        <w:rPr>
          <w:sz w:val="22"/>
          <w:szCs w:val="22"/>
          <w:lang w:eastAsia="pl-PL"/>
        </w:rPr>
      </w:pPr>
      <w:r w:rsidRPr="00443386">
        <w:rPr>
          <w:sz w:val="22"/>
          <w:szCs w:val="22"/>
          <w:lang w:eastAsia="pl-PL"/>
        </w:rPr>
        <w:t>REGON ………………………………………………………………………………………………..…………………………………………</w:t>
      </w:r>
    </w:p>
    <w:p w14:paraId="6790A2EE" w14:textId="77777777" w:rsidR="00443386" w:rsidRPr="00443386" w:rsidRDefault="00443386" w:rsidP="00443386">
      <w:pPr>
        <w:ind w:left="426" w:hanging="426"/>
        <w:rPr>
          <w:sz w:val="10"/>
          <w:szCs w:val="22"/>
          <w:lang w:eastAsia="pl-PL"/>
        </w:rPr>
      </w:pPr>
    </w:p>
    <w:p w14:paraId="32C7845D" w14:textId="77777777" w:rsidR="00443386" w:rsidRPr="00443386" w:rsidRDefault="00443386" w:rsidP="00CD6A2E">
      <w:pPr>
        <w:pStyle w:val="Akapitzlist"/>
        <w:numPr>
          <w:ilvl w:val="0"/>
          <w:numId w:val="58"/>
        </w:numPr>
        <w:ind w:left="426" w:hanging="426"/>
        <w:rPr>
          <w:sz w:val="22"/>
          <w:szCs w:val="22"/>
        </w:rPr>
      </w:pPr>
      <w:r w:rsidRPr="00443386">
        <w:rPr>
          <w:sz w:val="22"/>
          <w:szCs w:val="22"/>
        </w:rPr>
        <w:t>W przypadku niedziałania Platformy zakupowej proszę o kierowanie korespondencji na adres                e-mail: ………………...........................................................</w:t>
      </w:r>
    </w:p>
    <w:p w14:paraId="2B2DBFF3" w14:textId="77777777" w:rsidR="00443386" w:rsidRPr="00443386" w:rsidRDefault="00443386" w:rsidP="00CD6A2E">
      <w:pPr>
        <w:numPr>
          <w:ilvl w:val="0"/>
          <w:numId w:val="58"/>
        </w:numPr>
        <w:tabs>
          <w:tab w:val="left" w:pos="0"/>
        </w:tabs>
        <w:autoSpaceDE w:val="0"/>
        <w:spacing w:before="240"/>
        <w:ind w:left="426" w:hanging="426"/>
        <w:jc w:val="both"/>
        <w:rPr>
          <w:sz w:val="22"/>
          <w:szCs w:val="22"/>
          <w:lang w:eastAsia="pl-PL"/>
        </w:rPr>
      </w:pPr>
      <w:r w:rsidRPr="00443386">
        <w:rPr>
          <w:sz w:val="22"/>
          <w:szCs w:val="22"/>
          <w:lang w:eastAsia="pl-PL"/>
        </w:rPr>
        <w:t>Osobą upoważnioną do kontaktów z Zamawiającym w sprawach dotyczących realizacji zamówienia (umowy) jest ……………………………..…………………..</w:t>
      </w:r>
    </w:p>
    <w:p w14:paraId="152990CA" w14:textId="77777777" w:rsidR="00443386" w:rsidRPr="00443386" w:rsidRDefault="00443386" w:rsidP="00443386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sz w:val="22"/>
          <w:szCs w:val="22"/>
          <w:lang w:eastAsia="pl-PL"/>
        </w:rPr>
      </w:pPr>
      <w:r w:rsidRPr="00443386">
        <w:rPr>
          <w:sz w:val="22"/>
          <w:szCs w:val="22"/>
          <w:lang w:eastAsia="pl-PL"/>
        </w:rPr>
        <w:tab/>
        <w:t>e-mail służbowy ………………………………………………</w:t>
      </w:r>
    </w:p>
    <w:p w14:paraId="76A4621B" w14:textId="77777777" w:rsidR="00443386" w:rsidRPr="00443386" w:rsidRDefault="00443386" w:rsidP="00443386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sz w:val="22"/>
          <w:szCs w:val="22"/>
          <w:lang w:eastAsia="pl-PL"/>
        </w:rPr>
      </w:pPr>
      <w:r w:rsidRPr="00443386">
        <w:rPr>
          <w:sz w:val="22"/>
          <w:szCs w:val="22"/>
          <w:lang w:eastAsia="pl-PL"/>
        </w:rPr>
        <w:tab/>
        <w:t>tel./fax służbowy …………………………………………….</w:t>
      </w:r>
    </w:p>
    <w:p w14:paraId="1B54A603" w14:textId="77777777" w:rsidR="00443386" w:rsidRPr="00443386" w:rsidRDefault="00443386" w:rsidP="00CD6A2E">
      <w:pPr>
        <w:numPr>
          <w:ilvl w:val="0"/>
          <w:numId w:val="58"/>
        </w:numPr>
        <w:tabs>
          <w:tab w:val="left" w:pos="0"/>
        </w:tabs>
        <w:autoSpaceDE w:val="0"/>
        <w:spacing w:before="240"/>
        <w:ind w:left="426" w:hanging="426"/>
        <w:jc w:val="both"/>
        <w:rPr>
          <w:sz w:val="22"/>
          <w:szCs w:val="22"/>
          <w:lang w:eastAsia="pl-PL"/>
        </w:rPr>
      </w:pPr>
      <w:r w:rsidRPr="00443386">
        <w:rPr>
          <w:sz w:val="22"/>
          <w:szCs w:val="22"/>
          <w:lang w:eastAsia="pl-PL"/>
        </w:rPr>
        <w:t>Wykonawca jest (należy zaznaczyć jedną odpowiedź):</w:t>
      </w:r>
    </w:p>
    <w:p w14:paraId="197192D7" w14:textId="77777777" w:rsidR="00443386" w:rsidRPr="00443386" w:rsidRDefault="00443386" w:rsidP="00443386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 w:rsidRPr="00443386">
        <w:rPr>
          <w:bCs/>
          <w:sz w:val="22"/>
          <w:szCs w:val="22"/>
        </w:rPr>
        <w:t xml:space="preserve">□ mikroprzedsiębiorstwem         </w:t>
      </w:r>
    </w:p>
    <w:p w14:paraId="351AFC1A" w14:textId="77777777" w:rsidR="00443386" w:rsidRPr="00443386" w:rsidRDefault="00443386" w:rsidP="00443386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 w:rsidRPr="00443386">
        <w:rPr>
          <w:bCs/>
          <w:sz w:val="22"/>
          <w:szCs w:val="22"/>
        </w:rPr>
        <w:t xml:space="preserve">□  małym przedsiębiorstwem       </w:t>
      </w:r>
    </w:p>
    <w:p w14:paraId="67463B8C" w14:textId="77777777" w:rsidR="00443386" w:rsidRPr="00443386" w:rsidRDefault="00443386" w:rsidP="00443386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/>
          <w:bCs/>
          <w:sz w:val="22"/>
          <w:szCs w:val="22"/>
        </w:rPr>
      </w:pPr>
      <w:r w:rsidRPr="00443386">
        <w:rPr>
          <w:bCs/>
          <w:sz w:val="22"/>
          <w:szCs w:val="22"/>
        </w:rPr>
        <w:t xml:space="preserve">□  średnim przedsiębiorstwem     </w:t>
      </w:r>
    </w:p>
    <w:p w14:paraId="0C675C5A" w14:textId="77777777" w:rsidR="00443386" w:rsidRPr="00443386" w:rsidRDefault="00443386" w:rsidP="00443386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/>
          <w:bCs/>
          <w:sz w:val="22"/>
          <w:szCs w:val="22"/>
        </w:rPr>
      </w:pPr>
      <w:r w:rsidRPr="00443386">
        <w:rPr>
          <w:bCs/>
          <w:sz w:val="22"/>
          <w:szCs w:val="22"/>
        </w:rPr>
        <w:t xml:space="preserve">□  </w:t>
      </w:r>
      <w:proofErr w:type="spellStart"/>
      <w:r w:rsidRPr="00443386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Pr="00443386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443386">
        <w:rPr>
          <w:bCs/>
          <w:sz w:val="22"/>
          <w:szCs w:val="22"/>
        </w:rPr>
        <w:t>jednoosobową działalność gospodarczą</w:t>
      </w:r>
      <w:r w:rsidRPr="00443386">
        <w:rPr>
          <w:b/>
          <w:bCs/>
          <w:sz w:val="22"/>
          <w:szCs w:val="22"/>
        </w:rPr>
        <w:t xml:space="preserve">                              </w:t>
      </w:r>
    </w:p>
    <w:p w14:paraId="744EB126" w14:textId="77777777" w:rsidR="00443386" w:rsidRPr="00443386" w:rsidRDefault="00443386" w:rsidP="00443386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 w:rsidRPr="00443386">
        <w:rPr>
          <w:bCs/>
          <w:sz w:val="22"/>
          <w:szCs w:val="22"/>
        </w:rPr>
        <w:t xml:space="preserve">□  jest osobą fizyczną nieprowadzącą działalności gospodarczej          </w:t>
      </w:r>
    </w:p>
    <w:p w14:paraId="09EEF173" w14:textId="77777777" w:rsidR="00443386" w:rsidRPr="00443386" w:rsidRDefault="00443386" w:rsidP="00443386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 w:rsidRPr="00443386">
        <w:rPr>
          <w:bCs/>
          <w:sz w:val="22"/>
          <w:szCs w:val="22"/>
        </w:rPr>
        <w:t xml:space="preserve">□  inny rodzaj (jeżeli tak, proszę wpisać rodzaj: ……………………..…)                                     </w:t>
      </w:r>
    </w:p>
    <w:p w14:paraId="2EB178F5" w14:textId="77777777" w:rsidR="00443386" w:rsidRPr="00443386" w:rsidRDefault="00443386" w:rsidP="00443386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443386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97A20F9" w14:textId="77777777" w:rsidR="00443386" w:rsidRPr="00443386" w:rsidRDefault="00443386" w:rsidP="00443386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color w:val="FF0000"/>
          <w:sz w:val="18"/>
          <w:szCs w:val="18"/>
          <w:u w:val="single"/>
        </w:rPr>
      </w:pPr>
    </w:p>
    <w:p w14:paraId="0D4FE5B9" w14:textId="77777777" w:rsidR="00443386" w:rsidRPr="00443386" w:rsidRDefault="00443386" w:rsidP="00443386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</w:p>
    <w:p w14:paraId="4D2CA7F3" w14:textId="77777777" w:rsidR="00443386" w:rsidRPr="00443386" w:rsidRDefault="00443386" w:rsidP="00CD6A2E">
      <w:pPr>
        <w:pStyle w:val="Akapitzlist"/>
        <w:numPr>
          <w:ilvl w:val="4"/>
          <w:numId w:val="57"/>
        </w:numPr>
        <w:tabs>
          <w:tab w:val="left" w:pos="0"/>
          <w:tab w:val="left" w:pos="2340"/>
        </w:tabs>
        <w:autoSpaceDE w:val="0"/>
        <w:spacing w:line="200" w:lineRule="atLeast"/>
        <w:ind w:left="567" w:hanging="425"/>
        <w:jc w:val="both"/>
        <w:rPr>
          <w:b/>
          <w:bCs/>
          <w:sz w:val="22"/>
          <w:szCs w:val="22"/>
        </w:rPr>
      </w:pPr>
      <w:r w:rsidRPr="00443386">
        <w:rPr>
          <w:b/>
          <w:bCs/>
          <w:sz w:val="22"/>
          <w:szCs w:val="22"/>
        </w:rPr>
        <w:t>Niniejszym oświadczam, iż:</w:t>
      </w:r>
    </w:p>
    <w:p w14:paraId="4533E287" w14:textId="77777777" w:rsidR="00443386" w:rsidRPr="00443386" w:rsidRDefault="00443386" w:rsidP="00443386">
      <w:p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</w:p>
    <w:p w14:paraId="7286394B" w14:textId="77777777" w:rsidR="00443386" w:rsidRPr="00443386" w:rsidRDefault="00443386" w:rsidP="00CD6A2E">
      <w:pPr>
        <w:numPr>
          <w:ilvl w:val="0"/>
          <w:numId w:val="59"/>
        </w:numPr>
        <w:tabs>
          <w:tab w:val="left" w:pos="426"/>
        </w:tabs>
        <w:autoSpaceDE w:val="0"/>
        <w:spacing w:line="200" w:lineRule="atLeast"/>
        <w:ind w:left="426" w:hanging="426"/>
        <w:jc w:val="both"/>
        <w:rPr>
          <w:sz w:val="22"/>
          <w:szCs w:val="22"/>
          <w:lang w:eastAsia="pl-PL"/>
        </w:rPr>
      </w:pPr>
      <w:r w:rsidRPr="00443386">
        <w:rPr>
          <w:sz w:val="22"/>
          <w:szCs w:val="22"/>
          <w:lang w:eastAsia="pl-PL"/>
        </w:rPr>
        <w:t>Oferujemy wykonanie zamówienia w zakresie objętym SWZ:</w:t>
      </w:r>
    </w:p>
    <w:p w14:paraId="2250F3CD" w14:textId="77777777" w:rsidR="00443386" w:rsidRPr="00443386" w:rsidRDefault="00443386" w:rsidP="00443386">
      <w:pPr>
        <w:tabs>
          <w:tab w:val="left" w:pos="426"/>
        </w:tabs>
        <w:autoSpaceDE w:val="0"/>
        <w:spacing w:line="200" w:lineRule="atLeast"/>
        <w:jc w:val="both"/>
        <w:rPr>
          <w:color w:val="FF0000"/>
          <w:sz w:val="16"/>
          <w:szCs w:val="16"/>
          <w:lang w:eastAsia="pl-PL"/>
        </w:rPr>
      </w:pPr>
    </w:p>
    <w:p w14:paraId="16A5B533" w14:textId="77777777" w:rsidR="00443386" w:rsidRPr="00443386" w:rsidRDefault="00443386" w:rsidP="00443386">
      <w:pPr>
        <w:autoSpaceDE w:val="0"/>
        <w:spacing w:line="276" w:lineRule="auto"/>
        <w:ind w:left="284"/>
        <w:jc w:val="both"/>
        <w:rPr>
          <w:sz w:val="22"/>
          <w:szCs w:val="22"/>
          <w:lang w:eastAsia="en-US"/>
        </w:rPr>
      </w:pPr>
      <w:r w:rsidRPr="00443386">
        <w:rPr>
          <w:b/>
          <w:sz w:val="22"/>
          <w:szCs w:val="22"/>
          <w:lang w:eastAsia="en-US"/>
        </w:rPr>
        <w:t>1.1. Część I Urządzenia elektroniczne</w:t>
      </w:r>
      <w:r w:rsidRPr="00443386">
        <w:rPr>
          <w:sz w:val="22"/>
          <w:szCs w:val="22"/>
          <w:vertAlign w:val="superscript"/>
          <w:lang w:eastAsia="en-US"/>
        </w:rPr>
        <w:t xml:space="preserve"> *</w:t>
      </w:r>
    </w:p>
    <w:p w14:paraId="6E252211" w14:textId="77777777" w:rsidR="00443386" w:rsidRPr="00443386" w:rsidRDefault="00443386" w:rsidP="00443386">
      <w:pPr>
        <w:tabs>
          <w:tab w:val="left" w:pos="426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</w:p>
    <w:tbl>
      <w:tblPr>
        <w:tblW w:w="5157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3332"/>
        <w:gridCol w:w="6661"/>
      </w:tblGrid>
      <w:tr w:rsidR="00443386" w:rsidRPr="00443386" w14:paraId="2F574907" w14:textId="77777777" w:rsidTr="00F05719">
        <w:tc>
          <w:tcPr>
            <w:tcW w:w="1667" w:type="pct"/>
          </w:tcPr>
          <w:p w14:paraId="2198DD64" w14:textId="77777777" w:rsidR="00443386" w:rsidRPr="00443386" w:rsidRDefault="00443386" w:rsidP="00F05719">
            <w:pPr>
              <w:tabs>
                <w:tab w:val="left" w:pos="0"/>
              </w:tabs>
              <w:autoSpaceDE w:val="0"/>
              <w:spacing w:line="276" w:lineRule="auto"/>
              <w:ind w:left="316" w:hanging="316"/>
              <w:jc w:val="right"/>
              <w:rPr>
                <w:b/>
                <w:bCs/>
                <w:sz w:val="22"/>
                <w:szCs w:val="22"/>
              </w:rPr>
            </w:pPr>
            <w:r w:rsidRPr="00443386">
              <w:rPr>
                <w:b/>
                <w:bCs/>
                <w:sz w:val="22"/>
                <w:szCs w:val="22"/>
              </w:rPr>
              <w:t xml:space="preserve"> za cenę brutto całości zadania:</w:t>
            </w:r>
          </w:p>
        </w:tc>
        <w:tc>
          <w:tcPr>
            <w:tcW w:w="3333" w:type="pct"/>
          </w:tcPr>
          <w:p w14:paraId="0071F882" w14:textId="77777777" w:rsidR="00443386" w:rsidRPr="00443386" w:rsidRDefault="00443386" w:rsidP="00F05719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43386">
              <w:rPr>
                <w:sz w:val="22"/>
                <w:szCs w:val="22"/>
              </w:rPr>
              <w:t>........................................................................................................**</w:t>
            </w:r>
          </w:p>
        </w:tc>
      </w:tr>
      <w:tr w:rsidR="00443386" w:rsidRPr="00443386" w14:paraId="10712F84" w14:textId="77777777" w:rsidTr="00F05719">
        <w:tc>
          <w:tcPr>
            <w:tcW w:w="1667" w:type="pct"/>
          </w:tcPr>
          <w:p w14:paraId="4299550E" w14:textId="77777777" w:rsidR="00443386" w:rsidRPr="00443386" w:rsidRDefault="00443386" w:rsidP="00F05719">
            <w:pPr>
              <w:tabs>
                <w:tab w:val="left" w:pos="284"/>
              </w:tabs>
              <w:autoSpaceDE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43386">
              <w:rPr>
                <w:sz w:val="22"/>
                <w:szCs w:val="22"/>
              </w:rPr>
              <w:t>słownie:</w:t>
            </w:r>
          </w:p>
        </w:tc>
        <w:tc>
          <w:tcPr>
            <w:tcW w:w="3333" w:type="pct"/>
          </w:tcPr>
          <w:p w14:paraId="0F60D251" w14:textId="77777777" w:rsidR="00443386" w:rsidRPr="00443386" w:rsidRDefault="00443386" w:rsidP="00F05719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4338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**</w:t>
            </w:r>
          </w:p>
        </w:tc>
      </w:tr>
    </w:tbl>
    <w:p w14:paraId="6138965F" w14:textId="77777777" w:rsidR="00443386" w:rsidRPr="00443386" w:rsidRDefault="00443386" w:rsidP="00443386">
      <w:pPr>
        <w:tabs>
          <w:tab w:val="left" w:pos="426"/>
        </w:tabs>
        <w:autoSpaceDE w:val="0"/>
        <w:spacing w:line="200" w:lineRule="atLeast"/>
        <w:ind w:left="426"/>
        <w:jc w:val="both"/>
        <w:rPr>
          <w:rFonts w:eastAsia="Lucida Sans Unicode"/>
          <w:sz w:val="22"/>
          <w:szCs w:val="22"/>
        </w:rPr>
      </w:pPr>
      <w:r w:rsidRPr="00443386">
        <w:rPr>
          <w:rFonts w:eastAsia="Lucida Sans Unicode"/>
          <w:sz w:val="22"/>
          <w:szCs w:val="22"/>
        </w:rPr>
        <w:t>*   niepotrzebne skreślić</w:t>
      </w:r>
      <w:r w:rsidRPr="00443386">
        <w:rPr>
          <w:rFonts w:eastAsia="Lucida Sans Unicode"/>
          <w:sz w:val="22"/>
          <w:szCs w:val="22"/>
        </w:rPr>
        <w:tab/>
      </w:r>
    </w:p>
    <w:p w14:paraId="52ED95EC" w14:textId="77777777" w:rsidR="00443386" w:rsidRPr="00443386" w:rsidRDefault="00443386" w:rsidP="00443386">
      <w:pPr>
        <w:tabs>
          <w:tab w:val="left" w:pos="0"/>
          <w:tab w:val="left" w:pos="426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443386">
        <w:rPr>
          <w:rFonts w:eastAsia="Lucida Sans Unicode"/>
          <w:sz w:val="22"/>
          <w:szCs w:val="22"/>
        </w:rPr>
        <w:tab/>
        <w:t>**w tym:</w:t>
      </w:r>
    </w:p>
    <w:p w14:paraId="7F9D6FA6" w14:textId="0D0E30AF" w:rsidR="00443386" w:rsidRPr="00443386" w:rsidRDefault="00443386" w:rsidP="00CD6A2E">
      <w:pPr>
        <w:pStyle w:val="Akapitzlist"/>
        <w:numPr>
          <w:ilvl w:val="1"/>
          <w:numId w:val="47"/>
        </w:numPr>
        <w:jc w:val="both"/>
        <w:rPr>
          <w:sz w:val="20"/>
          <w:szCs w:val="20"/>
        </w:rPr>
      </w:pPr>
      <w:r w:rsidRPr="00443386">
        <w:rPr>
          <w:sz w:val="20"/>
          <w:szCs w:val="20"/>
        </w:rPr>
        <w:t>0%</w:t>
      </w:r>
      <w:r w:rsidRPr="00443386">
        <w:rPr>
          <w:bCs/>
          <w:iCs/>
          <w:sz w:val="20"/>
          <w:szCs w:val="20"/>
          <w:lang w:bidi="pl-PL"/>
        </w:rPr>
        <w:t xml:space="preserve"> </w:t>
      </w:r>
      <w:r w:rsidRPr="00443386">
        <w:rPr>
          <w:sz w:val="20"/>
          <w:szCs w:val="20"/>
        </w:rPr>
        <w:t xml:space="preserve">stawki podatku VAT - </w:t>
      </w:r>
      <w:r w:rsidRPr="00443386">
        <w:rPr>
          <w:bCs/>
          <w:iCs/>
          <w:sz w:val="20"/>
          <w:szCs w:val="20"/>
          <w:lang w:bidi="pl-PL"/>
        </w:rPr>
        <w:t>w przypadku</w:t>
      </w:r>
      <w:r w:rsidRPr="00443386">
        <w:rPr>
          <w:sz w:val="20"/>
          <w:szCs w:val="20"/>
        </w:rPr>
        <w:t xml:space="preserve"> monitora interaktywnego (</w:t>
      </w:r>
      <w:r w:rsidRPr="00443386">
        <w:rPr>
          <w:sz w:val="20"/>
          <w:szCs w:val="20"/>
          <w:lang w:bidi="pl-PL"/>
        </w:rPr>
        <w:t>z</w:t>
      </w:r>
      <w:r w:rsidRPr="00443386">
        <w:rPr>
          <w:iCs/>
          <w:sz w:val="20"/>
          <w:szCs w:val="20"/>
          <w:lang w:bidi="pl-PL"/>
        </w:rPr>
        <w:t xml:space="preserve">godnie z obowiązującymi  zasadami ustawy o  podatku od towarów i usług z dnia 11.03.2004 r. (Dz.U. Nr. 54 z 2004 r z </w:t>
      </w:r>
      <w:proofErr w:type="spellStart"/>
      <w:r w:rsidRPr="00443386">
        <w:rPr>
          <w:iCs/>
          <w:sz w:val="20"/>
          <w:szCs w:val="20"/>
          <w:lang w:bidi="pl-PL"/>
        </w:rPr>
        <w:t>późn</w:t>
      </w:r>
      <w:proofErr w:type="spellEnd"/>
      <w:r w:rsidRPr="00443386">
        <w:rPr>
          <w:iCs/>
          <w:sz w:val="20"/>
          <w:szCs w:val="20"/>
          <w:lang w:bidi="pl-PL"/>
        </w:rPr>
        <w:t xml:space="preserve">. zm.), sprzęt komputerowy na rzecz placówek oświatowych opodatkowany jest stawką 0% </w:t>
      </w:r>
    </w:p>
    <w:p w14:paraId="55D1293E" w14:textId="77777777" w:rsidR="00443386" w:rsidRPr="00443386" w:rsidRDefault="00443386" w:rsidP="00CD6A2E">
      <w:pPr>
        <w:pStyle w:val="Akapitzlist"/>
        <w:numPr>
          <w:ilvl w:val="1"/>
          <w:numId w:val="47"/>
        </w:numPr>
        <w:jc w:val="both"/>
        <w:rPr>
          <w:sz w:val="20"/>
          <w:szCs w:val="20"/>
        </w:rPr>
      </w:pPr>
      <w:r w:rsidRPr="00443386">
        <w:rPr>
          <w:sz w:val="20"/>
          <w:szCs w:val="20"/>
        </w:rPr>
        <w:t xml:space="preserve">23% stawki podatku VAT – pozostały asortyment; </w:t>
      </w:r>
    </w:p>
    <w:p w14:paraId="542805C4" w14:textId="77777777" w:rsidR="00443386" w:rsidRPr="00443386" w:rsidRDefault="00443386" w:rsidP="00443386">
      <w:pPr>
        <w:tabs>
          <w:tab w:val="left" w:pos="426"/>
        </w:tabs>
        <w:autoSpaceDE w:val="0"/>
        <w:spacing w:line="200" w:lineRule="atLeast"/>
        <w:ind w:left="426"/>
        <w:jc w:val="both"/>
        <w:rPr>
          <w:b/>
          <w:u w:val="single"/>
          <w:lang w:eastAsia="ar-SA"/>
        </w:rPr>
      </w:pPr>
    </w:p>
    <w:p w14:paraId="185CB525" w14:textId="77777777" w:rsidR="00443386" w:rsidRPr="00443386" w:rsidRDefault="00443386" w:rsidP="00443386">
      <w:pPr>
        <w:tabs>
          <w:tab w:val="left" w:pos="426"/>
        </w:tabs>
        <w:autoSpaceDE w:val="0"/>
        <w:spacing w:line="200" w:lineRule="atLeast"/>
        <w:ind w:left="426"/>
        <w:jc w:val="both"/>
        <w:rPr>
          <w:b/>
          <w:sz w:val="22"/>
          <w:szCs w:val="22"/>
          <w:u w:val="single"/>
          <w:lang w:eastAsia="ar-SA"/>
        </w:rPr>
      </w:pPr>
    </w:p>
    <w:p w14:paraId="379E08AF" w14:textId="77777777" w:rsidR="00443386" w:rsidRPr="00443386" w:rsidRDefault="00443386" w:rsidP="00443386">
      <w:pPr>
        <w:pStyle w:val="Akapitzlist"/>
        <w:spacing w:line="480" w:lineRule="auto"/>
        <w:ind w:left="284"/>
        <w:contextualSpacing/>
        <w:jc w:val="both"/>
        <w:rPr>
          <w:bCs/>
          <w:sz w:val="22"/>
          <w:szCs w:val="22"/>
          <w:lang w:eastAsia="en-US"/>
        </w:rPr>
      </w:pPr>
      <w:r w:rsidRPr="00443386">
        <w:rPr>
          <w:b/>
          <w:bCs/>
          <w:sz w:val="22"/>
          <w:szCs w:val="22"/>
          <w:lang w:eastAsia="en-US"/>
        </w:rPr>
        <w:t>1.2. Część II  Pozostałe urządzenia elektroniczne*</w:t>
      </w:r>
      <w:r w:rsidRPr="00443386">
        <w:rPr>
          <w:bCs/>
          <w:sz w:val="22"/>
          <w:szCs w:val="22"/>
          <w:lang w:eastAsia="en-US"/>
        </w:rPr>
        <w:t xml:space="preserve"> </w:t>
      </w:r>
    </w:p>
    <w:tbl>
      <w:tblPr>
        <w:tblW w:w="5236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3332"/>
        <w:gridCol w:w="6814"/>
      </w:tblGrid>
      <w:tr w:rsidR="00443386" w:rsidRPr="00443386" w14:paraId="50C47AEA" w14:textId="77777777" w:rsidTr="00F05719">
        <w:tc>
          <w:tcPr>
            <w:tcW w:w="1642" w:type="pct"/>
          </w:tcPr>
          <w:p w14:paraId="44BFFCE9" w14:textId="77777777" w:rsidR="00443386" w:rsidRPr="00443386" w:rsidRDefault="00443386" w:rsidP="00F05719">
            <w:pPr>
              <w:tabs>
                <w:tab w:val="left" w:pos="30"/>
              </w:tabs>
              <w:autoSpaceDE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43386">
              <w:rPr>
                <w:b/>
                <w:bCs/>
                <w:sz w:val="22"/>
                <w:szCs w:val="22"/>
              </w:rPr>
              <w:t>za cenę brutto całości zadania:</w:t>
            </w:r>
          </w:p>
        </w:tc>
        <w:tc>
          <w:tcPr>
            <w:tcW w:w="3358" w:type="pct"/>
          </w:tcPr>
          <w:p w14:paraId="14566099" w14:textId="77777777" w:rsidR="00443386" w:rsidRPr="00443386" w:rsidRDefault="00443386" w:rsidP="00F05719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43386">
              <w:rPr>
                <w:sz w:val="22"/>
                <w:szCs w:val="22"/>
              </w:rPr>
              <w:t>.................................................................................................................</w:t>
            </w:r>
          </w:p>
        </w:tc>
      </w:tr>
      <w:tr w:rsidR="00443386" w:rsidRPr="00443386" w14:paraId="73C2C843" w14:textId="77777777" w:rsidTr="00F05719">
        <w:tc>
          <w:tcPr>
            <w:tcW w:w="1642" w:type="pct"/>
          </w:tcPr>
          <w:p w14:paraId="1CAC38BA" w14:textId="77777777" w:rsidR="00443386" w:rsidRPr="00443386" w:rsidRDefault="00443386" w:rsidP="00F05719">
            <w:pPr>
              <w:tabs>
                <w:tab w:val="left" w:pos="284"/>
              </w:tabs>
              <w:autoSpaceDE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43386">
              <w:rPr>
                <w:sz w:val="22"/>
                <w:szCs w:val="22"/>
              </w:rPr>
              <w:t>słownie:</w:t>
            </w:r>
          </w:p>
        </w:tc>
        <w:tc>
          <w:tcPr>
            <w:tcW w:w="3358" w:type="pct"/>
          </w:tcPr>
          <w:p w14:paraId="1609099F" w14:textId="77777777" w:rsidR="00443386" w:rsidRPr="00443386" w:rsidRDefault="00443386" w:rsidP="00F05719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4338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289B8B0" w14:textId="77777777" w:rsidR="00443386" w:rsidRPr="00443386" w:rsidRDefault="00443386" w:rsidP="00443386">
      <w:pPr>
        <w:tabs>
          <w:tab w:val="left" w:pos="426"/>
        </w:tabs>
        <w:autoSpaceDE w:val="0"/>
        <w:spacing w:line="200" w:lineRule="atLeast"/>
        <w:ind w:left="426"/>
        <w:jc w:val="both"/>
        <w:rPr>
          <w:rFonts w:eastAsia="Lucida Sans Unicode"/>
          <w:color w:val="FF0000"/>
          <w:sz w:val="22"/>
          <w:szCs w:val="22"/>
        </w:rPr>
      </w:pPr>
      <w:r w:rsidRPr="00443386">
        <w:rPr>
          <w:rFonts w:eastAsia="Lucida Sans Unicode"/>
          <w:sz w:val="22"/>
          <w:szCs w:val="22"/>
        </w:rPr>
        <w:t>w tym 23% podatku VAT</w:t>
      </w:r>
    </w:p>
    <w:p w14:paraId="487F05A3" w14:textId="77777777" w:rsidR="00443386" w:rsidRPr="00443386" w:rsidRDefault="00443386" w:rsidP="00443386">
      <w:pPr>
        <w:tabs>
          <w:tab w:val="left" w:pos="426"/>
        </w:tabs>
        <w:autoSpaceDE w:val="0"/>
        <w:spacing w:line="200" w:lineRule="atLeast"/>
        <w:ind w:left="426"/>
        <w:jc w:val="both"/>
        <w:rPr>
          <w:rFonts w:eastAsia="Lucida Sans Unicode"/>
          <w:sz w:val="22"/>
          <w:szCs w:val="22"/>
        </w:rPr>
      </w:pPr>
      <w:r w:rsidRPr="00443386">
        <w:rPr>
          <w:rFonts w:eastAsia="Lucida Sans Unicode"/>
          <w:sz w:val="22"/>
          <w:szCs w:val="22"/>
        </w:rPr>
        <w:t>*   niepotrzebne skreślić</w:t>
      </w:r>
      <w:r w:rsidRPr="00443386">
        <w:rPr>
          <w:rFonts w:eastAsia="Lucida Sans Unicode"/>
          <w:sz w:val="22"/>
          <w:szCs w:val="22"/>
        </w:rPr>
        <w:tab/>
      </w:r>
    </w:p>
    <w:p w14:paraId="4C0825EA" w14:textId="77777777" w:rsidR="00443386" w:rsidRPr="00443386" w:rsidRDefault="00443386" w:rsidP="00443386">
      <w:pPr>
        <w:autoSpaceDE w:val="0"/>
        <w:spacing w:line="200" w:lineRule="atLeast"/>
        <w:jc w:val="both"/>
        <w:rPr>
          <w:color w:val="FF0000"/>
          <w:sz w:val="22"/>
          <w:szCs w:val="22"/>
          <w:lang w:eastAsia="pl-PL"/>
        </w:rPr>
      </w:pPr>
    </w:p>
    <w:p w14:paraId="6FA36AD4" w14:textId="77777777" w:rsidR="00443386" w:rsidRPr="00443386" w:rsidRDefault="00443386" w:rsidP="00443386">
      <w:pPr>
        <w:autoSpaceDE w:val="0"/>
        <w:spacing w:line="200" w:lineRule="atLeast"/>
        <w:ind w:left="426"/>
        <w:jc w:val="both"/>
        <w:rPr>
          <w:sz w:val="22"/>
          <w:szCs w:val="22"/>
          <w:lang w:eastAsia="pl-PL"/>
        </w:rPr>
      </w:pPr>
      <w:r w:rsidRPr="00443386">
        <w:rPr>
          <w:sz w:val="22"/>
          <w:szCs w:val="22"/>
          <w:lang w:eastAsia="pl-PL"/>
        </w:rPr>
        <w:t>W cenie naszej oferty uwzględnione zostały wszystkie koszty wykonania zamówienia.</w:t>
      </w:r>
    </w:p>
    <w:p w14:paraId="6B464BA3" w14:textId="77777777" w:rsidR="00443386" w:rsidRPr="00443386" w:rsidRDefault="00443386" w:rsidP="00443386">
      <w:pPr>
        <w:autoSpaceDE w:val="0"/>
        <w:spacing w:line="200" w:lineRule="atLeast"/>
        <w:jc w:val="both"/>
        <w:rPr>
          <w:color w:val="FF0000"/>
          <w:sz w:val="22"/>
          <w:szCs w:val="22"/>
          <w:lang w:eastAsia="pl-PL"/>
        </w:rPr>
      </w:pPr>
    </w:p>
    <w:p w14:paraId="02D0998A" w14:textId="77777777" w:rsidR="00443386" w:rsidRPr="00443386" w:rsidRDefault="00443386" w:rsidP="00CD6A2E">
      <w:pPr>
        <w:pStyle w:val="Akapitzlist"/>
        <w:numPr>
          <w:ilvl w:val="0"/>
          <w:numId w:val="59"/>
        </w:numPr>
        <w:tabs>
          <w:tab w:val="left" w:pos="0"/>
        </w:tabs>
        <w:autoSpaceDE w:val="0"/>
        <w:spacing w:after="240" w:line="200" w:lineRule="atLeast"/>
        <w:jc w:val="both"/>
        <w:rPr>
          <w:b/>
          <w:bCs/>
          <w:sz w:val="22"/>
          <w:szCs w:val="22"/>
        </w:rPr>
      </w:pPr>
      <w:r w:rsidRPr="00443386">
        <w:rPr>
          <w:bCs/>
          <w:sz w:val="22"/>
          <w:szCs w:val="22"/>
        </w:rPr>
        <w:t xml:space="preserve">Zamówienie wykonam </w:t>
      </w:r>
      <w:r w:rsidRPr="00443386">
        <w:rPr>
          <w:b/>
          <w:bCs/>
          <w:sz w:val="22"/>
          <w:szCs w:val="22"/>
        </w:rPr>
        <w:t>w terminie wymaganym przez Zamawiającego.</w:t>
      </w:r>
    </w:p>
    <w:p w14:paraId="179EF736" w14:textId="77777777" w:rsidR="00443386" w:rsidRPr="00443386" w:rsidRDefault="00443386" w:rsidP="00CD6A2E">
      <w:pPr>
        <w:pStyle w:val="Akapitzlist"/>
        <w:numPr>
          <w:ilvl w:val="0"/>
          <w:numId w:val="59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 w:rsidRPr="00443386">
        <w:rPr>
          <w:rFonts w:eastAsia="Lucida Sans Unicode"/>
          <w:sz w:val="22"/>
          <w:szCs w:val="22"/>
        </w:rPr>
        <w:t>Oferuje udzielenie dla:</w:t>
      </w:r>
    </w:p>
    <w:p w14:paraId="487E8F50" w14:textId="77777777" w:rsidR="00443386" w:rsidRPr="00443386" w:rsidRDefault="00443386" w:rsidP="00443386">
      <w:pPr>
        <w:autoSpaceDE w:val="0"/>
        <w:spacing w:line="276" w:lineRule="auto"/>
        <w:jc w:val="both"/>
        <w:rPr>
          <w:rFonts w:eastAsia="Lucida Sans Unicode"/>
          <w:i/>
          <w:sz w:val="22"/>
          <w:szCs w:val="22"/>
        </w:rPr>
      </w:pPr>
      <w:r w:rsidRPr="00443386">
        <w:rPr>
          <w:b/>
          <w:sz w:val="22"/>
          <w:szCs w:val="22"/>
          <w:lang w:eastAsia="en-US"/>
        </w:rPr>
        <w:t xml:space="preserve">3.1. Części I Urządzenia elektroniczne: </w:t>
      </w:r>
      <w:r w:rsidRPr="00443386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443386">
        <w:rPr>
          <w:rFonts w:eastAsia="Lucida Sans Unicode"/>
          <w:b/>
          <w:i/>
          <w:sz w:val="22"/>
          <w:szCs w:val="22"/>
        </w:rPr>
        <w:t>(minimum 3 lata, maksymalnie 5 lat;</w:t>
      </w:r>
      <w:r w:rsidRPr="00443386">
        <w:rPr>
          <w:rFonts w:eastAsia="Lucida Sans Unicode"/>
          <w:i/>
          <w:sz w:val="22"/>
          <w:szCs w:val="22"/>
        </w:rPr>
        <w:t xml:space="preserve"> okres gwarancji należy podać w latach) </w:t>
      </w:r>
    </w:p>
    <w:p w14:paraId="3A4CBF7D" w14:textId="77777777" w:rsidR="00443386" w:rsidRPr="00443386" w:rsidRDefault="00443386" w:rsidP="00443386">
      <w:pPr>
        <w:spacing w:line="276" w:lineRule="auto"/>
        <w:contextualSpacing/>
        <w:jc w:val="both"/>
        <w:rPr>
          <w:rFonts w:eastAsia="Lucida Sans Unicode"/>
          <w:i/>
          <w:sz w:val="22"/>
          <w:szCs w:val="22"/>
        </w:rPr>
      </w:pPr>
      <w:r w:rsidRPr="00443386">
        <w:rPr>
          <w:b/>
          <w:bCs/>
          <w:sz w:val="22"/>
          <w:szCs w:val="22"/>
          <w:lang w:eastAsia="en-US"/>
        </w:rPr>
        <w:t xml:space="preserve">3.2. Części II  Pozostałe urządzenia elektroniczne: </w:t>
      </w:r>
      <w:r w:rsidRPr="00443386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443386">
        <w:rPr>
          <w:rFonts w:eastAsia="Lucida Sans Unicode"/>
          <w:b/>
          <w:i/>
          <w:sz w:val="22"/>
          <w:szCs w:val="22"/>
        </w:rPr>
        <w:t>(minimum 3 lata, maksymalnie 5 lat;</w:t>
      </w:r>
      <w:r w:rsidRPr="00443386">
        <w:rPr>
          <w:rFonts w:eastAsia="Lucida Sans Unicode"/>
          <w:i/>
          <w:sz w:val="22"/>
          <w:szCs w:val="22"/>
        </w:rPr>
        <w:t xml:space="preserve"> okres gwarancji należy podać w latach)*</w:t>
      </w:r>
    </w:p>
    <w:p w14:paraId="2D5AE691" w14:textId="77777777" w:rsidR="00443386" w:rsidRPr="00443386" w:rsidRDefault="00443386" w:rsidP="00443386">
      <w:pPr>
        <w:tabs>
          <w:tab w:val="left" w:pos="426"/>
        </w:tabs>
        <w:autoSpaceDE w:val="0"/>
        <w:spacing w:line="200" w:lineRule="atLeast"/>
        <w:ind w:left="426"/>
        <w:jc w:val="both"/>
        <w:rPr>
          <w:rFonts w:eastAsia="Lucida Sans Unicode"/>
          <w:sz w:val="22"/>
          <w:szCs w:val="22"/>
        </w:rPr>
      </w:pPr>
      <w:r w:rsidRPr="00443386">
        <w:rPr>
          <w:rFonts w:eastAsia="Lucida Sans Unicode"/>
          <w:sz w:val="22"/>
          <w:szCs w:val="22"/>
        </w:rPr>
        <w:t>*   niepotrzebne skreślić</w:t>
      </w:r>
      <w:r w:rsidRPr="00443386">
        <w:rPr>
          <w:rFonts w:eastAsia="Lucida Sans Unicode"/>
          <w:sz w:val="22"/>
          <w:szCs w:val="22"/>
        </w:rPr>
        <w:tab/>
      </w:r>
    </w:p>
    <w:p w14:paraId="134C1F72" w14:textId="77777777" w:rsidR="00443386" w:rsidRPr="00443386" w:rsidRDefault="00443386" w:rsidP="00CD6A2E">
      <w:pPr>
        <w:numPr>
          <w:ilvl w:val="0"/>
          <w:numId w:val="59"/>
        </w:numPr>
        <w:autoSpaceDE w:val="0"/>
        <w:spacing w:before="240" w:after="240" w:line="200" w:lineRule="atLeast"/>
        <w:ind w:left="426" w:hanging="426"/>
        <w:jc w:val="both"/>
        <w:rPr>
          <w:b/>
          <w:bCs/>
          <w:sz w:val="22"/>
          <w:szCs w:val="22"/>
          <w:lang w:eastAsia="pl-PL"/>
        </w:rPr>
      </w:pPr>
      <w:r w:rsidRPr="00443386">
        <w:rPr>
          <w:sz w:val="22"/>
          <w:szCs w:val="22"/>
          <w:lang w:eastAsia="pl-PL"/>
        </w:rPr>
        <w:t>Uważamy się związani naszą ofertą w ciągu okresu jej ważności i zobowiązujemy się do zawarcia umowy w terminie i miejscu wyznaczonym przez Zamawiającego.</w:t>
      </w:r>
    </w:p>
    <w:p w14:paraId="6A5F18ED" w14:textId="77777777" w:rsidR="00443386" w:rsidRPr="00443386" w:rsidRDefault="00443386" w:rsidP="00CD6A2E">
      <w:pPr>
        <w:numPr>
          <w:ilvl w:val="0"/>
          <w:numId w:val="59"/>
        </w:numPr>
        <w:tabs>
          <w:tab w:val="left" w:pos="0"/>
        </w:tabs>
        <w:autoSpaceDE w:val="0"/>
        <w:spacing w:line="200" w:lineRule="atLeast"/>
        <w:ind w:left="426" w:hanging="426"/>
        <w:jc w:val="both"/>
        <w:rPr>
          <w:sz w:val="22"/>
          <w:szCs w:val="22"/>
          <w:lang w:eastAsia="pl-PL"/>
        </w:rPr>
      </w:pPr>
      <w:r w:rsidRPr="00443386">
        <w:rPr>
          <w:sz w:val="22"/>
          <w:szCs w:val="22"/>
          <w:lang w:eastAsia="pl-PL"/>
        </w:rPr>
        <w:t>Zapoznałem się z treścią specyfikacji istotnych warunków zamówienia (w tym ze wzorem umowy) i nie wnoszę do niej zastrzeżeń oraz uzyskałem konieczne informacje do przygotowania oferty i wykonania zamówienia.</w:t>
      </w:r>
    </w:p>
    <w:p w14:paraId="5D4C24FF" w14:textId="77777777" w:rsidR="00443386" w:rsidRPr="00443386" w:rsidRDefault="00443386" w:rsidP="00443386">
      <w:pPr>
        <w:ind w:left="357"/>
        <w:jc w:val="both"/>
        <w:rPr>
          <w:i/>
          <w:color w:val="FF0000"/>
          <w:sz w:val="22"/>
          <w:szCs w:val="22"/>
          <w:lang w:eastAsia="pl-PL"/>
        </w:rPr>
      </w:pPr>
    </w:p>
    <w:p w14:paraId="4D342FDD" w14:textId="77777777" w:rsidR="00443386" w:rsidRPr="00443386" w:rsidRDefault="00443386" w:rsidP="00CD6A2E">
      <w:pPr>
        <w:numPr>
          <w:ilvl w:val="0"/>
          <w:numId w:val="59"/>
        </w:numPr>
        <w:autoSpaceDE w:val="0"/>
        <w:spacing w:line="200" w:lineRule="atLeast"/>
        <w:ind w:left="426" w:hanging="426"/>
        <w:jc w:val="both"/>
        <w:rPr>
          <w:b/>
          <w:bCs/>
          <w:sz w:val="22"/>
          <w:szCs w:val="22"/>
          <w:lang w:eastAsia="pl-PL"/>
        </w:rPr>
      </w:pPr>
      <w:r w:rsidRPr="00443386">
        <w:rPr>
          <w:sz w:val="22"/>
          <w:szCs w:val="22"/>
          <w:lang w:eastAsia="pl-PL"/>
        </w:rPr>
        <w:t xml:space="preserve">Spis treści </w:t>
      </w:r>
    </w:p>
    <w:p w14:paraId="661D1A55" w14:textId="77777777" w:rsidR="00443386" w:rsidRPr="00443386" w:rsidRDefault="00443386" w:rsidP="00443386">
      <w:pPr>
        <w:shd w:val="clear" w:color="auto" w:fill="FFFFFF"/>
        <w:tabs>
          <w:tab w:val="left" w:leader="dot" w:pos="2832"/>
        </w:tabs>
        <w:spacing w:line="283" w:lineRule="exact"/>
        <w:ind w:left="426"/>
        <w:jc w:val="both"/>
        <w:rPr>
          <w:spacing w:val="-7"/>
          <w:sz w:val="22"/>
          <w:szCs w:val="22"/>
          <w:lang w:eastAsia="pl-PL"/>
        </w:rPr>
      </w:pPr>
      <w:r w:rsidRPr="00443386">
        <w:rPr>
          <w:spacing w:val="-7"/>
          <w:sz w:val="22"/>
          <w:szCs w:val="22"/>
          <w:lang w:eastAsia="pl-PL"/>
        </w:rPr>
        <w:t xml:space="preserve">Integralną część oferty stanowią następujące dokumenty </w:t>
      </w:r>
    </w:p>
    <w:p w14:paraId="0588220C" w14:textId="77777777" w:rsidR="00443386" w:rsidRPr="00443386" w:rsidRDefault="00443386" w:rsidP="00443386">
      <w:pPr>
        <w:shd w:val="clear" w:color="auto" w:fill="FFFFFF"/>
        <w:tabs>
          <w:tab w:val="left" w:leader="dot" w:pos="2832"/>
        </w:tabs>
        <w:spacing w:line="283" w:lineRule="exact"/>
        <w:ind w:left="426"/>
        <w:rPr>
          <w:color w:val="FF0000"/>
          <w:sz w:val="22"/>
          <w:szCs w:val="22"/>
          <w:lang w:eastAsia="pl-PL"/>
        </w:rPr>
      </w:pPr>
      <w:r w:rsidRPr="00443386">
        <w:rPr>
          <w:sz w:val="22"/>
          <w:szCs w:val="22"/>
          <w:lang w:eastAsia="pl-PL"/>
        </w:rPr>
        <w:t>1) ………</w:t>
      </w:r>
      <w:r w:rsidRPr="00443386">
        <w:rPr>
          <w:sz w:val="22"/>
          <w:szCs w:val="22"/>
          <w:lang w:eastAsia="pl-PL"/>
        </w:rPr>
        <w:br/>
        <w:t>2) ………</w:t>
      </w:r>
      <w:r w:rsidRPr="00443386">
        <w:rPr>
          <w:sz w:val="22"/>
          <w:szCs w:val="22"/>
          <w:lang w:eastAsia="pl-PL"/>
        </w:rPr>
        <w:br/>
        <w:t>3) ………</w:t>
      </w:r>
      <w:r w:rsidRPr="00443386">
        <w:rPr>
          <w:sz w:val="22"/>
          <w:szCs w:val="22"/>
          <w:lang w:eastAsia="pl-PL"/>
        </w:rPr>
        <w:br/>
      </w:r>
    </w:p>
    <w:p w14:paraId="528EE0CD" w14:textId="77777777" w:rsidR="00443386" w:rsidRPr="00443386" w:rsidRDefault="00443386" w:rsidP="00443386">
      <w:pPr>
        <w:shd w:val="clear" w:color="auto" w:fill="FFFFFF"/>
        <w:tabs>
          <w:tab w:val="left" w:leader="dot" w:pos="2832"/>
        </w:tabs>
        <w:spacing w:before="240" w:line="283" w:lineRule="exact"/>
        <w:ind w:left="426"/>
        <w:rPr>
          <w:color w:val="FF0000"/>
          <w:sz w:val="22"/>
          <w:szCs w:val="22"/>
          <w:lang w:eastAsia="pl-PL"/>
        </w:rPr>
      </w:pPr>
    </w:p>
    <w:p w14:paraId="308A6C22" w14:textId="77777777" w:rsidR="00443386" w:rsidRDefault="00443386" w:rsidP="00443386">
      <w:pPr>
        <w:tabs>
          <w:tab w:val="left" w:pos="7350"/>
        </w:tabs>
        <w:spacing w:before="120" w:after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47BCF">
        <w:rPr>
          <w:rFonts w:asciiTheme="minorHAnsi" w:hAnsiTheme="minorHAnsi" w:cstheme="minorHAnsi"/>
          <w:b/>
          <w:sz w:val="22"/>
          <w:szCs w:val="22"/>
        </w:rPr>
        <w:t>Załącznik nr 1a do SWZ</w:t>
      </w:r>
    </w:p>
    <w:p w14:paraId="49631863" w14:textId="77777777" w:rsidR="00443386" w:rsidRPr="00917531" w:rsidRDefault="00443386" w:rsidP="00443386">
      <w:pPr>
        <w:tabs>
          <w:tab w:val="left" w:pos="0"/>
        </w:tabs>
        <w:autoSpaceDE w:val="0"/>
        <w:spacing w:before="120"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91753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WYLICZENIE WARTOŚCI ZADANIA </w:t>
      </w:r>
    </w:p>
    <w:p w14:paraId="79AB651A" w14:textId="0D42EC98" w:rsidR="00443386" w:rsidRPr="00264927" w:rsidRDefault="00443386" w:rsidP="00264927">
      <w:pPr>
        <w:tabs>
          <w:tab w:val="left" w:pos="0"/>
        </w:tabs>
        <w:autoSpaceDE w:val="0"/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917531">
        <w:rPr>
          <w:rFonts w:asciiTheme="minorHAnsi" w:hAnsiTheme="minorHAnsi" w:cstheme="minorHAnsi"/>
          <w:b/>
          <w:snapToGrid w:val="0"/>
          <w:sz w:val="22"/>
          <w:szCs w:val="22"/>
        </w:rPr>
        <w:t>pn.</w:t>
      </w:r>
      <w:r w:rsidRPr="00917531">
        <w:rPr>
          <w:rFonts w:asciiTheme="minorHAnsi" w:eastAsia="Lucida Sans Unicode" w:hAnsiTheme="minorHAnsi" w:cstheme="minorHAnsi"/>
          <w:bCs/>
          <w:sz w:val="22"/>
          <w:szCs w:val="22"/>
        </w:rPr>
        <w:t xml:space="preserve"> </w:t>
      </w:r>
      <w:r w:rsidRPr="00443386">
        <w:rPr>
          <w:rFonts w:asciiTheme="minorHAnsi" w:hAnsiTheme="minorHAnsi" w:cstheme="minorHAnsi"/>
          <w:b/>
          <w:sz w:val="24"/>
          <w:szCs w:val="24"/>
          <w:lang w:eastAsia="en-US"/>
        </w:rPr>
        <w:t>„Zakup sprzętu ICT w ramach projektu SP12- małe kroki, duże możliwości. Łączymy, nie dzielimy. Edukacja włączająca w Szkole Podstawowej nr 12 im. Jerzego Kukuczki w Jastrzębiu-Zdroju”</w:t>
      </w:r>
    </w:p>
    <w:p w14:paraId="3F52A02A" w14:textId="77777777" w:rsidR="00443386" w:rsidRPr="00917531" w:rsidRDefault="00443386" w:rsidP="00443386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7531">
        <w:rPr>
          <w:rFonts w:asciiTheme="minorHAnsi" w:hAnsiTheme="minorHAnsi" w:cstheme="minorHAnsi"/>
          <w:b/>
          <w:sz w:val="22"/>
          <w:szCs w:val="22"/>
          <w:u w:val="single"/>
        </w:rPr>
        <w:t xml:space="preserve">dla </w:t>
      </w:r>
      <w:r w:rsidRPr="00917531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Części I Urządzenia elektroniczne</w:t>
      </w:r>
    </w:p>
    <w:p w14:paraId="4E530C63" w14:textId="77777777" w:rsidR="00443386" w:rsidRPr="008375E3" w:rsidRDefault="00443386" w:rsidP="00443386">
      <w:pPr>
        <w:shd w:val="clear" w:color="auto" w:fill="FFFFFF"/>
        <w:tabs>
          <w:tab w:val="left" w:leader="dot" w:pos="2832"/>
        </w:tabs>
        <w:spacing w:before="240" w:line="283" w:lineRule="exact"/>
        <w:ind w:left="426"/>
        <w:rPr>
          <w:rFonts w:ascii="Calibri" w:hAnsi="Calibri" w:cs="Calibri"/>
          <w:spacing w:val="-7"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88"/>
        <w:gridCol w:w="3690"/>
        <w:gridCol w:w="107"/>
        <w:gridCol w:w="10"/>
        <w:gridCol w:w="35"/>
        <w:gridCol w:w="3671"/>
      </w:tblGrid>
      <w:tr w:rsidR="00443386" w14:paraId="6CC7963E" w14:textId="77777777" w:rsidTr="00F05719">
        <w:trPr>
          <w:trHeight w:val="1722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FF3" w14:textId="77777777" w:rsidR="00443386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Cs w:val="0"/>
              </w:rPr>
            </w:pPr>
            <w:r w:rsidRPr="00A46F4E">
              <w:rPr>
                <w:rFonts w:asciiTheme="minorHAnsi" w:hAnsiTheme="minorHAnsi" w:cstheme="minorHAnsi"/>
              </w:rPr>
              <w:t>Wartość netto: …………………</w:t>
            </w:r>
            <w:r>
              <w:rPr>
                <w:rFonts w:asciiTheme="minorHAnsi" w:hAnsiTheme="minorHAnsi" w:cstheme="minorHAnsi"/>
              </w:rPr>
              <w:t xml:space="preserve">  zł. dla  vat 0%  (monitor interaktywny)</w:t>
            </w:r>
          </w:p>
          <w:p w14:paraId="2B6C2668" w14:textId="77777777" w:rsidR="00443386" w:rsidRPr="00A46F4E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Cs w:val="0"/>
              </w:rPr>
            </w:pPr>
          </w:p>
          <w:p w14:paraId="6F0A2CC2" w14:textId="77777777" w:rsidR="00443386" w:rsidRPr="00FF6E3F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Cs w:val="0"/>
              </w:rPr>
            </w:pPr>
            <w:r w:rsidRPr="00A46F4E">
              <w:rPr>
                <w:rFonts w:asciiTheme="minorHAnsi" w:hAnsiTheme="minorHAnsi" w:cstheme="minorHAnsi"/>
              </w:rPr>
              <w:t xml:space="preserve"> Wartość netto: ………………… zł</w:t>
            </w:r>
            <w:r>
              <w:rPr>
                <w:rFonts w:asciiTheme="minorHAnsi" w:hAnsiTheme="minorHAnsi" w:cstheme="minorHAnsi"/>
              </w:rPr>
              <w:t xml:space="preserve">. dla </w:t>
            </w:r>
            <w:r w:rsidRPr="00FF6E3F">
              <w:rPr>
                <w:rFonts w:asciiTheme="minorHAnsi" w:hAnsiTheme="minorHAnsi" w:cstheme="minorHAnsi"/>
              </w:rPr>
              <w:t xml:space="preserve">vat </w:t>
            </w:r>
            <w:r>
              <w:rPr>
                <w:rFonts w:asciiTheme="minorHAnsi" w:hAnsiTheme="minorHAnsi" w:cstheme="minorHAnsi"/>
              </w:rPr>
              <w:t>23</w:t>
            </w:r>
            <w:r w:rsidRPr="00FF6E3F">
              <w:rPr>
                <w:rFonts w:asciiTheme="minorHAnsi" w:hAnsiTheme="minorHAnsi" w:cstheme="minorHAnsi"/>
              </w:rPr>
              <w:t>%</w:t>
            </w:r>
            <w:r>
              <w:rPr>
                <w:rFonts w:asciiTheme="minorHAnsi" w:hAnsiTheme="minorHAnsi" w:cstheme="minorHAnsi"/>
              </w:rPr>
              <w:t xml:space="preserve">   Wartość  brutto: </w:t>
            </w:r>
            <w:r w:rsidRPr="00A46F4E">
              <w:rPr>
                <w:rFonts w:asciiTheme="minorHAnsi" w:hAnsiTheme="minorHAnsi" w:cstheme="minorHAnsi"/>
              </w:rPr>
              <w:t>…………………</w:t>
            </w:r>
            <w:r w:rsidRPr="00C23480">
              <w:rPr>
                <w:rFonts w:asciiTheme="minorHAnsi" w:hAnsiTheme="minorHAnsi" w:cstheme="minorHAnsi"/>
              </w:rPr>
              <w:t xml:space="preserve">  zł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4640B87" w14:textId="77777777" w:rsidR="00443386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</w:rPr>
              <w:t>Razem:</w:t>
            </w:r>
          </w:p>
          <w:p w14:paraId="3D1B4064" w14:textId="77777777" w:rsidR="00443386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Cs w:val="0"/>
              </w:rPr>
            </w:pPr>
          </w:p>
          <w:p w14:paraId="59820A07" w14:textId="77777777" w:rsidR="00443386" w:rsidRPr="00494ABB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Cs w:val="0"/>
              </w:rPr>
            </w:pPr>
            <w:r w:rsidRPr="00A46F4E">
              <w:rPr>
                <w:rFonts w:asciiTheme="minorHAnsi" w:hAnsiTheme="minorHAnsi" w:cstheme="minorHAnsi"/>
              </w:rPr>
              <w:t>Wartość brutto: ………………</w:t>
            </w:r>
            <w:r>
              <w:rPr>
                <w:rFonts w:asciiTheme="minorHAnsi" w:hAnsiTheme="minorHAnsi" w:cstheme="minorHAnsi"/>
              </w:rPr>
              <w:t>..</w:t>
            </w:r>
            <w:r w:rsidRPr="00A46F4E">
              <w:rPr>
                <w:rFonts w:asciiTheme="minorHAnsi" w:hAnsiTheme="minorHAnsi" w:cstheme="minorHAnsi"/>
              </w:rPr>
              <w:t xml:space="preserve"> zł.</w:t>
            </w:r>
          </w:p>
        </w:tc>
      </w:tr>
      <w:tr w:rsidR="00443386" w14:paraId="3B8E4AE6" w14:textId="77777777" w:rsidTr="00F05719">
        <w:trPr>
          <w:trHeight w:val="28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BB159" w14:textId="77777777" w:rsidR="00443386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I </w:t>
            </w:r>
          </w:p>
          <w:p w14:paraId="6A2F81AA" w14:textId="77777777" w:rsidR="00443386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Urządzenia elektroniczne </w:t>
            </w:r>
          </w:p>
        </w:tc>
      </w:tr>
      <w:tr w:rsidR="00443386" w14:paraId="55A8ADC2" w14:textId="77777777" w:rsidTr="00F05719">
        <w:trPr>
          <w:trHeight w:val="81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C21DC" w14:textId="77777777" w:rsidR="00443386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Pozycja 1 </w:t>
            </w:r>
          </w:p>
          <w:p w14:paraId="040BD9A1" w14:textId="77777777" w:rsidR="00443386" w:rsidRPr="00884345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Laptop wraz z akcesoriami  - 11 szt. </w:t>
            </w:r>
            <w:r w:rsidRPr="00FD6757">
              <w:rPr>
                <w:rFonts w:asciiTheme="minorHAnsi" w:hAnsiTheme="minorHAnsi" w:cstheme="minorHAnsi"/>
              </w:rPr>
              <w:t>( vat 23%)</w:t>
            </w:r>
          </w:p>
        </w:tc>
      </w:tr>
      <w:tr w:rsidR="00443386" w14:paraId="5D12331A" w14:textId="77777777" w:rsidTr="00F05719">
        <w:trPr>
          <w:trHeight w:val="86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ED520" w14:textId="77777777" w:rsidR="00443386" w:rsidRPr="00D30D2E" w:rsidRDefault="00443386" w:rsidP="00F05719">
            <w:pPr>
              <w:pStyle w:val="NatTab1"/>
              <w:jc w:val="left"/>
              <w:rPr>
                <w:b w:val="0"/>
                <w:bCs w:val="0"/>
              </w:rPr>
            </w:pPr>
            <w:r w:rsidRPr="00D30D2E">
              <w:rPr>
                <w:b w:val="0"/>
              </w:rPr>
              <w:t>Urządzenie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0AD0" w14:textId="77777777" w:rsidR="00443386" w:rsidRDefault="00443386" w:rsidP="00F05719">
            <w:pPr>
              <w:pStyle w:val="NatTab1"/>
              <w:jc w:val="left"/>
              <w:rPr>
                <w:b w:val="0"/>
                <w:bCs w:val="0"/>
              </w:rPr>
            </w:pPr>
            <w:r w:rsidRPr="00D30D2E">
              <w:rPr>
                <w:b w:val="0"/>
              </w:rPr>
              <w:t xml:space="preserve">Producent: </w:t>
            </w:r>
          </w:p>
          <w:p w14:paraId="71228D66" w14:textId="77777777" w:rsidR="00443386" w:rsidRDefault="00443386" w:rsidP="00F05719">
            <w:pPr>
              <w:pStyle w:val="NatTab1"/>
              <w:jc w:val="left"/>
              <w:rPr>
                <w:b w:val="0"/>
                <w:bCs w:val="0"/>
              </w:rPr>
            </w:pPr>
          </w:p>
          <w:p w14:paraId="559778F7" w14:textId="77777777" w:rsidR="00443386" w:rsidRPr="00D30D2E" w:rsidRDefault="00443386" w:rsidP="00F05719">
            <w:pPr>
              <w:pStyle w:val="NatTab1"/>
              <w:jc w:val="left"/>
              <w:rPr>
                <w:b w:val="0"/>
                <w:bCs w:val="0"/>
              </w:rPr>
            </w:pPr>
            <w:r w:rsidRPr="004E077B">
              <w:t>-------------------------------------------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87FC3" w14:textId="77777777" w:rsidR="00443386" w:rsidRDefault="00443386" w:rsidP="00F05719">
            <w:pPr>
              <w:pStyle w:val="NatTab1"/>
              <w:jc w:val="left"/>
              <w:rPr>
                <w:b w:val="0"/>
                <w:bCs w:val="0"/>
              </w:rPr>
            </w:pPr>
            <w:r w:rsidRPr="00D30D2E">
              <w:rPr>
                <w:b w:val="0"/>
              </w:rPr>
              <w:t>Model/Rodzaj/Typ:</w:t>
            </w:r>
          </w:p>
          <w:p w14:paraId="741A221F" w14:textId="77777777" w:rsidR="00443386" w:rsidRDefault="00443386" w:rsidP="00F05719">
            <w:pPr>
              <w:pStyle w:val="NatTab1"/>
              <w:jc w:val="left"/>
              <w:rPr>
                <w:b w:val="0"/>
                <w:bCs w:val="0"/>
              </w:rPr>
            </w:pPr>
            <w:r w:rsidRPr="00D30D2E">
              <w:rPr>
                <w:b w:val="0"/>
              </w:rPr>
              <w:t xml:space="preserve"> </w:t>
            </w:r>
          </w:p>
          <w:p w14:paraId="299BE7A3" w14:textId="77777777" w:rsidR="00443386" w:rsidRPr="00D30D2E" w:rsidRDefault="00443386" w:rsidP="00F05719">
            <w:pPr>
              <w:pStyle w:val="NatTab1"/>
              <w:jc w:val="left"/>
              <w:rPr>
                <w:b w:val="0"/>
                <w:bCs w:val="0"/>
              </w:rPr>
            </w:pPr>
            <w:r w:rsidRPr="004E077B">
              <w:t>-------------------------------------------</w:t>
            </w:r>
          </w:p>
        </w:tc>
      </w:tr>
      <w:tr w:rsidR="00443386" w14:paraId="4F3E5F15" w14:textId="77777777" w:rsidTr="00F05719">
        <w:trPr>
          <w:trHeight w:val="83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F52F3" w14:textId="77777777" w:rsidR="00443386" w:rsidRPr="00D30D2E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D30D2E">
              <w:rPr>
                <w:rFonts w:asciiTheme="minorHAnsi" w:hAnsiTheme="minorHAnsi" w:cstheme="minorHAnsi"/>
                <w:b w:val="0"/>
              </w:rPr>
              <w:t>Procesor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DFA55" w14:textId="77777777" w:rsidR="00443386" w:rsidRPr="00D30D2E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D30D2E">
              <w:rPr>
                <w:rFonts w:asciiTheme="minorHAnsi" w:hAnsiTheme="minorHAnsi" w:cstheme="minorHAnsi"/>
                <w:b w:val="0"/>
              </w:rPr>
              <w:t xml:space="preserve">Producent: </w:t>
            </w:r>
          </w:p>
          <w:p w14:paraId="765988B6" w14:textId="77777777" w:rsidR="00443386" w:rsidRPr="00D30D2E" w:rsidRDefault="00443386" w:rsidP="00F05719">
            <w:pPr>
              <w:pStyle w:val="NatTab1"/>
              <w:rPr>
                <w:rFonts w:asciiTheme="minorHAnsi" w:hAnsiTheme="minorHAnsi" w:cstheme="minorHAnsi"/>
              </w:rPr>
            </w:pPr>
          </w:p>
          <w:p w14:paraId="63DE9571" w14:textId="77777777" w:rsidR="00443386" w:rsidRPr="00884345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 w:rsidRPr="00D30D2E">
              <w:rPr>
                <w:rFonts w:asciiTheme="minorHAnsi" w:hAnsiTheme="minorHAnsi" w:cstheme="minorHAnsi"/>
              </w:rPr>
              <w:t>-------------------------------------------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7FC78" w14:textId="77777777" w:rsidR="00443386" w:rsidRPr="00D30D2E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D30D2E">
              <w:rPr>
                <w:rFonts w:asciiTheme="minorHAnsi" w:hAnsiTheme="minorHAnsi" w:cstheme="minorHAnsi"/>
                <w:b w:val="0"/>
              </w:rPr>
              <w:t xml:space="preserve">Model/Rodzaj/Typ: </w:t>
            </w:r>
          </w:p>
          <w:p w14:paraId="4C3D816D" w14:textId="77777777" w:rsidR="00443386" w:rsidRPr="00D30D2E" w:rsidRDefault="00443386" w:rsidP="00F05719">
            <w:pPr>
              <w:pStyle w:val="NatTab1"/>
              <w:rPr>
                <w:rFonts w:asciiTheme="minorHAnsi" w:hAnsiTheme="minorHAnsi" w:cstheme="minorHAnsi"/>
              </w:rPr>
            </w:pPr>
          </w:p>
          <w:p w14:paraId="6E9B19EC" w14:textId="77777777" w:rsidR="00443386" w:rsidRPr="00884345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 w:rsidRPr="00D30D2E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443386" w14:paraId="4DC37AFB" w14:textId="77777777" w:rsidTr="00F05719">
        <w:trPr>
          <w:trHeight w:val="40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27548" w14:textId="77777777" w:rsidR="00443386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D30D2E">
              <w:rPr>
                <w:rFonts w:asciiTheme="minorHAnsi" w:hAnsiTheme="minorHAnsi" w:cstheme="minorHAnsi"/>
                <w:b w:val="0"/>
              </w:rPr>
              <w:t>Pamięć</w:t>
            </w:r>
          </w:p>
          <w:p w14:paraId="72EA1E06" w14:textId="77777777" w:rsidR="00443386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1A8EC857" w14:textId="77777777" w:rsidR="00443386" w:rsidRPr="00D30D2E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86454" w14:textId="77777777" w:rsidR="00443386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 w:rsidRPr="00D30D2E">
              <w:rPr>
                <w:rFonts w:asciiTheme="minorHAnsi" w:hAnsiTheme="minorHAnsi" w:cstheme="minorHAnsi"/>
                <w:b w:val="0"/>
              </w:rPr>
              <w:t>Wielkość oferowanej pamięci RAM</w:t>
            </w:r>
            <w:r w:rsidRPr="00D30D2E">
              <w:rPr>
                <w:rFonts w:asciiTheme="minorHAnsi" w:hAnsiTheme="minorHAnsi" w:cstheme="minorHAnsi"/>
              </w:rPr>
              <w:t>:</w:t>
            </w:r>
          </w:p>
          <w:p w14:paraId="411DE998" w14:textId="77777777" w:rsidR="00443386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</w:p>
          <w:p w14:paraId="33974875" w14:textId="77777777" w:rsidR="00443386" w:rsidRPr="00884345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 w:rsidRPr="004E077B">
              <w:t>-------------------------------------------</w:t>
            </w:r>
          </w:p>
        </w:tc>
      </w:tr>
      <w:tr w:rsidR="00443386" w14:paraId="5AE814A7" w14:textId="77777777" w:rsidTr="00F05719">
        <w:trPr>
          <w:trHeight w:val="767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DE27" w14:textId="77777777" w:rsidR="00443386" w:rsidRPr="00D30D2E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D30D2E">
              <w:rPr>
                <w:rFonts w:asciiTheme="minorHAnsi" w:hAnsiTheme="minorHAnsi" w:cstheme="minorHAnsi"/>
                <w:b w:val="0"/>
              </w:rPr>
              <w:t>Dysk twardy</w:t>
            </w: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45861" w14:textId="77777777" w:rsidR="00443386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D30D2E">
              <w:rPr>
                <w:rFonts w:asciiTheme="minorHAnsi" w:hAnsiTheme="minorHAnsi" w:cstheme="minorHAnsi"/>
                <w:b w:val="0"/>
              </w:rPr>
              <w:t>Wielkość  i  rozmiar oferowanego dysku:</w:t>
            </w:r>
          </w:p>
          <w:p w14:paraId="217F75C1" w14:textId="77777777" w:rsidR="00443386" w:rsidRPr="00D30D2E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1D531E6" w14:textId="77777777" w:rsidR="00443386" w:rsidRPr="00884345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 w:rsidRPr="00D30D2E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443386" w14:paraId="064A4AAD" w14:textId="77777777" w:rsidTr="00F05719">
        <w:trPr>
          <w:trHeight w:val="396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D2B2E" w14:textId="77777777" w:rsidR="00443386" w:rsidRPr="00D30D2E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D30D2E">
              <w:rPr>
                <w:rFonts w:asciiTheme="minorHAnsi" w:hAnsiTheme="minorHAnsi" w:cstheme="minorHAnsi"/>
                <w:b w:val="0"/>
              </w:rPr>
              <w:t>System operacyjny</w:t>
            </w: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E3564" w14:textId="77777777" w:rsidR="00443386" w:rsidRPr="00D30D2E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D30D2E">
              <w:rPr>
                <w:rFonts w:asciiTheme="minorHAnsi" w:hAnsiTheme="minorHAnsi" w:cstheme="minorHAnsi"/>
                <w:b w:val="0"/>
              </w:rPr>
              <w:t>Nazwa oferowanego systemu operacyjnego:</w:t>
            </w:r>
          </w:p>
          <w:p w14:paraId="10F30137" w14:textId="77777777" w:rsidR="00443386" w:rsidRPr="00D30D2E" w:rsidRDefault="00443386" w:rsidP="00F05719">
            <w:pPr>
              <w:pStyle w:val="NatTab1"/>
              <w:rPr>
                <w:rFonts w:asciiTheme="minorHAnsi" w:hAnsiTheme="minorHAnsi" w:cstheme="minorHAnsi"/>
              </w:rPr>
            </w:pPr>
            <w:r w:rsidRPr="00D30D2E">
              <w:rPr>
                <w:rFonts w:asciiTheme="minorHAnsi" w:hAnsiTheme="minorHAnsi" w:cstheme="minorHAnsi"/>
              </w:rPr>
              <w:t xml:space="preserve"> </w:t>
            </w:r>
          </w:p>
          <w:p w14:paraId="5582642F" w14:textId="77777777" w:rsidR="00443386" w:rsidRPr="00884345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 w:rsidRPr="00D30D2E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443386" w14:paraId="609B6860" w14:textId="77777777" w:rsidTr="00F05719">
        <w:trPr>
          <w:trHeight w:val="39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F7C07" w14:textId="77777777" w:rsidR="00443386" w:rsidRPr="00D30D2E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Cs w:val="0"/>
              </w:rPr>
            </w:pPr>
            <w:r w:rsidRPr="00D30D2E">
              <w:rPr>
                <w:rFonts w:asciiTheme="minorHAnsi" w:hAnsiTheme="minorHAnsi" w:cstheme="minorHAnsi"/>
              </w:rPr>
              <w:t xml:space="preserve">Pozycja 2 </w:t>
            </w:r>
          </w:p>
          <w:p w14:paraId="31E606B0" w14:textId="77777777" w:rsidR="00443386" w:rsidRPr="00D30D2E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 w:rsidRPr="00D30D2E">
              <w:rPr>
                <w:rFonts w:asciiTheme="minorHAnsi" w:hAnsiTheme="minorHAnsi" w:cstheme="minorHAnsi"/>
              </w:rPr>
              <w:t>Urządzenie wielofunkcyjne (A3) – 2 szt. ( vat 23%)</w:t>
            </w:r>
          </w:p>
        </w:tc>
      </w:tr>
      <w:tr w:rsidR="00443386" w14:paraId="18A58882" w14:textId="77777777" w:rsidTr="00F05719">
        <w:trPr>
          <w:trHeight w:val="8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00DEE" w14:textId="77777777" w:rsidR="00443386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D2EAD">
              <w:rPr>
                <w:rFonts w:asciiTheme="minorHAnsi" w:hAnsiTheme="minorHAnsi" w:cstheme="minorHAnsi"/>
                <w:b w:val="0"/>
              </w:rPr>
              <w:t>Urządzenie</w:t>
            </w:r>
          </w:p>
          <w:p w14:paraId="2E23423F" w14:textId="77777777" w:rsidR="00443386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19B13C1D" w14:textId="77777777" w:rsidR="00443386" w:rsidRPr="00D30D2E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BD41D" w14:textId="77777777" w:rsidR="00443386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</w:rPr>
            </w:pPr>
            <w:r w:rsidRPr="00BD2EAD">
              <w:rPr>
                <w:rFonts w:asciiTheme="minorHAnsi" w:hAnsiTheme="minorHAnsi" w:cstheme="minorHAnsi"/>
                <w:b w:val="0"/>
              </w:rPr>
              <w:t xml:space="preserve">Producent: </w:t>
            </w:r>
          </w:p>
          <w:p w14:paraId="40E5437D" w14:textId="77777777" w:rsidR="00443386" w:rsidRPr="00BD2EAD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</w:rPr>
            </w:pPr>
          </w:p>
          <w:p w14:paraId="365ADBEA" w14:textId="77777777" w:rsidR="00443386" w:rsidRPr="00BD2EAD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</w:rPr>
            </w:pPr>
            <w:r w:rsidRPr="00BD2EAD">
              <w:rPr>
                <w:rFonts w:asciiTheme="minorHAnsi" w:hAnsiTheme="minorHAnsi" w:cstheme="minorHAnsi"/>
                <w:b w:val="0"/>
              </w:rPr>
              <w:t>-------------------------------------------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3811D" w14:textId="77777777" w:rsidR="00443386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</w:rPr>
            </w:pPr>
            <w:r w:rsidRPr="00BD2EAD">
              <w:rPr>
                <w:rFonts w:asciiTheme="minorHAnsi" w:hAnsiTheme="minorHAnsi" w:cstheme="minorHAnsi"/>
                <w:b w:val="0"/>
              </w:rPr>
              <w:t>Model/Rodzaj/Typ:</w:t>
            </w:r>
          </w:p>
          <w:p w14:paraId="3F6D1EF6" w14:textId="77777777" w:rsidR="00443386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</w:rPr>
            </w:pPr>
          </w:p>
          <w:p w14:paraId="58498CA5" w14:textId="77777777" w:rsidR="00443386" w:rsidRPr="00BD2EAD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</w:rPr>
            </w:pPr>
            <w:r w:rsidRPr="004E077B">
              <w:t>-------------------------------------------</w:t>
            </w:r>
            <w:r w:rsidRPr="00BD2EAD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  <w:tr w:rsidR="00443386" w14:paraId="52F40D6B" w14:textId="77777777" w:rsidTr="00F05719">
        <w:trPr>
          <w:trHeight w:val="81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2B2A7" w14:textId="77777777" w:rsidR="00443386" w:rsidRPr="009B367A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 w:rsidRPr="00884345">
              <w:rPr>
                <w:rFonts w:asciiTheme="minorHAnsi" w:hAnsiTheme="minorHAnsi" w:cstheme="minorHAnsi"/>
              </w:rPr>
              <w:t xml:space="preserve">Pozycja  </w:t>
            </w:r>
            <w:r>
              <w:rPr>
                <w:rFonts w:asciiTheme="minorHAnsi" w:hAnsiTheme="minorHAnsi" w:cstheme="minorHAnsi"/>
              </w:rPr>
              <w:t>3</w:t>
            </w:r>
          </w:p>
          <w:p w14:paraId="483C78D3" w14:textId="77777777" w:rsidR="00443386" w:rsidRPr="009B367A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 w:rsidRPr="00884345">
              <w:rPr>
                <w:rFonts w:asciiTheme="minorHAnsi" w:hAnsiTheme="minorHAnsi" w:cstheme="minorHAnsi"/>
              </w:rPr>
              <w:t xml:space="preserve">Monitor interaktywny z </w:t>
            </w:r>
            <w:r>
              <w:rPr>
                <w:rFonts w:asciiTheme="minorHAnsi" w:hAnsiTheme="minorHAnsi" w:cstheme="minorHAnsi"/>
              </w:rPr>
              <w:t>podstawą mobilną</w:t>
            </w:r>
            <w:r w:rsidRPr="00884345">
              <w:rPr>
                <w:rFonts w:asciiTheme="minorHAnsi" w:hAnsiTheme="minorHAnsi" w:cstheme="minorHAnsi"/>
              </w:rPr>
              <w:t xml:space="preserve">  - </w:t>
            </w:r>
            <w:r>
              <w:rPr>
                <w:rFonts w:asciiTheme="minorHAnsi" w:hAnsiTheme="minorHAnsi" w:cstheme="minorHAnsi"/>
              </w:rPr>
              <w:t>6</w:t>
            </w:r>
            <w:r w:rsidRPr="00884345">
              <w:rPr>
                <w:rFonts w:asciiTheme="minorHAnsi" w:hAnsiTheme="minorHAnsi" w:cstheme="minorHAnsi"/>
              </w:rPr>
              <w:t xml:space="preserve"> szt.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3386" w14:paraId="425D9049" w14:textId="77777777" w:rsidTr="00F05719">
        <w:trPr>
          <w:trHeight w:val="43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3A8BF" w14:textId="77777777" w:rsidR="00443386" w:rsidRPr="00884345" w:rsidRDefault="00443386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 w:rsidRPr="00340110">
              <w:rPr>
                <w:rFonts w:asciiTheme="minorHAnsi" w:hAnsiTheme="minorHAnsi" w:cstheme="minorHAnsi"/>
              </w:rPr>
              <w:lastRenderedPageBreak/>
              <w:t>Monitor interaktywny</w:t>
            </w:r>
            <w:r>
              <w:rPr>
                <w:rFonts w:asciiTheme="minorHAnsi" w:hAnsiTheme="minorHAnsi" w:cstheme="minorHAnsi"/>
              </w:rPr>
              <w:t xml:space="preserve"> (vat 0%)  - 6 szt.</w:t>
            </w:r>
          </w:p>
        </w:tc>
      </w:tr>
      <w:tr w:rsidR="00443386" w14:paraId="0C11B08A" w14:textId="77777777" w:rsidTr="00F05719">
        <w:trPr>
          <w:trHeight w:val="77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25C0" w14:textId="77777777" w:rsidR="00443386" w:rsidRPr="0082068C" w:rsidRDefault="00443386" w:rsidP="00F05719">
            <w:pPr>
              <w:adjustRightInd w:val="0"/>
              <w:jc w:val="both"/>
            </w:pPr>
            <w:r>
              <w:t xml:space="preserve">Urządzenie 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F970" w14:textId="77777777" w:rsidR="00443386" w:rsidRDefault="00443386" w:rsidP="00F05719">
            <w:pPr>
              <w:adjustRightInd w:val="0"/>
              <w:jc w:val="both"/>
            </w:pPr>
            <w:r>
              <w:t xml:space="preserve">Producent:  </w:t>
            </w:r>
          </w:p>
          <w:p w14:paraId="00AF0A7E" w14:textId="77777777" w:rsidR="00443386" w:rsidRDefault="00443386" w:rsidP="00F05719">
            <w:pPr>
              <w:adjustRightInd w:val="0"/>
              <w:jc w:val="both"/>
            </w:pPr>
          </w:p>
          <w:p w14:paraId="56323E37" w14:textId="77777777" w:rsidR="00443386" w:rsidRDefault="00443386" w:rsidP="00F05719">
            <w:pPr>
              <w:adjustRightInd w:val="0"/>
              <w:jc w:val="both"/>
            </w:pPr>
            <w:r w:rsidRPr="00E97C61">
              <w:t>-------------------------------------------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B7E5" w14:textId="77777777" w:rsidR="00443386" w:rsidRDefault="00443386" w:rsidP="00F05719">
            <w:r>
              <w:t xml:space="preserve">Model: </w:t>
            </w:r>
          </w:p>
          <w:p w14:paraId="1E60B16C" w14:textId="77777777" w:rsidR="00443386" w:rsidRDefault="00443386" w:rsidP="00F05719"/>
          <w:p w14:paraId="7E833EEB" w14:textId="77777777" w:rsidR="00443386" w:rsidRDefault="00443386" w:rsidP="00F05719">
            <w:r w:rsidRPr="00E97C61">
              <w:t>-------------------------------------------</w:t>
            </w:r>
          </w:p>
        </w:tc>
      </w:tr>
      <w:tr w:rsidR="00443386" w:rsidRPr="0041759B" w14:paraId="448BD330" w14:textId="77777777" w:rsidTr="00F05719">
        <w:trPr>
          <w:trHeight w:val="58"/>
        </w:trPr>
        <w:tc>
          <w:tcPr>
            <w:tcW w:w="9356" w:type="dxa"/>
            <w:gridSpan w:val="7"/>
            <w:shd w:val="clear" w:color="auto" w:fill="auto"/>
          </w:tcPr>
          <w:p w14:paraId="1DAE58A7" w14:textId="77777777" w:rsidR="00443386" w:rsidRPr="0037023B" w:rsidRDefault="00443386" w:rsidP="00F05719">
            <w:pPr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Podstawa mobilna </w:t>
            </w:r>
            <w:r w:rsidRPr="002D6D7F">
              <w:rPr>
                <w:b/>
                <w:bCs/>
              </w:rPr>
              <w:t>( vat 23%)</w:t>
            </w:r>
            <w:r>
              <w:rPr>
                <w:b/>
                <w:bCs/>
              </w:rPr>
              <w:t>- 6 szt.</w:t>
            </w:r>
          </w:p>
        </w:tc>
      </w:tr>
      <w:tr w:rsidR="00443386" w:rsidRPr="0041759B" w14:paraId="4A19E29C" w14:textId="77777777" w:rsidTr="00F05719">
        <w:trPr>
          <w:trHeight w:val="707"/>
        </w:trPr>
        <w:tc>
          <w:tcPr>
            <w:tcW w:w="1843" w:type="dxa"/>
            <w:gridSpan w:val="2"/>
            <w:shd w:val="clear" w:color="auto" w:fill="auto"/>
          </w:tcPr>
          <w:p w14:paraId="4331AE15" w14:textId="77777777" w:rsidR="00443386" w:rsidRPr="00D21983" w:rsidRDefault="00443386" w:rsidP="00F05719">
            <w:pPr>
              <w:ind w:left="32"/>
            </w:pPr>
            <w:r w:rsidRPr="004830D7">
              <w:t>Urządzenie</w:t>
            </w:r>
          </w:p>
        </w:tc>
        <w:tc>
          <w:tcPr>
            <w:tcW w:w="3690" w:type="dxa"/>
            <w:shd w:val="clear" w:color="auto" w:fill="auto"/>
          </w:tcPr>
          <w:p w14:paraId="63F026B5" w14:textId="77777777" w:rsidR="00443386" w:rsidRPr="004830D7" w:rsidRDefault="00443386" w:rsidP="00F05719">
            <w:pPr>
              <w:autoSpaceDN w:val="0"/>
              <w:adjustRightInd w:val="0"/>
              <w:jc w:val="both"/>
            </w:pPr>
            <w:r w:rsidRPr="004830D7">
              <w:t xml:space="preserve">Producent: </w:t>
            </w:r>
          </w:p>
          <w:p w14:paraId="0F09C7BF" w14:textId="77777777" w:rsidR="00443386" w:rsidRPr="004830D7" w:rsidRDefault="00443386" w:rsidP="00F05719">
            <w:pPr>
              <w:autoSpaceDN w:val="0"/>
              <w:adjustRightInd w:val="0"/>
              <w:jc w:val="both"/>
            </w:pPr>
          </w:p>
          <w:p w14:paraId="0540A3A3" w14:textId="77777777" w:rsidR="00443386" w:rsidRPr="0037023B" w:rsidRDefault="00443386" w:rsidP="00F05719">
            <w:pPr>
              <w:autoSpaceDN w:val="0"/>
              <w:adjustRightInd w:val="0"/>
              <w:jc w:val="both"/>
            </w:pPr>
            <w:r w:rsidRPr="004830D7">
              <w:t>-------------------------------------------</w:t>
            </w:r>
          </w:p>
        </w:tc>
        <w:tc>
          <w:tcPr>
            <w:tcW w:w="3823" w:type="dxa"/>
            <w:gridSpan w:val="4"/>
            <w:shd w:val="clear" w:color="auto" w:fill="auto"/>
          </w:tcPr>
          <w:p w14:paraId="1BD24F00" w14:textId="77777777" w:rsidR="00443386" w:rsidRDefault="00443386" w:rsidP="00F05719">
            <w:pPr>
              <w:autoSpaceDN w:val="0"/>
              <w:adjustRightInd w:val="0"/>
              <w:jc w:val="both"/>
            </w:pPr>
            <w:r w:rsidRPr="0037023B">
              <w:t xml:space="preserve">Model/Rodzaj/Typ: </w:t>
            </w:r>
          </w:p>
          <w:p w14:paraId="6E2D81F9" w14:textId="77777777" w:rsidR="00443386" w:rsidRDefault="00443386" w:rsidP="00F05719">
            <w:pPr>
              <w:autoSpaceDN w:val="0"/>
              <w:adjustRightInd w:val="0"/>
              <w:jc w:val="both"/>
            </w:pPr>
          </w:p>
          <w:p w14:paraId="62E01887" w14:textId="77777777" w:rsidR="00443386" w:rsidRPr="0037023B" w:rsidRDefault="00443386" w:rsidP="00F05719">
            <w:pPr>
              <w:autoSpaceDN w:val="0"/>
              <w:adjustRightInd w:val="0"/>
              <w:jc w:val="both"/>
            </w:pPr>
            <w:r w:rsidRPr="004E077B">
              <w:t>-------------------------------------------</w:t>
            </w:r>
          </w:p>
        </w:tc>
      </w:tr>
    </w:tbl>
    <w:p w14:paraId="3FAE4D85" w14:textId="77777777" w:rsidR="00885F94" w:rsidRDefault="00885F94" w:rsidP="00885F94">
      <w:pPr>
        <w:rPr>
          <w:rFonts w:eastAsia="Calibri" w:cs="Calibri"/>
        </w:rPr>
      </w:pPr>
      <w:r w:rsidRPr="00D56815">
        <w:rPr>
          <w:rFonts w:eastAsia="Calibri" w:cs="Calibri"/>
        </w:rPr>
        <w:t>Oferowane  przez naszą firmę wyposażenie</w:t>
      </w:r>
      <w:r>
        <w:rPr>
          <w:rFonts w:eastAsia="Calibri" w:cs="Calibri"/>
        </w:rPr>
        <w:t xml:space="preserve"> </w:t>
      </w:r>
      <w:r w:rsidRPr="00D56815">
        <w:rPr>
          <w:rFonts w:eastAsia="Calibri" w:cs="Calibri"/>
        </w:rPr>
        <w:t xml:space="preserve">   spełnia wszystkie wymogi  Zamawiającego określone w niniejszym  załączniku  oraz Opisie Przedmiotu Zamówieni</w:t>
      </w:r>
      <w:r>
        <w:rPr>
          <w:rFonts w:eastAsia="Calibri" w:cs="Calibri"/>
        </w:rPr>
        <w:t>a.</w:t>
      </w:r>
    </w:p>
    <w:p w14:paraId="1CE0B8EA" w14:textId="77777777" w:rsidR="00885F94" w:rsidRPr="004830D7" w:rsidRDefault="00885F94" w:rsidP="00885F94">
      <w:pPr>
        <w:rPr>
          <w:rFonts w:asciiTheme="minorHAnsi" w:hAnsiTheme="minorHAnsi"/>
        </w:rPr>
      </w:pPr>
      <w:r w:rsidRPr="008C3101">
        <w:rPr>
          <w:rFonts w:asciiTheme="minorHAnsi" w:hAnsiTheme="minorHAnsi"/>
        </w:rPr>
        <w:t>Sprzęt jest kompletny nie wymagający dodatkowego osprzętu niezbędnego do jego prawidłowego działania</w:t>
      </w:r>
      <w:r>
        <w:rPr>
          <w:rFonts w:asciiTheme="minorHAnsi" w:hAnsiTheme="minorHAnsi"/>
        </w:rPr>
        <w:t xml:space="preserve"> i korzystania</w:t>
      </w:r>
      <w:r w:rsidRPr="008C3101">
        <w:rPr>
          <w:rFonts w:asciiTheme="minorHAnsi" w:hAnsiTheme="minorHAnsi"/>
        </w:rPr>
        <w:t>.</w:t>
      </w:r>
    </w:p>
    <w:p w14:paraId="2B2826B8" w14:textId="633A8B06" w:rsidR="00443386" w:rsidRDefault="00443386" w:rsidP="001372D8">
      <w:pPr>
        <w:contextualSpacing/>
        <w:rPr>
          <w:color w:val="000000"/>
          <w:sz w:val="22"/>
          <w:szCs w:val="22"/>
        </w:rPr>
      </w:pPr>
    </w:p>
    <w:p w14:paraId="57F44ADB" w14:textId="51E8A00E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64511386" w14:textId="1566DEBD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267BB115" w14:textId="724543D9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6648D823" w14:textId="13989DBF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60E8527F" w14:textId="4BB1AF1F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7A98220F" w14:textId="395F8592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20941014" w14:textId="6B39812A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181D276A" w14:textId="317DCA6D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41CB84ED" w14:textId="37B73CF5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0BAA5A13" w14:textId="214E40EE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521D9C83" w14:textId="550A3451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0385E265" w14:textId="424ADD6F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4D1DD3A0" w14:textId="0C4C74F9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6C3031BF" w14:textId="0FF15C8F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39788A47" w14:textId="605DA5B3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03AAB10D" w14:textId="4656FE36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12634A31" w14:textId="0621F4D9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5FBAE167" w14:textId="1F660B94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28D6FA78" w14:textId="5A538EEE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529F2949" w14:textId="3EFFB3C8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72A0C676" w14:textId="1CEA8FA9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6D96045C" w14:textId="2F321F94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30F248CF" w14:textId="59DFF115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7F30A232" w14:textId="07CB43C4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1BF36363" w14:textId="633894BF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0CAF3DAE" w14:textId="39DDEAF8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118BECC3" w14:textId="40069EF3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590CAD43" w14:textId="565FCD23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344DA3D6" w14:textId="219326B4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254098B1" w14:textId="3A2E74D9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23458BAA" w14:textId="3E0BC2A3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6436C4CC" w14:textId="2428C14B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4A8C2566" w14:textId="7D839B02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3CDE9D94" w14:textId="4350085D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705DAA34" w14:textId="54578599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2852A162" w14:textId="77777777" w:rsidR="002F5AD6" w:rsidRDefault="002F5AD6" w:rsidP="004E5CDA">
      <w:pPr>
        <w:tabs>
          <w:tab w:val="left" w:pos="7350"/>
        </w:tabs>
        <w:spacing w:before="120" w:after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92361AB" w14:textId="11F2BD3E" w:rsidR="004E5CDA" w:rsidRPr="00547BCF" w:rsidRDefault="004E5CDA" w:rsidP="004E5CDA">
      <w:pPr>
        <w:tabs>
          <w:tab w:val="left" w:pos="7350"/>
        </w:tabs>
        <w:spacing w:before="120" w:after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47BCF">
        <w:rPr>
          <w:rFonts w:asciiTheme="minorHAnsi" w:hAnsiTheme="minorHAnsi" w:cstheme="minorHAnsi"/>
          <w:b/>
          <w:sz w:val="22"/>
          <w:szCs w:val="22"/>
        </w:rPr>
        <w:t>Załącznik nr 1</w:t>
      </w:r>
      <w:r>
        <w:rPr>
          <w:rFonts w:asciiTheme="minorHAnsi" w:hAnsiTheme="minorHAnsi" w:cstheme="minorHAnsi"/>
          <w:b/>
          <w:sz w:val="22"/>
          <w:szCs w:val="22"/>
        </w:rPr>
        <w:t>b</w:t>
      </w:r>
      <w:r w:rsidRPr="00547BCF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D6698B0" w14:textId="77777777" w:rsidR="004E5CDA" w:rsidRPr="00547BCF" w:rsidRDefault="004E5CDA" w:rsidP="004E5CDA">
      <w:pPr>
        <w:tabs>
          <w:tab w:val="left" w:pos="0"/>
        </w:tabs>
        <w:autoSpaceDE w:val="0"/>
        <w:spacing w:before="120"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3FC8149" w14:textId="77777777" w:rsidR="004E5CDA" w:rsidRDefault="004E5CDA" w:rsidP="004E5CDA">
      <w:pPr>
        <w:tabs>
          <w:tab w:val="left" w:pos="0"/>
        </w:tabs>
        <w:autoSpaceDE w:val="0"/>
        <w:spacing w:before="120"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547BCF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WYLICZENIE WARTOŚCI ZADANIA </w:t>
      </w:r>
    </w:p>
    <w:p w14:paraId="68F8B658" w14:textId="2B62EDA0" w:rsidR="004E5CDA" w:rsidRPr="00264927" w:rsidRDefault="004E5CDA" w:rsidP="00264927">
      <w:pPr>
        <w:tabs>
          <w:tab w:val="left" w:pos="0"/>
        </w:tabs>
        <w:autoSpaceDE w:val="0"/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E5CDA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pn. </w:t>
      </w:r>
      <w:bookmarkStart w:id="0" w:name="_Hlk196727514"/>
      <w:r w:rsidRPr="004E5CDA">
        <w:rPr>
          <w:rFonts w:asciiTheme="minorHAnsi" w:hAnsiTheme="minorHAnsi" w:cstheme="minorHAnsi"/>
          <w:b/>
          <w:sz w:val="24"/>
          <w:szCs w:val="24"/>
          <w:lang w:eastAsia="en-US"/>
        </w:rPr>
        <w:t>„Zakup sprzętu ICT w ramach projektu SP12- małe kroki, duże możliwości. Łączymy, nie dzielimy. Edukacja włączająca w Szkole Podstawowej nr 12 im. Jerzego Kukuczki w Jastrzębiu-Zdroju”</w:t>
      </w:r>
      <w:bookmarkEnd w:id="0"/>
    </w:p>
    <w:p w14:paraId="28782C3B" w14:textId="434941C5" w:rsidR="004E5CDA" w:rsidRDefault="004E5CDA" w:rsidP="004E5CDA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  <w:r w:rsidRPr="00917531">
        <w:rPr>
          <w:rFonts w:asciiTheme="minorHAnsi" w:hAnsiTheme="minorHAnsi" w:cstheme="minorHAnsi"/>
          <w:b/>
          <w:sz w:val="22"/>
          <w:szCs w:val="22"/>
          <w:u w:val="single"/>
        </w:rPr>
        <w:t xml:space="preserve">dla </w:t>
      </w:r>
      <w:r w:rsidRPr="00917531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Części </w:t>
      </w:r>
      <w:r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I</w:t>
      </w:r>
      <w:r w:rsidRPr="00917531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I Pozostałe urządzenia elektroniczne</w:t>
      </w:r>
    </w:p>
    <w:p w14:paraId="6C6D0BEA" w14:textId="77777777" w:rsidR="00264927" w:rsidRPr="00917531" w:rsidRDefault="00264927" w:rsidP="004E5CDA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885"/>
        <w:gridCol w:w="45"/>
        <w:gridCol w:w="3671"/>
      </w:tblGrid>
      <w:tr w:rsidR="00264927" w14:paraId="38BA5D6A" w14:textId="77777777" w:rsidTr="00F05719">
        <w:trPr>
          <w:trHeight w:val="101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D56" w14:textId="77777777" w:rsidR="00264927" w:rsidRPr="00A46F4E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  <w:bCs w:val="0"/>
              </w:rPr>
            </w:pPr>
          </w:p>
          <w:p w14:paraId="455A6AA7" w14:textId="77777777" w:rsidR="00264927" w:rsidRPr="00494ABB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  <w:bCs w:val="0"/>
              </w:rPr>
            </w:pPr>
            <w:r w:rsidRPr="00A46F4E">
              <w:rPr>
                <w:rFonts w:asciiTheme="minorHAnsi" w:hAnsiTheme="minorHAnsi" w:cstheme="minorHAnsi"/>
              </w:rPr>
              <w:t xml:space="preserve"> Wartość netto: ………………… zł</w:t>
            </w:r>
            <w:r>
              <w:rPr>
                <w:rFonts w:asciiTheme="minorHAnsi" w:hAnsiTheme="minorHAnsi" w:cstheme="minorHAnsi"/>
              </w:rPr>
              <w:t xml:space="preserve">. dla </w:t>
            </w:r>
            <w:r w:rsidRPr="00FF6E3F">
              <w:rPr>
                <w:rFonts w:asciiTheme="minorHAnsi" w:hAnsiTheme="minorHAnsi" w:cstheme="minorHAnsi"/>
              </w:rPr>
              <w:t xml:space="preserve">vat </w:t>
            </w:r>
            <w:r>
              <w:rPr>
                <w:rFonts w:asciiTheme="minorHAnsi" w:hAnsiTheme="minorHAnsi" w:cstheme="minorHAnsi"/>
              </w:rPr>
              <w:t>23</w:t>
            </w:r>
            <w:r w:rsidRPr="00FF6E3F">
              <w:rPr>
                <w:rFonts w:asciiTheme="minorHAnsi" w:hAnsiTheme="minorHAnsi" w:cstheme="minorHAnsi"/>
              </w:rPr>
              <w:t>%</w:t>
            </w:r>
            <w:r>
              <w:rPr>
                <w:rFonts w:asciiTheme="minorHAnsi" w:hAnsiTheme="minorHAnsi" w:cstheme="minorHAnsi"/>
              </w:rPr>
              <w:t xml:space="preserve">   Wartość  brutto: </w:t>
            </w:r>
            <w:r w:rsidRPr="00A46F4E">
              <w:rPr>
                <w:rFonts w:asciiTheme="minorHAnsi" w:hAnsiTheme="minorHAnsi" w:cstheme="minorHAnsi"/>
              </w:rPr>
              <w:t>…………………</w:t>
            </w:r>
            <w:r w:rsidRPr="00C23480">
              <w:rPr>
                <w:rFonts w:asciiTheme="minorHAnsi" w:hAnsiTheme="minorHAnsi" w:cstheme="minorHAnsi"/>
              </w:rPr>
              <w:t xml:space="preserve">  zł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264927" w14:paraId="77A76A59" w14:textId="77777777" w:rsidTr="00F05719">
        <w:trPr>
          <w:trHeight w:val="28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E6FB1" w14:textId="77777777" w:rsidR="00264927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II</w:t>
            </w:r>
          </w:p>
          <w:p w14:paraId="392FBE61" w14:textId="77777777" w:rsidR="00264927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 w:rsidRPr="005D3453">
              <w:rPr>
                <w:rFonts w:asciiTheme="minorHAnsi" w:hAnsiTheme="minorHAnsi" w:cstheme="minorHAnsi"/>
              </w:rPr>
              <w:t>Pozostałe urządzenia elektroniczne</w:t>
            </w:r>
          </w:p>
        </w:tc>
      </w:tr>
      <w:tr w:rsidR="00264927" w14:paraId="3A1A1C62" w14:textId="77777777" w:rsidTr="00F05719">
        <w:trPr>
          <w:trHeight w:val="81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7D3BD" w14:textId="77777777" w:rsidR="00264927" w:rsidRPr="00F60BCB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  <w:iCs/>
              </w:rPr>
            </w:pPr>
            <w:r w:rsidRPr="00F60BCB">
              <w:rPr>
                <w:rFonts w:asciiTheme="minorHAnsi" w:hAnsiTheme="minorHAnsi" w:cstheme="minorHAnsi"/>
                <w:iCs/>
              </w:rPr>
              <w:t>Pozycja 1</w:t>
            </w:r>
          </w:p>
          <w:p w14:paraId="7D72D9CA" w14:textId="77777777" w:rsidR="00264927" w:rsidRPr="00845B30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  <w:i/>
              </w:rPr>
            </w:pPr>
            <w:r w:rsidRPr="00F60BCB">
              <w:rPr>
                <w:rFonts w:asciiTheme="minorHAnsi" w:hAnsiTheme="minorHAnsi" w:cstheme="minorHAnsi"/>
                <w:iCs/>
              </w:rPr>
              <w:t>Interaktywne  wielofunkcyjne urządzenie multimedialne wraz z akcesoriami- 1 zestaw</w:t>
            </w:r>
          </w:p>
        </w:tc>
      </w:tr>
      <w:tr w:rsidR="00264927" w14:paraId="7ACF44D4" w14:textId="77777777" w:rsidTr="00F05719">
        <w:trPr>
          <w:trHeight w:val="86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BB23" w14:textId="77777777" w:rsidR="00264927" w:rsidRPr="00845B30" w:rsidRDefault="00264927" w:rsidP="00F05719">
            <w:pPr>
              <w:pStyle w:val="NatTab1"/>
              <w:jc w:val="left"/>
              <w:rPr>
                <w:b w:val="0"/>
                <w:bCs w:val="0"/>
                <w:i/>
              </w:rPr>
            </w:pPr>
            <w:r w:rsidRPr="00F60BCB">
              <w:rPr>
                <w:b w:val="0"/>
                <w:iCs/>
              </w:rPr>
              <w:t>Urządzenie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AF7E5" w14:textId="77777777" w:rsidR="00264927" w:rsidRDefault="00264927" w:rsidP="00F05719">
            <w:pPr>
              <w:pStyle w:val="NatTab1"/>
              <w:jc w:val="left"/>
              <w:rPr>
                <w:b w:val="0"/>
                <w:bCs w:val="0"/>
              </w:rPr>
            </w:pPr>
            <w:r w:rsidRPr="00D30D2E">
              <w:rPr>
                <w:b w:val="0"/>
              </w:rPr>
              <w:t xml:space="preserve">Producent: </w:t>
            </w:r>
          </w:p>
          <w:p w14:paraId="0C84DF4A" w14:textId="77777777" w:rsidR="00264927" w:rsidRDefault="00264927" w:rsidP="00F05719">
            <w:pPr>
              <w:pStyle w:val="NatTab1"/>
              <w:jc w:val="left"/>
              <w:rPr>
                <w:b w:val="0"/>
                <w:bCs w:val="0"/>
              </w:rPr>
            </w:pPr>
          </w:p>
          <w:p w14:paraId="6076DE37" w14:textId="77777777" w:rsidR="00264927" w:rsidRPr="00D30D2E" w:rsidRDefault="00264927" w:rsidP="00F05719">
            <w:pPr>
              <w:pStyle w:val="NatTab1"/>
              <w:jc w:val="left"/>
              <w:rPr>
                <w:b w:val="0"/>
                <w:bCs w:val="0"/>
              </w:rPr>
            </w:pPr>
            <w:r w:rsidRPr="004E077B">
              <w:t>-------------------------------------------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7D6FF" w14:textId="77777777" w:rsidR="00264927" w:rsidRDefault="00264927" w:rsidP="00F05719">
            <w:pPr>
              <w:pStyle w:val="NatTab1"/>
              <w:jc w:val="left"/>
              <w:rPr>
                <w:b w:val="0"/>
                <w:bCs w:val="0"/>
              </w:rPr>
            </w:pPr>
            <w:r w:rsidRPr="00D30D2E">
              <w:rPr>
                <w:b w:val="0"/>
              </w:rPr>
              <w:t>Model/Rodzaj/Typ:</w:t>
            </w:r>
          </w:p>
          <w:p w14:paraId="383FC782" w14:textId="77777777" w:rsidR="00264927" w:rsidRDefault="00264927" w:rsidP="00F05719">
            <w:pPr>
              <w:pStyle w:val="NatTab1"/>
              <w:jc w:val="left"/>
              <w:rPr>
                <w:b w:val="0"/>
                <w:bCs w:val="0"/>
              </w:rPr>
            </w:pPr>
            <w:r w:rsidRPr="00D30D2E">
              <w:rPr>
                <w:b w:val="0"/>
              </w:rPr>
              <w:t xml:space="preserve"> </w:t>
            </w:r>
          </w:p>
          <w:p w14:paraId="01D59C06" w14:textId="77777777" w:rsidR="00264927" w:rsidRPr="00D30D2E" w:rsidRDefault="00264927" w:rsidP="00F05719">
            <w:pPr>
              <w:pStyle w:val="NatTab1"/>
              <w:jc w:val="left"/>
              <w:rPr>
                <w:b w:val="0"/>
                <w:bCs w:val="0"/>
              </w:rPr>
            </w:pPr>
            <w:r w:rsidRPr="004E077B">
              <w:t>-------------------------------------------</w:t>
            </w:r>
          </w:p>
        </w:tc>
      </w:tr>
      <w:tr w:rsidR="00264927" w14:paraId="5347DE06" w14:textId="77777777" w:rsidTr="00F05719">
        <w:trPr>
          <w:trHeight w:val="39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07120" w14:textId="77777777" w:rsidR="00264927" w:rsidRPr="00D30D2E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  <w:bCs w:val="0"/>
              </w:rPr>
            </w:pPr>
            <w:r w:rsidRPr="00D30D2E">
              <w:rPr>
                <w:rFonts w:asciiTheme="minorHAnsi" w:hAnsiTheme="minorHAnsi" w:cstheme="minorHAnsi"/>
              </w:rPr>
              <w:t xml:space="preserve">Pozycja 2 </w:t>
            </w:r>
          </w:p>
          <w:p w14:paraId="4C50CFFC" w14:textId="77777777" w:rsidR="00264927" w:rsidRPr="00D30D2E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</w:rPr>
            </w:pPr>
            <w:r w:rsidRPr="0029176E">
              <w:rPr>
                <w:rFonts w:asciiTheme="minorHAnsi" w:hAnsiTheme="minorHAnsi" w:cstheme="minorHAnsi"/>
              </w:rPr>
              <w:t>Urządzenie multimedialne wyświetlające obraz  na podłożu – 1 zestaw</w:t>
            </w:r>
          </w:p>
        </w:tc>
      </w:tr>
      <w:tr w:rsidR="00264927" w14:paraId="117B53C4" w14:textId="77777777" w:rsidTr="00F05719">
        <w:trPr>
          <w:trHeight w:val="8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D601A" w14:textId="77777777" w:rsidR="00264927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D2EAD">
              <w:rPr>
                <w:rFonts w:asciiTheme="minorHAnsi" w:hAnsiTheme="minorHAnsi" w:cstheme="minorHAnsi"/>
                <w:b w:val="0"/>
              </w:rPr>
              <w:t>Urządzenie</w:t>
            </w:r>
          </w:p>
          <w:p w14:paraId="0CFC89B5" w14:textId="77777777" w:rsidR="00264927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F3BAA70" w14:textId="77777777" w:rsidR="00264927" w:rsidRPr="00D30D2E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661AE" w14:textId="77777777" w:rsidR="00264927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</w:rPr>
            </w:pPr>
            <w:r w:rsidRPr="00BD2EAD">
              <w:rPr>
                <w:rFonts w:asciiTheme="minorHAnsi" w:hAnsiTheme="minorHAnsi" w:cstheme="minorHAnsi"/>
                <w:b w:val="0"/>
              </w:rPr>
              <w:t xml:space="preserve">Producent: </w:t>
            </w:r>
          </w:p>
          <w:p w14:paraId="72DE25A0" w14:textId="77777777" w:rsidR="00264927" w:rsidRPr="00BD2EAD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</w:rPr>
            </w:pPr>
          </w:p>
          <w:p w14:paraId="4F566E06" w14:textId="77777777" w:rsidR="00264927" w:rsidRPr="00BD2EAD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</w:rPr>
            </w:pPr>
            <w:r w:rsidRPr="00BD2EAD">
              <w:rPr>
                <w:rFonts w:asciiTheme="minorHAnsi" w:hAnsiTheme="minorHAnsi" w:cstheme="minorHAnsi"/>
                <w:b w:val="0"/>
              </w:rPr>
              <w:t>-------------------------------------------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7C29B" w14:textId="77777777" w:rsidR="00264927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</w:rPr>
            </w:pPr>
            <w:r w:rsidRPr="00BD2EAD">
              <w:rPr>
                <w:rFonts w:asciiTheme="minorHAnsi" w:hAnsiTheme="minorHAnsi" w:cstheme="minorHAnsi"/>
                <w:b w:val="0"/>
              </w:rPr>
              <w:t>Model/Rodzaj/Typ:</w:t>
            </w:r>
          </w:p>
          <w:p w14:paraId="278199C3" w14:textId="77777777" w:rsidR="00264927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</w:rPr>
            </w:pPr>
          </w:p>
          <w:p w14:paraId="31F4A56F" w14:textId="77777777" w:rsidR="00264927" w:rsidRPr="00BD2EAD" w:rsidRDefault="00264927" w:rsidP="00F05719">
            <w:pPr>
              <w:pStyle w:val="NatTab1"/>
              <w:jc w:val="left"/>
              <w:rPr>
                <w:rFonts w:asciiTheme="minorHAnsi" w:hAnsiTheme="minorHAnsi" w:cstheme="minorHAnsi"/>
                <w:b w:val="0"/>
              </w:rPr>
            </w:pPr>
            <w:r w:rsidRPr="004E077B">
              <w:t>-------------------------------------------</w:t>
            </w:r>
            <w:r w:rsidRPr="00BD2EAD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</w:tbl>
    <w:p w14:paraId="36D80FED" w14:textId="77777777" w:rsidR="00264927" w:rsidRDefault="00264927" w:rsidP="00264927">
      <w:pPr>
        <w:rPr>
          <w:rFonts w:eastAsia="Calibri" w:cs="Calibri"/>
        </w:rPr>
      </w:pPr>
      <w:r w:rsidRPr="00D56815">
        <w:rPr>
          <w:rFonts w:eastAsia="Calibri" w:cs="Calibri"/>
        </w:rPr>
        <w:t>Oferowane  przez naszą firmę wyposażenie</w:t>
      </w:r>
      <w:r>
        <w:rPr>
          <w:rFonts w:eastAsia="Calibri" w:cs="Calibri"/>
        </w:rPr>
        <w:t xml:space="preserve"> </w:t>
      </w:r>
      <w:r w:rsidRPr="00D56815">
        <w:rPr>
          <w:rFonts w:eastAsia="Calibri" w:cs="Calibri"/>
        </w:rPr>
        <w:t xml:space="preserve">   spełnia wszystkie wymogi  Zamawiającego określone w niniejszym  załączniku  oraz Opisie Przedmiotu Zamówieni</w:t>
      </w:r>
      <w:r>
        <w:rPr>
          <w:rFonts w:eastAsia="Calibri" w:cs="Calibri"/>
        </w:rPr>
        <w:t>a.</w:t>
      </w:r>
    </w:p>
    <w:p w14:paraId="19E7D223" w14:textId="77777777" w:rsidR="00264927" w:rsidRPr="004830D7" w:rsidRDefault="00264927" w:rsidP="00264927">
      <w:pPr>
        <w:rPr>
          <w:rFonts w:asciiTheme="minorHAnsi" w:hAnsiTheme="minorHAnsi"/>
        </w:rPr>
      </w:pPr>
      <w:r w:rsidRPr="008C3101">
        <w:rPr>
          <w:rFonts w:asciiTheme="minorHAnsi" w:hAnsiTheme="minorHAnsi"/>
        </w:rPr>
        <w:t>Sprzęt jest kompletny nie wymagający dodatkowego osprzętu niezbędnego do jego prawidłowego działania</w:t>
      </w:r>
      <w:r>
        <w:rPr>
          <w:rFonts w:asciiTheme="minorHAnsi" w:hAnsiTheme="minorHAnsi"/>
        </w:rPr>
        <w:t xml:space="preserve"> i korzystania</w:t>
      </w:r>
      <w:r w:rsidRPr="008C3101">
        <w:rPr>
          <w:rFonts w:asciiTheme="minorHAnsi" w:hAnsiTheme="minorHAnsi"/>
        </w:rPr>
        <w:t>.</w:t>
      </w:r>
    </w:p>
    <w:p w14:paraId="36D15E82" w14:textId="0C1A96AC" w:rsidR="004E5CDA" w:rsidRDefault="004E5CDA" w:rsidP="001372D8">
      <w:pPr>
        <w:contextualSpacing/>
        <w:rPr>
          <w:color w:val="000000"/>
          <w:sz w:val="22"/>
          <w:szCs w:val="22"/>
        </w:rPr>
      </w:pPr>
    </w:p>
    <w:p w14:paraId="731305F8" w14:textId="3BD8F1DB" w:rsidR="00F05719" w:rsidRDefault="00F05719" w:rsidP="001372D8">
      <w:pPr>
        <w:contextualSpacing/>
        <w:rPr>
          <w:color w:val="000000"/>
          <w:sz w:val="22"/>
          <w:szCs w:val="22"/>
        </w:rPr>
      </w:pPr>
    </w:p>
    <w:p w14:paraId="0CC334A8" w14:textId="37C7B932" w:rsidR="00F05719" w:rsidRDefault="00F05719" w:rsidP="001372D8">
      <w:pPr>
        <w:contextualSpacing/>
        <w:rPr>
          <w:color w:val="000000"/>
          <w:sz w:val="22"/>
          <w:szCs w:val="22"/>
        </w:rPr>
      </w:pPr>
    </w:p>
    <w:p w14:paraId="0418746E" w14:textId="39375B74" w:rsidR="00F05719" w:rsidRDefault="00F05719" w:rsidP="001372D8">
      <w:pPr>
        <w:contextualSpacing/>
        <w:rPr>
          <w:color w:val="000000"/>
          <w:sz w:val="22"/>
          <w:szCs w:val="22"/>
        </w:rPr>
      </w:pPr>
    </w:p>
    <w:p w14:paraId="1BBC5386" w14:textId="22DD021D" w:rsidR="00F05719" w:rsidRDefault="00F05719" w:rsidP="001372D8">
      <w:pPr>
        <w:contextualSpacing/>
        <w:rPr>
          <w:color w:val="000000"/>
          <w:sz w:val="22"/>
          <w:szCs w:val="22"/>
        </w:rPr>
      </w:pPr>
    </w:p>
    <w:p w14:paraId="13A6E27D" w14:textId="044B819F" w:rsidR="00F05719" w:rsidRDefault="00F05719" w:rsidP="001372D8">
      <w:pPr>
        <w:contextualSpacing/>
        <w:rPr>
          <w:color w:val="000000"/>
          <w:sz w:val="22"/>
          <w:szCs w:val="22"/>
        </w:rPr>
      </w:pPr>
    </w:p>
    <w:p w14:paraId="5FB86AAE" w14:textId="40E17EB6" w:rsidR="00F05719" w:rsidRDefault="00F05719" w:rsidP="001372D8">
      <w:pPr>
        <w:contextualSpacing/>
        <w:rPr>
          <w:color w:val="000000"/>
          <w:sz w:val="22"/>
          <w:szCs w:val="22"/>
        </w:rPr>
      </w:pPr>
    </w:p>
    <w:p w14:paraId="25C6DC5E" w14:textId="5900CA3A" w:rsidR="00F05719" w:rsidRDefault="00F05719" w:rsidP="001372D8">
      <w:pPr>
        <w:contextualSpacing/>
        <w:rPr>
          <w:color w:val="000000"/>
          <w:sz w:val="22"/>
          <w:szCs w:val="22"/>
        </w:rPr>
      </w:pPr>
    </w:p>
    <w:p w14:paraId="0E5B093C" w14:textId="557E076E" w:rsidR="00F05719" w:rsidRDefault="00F05719" w:rsidP="001372D8">
      <w:pPr>
        <w:contextualSpacing/>
        <w:rPr>
          <w:color w:val="000000"/>
          <w:sz w:val="22"/>
          <w:szCs w:val="22"/>
        </w:rPr>
      </w:pPr>
    </w:p>
    <w:p w14:paraId="5EEFEF7C" w14:textId="35C350CC" w:rsidR="00F05719" w:rsidRDefault="00F05719" w:rsidP="001372D8">
      <w:pPr>
        <w:contextualSpacing/>
        <w:rPr>
          <w:color w:val="000000"/>
          <w:sz w:val="22"/>
          <w:szCs w:val="22"/>
        </w:rPr>
      </w:pPr>
    </w:p>
    <w:p w14:paraId="20FF7967" w14:textId="03E12F5A" w:rsidR="00F05719" w:rsidRDefault="00F05719" w:rsidP="001372D8">
      <w:pPr>
        <w:contextualSpacing/>
        <w:rPr>
          <w:color w:val="000000"/>
          <w:sz w:val="22"/>
          <w:szCs w:val="22"/>
        </w:rPr>
      </w:pPr>
    </w:p>
    <w:p w14:paraId="70E23562" w14:textId="3126D874" w:rsidR="00F05719" w:rsidRDefault="00F05719" w:rsidP="001372D8">
      <w:pPr>
        <w:contextualSpacing/>
        <w:rPr>
          <w:color w:val="000000"/>
          <w:sz w:val="22"/>
          <w:szCs w:val="22"/>
        </w:rPr>
      </w:pPr>
    </w:p>
    <w:p w14:paraId="3A4AAAB0" w14:textId="5D8305E4" w:rsidR="00F05719" w:rsidRDefault="00F05719" w:rsidP="001372D8">
      <w:pPr>
        <w:contextualSpacing/>
        <w:rPr>
          <w:color w:val="000000"/>
          <w:sz w:val="22"/>
          <w:szCs w:val="22"/>
        </w:rPr>
      </w:pPr>
    </w:p>
    <w:p w14:paraId="0685E182" w14:textId="5928FE5C" w:rsidR="00F05719" w:rsidRDefault="00F05719" w:rsidP="001372D8">
      <w:pPr>
        <w:contextualSpacing/>
        <w:rPr>
          <w:color w:val="000000"/>
          <w:sz w:val="22"/>
          <w:szCs w:val="22"/>
        </w:rPr>
      </w:pPr>
    </w:p>
    <w:p w14:paraId="14B2E9DD" w14:textId="2EC27FFA" w:rsidR="00F05719" w:rsidRDefault="00F05719" w:rsidP="001372D8">
      <w:pPr>
        <w:contextualSpacing/>
        <w:rPr>
          <w:color w:val="000000"/>
          <w:sz w:val="22"/>
          <w:szCs w:val="22"/>
        </w:rPr>
      </w:pPr>
    </w:p>
    <w:p w14:paraId="0483A389" w14:textId="77777777" w:rsidR="00F05719" w:rsidRPr="006F701A" w:rsidRDefault="00F05719" w:rsidP="00F05719">
      <w:pPr>
        <w:jc w:val="right"/>
        <w:rPr>
          <w:i/>
          <w:sz w:val="16"/>
          <w:szCs w:val="16"/>
        </w:rPr>
      </w:pPr>
      <w:r w:rsidRPr="00277A12">
        <w:rPr>
          <w:rFonts w:asciiTheme="minorHAnsi" w:hAnsiTheme="minorHAnsi" w:cstheme="minorHAnsi"/>
          <w:b/>
          <w:sz w:val="22"/>
          <w:szCs w:val="22"/>
        </w:rPr>
        <w:t>Załącznik nr 2 do SWZ</w:t>
      </w:r>
    </w:p>
    <w:p w14:paraId="49256E59" w14:textId="77777777" w:rsidR="00F05719" w:rsidRPr="00277A12" w:rsidRDefault="00F05719" w:rsidP="00F057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073349" w14:textId="77777777" w:rsidR="00F05719" w:rsidRPr="0012727D" w:rsidRDefault="00F05719" w:rsidP="00F05719">
      <w:pPr>
        <w:jc w:val="center"/>
        <w:rPr>
          <w:rFonts w:asciiTheme="minorHAnsi" w:hAnsiTheme="minorHAnsi" w:cstheme="minorHAnsi"/>
          <w:sz w:val="22"/>
          <w:szCs w:val="22"/>
        </w:rPr>
      </w:pPr>
      <w:r w:rsidRPr="0012727D">
        <w:rPr>
          <w:rFonts w:asciiTheme="minorHAnsi" w:hAnsiTheme="minorHAnsi" w:cstheme="minorHAnsi"/>
          <w:b/>
          <w:sz w:val="22"/>
          <w:szCs w:val="22"/>
        </w:rPr>
        <w:t>Jednolity Europejski Dokument Zamówienia</w:t>
      </w:r>
    </w:p>
    <w:p w14:paraId="7B474105" w14:textId="77777777" w:rsidR="00F05719" w:rsidRPr="0012727D" w:rsidRDefault="00F05719" w:rsidP="00F05719">
      <w:pPr>
        <w:rPr>
          <w:rFonts w:asciiTheme="minorHAnsi" w:hAnsiTheme="minorHAnsi" w:cstheme="minorHAnsi"/>
          <w:b/>
          <w:sz w:val="22"/>
          <w:szCs w:val="22"/>
        </w:rPr>
      </w:pPr>
    </w:p>
    <w:p w14:paraId="77966449" w14:textId="77777777" w:rsidR="00F05719" w:rsidRDefault="00F05719" w:rsidP="00F0571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3387819C" w14:textId="77777777" w:rsidR="00F05719" w:rsidRDefault="00F05719" w:rsidP="00F05719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Załącznik nr 2a do SWZ</w:t>
      </w:r>
    </w:p>
    <w:p w14:paraId="7083FE1C" w14:textId="77777777" w:rsidR="00F05719" w:rsidRDefault="00F05719" w:rsidP="00F05719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</w:t>
      </w:r>
    </w:p>
    <w:p w14:paraId="12B85A1B" w14:textId="77777777" w:rsidR="00F05719" w:rsidRPr="008129F6" w:rsidRDefault="00F05719" w:rsidP="00F05719">
      <w:pPr>
        <w:spacing w:line="36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8129F6">
        <w:rPr>
          <w:rFonts w:asciiTheme="minorHAnsi" w:hAnsiTheme="minorHAnsi" w:cstheme="minorHAnsi"/>
          <w:sz w:val="18"/>
          <w:szCs w:val="18"/>
        </w:rPr>
        <w:t xml:space="preserve">  (</w:t>
      </w:r>
      <w:r w:rsidRPr="008129F6">
        <w:rPr>
          <w:rFonts w:asciiTheme="minorHAnsi" w:hAnsiTheme="minorHAnsi" w:cstheme="minorHAnsi"/>
          <w:i/>
          <w:sz w:val="18"/>
          <w:szCs w:val="18"/>
        </w:rPr>
        <w:t>pełna nazwa/firma, adres Wykonawcy)</w:t>
      </w:r>
    </w:p>
    <w:p w14:paraId="456580DF" w14:textId="77777777" w:rsidR="00F05719" w:rsidRDefault="00F05719" w:rsidP="00F05719">
      <w:pPr>
        <w:rPr>
          <w:rFonts w:asciiTheme="minorHAnsi" w:hAnsiTheme="minorHAnsi" w:cstheme="minorHAnsi"/>
          <w:b/>
          <w:sz w:val="22"/>
          <w:szCs w:val="22"/>
        </w:rPr>
      </w:pPr>
    </w:p>
    <w:p w14:paraId="620DB44A" w14:textId="77777777" w:rsidR="00F05719" w:rsidRDefault="00F05719" w:rsidP="00F05719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</w:t>
      </w:r>
    </w:p>
    <w:p w14:paraId="42CA6D73" w14:textId="77777777" w:rsidR="00F05719" w:rsidRDefault="00F05719" w:rsidP="00F05719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Wykonawcy/ Wykonawcy wspólnie ubiegającego się o udzielenie zamówienia </w:t>
      </w:r>
    </w:p>
    <w:p w14:paraId="6AD5A433" w14:textId="77777777" w:rsidR="00F05719" w:rsidRDefault="00F05719" w:rsidP="00F05719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 1 USTAWY </w:t>
      </w:r>
      <w:r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109270C" w14:textId="77777777" w:rsidR="00F05719" w:rsidRDefault="00F05719" w:rsidP="00F05719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772BCE33" w14:textId="77777777" w:rsidR="00F05719" w:rsidRDefault="00F05719" w:rsidP="00F05719">
      <w:pPr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składane na potrzeby postępowania o udzielenie zamówienia publicznego pn.</w:t>
      </w:r>
    </w:p>
    <w:p w14:paraId="1576AB08" w14:textId="77777777" w:rsidR="00F05719" w:rsidRDefault="00F05719" w:rsidP="00F05719">
      <w:pPr>
        <w:spacing w:before="12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E5CDA">
        <w:rPr>
          <w:rFonts w:asciiTheme="minorHAnsi" w:hAnsiTheme="minorHAnsi" w:cstheme="minorHAnsi"/>
          <w:b/>
          <w:sz w:val="24"/>
          <w:szCs w:val="24"/>
          <w:lang w:eastAsia="en-US"/>
        </w:rPr>
        <w:t>„Zakup sprzętu ICT w ramach projektu SP12- małe kroki, duże możliwości. Łączymy, nie dzielimy. Edukacja włączająca w Szkole Podstawowej nr 12 im. Jerzego Kukuczki w Jastrzębiu-Zdroju”</w:t>
      </w:r>
    </w:p>
    <w:p w14:paraId="19BAE971" w14:textId="50EC549B" w:rsidR="00F05719" w:rsidRDefault="00F05719" w:rsidP="00F05719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prowadzonego przez Miasto Jastrzębie-Zdrój,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29A613A" w14:textId="77777777" w:rsidR="00F05719" w:rsidRDefault="00F05719" w:rsidP="00F05719">
      <w:pPr>
        <w:spacing w:before="120" w:line="48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6790CB5B" w14:textId="77777777" w:rsidR="00F05719" w:rsidRDefault="00F05719" w:rsidP="00F05719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38D6415E" w14:textId="77777777" w:rsidR="00F05719" w:rsidRDefault="00F05719" w:rsidP="00CD6A2E">
      <w:pPr>
        <w:pStyle w:val="Akapitzlist"/>
        <w:numPr>
          <w:ilvl w:val="0"/>
          <w:numId w:val="64"/>
        </w:numPr>
        <w:spacing w:before="360" w:after="240"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0E968ECA" w14:textId="77777777" w:rsidR="00F05719" w:rsidRDefault="00F05719" w:rsidP="00CD6A2E">
      <w:pPr>
        <w:pStyle w:val="NormalnyWeb"/>
        <w:numPr>
          <w:ilvl w:val="0"/>
          <w:numId w:val="6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 zakresie przeciwdziałania wspieraniu agresji na Ukrainę oraz służących ochronie bezpieczeństwa narodowego </w:t>
      </w:r>
      <w:r>
        <w:rPr>
          <w:rFonts w:asciiTheme="minorHAnsi" w:hAnsiTheme="minorHAnsi" w:cstheme="minorHAnsi"/>
          <w:color w:val="222222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>. Dz. U. z 2024 r. poz. 507)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0F0947A" w14:textId="77777777" w:rsidR="00F05719" w:rsidRDefault="00F05719" w:rsidP="00F0571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14:paraId="687CF5E4" w14:textId="77777777" w:rsidR="00F05719" w:rsidRPr="008129F6" w:rsidRDefault="00F05719" w:rsidP="00F05719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8129F6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8129F6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8129F6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podwykonawcy (niebędącego podmiotem udostępniającym zasoby), na którego przypada ponad 10% wartości zamówienia.</w:t>
      </w:r>
      <w:r w:rsidRPr="008129F6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podwykonawcy, na którego</w:t>
      </w:r>
      <w:r w:rsidRPr="008129F6">
        <w:rPr>
          <w:rFonts w:asciiTheme="minorHAnsi" w:hAnsiTheme="minorHAnsi" w:cstheme="minorHAnsi"/>
          <w:i/>
          <w:color w:val="0070C0"/>
        </w:rPr>
        <w:t xml:space="preserve"> </w:t>
      </w:r>
      <w:r w:rsidRPr="00D77008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zdolnościach lub sytuacji wykonawca nie polega, a na którego przypada ponad 10% wartości zamówienia, należy zastosować tyle razy, ile jest to </w:t>
      </w:r>
      <w:r w:rsidRPr="00D77008">
        <w:rPr>
          <w:rFonts w:asciiTheme="minorHAnsi" w:hAnsiTheme="minorHAnsi" w:cstheme="minorHAnsi"/>
          <w:color w:val="0070C0"/>
          <w:sz w:val="22"/>
          <w:szCs w:val="22"/>
        </w:rPr>
        <w:t>konieczne]</w:t>
      </w:r>
    </w:p>
    <w:p w14:paraId="1CF22969" w14:textId="77777777" w:rsidR="00F05719" w:rsidRDefault="00F05719" w:rsidP="00F057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</w:t>
      </w:r>
    </w:p>
    <w:p w14:paraId="112B651C" w14:textId="77777777" w:rsidR="00F05719" w:rsidRDefault="00F05719" w:rsidP="00F057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……………………………………………………………………………………………….…………………………………………………………... </w:t>
      </w:r>
    </w:p>
    <w:p w14:paraId="48D28CFB" w14:textId="77777777" w:rsidR="00F05719" w:rsidRDefault="00F05719" w:rsidP="00F057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507760A9" w14:textId="77777777" w:rsidR="00F05719" w:rsidRDefault="00F05719" w:rsidP="00F0571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14:paraId="0EC40751" w14:textId="77777777" w:rsidR="00F05719" w:rsidRDefault="00F05719" w:rsidP="00F05719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lastRenderedPageBreak/>
        <w:t>[UWAGA</w:t>
      </w:r>
      <w:r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dostawcy, na którego przypada ponad 10% wartości zamówienia.</w:t>
      </w:r>
      <w:r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dostawcy, na którego przypada ponad 10% wartości zamówienia, należy zastosować tyle razy, ile jest to konieczne</w:t>
      </w:r>
      <w:r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115972B0" w14:textId="77777777" w:rsidR="00F05719" w:rsidRDefault="00F05719" w:rsidP="00F057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</w:t>
      </w:r>
    </w:p>
    <w:p w14:paraId="2F918F9F" w14:textId="77777777" w:rsidR="00F05719" w:rsidRDefault="00F05719" w:rsidP="00F057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03680668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……………………………………………………………………………………………….…………………………………………………………...</w:t>
      </w:r>
    </w:p>
    <w:p w14:paraId="7E3F9DC0" w14:textId="77777777" w:rsidR="00F05719" w:rsidRDefault="00F05719" w:rsidP="00F057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,</w:t>
      </w:r>
      <w:bookmarkEnd w:id="1"/>
      <w:r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6993CA88" w14:textId="77777777" w:rsidR="00F05719" w:rsidRDefault="00F05719" w:rsidP="00F0571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5CD9FF1" w14:textId="77777777" w:rsidR="00F05719" w:rsidRDefault="00F05719" w:rsidP="00F05719">
      <w:pPr>
        <w:shd w:val="clear" w:color="auto" w:fill="BFBFBF" w:themeFill="background1" w:themeFillShade="BF"/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1C7DC6E8" w14:textId="77777777" w:rsidR="00F05719" w:rsidRPr="00D77008" w:rsidRDefault="00F05719" w:rsidP="00F05719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0446A68" w14:textId="77777777" w:rsidR="00F05719" w:rsidRDefault="00F05719" w:rsidP="00F057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7BB2CD20" w14:textId="77777777" w:rsidR="00F05719" w:rsidRDefault="00F05719" w:rsidP="00F057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74516B" w14:textId="77777777" w:rsidR="00F05719" w:rsidRDefault="00F05719" w:rsidP="00F057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64350A" w14:textId="77777777" w:rsidR="00F05719" w:rsidRDefault="00F05719" w:rsidP="00F05719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615378D4" w14:textId="77777777" w:rsidR="00F05719" w:rsidRDefault="00F05719" w:rsidP="00F05719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 ogólnodostępnych baz danych, oraz dane umożliwiające dostęp do tych środków:</w:t>
      </w:r>
      <w:r>
        <w:rPr>
          <w:rFonts w:asciiTheme="minorHAnsi" w:hAnsiTheme="minorHAnsi" w:cstheme="minorHAnsi"/>
          <w:sz w:val="22"/>
          <w:szCs w:val="22"/>
        </w:rPr>
        <w:br/>
        <w:t>1) ...............................................................................................................................................................</w:t>
      </w:r>
    </w:p>
    <w:p w14:paraId="5A4F3FB2" w14:textId="77777777" w:rsidR="00F05719" w:rsidRDefault="00F05719" w:rsidP="00F0571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D4B71F9" w14:textId="77777777" w:rsidR="00F05719" w:rsidRDefault="00F05719" w:rsidP="00F057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...............................................................................................................................................................</w:t>
      </w:r>
    </w:p>
    <w:p w14:paraId="42601CEC" w14:textId="77777777" w:rsidR="00F05719" w:rsidRDefault="00F05719" w:rsidP="00F05719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C425DCD" w14:textId="77777777" w:rsidR="00F05719" w:rsidRDefault="00F05719" w:rsidP="00F05719">
      <w:pPr>
        <w:spacing w:line="276" w:lineRule="auto"/>
        <w:jc w:val="right"/>
        <w:rPr>
          <w:rFonts w:ascii="CIDFont+F3" w:eastAsia="Calibri" w:hAnsi="CIDFont+F3" w:cs="CIDFont+F3"/>
          <w:sz w:val="21"/>
          <w:szCs w:val="21"/>
          <w:lang w:eastAsia="pl-PL"/>
        </w:rPr>
      </w:pPr>
      <w:r>
        <w:rPr>
          <w:rFonts w:ascii="CIDFont+F3" w:eastAsia="Calibri" w:hAnsi="CIDFont+F3" w:cs="CIDFont+F3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</w:t>
      </w:r>
    </w:p>
    <w:p w14:paraId="19157A09" w14:textId="77777777" w:rsidR="00F05719" w:rsidRDefault="00F05719" w:rsidP="00F05719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7F768C9" w14:textId="77777777" w:rsidR="00F05719" w:rsidRDefault="00F05719" w:rsidP="00F0571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97BC5BB" w14:textId="77777777" w:rsidR="00F05719" w:rsidRDefault="00F05719" w:rsidP="00F05719">
      <w:pPr>
        <w:rPr>
          <w:b/>
          <w:sz w:val="22"/>
          <w:szCs w:val="22"/>
        </w:rPr>
      </w:pPr>
      <w:bookmarkStart w:id="2" w:name="_Hlk97196294"/>
    </w:p>
    <w:p w14:paraId="3C5D6130" w14:textId="77777777" w:rsidR="00F05719" w:rsidRPr="00D21634" w:rsidRDefault="00F05719" w:rsidP="00F05719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D2163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D21634">
        <w:rPr>
          <w:b/>
          <w:sz w:val="22"/>
          <w:szCs w:val="22"/>
        </w:rPr>
        <w:t xml:space="preserve"> do SWZ</w:t>
      </w:r>
    </w:p>
    <w:bookmarkEnd w:id="2"/>
    <w:p w14:paraId="65664880" w14:textId="77777777" w:rsidR="00F05719" w:rsidRPr="00D21634" w:rsidRDefault="00F05719" w:rsidP="00F05719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>- przykładowy wzór pełnomocnictwa -</w:t>
      </w:r>
    </w:p>
    <w:p w14:paraId="1FF83D14" w14:textId="77777777" w:rsidR="00F05719" w:rsidRPr="00D21634" w:rsidRDefault="00F05719" w:rsidP="00F0571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114BF54C" w14:textId="77777777" w:rsidR="00F05719" w:rsidRPr="00D21634" w:rsidRDefault="00F05719" w:rsidP="00F05719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D21634">
        <w:rPr>
          <w:sz w:val="18"/>
          <w:szCs w:val="22"/>
          <w:lang w:eastAsia="pl-PL"/>
        </w:rPr>
        <w:t>……………………………, dn. …………………..</w:t>
      </w:r>
    </w:p>
    <w:p w14:paraId="2A0E0D99" w14:textId="77777777" w:rsidR="00F05719" w:rsidRPr="00D21634" w:rsidRDefault="00F05719" w:rsidP="00F05719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  <w:t xml:space="preserve">                            miejscowość</w:t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  <w:t xml:space="preserve"> data       </w:t>
      </w:r>
    </w:p>
    <w:p w14:paraId="782C67C4" w14:textId="77777777" w:rsidR="00F05719" w:rsidRPr="00D21634" w:rsidRDefault="00F05719" w:rsidP="00F05719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D21634">
        <w:rPr>
          <w:b/>
          <w:sz w:val="22"/>
          <w:szCs w:val="22"/>
          <w:lang w:eastAsia="pl-PL"/>
        </w:rPr>
        <w:t>Pełnomocnictwo</w:t>
      </w:r>
    </w:p>
    <w:p w14:paraId="5A95CB74" w14:textId="77777777" w:rsidR="00F05719" w:rsidRPr="00D21634" w:rsidRDefault="00F05719" w:rsidP="00F05719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3FAB07B8" w14:textId="77777777" w:rsidR="00F05719" w:rsidRPr="00D21634" w:rsidRDefault="00F05719" w:rsidP="00F05719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 xml:space="preserve">          </w:t>
      </w:r>
      <w:r>
        <w:rPr>
          <w:i/>
          <w:szCs w:val="22"/>
          <w:lang w:eastAsia="pl-PL"/>
        </w:rPr>
        <w:t xml:space="preserve">   </w:t>
      </w:r>
      <w:r w:rsidRPr="00D21634">
        <w:rPr>
          <w:i/>
          <w:szCs w:val="22"/>
          <w:lang w:eastAsia="pl-PL"/>
        </w:rPr>
        <w:t xml:space="preserve">  /wpisać nazwę/ </w:t>
      </w:r>
    </w:p>
    <w:p w14:paraId="1F53EADF" w14:textId="77777777" w:rsidR="00F05719" w:rsidRPr="00D21634" w:rsidRDefault="00F05719" w:rsidP="00F05719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reprezentowana przez osoby uprawnione do zaciągania zobowiązań:</w:t>
      </w:r>
    </w:p>
    <w:p w14:paraId="71663C5C" w14:textId="77777777" w:rsidR="00F05719" w:rsidRPr="00D21634" w:rsidRDefault="00F05719" w:rsidP="00CD6A2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7A267CF8" w14:textId="77777777" w:rsidR="00F05719" w:rsidRPr="00D21634" w:rsidRDefault="00F05719" w:rsidP="00CD6A2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</w:t>
      </w:r>
    </w:p>
    <w:p w14:paraId="3195377F" w14:textId="77777777" w:rsidR="00F05719" w:rsidRPr="00D21634" w:rsidRDefault="00F05719" w:rsidP="00F05719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47ED149" w14:textId="77777777" w:rsidR="00F05719" w:rsidRPr="00D21634" w:rsidRDefault="00F05719" w:rsidP="00F05719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 xml:space="preserve">               /wpisać nazwę/ </w:t>
      </w:r>
    </w:p>
    <w:p w14:paraId="502FC8AB" w14:textId="77777777" w:rsidR="00F05719" w:rsidRPr="00D21634" w:rsidRDefault="00F05719" w:rsidP="00F05719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reprezentowana przez osoby uprawnione do zaciągania zobowiązań:</w:t>
      </w:r>
    </w:p>
    <w:p w14:paraId="54321838" w14:textId="77777777" w:rsidR="00F05719" w:rsidRPr="00D21634" w:rsidRDefault="00F05719" w:rsidP="00CD6A2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20D7FCDB" w14:textId="77777777" w:rsidR="00F05719" w:rsidRPr="00D21634" w:rsidRDefault="00F05719" w:rsidP="00CD6A2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</w:t>
      </w:r>
    </w:p>
    <w:p w14:paraId="190C0F3D" w14:textId="77777777" w:rsidR="00F05719" w:rsidRPr="00D21634" w:rsidRDefault="00F05719" w:rsidP="00F05719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7EB15B0B" w14:textId="77777777" w:rsidR="00F05719" w:rsidRPr="00D21634" w:rsidRDefault="00F05719" w:rsidP="00F05719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 xml:space="preserve">            /wpisać nazwę/ </w:t>
      </w:r>
    </w:p>
    <w:p w14:paraId="74FEA490" w14:textId="77777777" w:rsidR="00F05719" w:rsidRPr="00D21634" w:rsidRDefault="00F05719" w:rsidP="00F05719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reprezentowana przez osoby uprawnione do zaciągania zobowiązań:</w:t>
      </w:r>
    </w:p>
    <w:p w14:paraId="67FC13FB" w14:textId="77777777" w:rsidR="00F05719" w:rsidRPr="00D21634" w:rsidRDefault="00F05719" w:rsidP="00CD6A2E">
      <w:pPr>
        <w:widowControl w:val="0"/>
        <w:numPr>
          <w:ilvl w:val="0"/>
          <w:numId w:val="62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4C978522" w14:textId="77777777" w:rsidR="00F05719" w:rsidRPr="00D21634" w:rsidRDefault="00F05719" w:rsidP="00CD6A2E">
      <w:pPr>
        <w:widowControl w:val="0"/>
        <w:numPr>
          <w:ilvl w:val="0"/>
          <w:numId w:val="62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6BDB5A57" w14:textId="77777777" w:rsidR="00F05719" w:rsidRPr="00D21634" w:rsidRDefault="00F05719" w:rsidP="00F0571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5925B882" w14:textId="77777777" w:rsidR="00F05719" w:rsidRPr="00D21634" w:rsidRDefault="00F05719" w:rsidP="00F0571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 ……………………………………………………………………………………………………………………………………………………………………………………………………………..…</w:t>
      </w:r>
      <w:r>
        <w:rPr>
          <w:sz w:val="22"/>
          <w:szCs w:val="22"/>
          <w:lang w:eastAsia="pl-PL"/>
        </w:rPr>
        <w:t>.</w:t>
      </w:r>
      <w:r w:rsidRPr="00D21634">
        <w:rPr>
          <w:sz w:val="22"/>
          <w:szCs w:val="22"/>
          <w:lang w:eastAsia="pl-PL"/>
        </w:rPr>
        <w:t>….……</w:t>
      </w:r>
    </w:p>
    <w:p w14:paraId="17244BA4" w14:textId="77777777" w:rsidR="00F05719" w:rsidRPr="00D21634" w:rsidRDefault="00F05719" w:rsidP="00F05719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D21634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6768215" w14:textId="77777777" w:rsidR="00F05719" w:rsidRPr="00D21634" w:rsidRDefault="00F05719" w:rsidP="00F0571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B693F9C" w14:textId="77777777" w:rsidR="00F05719" w:rsidRPr="00D21634" w:rsidRDefault="00F05719" w:rsidP="00F0571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Pełnomocnikiem w rozumieniu art. 58 ust</w:t>
      </w:r>
      <w:r>
        <w:rPr>
          <w:sz w:val="22"/>
          <w:szCs w:val="22"/>
          <w:lang w:eastAsia="pl-PL"/>
        </w:rPr>
        <w:t>.</w:t>
      </w:r>
      <w:r w:rsidRPr="00D21634">
        <w:rPr>
          <w:sz w:val="22"/>
          <w:szCs w:val="22"/>
          <w:lang w:eastAsia="pl-PL"/>
        </w:rPr>
        <w:t xml:space="preserve"> 2 ustawy Prawo zamówień publicznych i udzielamy pełnomocnictwa do:</w:t>
      </w:r>
    </w:p>
    <w:p w14:paraId="3FBA37A9" w14:textId="77777777" w:rsidR="00F05719" w:rsidRPr="00D21634" w:rsidRDefault="00F05719" w:rsidP="00F0571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65F62F20" w14:textId="41D8A6FA" w:rsidR="00F05719" w:rsidRPr="00D21634" w:rsidRDefault="00F05719" w:rsidP="00CD6A2E">
      <w:pPr>
        <w:pStyle w:val="Akapitzlist"/>
        <w:numPr>
          <w:ilvl w:val="1"/>
          <w:numId w:val="63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D21634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</w:t>
      </w:r>
      <w:r w:rsidRPr="0003494F">
        <w:rPr>
          <w:kern w:val="1"/>
          <w:sz w:val="22"/>
          <w:szCs w:val="22"/>
          <w:lang w:eastAsia="ar-SA"/>
        </w:rPr>
        <w:t>zamówienia publicznego pn.</w:t>
      </w:r>
      <w:r w:rsidRPr="0003494F">
        <w:rPr>
          <w:b/>
          <w:sz w:val="22"/>
          <w:szCs w:val="22"/>
        </w:rPr>
        <w:t xml:space="preserve"> </w:t>
      </w:r>
      <w:r w:rsidRPr="004E5CDA">
        <w:rPr>
          <w:rFonts w:asciiTheme="minorHAnsi" w:hAnsiTheme="minorHAnsi" w:cstheme="minorHAnsi"/>
          <w:b/>
          <w:lang w:eastAsia="en-US"/>
        </w:rPr>
        <w:t>„Zakup sprzętu ICT w ramach projektu SP12- małe kroki, duże możliwości. Łączymy, nie dzielimy. Edukacja włączająca w Szkole Podstawowej nr 12 im. Jerzego Kukuczki w Jastrzębiu-Zdroju”</w:t>
      </w:r>
      <w:r>
        <w:rPr>
          <w:rFonts w:asciiTheme="minorHAnsi" w:hAnsiTheme="minorHAnsi" w:cstheme="minorHAnsi"/>
          <w:b/>
          <w:lang w:eastAsia="en-US"/>
        </w:rPr>
        <w:t xml:space="preserve"> </w:t>
      </w:r>
      <w:r w:rsidRPr="0003494F">
        <w:rPr>
          <w:kern w:val="1"/>
          <w:sz w:val="22"/>
          <w:szCs w:val="22"/>
          <w:lang w:eastAsia="ar-SA"/>
        </w:rPr>
        <w:t>prowadzonym przez Miasto Jastrzębie-Zdrój, a także do zawarcia umowy w sprawie zamówienia publicznego;</w:t>
      </w:r>
    </w:p>
    <w:p w14:paraId="71E07DEC" w14:textId="727FDBE0" w:rsidR="00F05719" w:rsidRPr="00D21634" w:rsidRDefault="00F05719" w:rsidP="00CD6A2E">
      <w:pPr>
        <w:pStyle w:val="Akapitzlist"/>
        <w:numPr>
          <w:ilvl w:val="1"/>
          <w:numId w:val="63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D21634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pn. </w:t>
      </w:r>
      <w:r w:rsidRPr="004E5CDA">
        <w:rPr>
          <w:rFonts w:asciiTheme="minorHAnsi" w:hAnsiTheme="minorHAnsi" w:cstheme="minorHAnsi"/>
          <w:b/>
          <w:lang w:eastAsia="en-US"/>
        </w:rPr>
        <w:t>„Zakup sprzętu ICT w ramach projektu SP12- małe kroki, duże możliwości. Łączymy, nie dzielimy. Edukacja włączająca w Szkole Podstawowej nr 12 im. Jerzego Kukuczki w Jastrzębiu-Zdroju”</w:t>
      </w:r>
      <w:r w:rsidRPr="00D21634">
        <w:rPr>
          <w:kern w:val="1"/>
          <w:sz w:val="22"/>
          <w:szCs w:val="22"/>
          <w:lang w:eastAsia="ar-SA"/>
        </w:rPr>
        <w:t xml:space="preserve"> prowadzonym przez Miasto Jastrzębie-Zdrój.</w:t>
      </w:r>
    </w:p>
    <w:p w14:paraId="21534FF2" w14:textId="77777777" w:rsidR="00F05719" w:rsidRPr="00D21634" w:rsidRDefault="00F05719" w:rsidP="00F05719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142EC451" w14:textId="77777777" w:rsidR="00F05719" w:rsidRPr="00D21634" w:rsidRDefault="00F05719" w:rsidP="00F05719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D21634">
        <w:rPr>
          <w:i/>
          <w:szCs w:val="22"/>
          <w:lang w:eastAsia="ar-SA"/>
        </w:rPr>
        <w:t xml:space="preserve">*       w przypadku gdy ofertę składa Konsorcjum złożone z 3 firm. Gdy ofertę składa Konsorcjum więcej niż 3 firm    </w:t>
      </w:r>
    </w:p>
    <w:p w14:paraId="612E2340" w14:textId="77777777" w:rsidR="00F05719" w:rsidRPr="00D21634" w:rsidRDefault="00F05719" w:rsidP="00F05719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D21634">
        <w:rPr>
          <w:i/>
          <w:szCs w:val="22"/>
          <w:lang w:eastAsia="ar-SA"/>
        </w:rPr>
        <w:t xml:space="preserve">         należy dopisać pozostałe firmy.</w:t>
      </w:r>
    </w:p>
    <w:p w14:paraId="47204603" w14:textId="375C0AC4" w:rsidR="007504C3" w:rsidRPr="000E30A5" w:rsidRDefault="00F05719" w:rsidP="000E30A5">
      <w:pPr>
        <w:spacing w:before="120" w:line="276" w:lineRule="auto"/>
        <w:rPr>
          <w:color w:val="FF0000"/>
          <w:lang w:eastAsia="en-US"/>
        </w:rPr>
      </w:pPr>
      <w:r w:rsidRPr="00D21634">
        <w:rPr>
          <w:i/>
          <w:szCs w:val="22"/>
          <w:lang w:eastAsia="ar-SA"/>
        </w:rPr>
        <w:t>**     należy wybrać właściwą opcję</w:t>
      </w:r>
      <w:r w:rsidR="000E30A5" w:rsidRPr="007504C3">
        <w:rPr>
          <w:color w:val="FF0000"/>
          <w:lang w:eastAsia="en-US"/>
        </w:rPr>
        <w:t xml:space="preserve"> </w:t>
      </w:r>
      <w:bookmarkStart w:id="3" w:name="_GoBack"/>
      <w:bookmarkEnd w:id="3"/>
    </w:p>
    <w:sectPr w:rsidR="007504C3" w:rsidRPr="000E30A5" w:rsidSect="00471FA5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17" w:right="1417" w:bottom="1417" w:left="1134" w:header="709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F6447" w16cex:dateUtc="2024-10-08T05:56:00Z"/>
  <w16cex:commentExtensible w16cex:durableId="2AAF6464" w16cex:dateUtc="2024-10-08T05:57:00Z"/>
  <w16cex:commentExtensible w16cex:durableId="2AAF64E9" w16cex:dateUtc="2024-10-08T05:59:00Z"/>
  <w16cex:commentExtensible w16cex:durableId="2AAF669B" w16cex:dateUtc="2024-10-08T06:06:00Z"/>
  <w16cex:commentExtensible w16cex:durableId="2AAF66FA" w16cex:dateUtc="2024-10-08T06:08:00Z"/>
  <w16cex:commentExtensible w16cex:durableId="2AAF677A" w16cex:dateUtc="2024-10-08T06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C6D7E" w14:textId="77777777" w:rsidR="003B0450" w:rsidRDefault="003B0450">
      <w:r>
        <w:separator/>
      </w:r>
    </w:p>
  </w:endnote>
  <w:endnote w:type="continuationSeparator" w:id="0">
    <w:p w14:paraId="24538DDA" w14:textId="77777777" w:rsidR="003B0450" w:rsidRDefault="003B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3B0450" w:rsidRDefault="003B0450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3B0450" w:rsidRDefault="003B04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3B0450" w:rsidRDefault="003B045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3B0450" w:rsidRDefault="003B04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91DFD" w14:textId="77777777" w:rsidR="003B0450" w:rsidRDefault="003B0450">
      <w:r>
        <w:separator/>
      </w:r>
    </w:p>
  </w:footnote>
  <w:footnote w:type="continuationSeparator" w:id="0">
    <w:p w14:paraId="004D6516" w14:textId="77777777" w:rsidR="003B0450" w:rsidRDefault="003B0450">
      <w:r>
        <w:continuationSeparator/>
      </w:r>
    </w:p>
  </w:footnote>
  <w:footnote w:id="1">
    <w:p w14:paraId="45C515B6" w14:textId="77777777" w:rsidR="003B0450" w:rsidRDefault="003B0450" w:rsidP="00F057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DEBC03" w14:textId="77777777" w:rsidR="003B0450" w:rsidRDefault="003B0450" w:rsidP="00CD6A2E">
      <w:pPr>
        <w:pStyle w:val="Tekstprzypisudolnego"/>
        <w:numPr>
          <w:ilvl w:val="0"/>
          <w:numId w:val="65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FDF9136" w14:textId="77777777" w:rsidR="003B0450" w:rsidRDefault="003B0450" w:rsidP="00CD6A2E">
      <w:pPr>
        <w:pStyle w:val="Tekstprzypisudolnego"/>
        <w:numPr>
          <w:ilvl w:val="0"/>
          <w:numId w:val="65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1ED2A175" w14:textId="77777777" w:rsidR="003B0450" w:rsidRDefault="003B0450" w:rsidP="00CD6A2E">
      <w:pPr>
        <w:pStyle w:val="Tekstprzypisudolnego"/>
        <w:numPr>
          <w:ilvl w:val="0"/>
          <w:numId w:val="65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188BB02" w14:textId="77777777" w:rsidR="003B0450" w:rsidRDefault="003B0450" w:rsidP="00F057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</w:t>
      </w:r>
    </w:p>
  </w:footnote>
  <w:footnote w:id="2">
    <w:p w14:paraId="457AE35D" w14:textId="77777777" w:rsidR="003B0450" w:rsidRDefault="003B0450" w:rsidP="00F0571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6714400" w14:textId="77777777" w:rsidR="003B0450" w:rsidRDefault="003B0450" w:rsidP="00F0571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4A65FB" w14:textId="77777777" w:rsidR="003B0450" w:rsidRDefault="003B0450" w:rsidP="00F0571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 przeciwdziałaniu praniu pieniędzy oraz finansowaniu terroryzmu (Dz. U. z 2023 r. poz. 1124, 1185, 1723, 1843)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370794" w14:textId="77777777" w:rsidR="003B0450" w:rsidRDefault="003B0450" w:rsidP="00F0571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 września 1994 r. o rachunkowości (Dz. U. z 2023 r. poz. 120, 295, 1598), jest podmiot wymieniony w wykazach określonych w rozporządzeniu 765/2006 i rozporządzeniu 269/2014 albo wpisany na listę lub będący taką jednostką dominującą od dnia 24 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D348" w14:textId="4A7ECF40" w:rsidR="003B0450" w:rsidRDefault="003B0450" w:rsidP="001B4F75">
    <w:pPr>
      <w:pStyle w:val="Nagwek"/>
      <w:jc w:val="right"/>
      <w:rPr>
        <w:sz w:val="20"/>
        <w:szCs w:val="18"/>
        <w:lang w:val="pl-PL"/>
      </w:rPr>
    </w:pPr>
    <w:r w:rsidRPr="00553813">
      <w:rPr>
        <w:noProof/>
      </w:rPr>
      <w:drawing>
        <wp:inline distT="0" distB="0" distL="0" distR="0" wp14:anchorId="7DE1A0CA" wp14:editId="53E25DB7">
          <wp:extent cx="6105525" cy="642114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9051" cy="656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B8C13" w14:textId="563DA1D9" w:rsidR="003B0450" w:rsidRPr="001C5FF2" w:rsidRDefault="003B0450" w:rsidP="001B4F75">
    <w:pPr>
      <w:pStyle w:val="Nagwek"/>
      <w:jc w:val="right"/>
      <w:rPr>
        <w:sz w:val="20"/>
        <w:szCs w:val="18"/>
        <w:lang w:val="pl-PL"/>
      </w:rPr>
    </w:pPr>
    <w:r w:rsidRPr="001C5FF2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33.2025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3B0450" w:rsidRPr="00EC70A8" w:rsidRDefault="003B0450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5E0FCF"/>
    <w:multiLevelType w:val="hybridMultilevel"/>
    <w:tmpl w:val="657E08FC"/>
    <w:lvl w:ilvl="0" w:tplc="AA9E1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29548BF"/>
    <w:multiLevelType w:val="hybridMultilevel"/>
    <w:tmpl w:val="55D080AA"/>
    <w:lvl w:ilvl="0" w:tplc="9C304B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001BE"/>
    <w:multiLevelType w:val="hybridMultilevel"/>
    <w:tmpl w:val="6E6A72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D2A3FED"/>
    <w:multiLevelType w:val="hybridMultilevel"/>
    <w:tmpl w:val="62166DF4"/>
    <w:lvl w:ilvl="0" w:tplc="04150017">
      <w:start w:val="1"/>
      <w:numFmt w:val="lowerLetter"/>
      <w:lvlText w:val="%1)"/>
      <w:lvlJc w:val="left"/>
      <w:pPr>
        <w:ind w:left="5749" w:hanging="360"/>
      </w:pPr>
    </w:lvl>
    <w:lvl w:ilvl="1" w:tplc="04150019" w:tentative="1">
      <w:start w:val="1"/>
      <w:numFmt w:val="lowerLetter"/>
      <w:lvlText w:val="%2."/>
      <w:lvlJc w:val="left"/>
      <w:pPr>
        <w:ind w:left="6469" w:hanging="360"/>
      </w:pPr>
    </w:lvl>
    <w:lvl w:ilvl="2" w:tplc="0415001B" w:tentative="1">
      <w:start w:val="1"/>
      <w:numFmt w:val="lowerRoman"/>
      <w:lvlText w:val="%3."/>
      <w:lvlJc w:val="right"/>
      <w:pPr>
        <w:ind w:left="7189" w:hanging="180"/>
      </w:pPr>
    </w:lvl>
    <w:lvl w:ilvl="3" w:tplc="0415000F" w:tentative="1">
      <w:start w:val="1"/>
      <w:numFmt w:val="decimal"/>
      <w:lvlText w:val="%4."/>
      <w:lvlJc w:val="left"/>
      <w:pPr>
        <w:ind w:left="7909" w:hanging="360"/>
      </w:pPr>
    </w:lvl>
    <w:lvl w:ilvl="4" w:tplc="04150019" w:tentative="1">
      <w:start w:val="1"/>
      <w:numFmt w:val="lowerLetter"/>
      <w:lvlText w:val="%5."/>
      <w:lvlJc w:val="left"/>
      <w:pPr>
        <w:ind w:left="8629" w:hanging="360"/>
      </w:pPr>
    </w:lvl>
    <w:lvl w:ilvl="5" w:tplc="0415001B" w:tentative="1">
      <w:start w:val="1"/>
      <w:numFmt w:val="lowerRoman"/>
      <w:lvlText w:val="%6."/>
      <w:lvlJc w:val="right"/>
      <w:pPr>
        <w:ind w:left="9349" w:hanging="180"/>
      </w:pPr>
    </w:lvl>
    <w:lvl w:ilvl="6" w:tplc="0415000F" w:tentative="1">
      <w:start w:val="1"/>
      <w:numFmt w:val="decimal"/>
      <w:lvlText w:val="%7."/>
      <w:lvlJc w:val="left"/>
      <w:pPr>
        <w:ind w:left="10069" w:hanging="360"/>
      </w:pPr>
    </w:lvl>
    <w:lvl w:ilvl="7" w:tplc="04150019" w:tentative="1">
      <w:start w:val="1"/>
      <w:numFmt w:val="lowerLetter"/>
      <w:lvlText w:val="%8."/>
      <w:lvlJc w:val="left"/>
      <w:pPr>
        <w:ind w:left="10789" w:hanging="360"/>
      </w:pPr>
    </w:lvl>
    <w:lvl w:ilvl="8" w:tplc="0415001B" w:tentative="1">
      <w:start w:val="1"/>
      <w:numFmt w:val="lowerRoman"/>
      <w:lvlText w:val="%9."/>
      <w:lvlJc w:val="right"/>
      <w:pPr>
        <w:ind w:left="11509" w:hanging="180"/>
      </w:pPr>
    </w:lvl>
  </w:abstractNum>
  <w:abstractNum w:abstractNumId="16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D34855"/>
    <w:multiLevelType w:val="hybridMultilevel"/>
    <w:tmpl w:val="3162D21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7E4965"/>
    <w:multiLevelType w:val="hybridMultilevel"/>
    <w:tmpl w:val="04326978"/>
    <w:lvl w:ilvl="0" w:tplc="91143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5008D5"/>
    <w:multiLevelType w:val="hybridMultilevel"/>
    <w:tmpl w:val="75D01C78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855CB6A4">
      <w:start w:val="1"/>
      <w:numFmt w:val="lowerLetter"/>
      <w:lvlText w:val="%2."/>
      <w:lvlJc w:val="left"/>
      <w:pPr>
        <w:ind w:left="644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677A6"/>
    <w:multiLevelType w:val="hybridMultilevel"/>
    <w:tmpl w:val="9C18B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1FCE90E2">
      <w:start w:val="1"/>
      <w:numFmt w:val="decimal"/>
      <w:lvlText w:val="%4."/>
      <w:lvlJc w:val="left"/>
      <w:pPr>
        <w:ind w:left="360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3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9AD46A8"/>
    <w:multiLevelType w:val="hybridMultilevel"/>
    <w:tmpl w:val="C93CB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7F26E0"/>
    <w:multiLevelType w:val="hybridMultilevel"/>
    <w:tmpl w:val="1672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8E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DDF2BF9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1EE55DE7"/>
    <w:multiLevelType w:val="hybridMultilevel"/>
    <w:tmpl w:val="F1D41C0A"/>
    <w:lvl w:ilvl="0" w:tplc="82A8F71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5E1D7A"/>
    <w:multiLevelType w:val="hybridMultilevel"/>
    <w:tmpl w:val="0134737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555918"/>
    <w:multiLevelType w:val="hybridMultilevel"/>
    <w:tmpl w:val="5044C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233D0F10"/>
    <w:multiLevelType w:val="hybridMultilevel"/>
    <w:tmpl w:val="0D6AD9E0"/>
    <w:lvl w:ilvl="0" w:tplc="AA9E1D78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8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1729B3"/>
    <w:multiLevelType w:val="hybridMultilevel"/>
    <w:tmpl w:val="C5F24C6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FF7C82"/>
    <w:multiLevelType w:val="multilevel"/>
    <w:tmpl w:val="571AD5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 w15:restartNumberingAfterBreak="0">
    <w:nsid w:val="2952765A"/>
    <w:multiLevelType w:val="hybridMultilevel"/>
    <w:tmpl w:val="58B0CC8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8E3FAA"/>
    <w:multiLevelType w:val="hybridMultilevel"/>
    <w:tmpl w:val="45B6AB18"/>
    <w:lvl w:ilvl="0" w:tplc="E11688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2E9011CE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2F0517C4"/>
    <w:multiLevelType w:val="hybridMultilevel"/>
    <w:tmpl w:val="F5322AC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1E7B58"/>
    <w:multiLevelType w:val="hybridMultilevel"/>
    <w:tmpl w:val="499AF6A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9B55DF"/>
    <w:multiLevelType w:val="multilevel"/>
    <w:tmpl w:val="E89C34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9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35E5315"/>
    <w:multiLevelType w:val="hybridMultilevel"/>
    <w:tmpl w:val="21AABD16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BD1815"/>
    <w:multiLevelType w:val="hybridMultilevel"/>
    <w:tmpl w:val="30849896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4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9A22B0E"/>
    <w:multiLevelType w:val="hybridMultilevel"/>
    <w:tmpl w:val="E1AE89D4"/>
    <w:lvl w:ilvl="0" w:tplc="6AF48976">
      <w:start w:val="1"/>
      <w:numFmt w:val="decimal"/>
      <w:lvlText w:val="%1."/>
      <w:lvlJc w:val="left"/>
      <w:pPr>
        <w:ind w:left="712" w:hanging="42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>
      <w:start w:val="1"/>
      <w:numFmt w:val="lowerRoman"/>
      <w:lvlText w:val="%3."/>
      <w:lvlJc w:val="right"/>
      <w:pPr>
        <w:ind w:left="2092" w:hanging="180"/>
      </w:pPr>
    </w:lvl>
    <w:lvl w:ilvl="3" w:tplc="0415000F">
      <w:start w:val="1"/>
      <w:numFmt w:val="decimal"/>
      <w:lvlText w:val="%4."/>
      <w:lvlJc w:val="left"/>
      <w:pPr>
        <w:ind w:left="2812" w:hanging="360"/>
      </w:pPr>
    </w:lvl>
    <w:lvl w:ilvl="4" w:tplc="04150019">
      <w:start w:val="1"/>
      <w:numFmt w:val="lowerLetter"/>
      <w:lvlText w:val="%5."/>
      <w:lvlJc w:val="left"/>
      <w:pPr>
        <w:ind w:left="3532" w:hanging="360"/>
      </w:pPr>
    </w:lvl>
    <w:lvl w:ilvl="5" w:tplc="0415001B">
      <w:start w:val="1"/>
      <w:numFmt w:val="lowerRoman"/>
      <w:lvlText w:val="%6."/>
      <w:lvlJc w:val="right"/>
      <w:pPr>
        <w:ind w:left="4252" w:hanging="180"/>
      </w:pPr>
    </w:lvl>
    <w:lvl w:ilvl="6" w:tplc="0415000F">
      <w:start w:val="1"/>
      <w:numFmt w:val="decimal"/>
      <w:lvlText w:val="%7."/>
      <w:lvlJc w:val="left"/>
      <w:pPr>
        <w:ind w:left="4972" w:hanging="360"/>
      </w:pPr>
    </w:lvl>
    <w:lvl w:ilvl="7" w:tplc="04150019">
      <w:start w:val="1"/>
      <w:numFmt w:val="lowerLetter"/>
      <w:lvlText w:val="%8."/>
      <w:lvlJc w:val="left"/>
      <w:pPr>
        <w:ind w:left="5692" w:hanging="360"/>
      </w:pPr>
    </w:lvl>
    <w:lvl w:ilvl="8" w:tplc="0415001B">
      <w:start w:val="1"/>
      <w:numFmt w:val="lowerRoman"/>
      <w:lvlText w:val="%9."/>
      <w:lvlJc w:val="right"/>
      <w:pPr>
        <w:ind w:left="6412" w:hanging="180"/>
      </w:pPr>
    </w:lvl>
  </w:abstractNum>
  <w:abstractNum w:abstractNumId="56" w15:restartNumberingAfterBreak="0">
    <w:nsid w:val="3BC23DC0"/>
    <w:multiLevelType w:val="hybridMultilevel"/>
    <w:tmpl w:val="882A2E1C"/>
    <w:lvl w:ilvl="0" w:tplc="7764A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2C2B34"/>
    <w:multiLevelType w:val="hybridMultilevel"/>
    <w:tmpl w:val="20944FF6"/>
    <w:lvl w:ilvl="0" w:tplc="BCC69A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857E46"/>
    <w:multiLevelType w:val="multilevel"/>
    <w:tmpl w:val="4B544D4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D826260"/>
    <w:multiLevelType w:val="hybridMultilevel"/>
    <w:tmpl w:val="66483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E8663C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D9D623E"/>
    <w:multiLevelType w:val="hybridMultilevel"/>
    <w:tmpl w:val="54A80CA6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224D46"/>
    <w:multiLevelType w:val="hybridMultilevel"/>
    <w:tmpl w:val="835AAE0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575745"/>
    <w:multiLevelType w:val="hybridMultilevel"/>
    <w:tmpl w:val="7836113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5" w15:restartNumberingAfterBreak="0">
    <w:nsid w:val="43560064"/>
    <w:multiLevelType w:val="hybridMultilevel"/>
    <w:tmpl w:val="53A67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962B52"/>
    <w:multiLevelType w:val="hybridMultilevel"/>
    <w:tmpl w:val="40A8CB14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9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70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1" w15:restartNumberingAfterBreak="0">
    <w:nsid w:val="4B9C72B5"/>
    <w:multiLevelType w:val="hybridMultilevel"/>
    <w:tmpl w:val="A0DA7A2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26836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A2763836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6D32734A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D5EC4"/>
    <w:multiLevelType w:val="hybridMultilevel"/>
    <w:tmpl w:val="A44A3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ED74D48"/>
    <w:multiLevelType w:val="hybridMultilevel"/>
    <w:tmpl w:val="68E6981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6660D8"/>
    <w:multiLevelType w:val="multilevel"/>
    <w:tmpl w:val="C9426CE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5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5D32E9"/>
    <w:multiLevelType w:val="hybridMultilevel"/>
    <w:tmpl w:val="F516D880"/>
    <w:lvl w:ilvl="0" w:tplc="2B6420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FF7CD8"/>
    <w:multiLevelType w:val="multilevel"/>
    <w:tmpl w:val="6C488C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9" w15:restartNumberingAfterBreak="0">
    <w:nsid w:val="5AB81952"/>
    <w:multiLevelType w:val="hybridMultilevel"/>
    <w:tmpl w:val="9CD62486"/>
    <w:lvl w:ilvl="0" w:tplc="8F1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49230F"/>
    <w:multiLevelType w:val="hybridMultilevel"/>
    <w:tmpl w:val="8F22AD3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9AD1EE">
      <w:start w:val="1"/>
      <w:numFmt w:val="decimal"/>
      <w:lvlText w:val="%3)"/>
      <w:lvlJc w:val="left"/>
      <w:pPr>
        <w:ind w:left="643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DD16D6D"/>
    <w:multiLevelType w:val="hybridMultilevel"/>
    <w:tmpl w:val="A7CCB168"/>
    <w:lvl w:ilvl="0" w:tplc="621C5DD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188798E"/>
    <w:multiLevelType w:val="hybridMultilevel"/>
    <w:tmpl w:val="7182F888"/>
    <w:lvl w:ilvl="0" w:tplc="2B6420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77844C0"/>
    <w:multiLevelType w:val="hybridMultilevel"/>
    <w:tmpl w:val="A56246C2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781621"/>
    <w:multiLevelType w:val="multilevel"/>
    <w:tmpl w:val="437C7C96"/>
    <w:lvl w:ilvl="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8" w15:restartNumberingAfterBreak="0">
    <w:nsid w:val="68B23199"/>
    <w:multiLevelType w:val="hybridMultilevel"/>
    <w:tmpl w:val="DDBC3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563C86"/>
    <w:multiLevelType w:val="hybridMultilevel"/>
    <w:tmpl w:val="08DC2B70"/>
    <w:lvl w:ilvl="0" w:tplc="BFFCB422">
      <w:start w:val="1"/>
      <w:numFmt w:val="decimal"/>
      <w:lvlText w:val="%1."/>
      <w:lvlJc w:val="left"/>
      <w:pPr>
        <w:ind w:left="1131" w:hanging="360"/>
      </w:pPr>
      <w:rPr>
        <w:rFonts w:ascii="Calibri" w:eastAsia="Times New Roman" w:hAnsi="Calibr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51" w:hanging="360"/>
      </w:pPr>
    </w:lvl>
    <w:lvl w:ilvl="2" w:tplc="0415001B">
      <w:start w:val="1"/>
      <w:numFmt w:val="lowerRoman"/>
      <w:lvlText w:val="%3."/>
      <w:lvlJc w:val="right"/>
      <w:pPr>
        <w:ind w:left="2571" w:hanging="180"/>
      </w:pPr>
    </w:lvl>
    <w:lvl w:ilvl="3" w:tplc="0415000F">
      <w:start w:val="1"/>
      <w:numFmt w:val="decimal"/>
      <w:lvlText w:val="%4."/>
      <w:lvlJc w:val="left"/>
      <w:pPr>
        <w:ind w:left="3291" w:hanging="360"/>
      </w:pPr>
    </w:lvl>
    <w:lvl w:ilvl="4" w:tplc="04150019">
      <w:start w:val="1"/>
      <w:numFmt w:val="lowerLetter"/>
      <w:lvlText w:val="%5."/>
      <w:lvlJc w:val="left"/>
      <w:pPr>
        <w:ind w:left="4011" w:hanging="360"/>
      </w:pPr>
    </w:lvl>
    <w:lvl w:ilvl="5" w:tplc="0415001B">
      <w:start w:val="1"/>
      <w:numFmt w:val="lowerRoman"/>
      <w:lvlText w:val="%6."/>
      <w:lvlJc w:val="right"/>
      <w:pPr>
        <w:ind w:left="4731" w:hanging="180"/>
      </w:pPr>
    </w:lvl>
    <w:lvl w:ilvl="6" w:tplc="0415000F">
      <w:start w:val="1"/>
      <w:numFmt w:val="decimal"/>
      <w:lvlText w:val="%7."/>
      <w:lvlJc w:val="left"/>
      <w:pPr>
        <w:ind w:left="5451" w:hanging="360"/>
      </w:pPr>
    </w:lvl>
    <w:lvl w:ilvl="7" w:tplc="04150019">
      <w:start w:val="1"/>
      <w:numFmt w:val="lowerLetter"/>
      <w:lvlText w:val="%8."/>
      <w:lvlJc w:val="left"/>
      <w:pPr>
        <w:ind w:left="6171" w:hanging="360"/>
      </w:pPr>
    </w:lvl>
    <w:lvl w:ilvl="8" w:tplc="0415001B">
      <w:start w:val="1"/>
      <w:numFmt w:val="lowerRoman"/>
      <w:lvlText w:val="%9."/>
      <w:lvlJc w:val="right"/>
      <w:pPr>
        <w:ind w:left="6891" w:hanging="180"/>
      </w:pPr>
    </w:lvl>
  </w:abstractNum>
  <w:abstractNum w:abstractNumId="91" w15:restartNumberingAfterBreak="0">
    <w:nsid w:val="6F77041F"/>
    <w:multiLevelType w:val="hybridMultilevel"/>
    <w:tmpl w:val="8DC0802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09B2D0C"/>
    <w:multiLevelType w:val="hybridMultilevel"/>
    <w:tmpl w:val="610EB968"/>
    <w:lvl w:ilvl="0" w:tplc="543032B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9E266F"/>
    <w:multiLevelType w:val="hybridMultilevel"/>
    <w:tmpl w:val="50DEB190"/>
    <w:lvl w:ilvl="0" w:tplc="AA9E1D78">
      <w:start w:val="1"/>
      <w:numFmt w:val="bullet"/>
      <w:lvlText w:val=""/>
      <w:lvlJc w:val="left"/>
      <w:pPr>
        <w:ind w:left="10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95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6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972EBD"/>
    <w:multiLevelType w:val="hybridMultilevel"/>
    <w:tmpl w:val="7706887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9021291"/>
    <w:multiLevelType w:val="hybridMultilevel"/>
    <w:tmpl w:val="BA5A7D68"/>
    <w:lvl w:ilvl="0" w:tplc="5F6C291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254818"/>
    <w:multiLevelType w:val="hybridMultilevel"/>
    <w:tmpl w:val="0CBCE736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F083458"/>
    <w:multiLevelType w:val="hybridMultilevel"/>
    <w:tmpl w:val="081C6AC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153CE308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F390657"/>
    <w:multiLevelType w:val="hybridMultilevel"/>
    <w:tmpl w:val="ECCA8916"/>
    <w:lvl w:ilvl="0" w:tplc="04150017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F3A3B33"/>
    <w:multiLevelType w:val="multilevel"/>
    <w:tmpl w:val="ADD2082A"/>
    <w:lvl w:ilvl="0">
      <w:start w:val="1"/>
      <w:numFmt w:val="decimal"/>
      <w:pStyle w:val="SWZnumery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pStyle w:val="SWZppk"/>
      <w:lvlText w:val="%1.%2."/>
      <w:lvlJc w:val="left"/>
      <w:pPr>
        <w:ind w:left="1003" w:hanging="720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abstractNum w:abstractNumId="105" w15:restartNumberingAfterBreak="0">
    <w:nsid w:val="7F554024"/>
    <w:multiLevelType w:val="hybridMultilevel"/>
    <w:tmpl w:val="AE0EDD3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52"/>
  </w:num>
  <w:num w:numId="4">
    <w:abstractNumId w:val="82"/>
  </w:num>
  <w:num w:numId="5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6"/>
  </w:num>
  <w:num w:numId="7">
    <w:abstractNumId w:val="29"/>
  </w:num>
  <w:num w:numId="8">
    <w:abstractNumId w:val="12"/>
  </w:num>
  <w:num w:numId="9">
    <w:abstractNumId w:val="64"/>
  </w:num>
  <w:num w:numId="10">
    <w:abstractNumId w:val="81"/>
  </w:num>
  <w:num w:numId="11">
    <w:abstractNumId w:val="63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8"/>
  </w:num>
  <w:num w:numId="14">
    <w:abstractNumId w:val="97"/>
  </w:num>
  <w:num w:numId="15">
    <w:abstractNumId w:val="67"/>
  </w:num>
  <w:num w:numId="16">
    <w:abstractNumId w:val="39"/>
  </w:num>
  <w:num w:numId="17">
    <w:abstractNumId w:val="89"/>
  </w:num>
  <w:num w:numId="18">
    <w:abstractNumId w:val="26"/>
  </w:num>
  <w:num w:numId="19">
    <w:abstractNumId w:val="27"/>
  </w:num>
  <w:num w:numId="20">
    <w:abstractNumId w:val="101"/>
  </w:num>
  <w:num w:numId="21">
    <w:abstractNumId w:val="54"/>
  </w:num>
  <w:num w:numId="22">
    <w:abstractNumId w:val="23"/>
  </w:num>
  <w:num w:numId="23">
    <w:abstractNumId w:val="80"/>
  </w:num>
  <w:num w:numId="24">
    <w:abstractNumId w:val="66"/>
  </w:num>
  <w:num w:numId="25">
    <w:abstractNumId w:val="95"/>
  </w:num>
  <w:num w:numId="26">
    <w:abstractNumId w:val="22"/>
  </w:num>
  <w:num w:numId="27">
    <w:abstractNumId w:val="25"/>
  </w:num>
  <w:num w:numId="28">
    <w:abstractNumId w:val="70"/>
  </w:num>
  <w:num w:numId="29">
    <w:abstractNumId w:val="32"/>
  </w:num>
  <w:num w:numId="30">
    <w:abstractNumId w:val="45"/>
  </w:num>
  <w:num w:numId="31">
    <w:abstractNumId w:val="72"/>
  </w:num>
  <w:num w:numId="32">
    <w:abstractNumId w:val="103"/>
  </w:num>
  <w:num w:numId="33">
    <w:abstractNumId w:val="1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9"/>
  </w:num>
  <w:num w:numId="35">
    <w:abstractNumId w:val="96"/>
  </w:num>
  <w:num w:numId="36">
    <w:abstractNumId w:val="31"/>
  </w:num>
  <w:num w:numId="37">
    <w:abstractNumId w:val="75"/>
  </w:num>
  <w:num w:numId="38">
    <w:abstractNumId w:val="85"/>
  </w:num>
  <w:num w:numId="39">
    <w:abstractNumId w:val="104"/>
  </w:num>
  <w:num w:numId="40">
    <w:abstractNumId w:val="78"/>
  </w:num>
  <w:num w:numId="41">
    <w:abstractNumId w:val="41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8"/>
  </w:num>
  <w:num w:numId="44">
    <w:abstractNumId w:val="48"/>
  </w:num>
  <w:num w:numId="45">
    <w:abstractNumId w:val="71"/>
  </w:num>
  <w:num w:numId="46">
    <w:abstractNumId w:val="105"/>
  </w:num>
  <w:num w:numId="47">
    <w:abstractNumId w:val="86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7"/>
  </w:num>
  <w:num w:numId="51">
    <w:abstractNumId w:val="84"/>
  </w:num>
  <w:num w:numId="52">
    <w:abstractNumId w:val="76"/>
  </w:num>
  <w:num w:numId="53">
    <w:abstractNumId w:val="30"/>
  </w:num>
  <w:num w:numId="54">
    <w:abstractNumId w:val="28"/>
  </w:num>
  <w:num w:numId="55">
    <w:abstractNumId w:val="38"/>
  </w:num>
  <w:num w:numId="56">
    <w:abstractNumId w:val="59"/>
  </w:num>
  <w:num w:numId="57">
    <w:abstractNumId w:val="102"/>
  </w:num>
  <w:num w:numId="58">
    <w:abstractNumId w:val="74"/>
  </w:num>
  <w:num w:numId="59">
    <w:abstractNumId w:val="58"/>
  </w:num>
  <w:num w:numId="60">
    <w:abstractNumId w:val="0"/>
  </w:num>
  <w:num w:numId="61">
    <w:abstractNumId w:val="4"/>
  </w:num>
  <w:num w:numId="62">
    <w:abstractNumId w:val="10"/>
  </w:num>
  <w:num w:numId="63">
    <w:abstractNumId w:val="44"/>
  </w:num>
  <w:num w:numId="6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9"/>
  </w:num>
  <w:num w:numId="67">
    <w:abstractNumId w:val="62"/>
  </w:num>
  <w:num w:numId="68">
    <w:abstractNumId w:val="34"/>
  </w:num>
  <w:num w:numId="69">
    <w:abstractNumId w:val="17"/>
  </w:num>
  <w:num w:numId="70">
    <w:abstractNumId w:val="98"/>
  </w:num>
  <w:num w:numId="71">
    <w:abstractNumId w:val="11"/>
  </w:num>
  <w:num w:numId="72">
    <w:abstractNumId w:val="47"/>
  </w:num>
  <w:num w:numId="73">
    <w:abstractNumId w:val="40"/>
  </w:num>
  <w:num w:numId="74">
    <w:abstractNumId w:val="94"/>
  </w:num>
  <w:num w:numId="75">
    <w:abstractNumId w:val="37"/>
  </w:num>
  <w:num w:numId="76">
    <w:abstractNumId w:val="65"/>
  </w:num>
  <w:num w:numId="77">
    <w:abstractNumId w:val="42"/>
  </w:num>
  <w:num w:numId="78">
    <w:abstractNumId w:val="61"/>
  </w:num>
  <w:num w:numId="79">
    <w:abstractNumId w:val="51"/>
  </w:num>
  <w:num w:numId="80">
    <w:abstractNumId w:val="100"/>
  </w:num>
  <w:num w:numId="81">
    <w:abstractNumId w:val="91"/>
  </w:num>
  <w:num w:numId="82">
    <w:abstractNumId w:val="46"/>
  </w:num>
  <w:num w:numId="8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0"/>
  </w:num>
  <w:num w:numId="93">
    <w:abstractNumId w:val="73"/>
  </w:num>
  <w:num w:numId="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9"/>
  </w:num>
  <w:num w:numId="96">
    <w:abstractNumId w:val="35"/>
  </w:num>
  <w:num w:numId="97">
    <w:abstractNumId w:val="87"/>
  </w:num>
  <w:num w:numId="98">
    <w:abstractNumId w:val="15"/>
  </w:num>
  <w:num w:numId="99">
    <w:abstractNumId w:val="14"/>
  </w:num>
  <w:num w:numId="100">
    <w:abstractNumId w:val="5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1E27"/>
    <w:rsid w:val="0000203D"/>
    <w:rsid w:val="00002EA1"/>
    <w:rsid w:val="000035D6"/>
    <w:rsid w:val="00003E75"/>
    <w:rsid w:val="00003E78"/>
    <w:rsid w:val="00004625"/>
    <w:rsid w:val="00005851"/>
    <w:rsid w:val="00005965"/>
    <w:rsid w:val="0000597B"/>
    <w:rsid w:val="00006324"/>
    <w:rsid w:val="000067F2"/>
    <w:rsid w:val="00007898"/>
    <w:rsid w:val="00007A2E"/>
    <w:rsid w:val="00010DC3"/>
    <w:rsid w:val="00011158"/>
    <w:rsid w:val="0001150A"/>
    <w:rsid w:val="00011C1C"/>
    <w:rsid w:val="00011FC1"/>
    <w:rsid w:val="000128B9"/>
    <w:rsid w:val="0001304B"/>
    <w:rsid w:val="00013089"/>
    <w:rsid w:val="0001321F"/>
    <w:rsid w:val="00013502"/>
    <w:rsid w:val="00013B7E"/>
    <w:rsid w:val="00014126"/>
    <w:rsid w:val="00015A61"/>
    <w:rsid w:val="00015AE6"/>
    <w:rsid w:val="00015B6A"/>
    <w:rsid w:val="000160AA"/>
    <w:rsid w:val="00017566"/>
    <w:rsid w:val="00017685"/>
    <w:rsid w:val="0002060C"/>
    <w:rsid w:val="000207FA"/>
    <w:rsid w:val="00020973"/>
    <w:rsid w:val="000219D4"/>
    <w:rsid w:val="00021B97"/>
    <w:rsid w:val="00021FCA"/>
    <w:rsid w:val="00022AAC"/>
    <w:rsid w:val="0002332C"/>
    <w:rsid w:val="000246C4"/>
    <w:rsid w:val="00024EE6"/>
    <w:rsid w:val="00025624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1ADF"/>
    <w:rsid w:val="0003287D"/>
    <w:rsid w:val="00032E9D"/>
    <w:rsid w:val="0003300D"/>
    <w:rsid w:val="00033879"/>
    <w:rsid w:val="00033957"/>
    <w:rsid w:val="00033B48"/>
    <w:rsid w:val="00034B53"/>
    <w:rsid w:val="000350EC"/>
    <w:rsid w:val="00035812"/>
    <w:rsid w:val="00035D43"/>
    <w:rsid w:val="000360B7"/>
    <w:rsid w:val="00036896"/>
    <w:rsid w:val="000373D1"/>
    <w:rsid w:val="00037610"/>
    <w:rsid w:val="00037EB1"/>
    <w:rsid w:val="00037F5D"/>
    <w:rsid w:val="00040E61"/>
    <w:rsid w:val="000428EE"/>
    <w:rsid w:val="00042A6D"/>
    <w:rsid w:val="00042B3C"/>
    <w:rsid w:val="00043223"/>
    <w:rsid w:val="00043618"/>
    <w:rsid w:val="00043DB6"/>
    <w:rsid w:val="00044409"/>
    <w:rsid w:val="00044E1D"/>
    <w:rsid w:val="00045061"/>
    <w:rsid w:val="00046490"/>
    <w:rsid w:val="000464ED"/>
    <w:rsid w:val="00047680"/>
    <w:rsid w:val="00047997"/>
    <w:rsid w:val="00047B7E"/>
    <w:rsid w:val="00050CE5"/>
    <w:rsid w:val="00050E91"/>
    <w:rsid w:val="00052517"/>
    <w:rsid w:val="00053CC6"/>
    <w:rsid w:val="0005414C"/>
    <w:rsid w:val="0005475D"/>
    <w:rsid w:val="00054EE7"/>
    <w:rsid w:val="00055068"/>
    <w:rsid w:val="0005554F"/>
    <w:rsid w:val="000569B4"/>
    <w:rsid w:val="00056D04"/>
    <w:rsid w:val="0006006F"/>
    <w:rsid w:val="00060853"/>
    <w:rsid w:val="00060AAE"/>
    <w:rsid w:val="00060BEF"/>
    <w:rsid w:val="0006162E"/>
    <w:rsid w:val="00061C24"/>
    <w:rsid w:val="0006206C"/>
    <w:rsid w:val="00062DE2"/>
    <w:rsid w:val="00063DF4"/>
    <w:rsid w:val="000645EF"/>
    <w:rsid w:val="00065A22"/>
    <w:rsid w:val="00065B18"/>
    <w:rsid w:val="00067470"/>
    <w:rsid w:val="0006766F"/>
    <w:rsid w:val="00070121"/>
    <w:rsid w:val="00070557"/>
    <w:rsid w:val="00070701"/>
    <w:rsid w:val="000709F9"/>
    <w:rsid w:val="00070D0A"/>
    <w:rsid w:val="00071F9A"/>
    <w:rsid w:val="00072143"/>
    <w:rsid w:val="00072698"/>
    <w:rsid w:val="00072DC3"/>
    <w:rsid w:val="00072DE5"/>
    <w:rsid w:val="00072EC2"/>
    <w:rsid w:val="00073BC0"/>
    <w:rsid w:val="0007490D"/>
    <w:rsid w:val="00074E08"/>
    <w:rsid w:val="000761E0"/>
    <w:rsid w:val="000767DD"/>
    <w:rsid w:val="00076A95"/>
    <w:rsid w:val="000778B3"/>
    <w:rsid w:val="000779B2"/>
    <w:rsid w:val="00077BCC"/>
    <w:rsid w:val="00080504"/>
    <w:rsid w:val="000806AC"/>
    <w:rsid w:val="00081125"/>
    <w:rsid w:val="00081785"/>
    <w:rsid w:val="00081B0A"/>
    <w:rsid w:val="00081E00"/>
    <w:rsid w:val="000825CC"/>
    <w:rsid w:val="00082B66"/>
    <w:rsid w:val="00083675"/>
    <w:rsid w:val="00083676"/>
    <w:rsid w:val="00084633"/>
    <w:rsid w:val="00084D7F"/>
    <w:rsid w:val="00085666"/>
    <w:rsid w:val="000867C1"/>
    <w:rsid w:val="0008683F"/>
    <w:rsid w:val="000872D1"/>
    <w:rsid w:val="00087730"/>
    <w:rsid w:val="000877F5"/>
    <w:rsid w:val="00087C1F"/>
    <w:rsid w:val="000900A4"/>
    <w:rsid w:val="000904A6"/>
    <w:rsid w:val="000908CE"/>
    <w:rsid w:val="00090B1D"/>
    <w:rsid w:val="00090B22"/>
    <w:rsid w:val="00091173"/>
    <w:rsid w:val="00091359"/>
    <w:rsid w:val="00091F18"/>
    <w:rsid w:val="00092AB2"/>
    <w:rsid w:val="00093CE6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13D"/>
    <w:rsid w:val="000978DB"/>
    <w:rsid w:val="000A0A06"/>
    <w:rsid w:val="000A157F"/>
    <w:rsid w:val="000A167E"/>
    <w:rsid w:val="000A1D80"/>
    <w:rsid w:val="000A1DA3"/>
    <w:rsid w:val="000A2A66"/>
    <w:rsid w:val="000A2E0A"/>
    <w:rsid w:val="000A370B"/>
    <w:rsid w:val="000A413F"/>
    <w:rsid w:val="000A47B5"/>
    <w:rsid w:val="000A4C30"/>
    <w:rsid w:val="000A4CC0"/>
    <w:rsid w:val="000A4EB8"/>
    <w:rsid w:val="000A5209"/>
    <w:rsid w:val="000A571D"/>
    <w:rsid w:val="000B0762"/>
    <w:rsid w:val="000B08C6"/>
    <w:rsid w:val="000B0901"/>
    <w:rsid w:val="000B0E7D"/>
    <w:rsid w:val="000B1389"/>
    <w:rsid w:val="000B1AF3"/>
    <w:rsid w:val="000B229A"/>
    <w:rsid w:val="000B252A"/>
    <w:rsid w:val="000B2F4E"/>
    <w:rsid w:val="000B30BB"/>
    <w:rsid w:val="000B3B07"/>
    <w:rsid w:val="000B3C0D"/>
    <w:rsid w:val="000B4596"/>
    <w:rsid w:val="000B4C38"/>
    <w:rsid w:val="000B538A"/>
    <w:rsid w:val="000B5539"/>
    <w:rsid w:val="000B5FE0"/>
    <w:rsid w:val="000B6C0F"/>
    <w:rsid w:val="000B6DC0"/>
    <w:rsid w:val="000B6E09"/>
    <w:rsid w:val="000B7670"/>
    <w:rsid w:val="000B7715"/>
    <w:rsid w:val="000B7B6A"/>
    <w:rsid w:val="000C0699"/>
    <w:rsid w:val="000C0708"/>
    <w:rsid w:val="000C09BC"/>
    <w:rsid w:val="000C11BC"/>
    <w:rsid w:val="000C1B56"/>
    <w:rsid w:val="000C1D06"/>
    <w:rsid w:val="000C27EE"/>
    <w:rsid w:val="000C3C11"/>
    <w:rsid w:val="000C548C"/>
    <w:rsid w:val="000C54C4"/>
    <w:rsid w:val="000C5D8D"/>
    <w:rsid w:val="000C68CD"/>
    <w:rsid w:val="000C699D"/>
    <w:rsid w:val="000C738F"/>
    <w:rsid w:val="000C7A4B"/>
    <w:rsid w:val="000D066B"/>
    <w:rsid w:val="000D0833"/>
    <w:rsid w:val="000D26FA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D7F6D"/>
    <w:rsid w:val="000E0D5B"/>
    <w:rsid w:val="000E1207"/>
    <w:rsid w:val="000E195A"/>
    <w:rsid w:val="000E1D24"/>
    <w:rsid w:val="000E1FD2"/>
    <w:rsid w:val="000E2094"/>
    <w:rsid w:val="000E246E"/>
    <w:rsid w:val="000E294D"/>
    <w:rsid w:val="000E2B4A"/>
    <w:rsid w:val="000E2BA2"/>
    <w:rsid w:val="000E2DD3"/>
    <w:rsid w:val="000E30A5"/>
    <w:rsid w:val="000E335B"/>
    <w:rsid w:val="000E40B9"/>
    <w:rsid w:val="000E50BF"/>
    <w:rsid w:val="000E515D"/>
    <w:rsid w:val="000E552F"/>
    <w:rsid w:val="000E55F1"/>
    <w:rsid w:val="000E64B6"/>
    <w:rsid w:val="000E6D51"/>
    <w:rsid w:val="000E6F76"/>
    <w:rsid w:val="000E71F8"/>
    <w:rsid w:val="000E7625"/>
    <w:rsid w:val="000E791E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0E5"/>
    <w:rsid w:val="000F5702"/>
    <w:rsid w:val="000F6306"/>
    <w:rsid w:val="000F632C"/>
    <w:rsid w:val="000F68C8"/>
    <w:rsid w:val="000F7B20"/>
    <w:rsid w:val="000F7DAB"/>
    <w:rsid w:val="001002F4"/>
    <w:rsid w:val="00100405"/>
    <w:rsid w:val="001013BD"/>
    <w:rsid w:val="00102399"/>
    <w:rsid w:val="0010292C"/>
    <w:rsid w:val="00102D12"/>
    <w:rsid w:val="0010322D"/>
    <w:rsid w:val="00104292"/>
    <w:rsid w:val="0010430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05"/>
    <w:rsid w:val="00113217"/>
    <w:rsid w:val="00113490"/>
    <w:rsid w:val="0011430A"/>
    <w:rsid w:val="0011459E"/>
    <w:rsid w:val="001147CE"/>
    <w:rsid w:val="00114C40"/>
    <w:rsid w:val="00114F5B"/>
    <w:rsid w:val="00115456"/>
    <w:rsid w:val="00115C80"/>
    <w:rsid w:val="00116BAE"/>
    <w:rsid w:val="00116ED4"/>
    <w:rsid w:val="00117D3F"/>
    <w:rsid w:val="00121F0F"/>
    <w:rsid w:val="00122194"/>
    <w:rsid w:val="00122E0A"/>
    <w:rsid w:val="00123906"/>
    <w:rsid w:val="001240D0"/>
    <w:rsid w:val="00124475"/>
    <w:rsid w:val="00124701"/>
    <w:rsid w:val="00124B08"/>
    <w:rsid w:val="00124D0F"/>
    <w:rsid w:val="00125B25"/>
    <w:rsid w:val="00125B52"/>
    <w:rsid w:val="00126112"/>
    <w:rsid w:val="0012743B"/>
    <w:rsid w:val="00127A91"/>
    <w:rsid w:val="001306DA"/>
    <w:rsid w:val="0013111A"/>
    <w:rsid w:val="0013173F"/>
    <w:rsid w:val="00131D93"/>
    <w:rsid w:val="00133E0A"/>
    <w:rsid w:val="00134004"/>
    <w:rsid w:val="00136028"/>
    <w:rsid w:val="0013631C"/>
    <w:rsid w:val="001372D8"/>
    <w:rsid w:val="001379A6"/>
    <w:rsid w:val="00137B66"/>
    <w:rsid w:val="001402C1"/>
    <w:rsid w:val="00141DEA"/>
    <w:rsid w:val="0014266C"/>
    <w:rsid w:val="0014288F"/>
    <w:rsid w:val="00142DF7"/>
    <w:rsid w:val="001435ED"/>
    <w:rsid w:val="001443D3"/>
    <w:rsid w:val="001447FD"/>
    <w:rsid w:val="00144F37"/>
    <w:rsid w:val="0014510F"/>
    <w:rsid w:val="00145FDE"/>
    <w:rsid w:val="0014649F"/>
    <w:rsid w:val="00146BD1"/>
    <w:rsid w:val="001475E5"/>
    <w:rsid w:val="00150261"/>
    <w:rsid w:val="00150950"/>
    <w:rsid w:val="00151335"/>
    <w:rsid w:val="00152786"/>
    <w:rsid w:val="001528C8"/>
    <w:rsid w:val="001531DF"/>
    <w:rsid w:val="0015351C"/>
    <w:rsid w:val="00153951"/>
    <w:rsid w:val="00154E3E"/>
    <w:rsid w:val="00155193"/>
    <w:rsid w:val="0015647C"/>
    <w:rsid w:val="001565F1"/>
    <w:rsid w:val="0015701F"/>
    <w:rsid w:val="001576AF"/>
    <w:rsid w:val="001577C7"/>
    <w:rsid w:val="0016024F"/>
    <w:rsid w:val="001603D2"/>
    <w:rsid w:val="001603E6"/>
    <w:rsid w:val="0016067A"/>
    <w:rsid w:val="00161761"/>
    <w:rsid w:val="00162219"/>
    <w:rsid w:val="00163164"/>
    <w:rsid w:val="00163EA7"/>
    <w:rsid w:val="00164C07"/>
    <w:rsid w:val="00165526"/>
    <w:rsid w:val="00165542"/>
    <w:rsid w:val="00166118"/>
    <w:rsid w:val="001675C2"/>
    <w:rsid w:val="0016799B"/>
    <w:rsid w:val="00167AAE"/>
    <w:rsid w:val="00171B55"/>
    <w:rsid w:val="00171F77"/>
    <w:rsid w:val="00171FB5"/>
    <w:rsid w:val="001729A5"/>
    <w:rsid w:val="001730DF"/>
    <w:rsid w:val="001734F9"/>
    <w:rsid w:val="001734FF"/>
    <w:rsid w:val="0017363D"/>
    <w:rsid w:val="001736A7"/>
    <w:rsid w:val="00173EBC"/>
    <w:rsid w:val="00174812"/>
    <w:rsid w:val="00175BD7"/>
    <w:rsid w:val="00175CC9"/>
    <w:rsid w:val="00175EB4"/>
    <w:rsid w:val="0017636F"/>
    <w:rsid w:val="001765F9"/>
    <w:rsid w:val="00176AD0"/>
    <w:rsid w:val="00177B26"/>
    <w:rsid w:val="00177CCF"/>
    <w:rsid w:val="00177FDA"/>
    <w:rsid w:val="001801FC"/>
    <w:rsid w:val="001804C3"/>
    <w:rsid w:val="00181632"/>
    <w:rsid w:val="00181656"/>
    <w:rsid w:val="0018166B"/>
    <w:rsid w:val="00181777"/>
    <w:rsid w:val="00181AA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34A"/>
    <w:rsid w:val="001924F5"/>
    <w:rsid w:val="00193657"/>
    <w:rsid w:val="00193685"/>
    <w:rsid w:val="00193878"/>
    <w:rsid w:val="00193F74"/>
    <w:rsid w:val="00195CFC"/>
    <w:rsid w:val="0019755D"/>
    <w:rsid w:val="001A036E"/>
    <w:rsid w:val="001A056B"/>
    <w:rsid w:val="001A059A"/>
    <w:rsid w:val="001A0AA6"/>
    <w:rsid w:val="001A0E6A"/>
    <w:rsid w:val="001A1E4C"/>
    <w:rsid w:val="001A239A"/>
    <w:rsid w:val="001A24FF"/>
    <w:rsid w:val="001A266D"/>
    <w:rsid w:val="001A29A1"/>
    <w:rsid w:val="001A2CB8"/>
    <w:rsid w:val="001A2F6A"/>
    <w:rsid w:val="001A34FE"/>
    <w:rsid w:val="001A4741"/>
    <w:rsid w:val="001A4744"/>
    <w:rsid w:val="001A497E"/>
    <w:rsid w:val="001A55F6"/>
    <w:rsid w:val="001A57B7"/>
    <w:rsid w:val="001A6668"/>
    <w:rsid w:val="001A6807"/>
    <w:rsid w:val="001A7164"/>
    <w:rsid w:val="001A7448"/>
    <w:rsid w:val="001B05CE"/>
    <w:rsid w:val="001B0848"/>
    <w:rsid w:val="001B1065"/>
    <w:rsid w:val="001B1404"/>
    <w:rsid w:val="001B2145"/>
    <w:rsid w:val="001B2184"/>
    <w:rsid w:val="001B39D5"/>
    <w:rsid w:val="001B3AD1"/>
    <w:rsid w:val="001B3CBB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175"/>
    <w:rsid w:val="001C08CC"/>
    <w:rsid w:val="001C0DC2"/>
    <w:rsid w:val="001C12CC"/>
    <w:rsid w:val="001C1620"/>
    <w:rsid w:val="001C1981"/>
    <w:rsid w:val="001C1B39"/>
    <w:rsid w:val="001C2954"/>
    <w:rsid w:val="001C2F61"/>
    <w:rsid w:val="001C3126"/>
    <w:rsid w:val="001C3DEB"/>
    <w:rsid w:val="001C41DD"/>
    <w:rsid w:val="001C436C"/>
    <w:rsid w:val="001C54C8"/>
    <w:rsid w:val="001C586A"/>
    <w:rsid w:val="001C5FF2"/>
    <w:rsid w:val="001C6228"/>
    <w:rsid w:val="001C631D"/>
    <w:rsid w:val="001C7E97"/>
    <w:rsid w:val="001D0ACD"/>
    <w:rsid w:val="001D0F80"/>
    <w:rsid w:val="001D12D7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40E"/>
    <w:rsid w:val="001D4BE9"/>
    <w:rsid w:val="001D585E"/>
    <w:rsid w:val="001D5CAD"/>
    <w:rsid w:val="001D63B2"/>
    <w:rsid w:val="001D6D74"/>
    <w:rsid w:val="001D7232"/>
    <w:rsid w:val="001D7769"/>
    <w:rsid w:val="001D7AB3"/>
    <w:rsid w:val="001E0384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E713C"/>
    <w:rsid w:val="001E7C1E"/>
    <w:rsid w:val="001F088A"/>
    <w:rsid w:val="001F0E21"/>
    <w:rsid w:val="001F1001"/>
    <w:rsid w:val="001F15B4"/>
    <w:rsid w:val="001F1701"/>
    <w:rsid w:val="001F2345"/>
    <w:rsid w:val="001F2BD2"/>
    <w:rsid w:val="001F330E"/>
    <w:rsid w:val="001F3417"/>
    <w:rsid w:val="001F3458"/>
    <w:rsid w:val="001F351E"/>
    <w:rsid w:val="001F3790"/>
    <w:rsid w:val="001F412E"/>
    <w:rsid w:val="001F4D97"/>
    <w:rsid w:val="001F567F"/>
    <w:rsid w:val="001F5C7A"/>
    <w:rsid w:val="00200001"/>
    <w:rsid w:val="00201269"/>
    <w:rsid w:val="002018EA"/>
    <w:rsid w:val="00201BFD"/>
    <w:rsid w:val="00201DDC"/>
    <w:rsid w:val="00201EC8"/>
    <w:rsid w:val="00201EEC"/>
    <w:rsid w:val="00201F36"/>
    <w:rsid w:val="00202649"/>
    <w:rsid w:val="00202A63"/>
    <w:rsid w:val="00204056"/>
    <w:rsid w:val="0020418F"/>
    <w:rsid w:val="00204808"/>
    <w:rsid w:val="002048B8"/>
    <w:rsid w:val="00205DD5"/>
    <w:rsid w:val="00206395"/>
    <w:rsid w:val="00206441"/>
    <w:rsid w:val="00206B9A"/>
    <w:rsid w:val="002105EC"/>
    <w:rsid w:val="00210628"/>
    <w:rsid w:val="00210A39"/>
    <w:rsid w:val="00210A5D"/>
    <w:rsid w:val="002114D7"/>
    <w:rsid w:val="00211777"/>
    <w:rsid w:val="00211881"/>
    <w:rsid w:val="002126FD"/>
    <w:rsid w:val="002146AF"/>
    <w:rsid w:val="00214A7A"/>
    <w:rsid w:val="0021583C"/>
    <w:rsid w:val="002169BF"/>
    <w:rsid w:val="00216DC6"/>
    <w:rsid w:val="002170A0"/>
    <w:rsid w:val="002200D4"/>
    <w:rsid w:val="002209FA"/>
    <w:rsid w:val="0022143A"/>
    <w:rsid w:val="00221FAD"/>
    <w:rsid w:val="00222974"/>
    <w:rsid w:val="00222A4F"/>
    <w:rsid w:val="00222AED"/>
    <w:rsid w:val="00222CA3"/>
    <w:rsid w:val="00223170"/>
    <w:rsid w:val="0022339A"/>
    <w:rsid w:val="002236B4"/>
    <w:rsid w:val="00223CFF"/>
    <w:rsid w:val="002242DD"/>
    <w:rsid w:val="0022461B"/>
    <w:rsid w:val="002247BC"/>
    <w:rsid w:val="00224C14"/>
    <w:rsid w:val="00224E13"/>
    <w:rsid w:val="002256DC"/>
    <w:rsid w:val="0022663F"/>
    <w:rsid w:val="00226E93"/>
    <w:rsid w:val="002270F8"/>
    <w:rsid w:val="00227662"/>
    <w:rsid w:val="00227B96"/>
    <w:rsid w:val="00227D34"/>
    <w:rsid w:val="00227EA2"/>
    <w:rsid w:val="0023025F"/>
    <w:rsid w:val="00230633"/>
    <w:rsid w:val="002318B0"/>
    <w:rsid w:val="00231A4A"/>
    <w:rsid w:val="002322AA"/>
    <w:rsid w:val="00233214"/>
    <w:rsid w:val="002342F5"/>
    <w:rsid w:val="002342FE"/>
    <w:rsid w:val="00234AB0"/>
    <w:rsid w:val="00235204"/>
    <w:rsid w:val="002352D9"/>
    <w:rsid w:val="002361EC"/>
    <w:rsid w:val="00237B2F"/>
    <w:rsid w:val="00240898"/>
    <w:rsid w:val="002416D0"/>
    <w:rsid w:val="00242145"/>
    <w:rsid w:val="00242948"/>
    <w:rsid w:val="00242F9F"/>
    <w:rsid w:val="00242FEC"/>
    <w:rsid w:val="00243B35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1BAB"/>
    <w:rsid w:val="002530AF"/>
    <w:rsid w:val="00253A47"/>
    <w:rsid w:val="00253A4D"/>
    <w:rsid w:val="00254944"/>
    <w:rsid w:val="0025579D"/>
    <w:rsid w:val="00255A2B"/>
    <w:rsid w:val="00255B98"/>
    <w:rsid w:val="00255FA7"/>
    <w:rsid w:val="002562AE"/>
    <w:rsid w:val="00256759"/>
    <w:rsid w:val="00256773"/>
    <w:rsid w:val="00256FAB"/>
    <w:rsid w:val="0025708D"/>
    <w:rsid w:val="00260D83"/>
    <w:rsid w:val="002615C5"/>
    <w:rsid w:val="002618E3"/>
    <w:rsid w:val="00261B80"/>
    <w:rsid w:val="002629E0"/>
    <w:rsid w:val="00262DB0"/>
    <w:rsid w:val="00262DF0"/>
    <w:rsid w:val="0026322F"/>
    <w:rsid w:val="00263BDE"/>
    <w:rsid w:val="0026444F"/>
    <w:rsid w:val="00264927"/>
    <w:rsid w:val="00264995"/>
    <w:rsid w:val="00264A82"/>
    <w:rsid w:val="00264B0D"/>
    <w:rsid w:val="00265B80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2C59"/>
    <w:rsid w:val="002739D7"/>
    <w:rsid w:val="00273A29"/>
    <w:rsid w:val="0027549B"/>
    <w:rsid w:val="00275E88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4518"/>
    <w:rsid w:val="0028610A"/>
    <w:rsid w:val="00286215"/>
    <w:rsid w:val="0028670F"/>
    <w:rsid w:val="00286A8C"/>
    <w:rsid w:val="00286C39"/>
    <w:rsid w:val="002876F0"/>
    <w:rsid w:val="002948AE"/>
    <w:rsid w:val="002964EB"/>
    <w:rsid w:val="00296D08"/>
    <w:rsid w:val="00296F3C"/>
    <w:rsid w:val="00297943"/>
    <w:rsid w:val="00297AB2"/>
    <w:rsid w:val="00297FFC"/>
    <w:rsid w:val="002A002A"/>
    <w:rsid w:val="002A05D4"/>
    <w:rsid w:val="002A162F"/>
    <w:rsid w:val="002A1EFF"/>
    <w:rsid w:val="002A22FE"/>
    <w:rsid w:val="002A251A"/>
    <w:rsid w:val="002A33F2"/>
    <w:rsid w:val="002A35C2"/>
    <w:rsid w:val="002A3741"/>
    <w:rsid w:val="002A3914"/>
    <w:rsid w:val="002A423D"/>
    <w:rsid w:val="002A44FD"/>
    <w:rsid w:val="002A5149"/>
    <w:rsid w:val="002A5C8F"/>
    <w:rsid w:val="002A5E68"/>
    <w:rsid w:val="002A6228"/>
    <w:rsid w:val="002A66EC"/>
    <w:rsid w:val="002A68C7"/>
    <w:rsid w:val="002B0296"/>
    <w:rsid w:val="002B08AD"/>
    <w:rsid w:val="002B08FE"/>
    <w:rsid w:val="002B1AFF"/>
    <w:rsid w:val="002B24F1"/>
    <w:rsid w:val="002B320C"/>
    <w:rsid w:val="002B4F35"/>
    <w:rsid w:val="002B5945"/>
    <w:rsid w:val="002B5CA6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8E"/>
    <w:rsid w:val="002C3989"/>
    <w:rsid w:val="002C3AD1"/>
    <w:rsid w:val="002C3C02"/>
    <w:rsid w:val="002C3FDF"/>
    <w:rsid w:val="002C414E"/>
    <w:rsid w:val="002C4D51"/>
    <w:rsid w:val="002C52BB"/>
    <w:rsid w:val="002C6182"/>
    <w:rsid w:val="002C6CB3"/>
    <w:rsid w:val="002C732F"/>
    <w:rsid w:val="002C77FB"/>
    <w:rsid w:val="002D050A"/>
    <w:rsid w:val="002D0A99"/>
    <w:rsid w:val="002D14B1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6B15"/>
    <w:rsid w:val="002D73D9"/>
    <w:rsid w:val="002E00FD"/>
    <w:rsid w:val="002E01C6"/>
    <w:rsid w:val="002E0670"/>
    <w:rsid w:val="002E2AF3"/>
    <w:rsid w:val="002E4A77"/>
    <w:rsid w:val="002E5C58"/>
    <w:rsid w:val="002E5E3B"/>
    <w:rsid w:val="002E69B0"/>
    <w:rsid w:val="002E7053"/>
    <w:rsid w:val="002E7DC5"/>
    <w:rsid w:val="002F0C09"/>
    <w:rsid w:val="002F186B"/>
    <w:rsid w:val="002F1A09"/>
    <w:rsid w:val="002F1D44"/>
    <w:rsid w:val="002F269E"/>
    <w:rsid w:val="002F2FA2"/>
    <w:rsid w:val="002F3161"/>
    <w:rsid w:val="002F3484"/>
    <w:rsid w:val="002F377C"/>
    <w:rsid w:val="002F3910"/>
    <w:rsid w:val="002F3DC1"/>
    <w:rsid w:val="002F45E4"/>
    <w:rsid w:val="002F552B"/>
    <w:rsid w:val="002F5AD6"/>
    <w:rsid w:val="002F5F46"/>
    <w:rsid w:val="002F7754"/>
    <w:rsid w:val="002F7800"/>
    <w:rsid w:val="002F7827"/>
    <w:rsid w:val="002F7B96"/>
    <w:rsid w:val="002F7F36"/>
    <w:rsid w:val="00300B51"/>
    <w:rsid w:val="003010B3"/>
    <w:rsid w:val="0030385C"/>
    <w:rsid w:val="00303953"/>
    <w:rsid w:val="0030552A"/>
    <w:rsid w:val="00305E67"/>
    <w:rsid w:val="003077FB"/>
    <w:rsid w:val="00307D5D"/>
    <w:rsid w:val="00310983"/>
    <w:rsid w:val="00311769"/>
    <w:rsid w:val="00311B13"/>
    <w:rsid w:val="003124BC"/>
    <w:rsid w:val="003124E2"/>
    <w:rsid w:val="00312B6B"/>
    <w:rsid w:val="00313167"/>
    <w:rsid w:val="00313B7C"/>
    <w:rsid w:val="00313D91"/>
    <w:rsid w:val="003143E0"/>
    <w:rsid w:val="003144F4"/>
    <w:rsid w:val="00316641"/>
    <w:rsid w:val="003170E5"/>
    <w:rsid w:val="003170EE"/>
    <w:rsid w:val="003179F4"/>
    <w:rsid w:val="00320750"/>
    <w:rsid w:val="003212C6"/>
    <w:rsid w:val="00321BCB"/>
    <w:rsid w:val="0032209D"/>
    <w:rsid w:val="003222B6"/>
    <w:rsid w:val="003225FB"/>
    <w:rsid w:val="003226B1"/>
    <w:rsid w:val="0032281E"/>
    <w:rsid w:val="00322F07"/>
    <w:rsid w:val="00323057"/>
    <w:rsid w:val="003233C9"/>
    <w:rsid w:val="00323F49"/>
    <w:rsid w:val="00324430"/>
    <w:rsid w:val="00324A2A"/>
    <w:rsid w:val="003262D4"/>
    <w:rsid w:val="00327709"/>
    <w:rsid w:val="00327FBC"/>
    <w:rsid w:val="003307DD"/>
    <w:rsid w:val="00330FAD"/>
    <w:rsid w:val="00331B4A"/>
    <w:rsid w:val="00331C1C"/>
    <w:rsid w:val="00331FA5"/>
    <w:rsid w:val="00332A18"/>
    <w:rsid w:val="00332ED3"/>
    <w:rsid w:val="00332F79"/>
    <w:rsid w:val="00333241"/>
    <w:rsid w:val="00334019"/>
    <w:rsid w:val="003342F1"/>
    <w:rsid w:val="00334B38"/>
    <w:rsid w:val="003350BA"/>
    <w:rsid w:val="00335D56"/>
    <w:rsid w:val="00335ED7"/>
    <w:rsid w:val="00336090"/>
    <w:rsid w:val="00336597"/>
    <w:rsid w:val="00341783"/>
    <w:rsid w:val="003429B7"/>
    <w:rsid w:val="003431BA"/>
    <w:rsid w:val="00343BAD"/>
    <w:rsid w:val="00343BF8"/>
    <w:rsid w:val="00343D0F"/>
    <w:rsid w:val="00343FFD"/>
    <w:rsid w:val="003441B9"/>
    <w:rsid w:val="0034447D"/>
    <w:rsid w:val="00344882"/>
    <w:rsid w:val="0034498C"/>
    <w:rsid w:val="0034526A"/>
    <w:rsid w:val="00346BC5"/>
    <w:rsid w:val="00347E20"/>
    <w:rsid w:val="00350B2A"/>
    <w:rsid w:val="00351787"/>
    <w:rsid w:val="00351B00"/>
    <w:rsid w:val="00352527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E27"/>
    <w:rsid w:val="00362F27"/>
    <w:rsid w:val="003630B3"/>
    <w:rsid w:val="003638E2"/>
    <w:rsid w:val="00363FA4"/>
    <w:rsid w:val="00364506"/>
    <w:rsid w:val="00365269"/>
    <w:rsid w:val="003665B7"/>
    <w:rsid w:val="003667E4"/>
    <w:rsid w:val="0036696A"/>
    <w:rsid w:val="00367D6D"/>
    <w:rsid w:val="003709BF"/>
    <w:rsid w:val="00371059"/>
    <w:rsid w:val="00371193"/>
    <w:rsid w:val="003716AD"/>
    <w:rsid w:val="003729F6"/>
    <w:rsid w:val="0037310A"/>
    <w:rsid w:val="00373550"/>
    <w:rsid w:val="003736E1"/>
    <w:rsid w:val="00373955"/>
    <w:rsid w:val="00374288"/>
    <w:rsid w:val="00375832"/>
    <w:rsid w:val="00375B19"/>
    <w:rsid w:val="0037628C"/>
    <w:rsid w:val="003766B5"/>
    <w:rsid w:val="0037686A"/>
    <w:rsid w:val="00376E6C"/>
    <w:rsid w:val="003774A7"/>
    <w:rsid w:val="0037753A"/>
    <w:rsid w:val="00377929"/>
    <w:rsid w:val="0037798D"/>
    <w:rsid w:val="00377CDE"/>
    <w:rsid w:val="00380710"/>
    <w:rsid w:val="0038073C"/>
    <w:rsid w:val="00380937"/>
    <w:rsid w:val="003812E1"/>
    <w:rsid w:val="00381413"/>
    <w:rsid w:val="0038145F"/>
    <w:rsid w:val="00381DD1"/>
    <w:rsid w:val="00383EB3"/>
    <w:rsid w:val="00383F0C"/>
    <w:rsid w:val="00384A1C"/>
    <w:rsid w:val="00384A68"/>
    <w:rsid w:val="00384A75"/>
    <w:rsid w:val="00387B90"/>
    <w:rsid w:val="00390ACA"/>
    <w:rsid w:val="00391B69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56D3"/>
    <w:rsid w:val="003962F2"/>
    <w:rsid w:val="0039641E"/>
    <w:rsid w:val="00396803"/>
    <w:rsid w:val="0039708A"/>
    <w:rsid w:val="00397622"/>
    <w:rsid w:val="00397A31"/>
    <w:rsid w:val="00397FF9"/>
    <w:rsid w:val="003A06EF"/>
    <w:rsid w:val="003A0770"/>
    <w:rsid w:val="003A0A7F"/>
    <w:rsid w:val="003A0B78"/>
    <w:rsid w:val="003A0E55"/>
    <w:rsid w:val="003A1261"/>
    <w:rsid w:val="003A150A"/>
    <w:rsid w:val="003A1824"/>
    <w:rsid w:val="003A3683"/>
    <w:rsid w:val="003A4A24"/>
    <w:rsid w:val="003A4E7D"/>
    <w:rsid w:val="003A59F7"/>
    <w:rsid w:val="003A6C34"/>
    <w:rsid w:val="003A7399"/>
    <w:rsid w:val="003A7598"/>
    <w:rsid w:val="003B0450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1E"/>
    <w:rsid w:val="003B4B55"/>
    <w:rsid w:val="003B56F2"/>
    <w:rsid w:val="003B5A64"/>
    <w:rsid w:val="003B5EE7"/>
    <w:rsid w:val="003B624F"/>
    <w:rsid w:val="003B6C20"/>
    <w:rsid w:val="003B6C23"/>
    <w:rsid w:val="003C056E"/>
    <w:rsid w:val="003C05FA"/>
    <w:rsid w:val="003C0873"/>
    <w:rsid w:val="003C0E55"/>
    <w:rsid w:val="003C0FA5"/>
    <w:rsid w:val="003C1070"/>
    <w:rsid w:val="003C1146"/>
    <w:rsid w:val="003C2C4F"/>
    <w:rsid w:val="003C3E4D"/>
    <w:rsid w:val="003C3EB3"/>
    <w:rsid w:val="003C3EDD"/>
    <w:rsid w:val="003C5C96"/>
    <w:rsid w:val="003C6106"/>
    <w:rsid w:val="003C648F"/>
    <w:rsid w:val="003C6AF3"/>
    <w:rsid w:val="003C7759"/>
    <w:rsid w:val="003C7CF8"/>
    <w:rsid w:val="003C7E63"/>
    <w:rsid w:val="003C7FDC"/>
    <w:rsid w:val="003D077F"/>
    <w:rsid w:val="003D0986"/>
    <w:rsid w:val="003D115B"/>
    <w:rsid w:val="003D13E5"/>
    <w:rsid w:val="003D1FEA"/>
    <w:rsid w:val="003D2066"/>
    <w:rsid w:val="003D3848"/>
    <w:rsid w:val="003D3BBC"/>
    <w:rsid w:val="003D4594"/>
    <w:rsid w:val="003D562B"/>
    <w:rsid w:val="003D5A60"/>
    <w:rsid w:val="003D5D59"/>
    <w:rsid w:val="003D5EB1"/>
    <w:rsid w:val="003D63D2"/>
    <w:rsid w:val="003D67B7"/>
    <w:rsid w:val="003D69E5"/>
    <w:rsid w:val="003D7CCB"/>
    <w:rsid w:val="003E09E2"/>
    <w:rsid w:val="003E0DAF"/>
    <w:rsid w:val="003E1647"/>
    <w:rsid w:val="003E1962"/>
    <w:rsid w:val="003E1DB4"/>
    <w:rsid w:val="003E2AC9"/>
    <w:rsid w:val="003E35C1"/>
    <w:rsid w:val="003E459D"/>
    <w:rsid w:val="003E587B"/>
    <w:rsid w:val="003E5F61"/>
    <w:rsid w:val="003E6633"/>
    <w:rsid w:val="003E743F"/>
    <w:rsid w:val="003F0FEC"/>
    <w:rsid w:val="003F181D"/>
    <w:rsid w:val="003F1E50"/>
    <w:rsid w:val="003F2CB6"/>
    <w:rsid w:val="003F30BE"/>
    <w:rsid w:val="003F3232"/>
    <w:rsid w:val="003F33C7"/>
    <w:rsid w:val="003F3CA9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8C5"/>
    <w:rsid w:val="004029C8"/>
    <w:rsid w:val="00403096"/>
    <w:rsid w:val="00404D58"/>
    <w:rsid w:val="004055FC"/>
    <w:rsid w:val="00405F6B"/>
    <w:rsid w:val="00406B72"/>
    <w:rsid w:val="00406C60"/>
    <w:rsid w:val="00407B98"/>
    <w:rsid w:val="00410078"/>
    <w:rsid w:val="0041040A"/>
    <w:rsid w:val="00410748"/>
    <w:rsid w:val="00410929"/>
    <w:rsid w:val="00410A48"/>
    <w:rsid w:val="00410CCF"/>
    <w:rsid w:val="004124DA"/>
    <w:rsid w:val="0041255B"/>
    <w:rsid w:val="00412C91"/>
    <w:rsid w:val="00413522"/>
    <w:rsid w:val="004138AF"/>
    <w:rsid w:val="00413B08"/>
    <w:rsid w:val="004146B4"/>
    <w:rsid w:val="00414C65"/>
    <w:rsid w:val="0041564C"/>
    <w:rsid w:val="004158EE"/>
    <w:rsid w:val="00416193"/>
    <w:rsid w:val="00416866"/>
    <w:rsid w:val="00416A72"/>
    <w:rsid w:val="00416D3C"/>
    <w:rsid w:val="0041742B"/>
    <w:rsid w:val="00417D3D"/>
    <w:rsid w:val="00417E3B"/>
    <w:rsid w:val="00417FE4"/>
    <w:rsid w:val="00420456"/>
    <w:rsid w:val="0042070C"/>
    <w:rsid w:val="00421C73"/>
    <w:rsid w:val="00422159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0A0F"/>
    <w:rsid w:val="00431B7B"/>
    <w:rsid w:val="00432365"/>
    <w:rsid w:val="0043282E"/>
    <w:rsid w:val="0043285E"/>
    <w:rsid w:val="004328D6"/>
    <w:rsid w:val="00433516"/>
    <w:rsid w:val="0043389D"/>
    <w:rsid w:val="00433A6C"/>
    <w:rsid w:val="004343B7"/>
    <w:rsid w:val="00434572"/>
    <w:rsid w:val="004345F4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3C6"/>
    <w:rsid w:val="004418AE"/>
    <w:rsid w:val="00441A8F"/>
    <w:rsid w:val="00442242"/>
    <w:rsid w:val="00442464"/>
    <w:rsid w:val="00442BCB"/>
    <w:rsid w:val="00443386"/>
    <w:rsid w:val="004434EF"/>
    <w:rsid w:val="004443E5"/>
    <w:rsid w:val="00444CFF"/>
    <w:rsid w:val="00444FB1"/>
    <w:rsid w:val="004452D1"/>
    <w:rsid w:val="00445377"/>
    <w:rsid w:val="0044585D"/>
    <w:rsid w:val="004459AE"/>
    <w:rsid w:val="00446300"/>
    <w:rsid w:val="00447B1A"/>
    <w:rsid w:val="00447BBB"/>
    <w:rsid w:val="00450326"/>
    <w:rsid w:val="0045036B"/>
    <w:rsid w:val="004508A8"/>
    <w:rsid w:val="00451003"/>
    <w:rsid w:val="004518A2"/>
    <w:rsid w:val="00451957"/>
    <w:rsid w:val="0045271F"/>
    <w:rsid w:val="00453C83"/>
    <w:rsid w:val="004556B2"/>
    <w:rsid w:val="00455F33"/>
    <w:rsid w:val="00456D88"/>
    <w:rsid w:val="00457A32"/>
    <w:rsid w:val="004602FC"/>
    <w:rsid w:val="004608BD"/>
    <w:rsid w:val="00460D0D"/>
    <w:rsid w:val="00461AFA"/>
    <w:rsid w:val="00461E52"/>
    <w:rsid w:val="00463145"/>
    <w:rsid w:val="00463406"/>
    <w:rsid w:val="00463B3C"/>
    <w:rsid w:val="00463F5D"/>
    <w:rsid w:val="0046563C"/>
    <w:rsid w:val="00465908"/>
    <w:rsid w:val="00465E83"/>
    <w:rsid w:val="004666D5"/>
    <w:rsid w:val="00466E3C"/>
    <w:rsid w:val="0046739D"/>
    <w:rsid w:val="00467459"/>
    <w:rsid w:val="0046790D"/>
    <w:rsid w:val="00467B18"/>
    <w:rsid w:val="00470269"/>
    <w:rsid w:val="00470B79"/>
    <w:rsid w:val="00470FFC"/>
    <w:rsid w:val="00471FA5"/>
    <w:rsid w:val="0047245D"/>
    <w:rsid w:val="00472FF9"/>
    <w:rsid w:val="004737A8"/>
    <w:rsid w:val="00473E74"/>
    <w:rsid w:val="004745A5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317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5D5"/>
    <w:rsid w:val="00485619"/>
    <w:rsid w:val="00485776"/>
    <w:rsid w:val="004859C2"/>
    <w:rsid w:val="00486173"/>
    <w:rsid w:val="004865F7"/>
    <w:rsid w:val="00486756"/>
    <w:rsid w:val="00486C3A"/>
    <w:rsid w:val="004909E8"/>
    <w:rsid w:val="00490EBA"/>
    <w:rsid w:val="004912CA"/>
    <w:rsid w:val="00491342"/>
    <w:rsid w:val="00491E54"/>
    <w:rsid w:val="00492A4E"/>
    <w:rsid w:val="0049313D"/>
    <w:rsid w:val="00494026"/>
    <w:rsid w:val="00494173"/>
    <w:rsid w:val="00494182"/>
    <w:rsid w:val="00494637"/>
    <w:rsid w:val="00494A4A"/>
    <w:rsid w:val="00494E93"/>
    <w:rsid w:val="0049511E"/>
    <w:rsid w:val="004966AE"/>
    <w:rsid w:val="00496867"/>
    <w:rsid w:val="004968EE"/>
    <w:rsid w:val="004974B6"/>
    <w:rsid w:val="004979AE"/>
    <w:rsid w:val="004A0303"/>
    <w:rsid w:val="004A0A84"/>
    <w:rsid w:val="004A0AFC"/>
    <w:rsid w:val="004A0F94"/>
    <w:rsid w:val="004A12A2"/>
    <w:rsid w:val="004A1985"/>
    <w:rsid w:val="004A1B4F"/>
    <w:rsid w:val="004A21F4"/>
    <w:rsid w:val="004A256A"/>
    <w:rsid w:val="004A3516"/>
    <w:rsid w:val="004A4D01"/>
    <w:rsid w:val="004A52DE"/>
    <w:rsid w:val="004A55DC"/>
    <w:rsid w:val="004A5B5F"/>
    <w:rsid w:val="004A5DC5"/>
    <w:rsid w:val="004A5F74"/>
    <w:rsid w:val="004A63D1"/>
    <w:rsid w:val="004A64EC"/>
    <w:rsid w:val="004A721D"/>
    <w:rsid w:val="004A75A3"/>
    <w:rsid w:val="004B0194"/>
    <w:rsid w:val="004B0AFA"/>
    <w:rsid w:val="004B2345"/>
    <w:rsid w:val="004B2C01"/>
    <w:rsid w:val="004B2CDA"/>
    <w:rsid w:val="004B3B6D"/>
    <w:rsid w:val="004B3D4A"/>
    <w:rsid w:val="004B456E"/>
    <w:rsid w:val="004B4666"/>
    <w:rsid w:val="004B51C8"/>
    <w:rsid w:val="004B5746"/>
    <w:rsid w:val="004B5E5D"/>
    <w:rsid w:val="004B6AE0"/>
    <w:rsid w:val="004B6E42"/>
    <w:rsid w:val="004C007A"/>
    <w:rsid w:val="004C013F"/>
    <w:rsid w:val="004C0663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50B"/>
    <w:rsid w:val="004C66B4"/>
    <w:rsid w:val="004C696E"/>
    <w:rsid w:val="004C6AB0"/>
    <w:rsid w:val="004C6AD3"/>
    <w:rsid w:val="004C6E7C"/>
    <w:rsid w:val="004C7783"/>
    <w:rsid w:val="004C7854"/>
    <w:rsid w:val="004D0C9C"/>
    <w:rsid w:val="004D1183"/>
    <w:rsid w:val="004D1C1C"/>
    <w:rsid w:val="004D25C4"/>
    <w:rsid w:val="004D3721"/>
    <w:rsid w:val="004D44F9"/>
    <w:rsid w:val="004D46D8"/>
    <w:rsid w:val="004D588A"/>
    <w:rsid w:val="004D59C5"/>
    <w:rsid w:val="004D5B54"/>
    <w:rsid w:val="004D64D4"/>
    <w:rsid w:val="004D6508"/>
    <w:rsid w:val="004D6541"/>
    <w:rsid w:val="004D6DCB"/>
    <w:rsid w:val="004D6F79"/>
    <w:rsid w:val="004D7E5B"/>
    <w:rsid w:val="004D7FCE"/>
    <w:rsid w:val="004E0EC1"/>
    <w:rsid w:val="004E1ADC"/>
    <w:rsid w:val="004E2075"/>
    <w:rsid w:val="004E2E0C"/>
    <w:rsid w:val="004E332C"/>
    <w:rsid w:val="004E3B52"/>
    <w:rsid w:val="004E4280"/>
    <w:rsid w:val="004E47DD"/>
    <w:rsid w:val="004E5B43"/>
    <w:rsid w:val="004E5CDA"/>
    <w:rsid w:val="004E60F9"/>
    <w:rsid w:val="004E62CE"/>
    <w:rsid w:val="004E6753"/>
    <w:rsid w:val="004E6B97"/>
    <w:rsid w:val="004E7464"/>
    <w:rsid w:val="004F0613"/>
    <w:rsid w:val="004F076E"/>
    <w:rsid w:val="004F0E6B"/>
    <w:rsid w:val="004F1205"/>
    <w:rsid w:val="004F1783"/>
    <w:rsid w:val="004F1E84"/>
    <w:rsid w:val="004F2C75"/>
    <w:rsid w:val="004F2D3C"/>
    <w:rsid w:val="004F2E82"/>
    <w:rsid w:val="004F3DDA"/>
    <w:rsid w:val="004F4035"/>
    <w:rsid w:val="004F4409"/>
    <w:rsid w:val="004F4CC9"/>
    <w:rsid w:val="004F51EC"/>
    <w:rsid w:val="004F5301"/>
    <w:rsid w:val="004F54ED"/>
    <w:rsid w:val="004F5D5B"/>
    <w:rsid w:val="004F6063"/>
    <w:rsid w:val="004F6094"/>
    <w:rsid w:val="004F6A9E"/>
    <w:rsid w:val="004F78C2"/>
    <w:rsid w:val="004F7F5A"/>
    <w:rsid w:val="00500B48"/>
    <w:rsid w:val="0050140C"/>
    <w:rsid w:val="00501C64"/>
    <w:rsid w:val="00502E78"/>
    <w:rsid w:val="00502FF8"/>
    <w:rsid w:val="00503342"/>
    <w:rsid w:val="00503471"/>
    <w:rsid w:val="00504112"/>
    <w:rsid w:val="00504C10"/>
    <w:rsid w:val="00504F94"/>
    <w:rsid w:val="005050A5"/>
    <w:rsid w:val="0050560F"/>
    <w:rsid w:val="00505968"/>
    <w:rsid w:val="00506163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6D8"/>
    <w:rsid w:val="00511B5A"/>
    <w:rsid w:val="00511E7E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554F"/>
    <w:rsid w:val="005160D9"/>
    <w:rsid w:val="0051709F"/>
    <w:rsid w:val="00517628"/>
    <w:rsid w:val="0052063C"/>
    <w:rsid w:val="00520DB0"/>
    <w:rsid w:val="0052231E"/>
    <w:rsid w:val="00522513"/>
    <w:rsid w:val="00522772"/>
    <w:rsid w:val="0052327C"/>
    <w:rsid w:val="00524017"/>
    <w:rsid w:val="005249DA"/>
    <w:rsid w:val="00524DB7"/>
    <w:rsid w:val="00524FCC"/>
    <w:rsid w:val="0052508A"/>
    <w:rsid w:val="005251EE"/>
    <w:rsid w:val="005259C2"/>
    <w:rsid w:val="00526391"/>
    <w:rsid w:val="005264BF"/>
    <w:rsid w:val="00526C28"/>
    <w:rsid w:val="005276F7"/>
    <w:rsid w:val="005277D1"/>
    <w:rsid w:val="00530144"/>
    <w:rsid w:val="00530D98"/>
    <w:rsid w:val="005316AC"/>
    <w:rsid w:val="00532C20"/>
    <w:rsid w:val="005339C5"/>
    <w:rsid w:val="00534379"/>
    <w:rsid w:val="00534670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199E"/>
    <w:rsid w:val="00551B8D"/>
    <w:rsid w:val="00552151"/>
    <w:rsid w:val="0055262E"/>
    <w:rsid w:val="0055265B"/>
    <w:rsid w:val="005528F0"/>
    <w:rsid w:val="005546B9"/>
    <w:rsid w:val="00555829"/>
    <w:rsid w:val="00555EDE"/>
    <w:rsid w:val="00556333"/>
    <w:rsid w:val="00556658"/>
    <w:rsid w:val="00556996"/>
    <w:rsid w:val="005571E7"/>
    <w:rsid w:val="00557799"/>
    <w:rsid w:val="0055783F"/>
    <w:rsid w:val="00557FD3"/>
    <w:rsid w:val="00560C5D"/>
    <w:rsid w:val="00560F34"/>
    <w:rsid w:val="00561A22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55"/>
    <w:rsid w:val="00566DC4"/>
    <w:rsid w:val="00567C95"/>
    <w:rsid w:val="00567D9D"/>
    <w:rsid w:val="00567E6D"/>
    <w:rsid w:val="00570510"/>
    <w:rsid w:val="005706BE"/>
    <w:rsid w:val="00570936"/>
    <w:rsid w:val="00570A15"/>
    <w:rsid w:val="00570FE8"/>
    <w:rsid w:val="005719EF"/>
    <w:rsid w:val="00571D39"/>
    <w:rsid w:val="005720BE"/>
    <w:rsid w:val="005728F7"/>
    <w:rsid w:val="00572B57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34D5"/>
    <w:rsid w:val="00584184"/>
    <w:rsid w:val="0058458F"/>
    <w:rsid w:val="005847EB"/>
    <w:rsid w:val="00584EA6"/>
    <w:rsid w:val="00584EC4"/>
    <w:rsid w:val="00584FF1"/>
    <w:rsid w:val="00585247"/>
    <w:rsid w:val="005873CA"/>
    <w:rsid w:val="00587EA5"/>
    <w:rsid w:val="00590252"/>
    <w:rsid w:val="0059061F"/>
    <w:rsid w:val="00590684"/>
    <w:rsid w:val="00590C95"/>
    <w:rsid w:val="005911F0"/>
    <w:rsid w:val="00591A20"/>
    <w:rsid w:val="00592A6C"/>
    <w:rsid w:val="00593048"/>
    <w:rsid w:val="00593D22"/>
    <w:rsid w:val="00594290"/>
    <w:rsid w:val="005953B0"/>
    <w:rsid w:val="00595A58"/>
    <w:rsid w:val="00595ADC"/>
    <w:rsid w:val="00595CA3"/>
    <w:rsid w:val="00596906"/>
    <w:rsid w:val="00596E9B"/>
    <w:rsid w:val="00596FA8"/>
    <w:rsid w:val="00597098"/>
    <w:rsid w:val="0059749F"/>
    <w:rsid w:val="005A090E"/>
    <w:rsid w:val="005A10E4"/>
    <w:rsid w:val="005A15D1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6A4C"/>
    <w:rsid w:val="005A6B91"/>
    <w:rsid w:val="005A6C1C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55E4"/>
    <w:rsid w:val="005B5C61"/>
    <w:rsid w:val="005B65C6"/>
    <w:rsid w:val="005B65CA"/>
    <w:rsid w:val="005B7479"/>
    <w:rsid w:val="005C06F9"/>
    <w:rsid w:val="005C0C08"/>
    <w:rsid w:val="005C0E19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518"/>
    <w:rsid w:val="005D0D3D"/>
    <w:rsid w:val="005D122D"/>
    <w:rsid w:val="005D1B9E"/>
    <w:rsid w:val="005D1CA1"/>
    <w:rsid w:val="005D233B"/>
    <w:rsid w:val="005D2994"/>
    <w:rsid w:val="005D2FE0"/>
    <w:rsid w:val="005D32B8"/>
    <w:rsid w:val="005D3444"/>
    <w:rsid w:val="005D4202"/>
    <w:rsid w:val="005D424D"/>
    <w:rsid w:val="005D4506"/>
    <w:rsid w:val="005D4B5C"/>
    <w:rsid w:val="005D557E"/>
    <w:rsid w:val="005D6161"/>
    <w:rsid w:val="005D7030"/>
    <w:rsid w:val="005D762D"/>
    <w:rsid w:val="005D7640"/>
    <w:rsid w:val="005D7BA7"/>
    <w:rsid w:val="005E0645"/>
    <w:rsid w:val="005E14C0"/>
    <w:rsid w:val="005E2E92"/>
    <w:rsid w:val="005E40D9"/>
    <w:rsid w:val="005E40FB"/>
    <w:rsid w:val="005E4286"/>
    <w:rsid w:val="005E4367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04"/>
    <w:rsid w:val="005F27D7"/>
    <w:rsid w:val="005F2B07"/>
    <w:rsid w:val="005F2F97"/>
    <w:rsid w:val="005F317B"/>
    <w:rsid w:val="005F3F57"/>
    <w:rsid w:val="005F403A"/>
    <w:rsid w:val="005F47F6"/>
    <w:rsid w:val="005F4A27"/>
    <w:rsid w:val="005F5892"/>
    <w:rsid w:val="005F59B8"/>
    <w:rsid w:val="005F5F99"/>
    <w:rsid w:val="005F72AA"/>
    <w:rsid w:val="00601F5C"/>
    <w:rsid w:val="00602421"/>
    <w:rsid w:val="0060289C"/>
    <w:rsid w:val="00603572"/>
    <w:rsid w:val="00603573"/>
    <w:rsid w:val="00603A14"/>
    <w:rsid w:val="00603D5A"/>
    <w:rsid w:val="00605038"/>
    <w:rsid w:val="006052C2"/>
    <w:rsid w:val="006053AE"/>
    <w:rsid w:val="0060545F"/>
    <w:rsid w:val="00605DE0"/>
    <w:rsid w:val="0060689B"/>
    <w:rsid w:val="00610112"/>
    <w:rsid w:val="00610779"/>
    <w:rsid w:val="006114B6"/>
    <w:rsid w:val="006121F2"/>
    <w:rsid w:val="006123E4"/>
    <w:rsid w:val="006132CD"/>
    <w:rsid w:val="00614167"/>
    <w:rsid w:val="00614C72"/>
    <w:rsid w:val="006154C6"/>
    <w:rsid w:val="0061638E"/>
    <w:rsid w:val="00617653"/>
    <w:rsid w:val="00617F47"/>
    <w:rsid w:val="00617F61"/>
    <w:rsid w:val="0062004E"/>
    <w:rsid w:val="006201A6"/>
    <w:rsid w:val="0062057D"/>
    <w:rsid w:val="00620C57"/>
    <w:rsid w:val="0062333E"/>
    <w:rsid w:val="00623E2D"/>
    <w:rsid w:val="00623FA0"/>
    <w:rsid w:val="00624630"/>
    <w:rsid w:val="006248D6"/>
    <w:rsid w:val="00624EE2"/>
    <w:rsid w:val="00625867"/>
    <w:rsid w:val="00626490"/>
    <w:rsid w:val="00627B76"/>
    <w:rsid w:val="006304CF"/>
    <w:rsid w:val="006304FA"/>
    <w:rsid w:val="00630A7E"/>
    <w:rsid w:val="00631097"/>
    <w:rsid w:val="0063145B"/>
    <w:rsid w:val="00631BBA"/>
    <w:rsid w:val="00631C58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569"/>
    <w:rsid w:val="00635901"/>
    <w:rsid w:val="006359F4"/>
    <w:rsid w:val="00635D7F"/>
    <w:rsid w:val="00635E71"/>
    <w:rsid w:val="00636A8A"/>
    <w:rsid w:val="00637992"/>
    <w:rsid w:val="006402AA"/>
    <w:rsid w:val="00640570"/>
    <w:rsid w:val="006407BE"/>
    <w:rsid w:val="00640C3F"/>
    <w:rsid w:val="00640CC5"/>
    <w:rsid w:val="00641683"/>
    <w:rsid w:val="00642173"/>
    <w:rsid w:val="006426AE"/>
    <w:rsid w:val="00643448"/>
    <w:rsid w:val="00643945"/>
    <w:rsid w:val="00644E21"/>
    <w:rsid w:val="00645147"/>
    <w:rsid w:val="0064553C"/>
    <w:rsid w:val="0064588F"/>
    <w:rsid w:val="00645A6B"/>
    <w:rsid w:val="006506BC"/>
    <w:rsid w:val="006507F7"/>
    <w:rsid w:val="006515F1"/>
    <w:rsid w:val="00651C6F"/>
    <w:rsid w:val="00651E59"/>
    <w:rsid w:val="00652E93"/>
    <w:rsid w:val="006538A7"/>
    <w:rsid w:val="006540BF"/>
    <w:rsid w:val="00654570"/>
    <w:rsid w:val="00654C87"/>
    <w:rsid w:val="0065517E"/>
    <w:rsid w:val="00656B0F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1"/>
    <w:rsid w:val="00661AFA"/>
    <w:rsid w:val="00661ECC"/>
    <w:rsid w:val="00661FA0"/>
    <w:rsid w:val="00662A69"/>
    <w:rsid w:val="00663651"/>
    <w:rsid w:val="0066373D"/>
    <w:rsid w:val="00663F06"/>
    <w:rsid w:val="006649F0"/>
    <w:rsid w:val="00664B33"/>
    <w:rsid w:val="006650F4"/>
    <w:rsid w:val="00665A36"/>
    <w:rsid w:val="00665D0B"/>
    <w:rsid w:val="00666A05"/>
    <w:rsid w:val="00666ACC"/>
    <w:rsid w:val="00666DD4"/>
    <w:rsid w:val="00667094"/>
    <w:rsid w:val="0067034F"/>
    <w:rsid w:val="006704FC"/>
    <w:rsid w:val="0067143E"/>
    <w:rsid w:val="00671575"/>
    <w:rsid w:val="006718DB"/>
    <w:rsid w:val="006719EE"/>
    <w:rsid w:val="00671B49"/>
    <w:rsid w:val="00671C74"/>
    <w:rsid w:val="00671DB1"/>
    <w:rsid w:val="006720C9"/>
    <w:rsid w:val="006721A3"/>
    <w:rsid w:val="00672231"/>
    <w:rsid w:val="006734C1"/>
    <w:rsid w:val="00673AE8"/>
    <w:rsid w:val="00673D61"/>
    <w:rsid w:val="00673ED1"/>
    <w:rsid w:val="0067464E"/>
    <w:rsid w:val="006749CF"/>
    <w:rsid w:val="006750D8"/>
    <w:rsid w:val="00675207"/>
    <w:rsid w:val="00675461"/>
    <w:rsid w:val="0067620E"/>
    <w:rsid w:val="0067648F"/>
    <w:rsid w:val="006767A3"/>
    <w:rsid w:val="006776F3"/>
    <w:rsid w:val="00677A42"/>
    <w:rsid w:val="0068007A"/>
    <w:rsid w:val="0068054A"/>
    <w:rsid w:val="00680719"/>
    <w:rsid w:val="00680C2D"/>
    <w:rsid w:val="00681725"/>
    <w:rsid w:val="006842C5"/>
    <w:rsid w:val="00684376"/>
    <w:rsid w:val="00685214"/>
    <w:rsid w:val="006867CC"/>
    <w:rsid w:val="00686FBA"/>
    <w:rsid w:val="00687CC2"/>
    <w:rsid w:val="00690162"/>
    <w:rsid w:val="006914F0"/>
    <w:rsid w:val="0069194C"/>
    <w:rsid w:val="00691A0E"/>
    <w:rsid w:val="00691B17"/>
    <w:rsid w:val="0069225B"/>
    <w:rsid w:val="00692D5D"/>
    <w:rsid w:val="00692FA6"/>
    <w:rsid w:val="00693149"/>
    <w:rsid w:val="00693A76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2E8F"/>
    <w:rsid w:val="006A55A6"/>
    <w:rsid w:val="006A55C6"/>
    <w:rsid w:val="006A5740"/>
    <w:rsid w:val="006A644B"/>
    <w:rsid w:val="006A71DB"/>
    <w:rsid w:val="006A7543"/>
    <w:rsid w:val="006B0243"/>
    <w:rsid w:val="006B10AC"/>
    <w:rsid w:val="006B1467"/>
    <w:rsid w:val="006B1995"/>
    <w:rsid w:val="006B1CA8"/>
    <w:rsid w:val="006B2218"/>
    <w:rsid w:val="006B275C"/>
    <w:rsid w:val="006B59BA"/>
    <w:rsid w:val="006B5B83"/>
    <w:rsid w:val="006B5DA9"/>
    <w:rsid w:val="006B68F9"/>
    <w:rsid w:val="006B6FF0"/>
    <w:rsid w:val="006B72D5"/>
    <w:rsid w:val="006B75E9"/>
    <w:rsid w:val="006C03D5"/>
    <w:rsid w:val="006C05A7"/>
    <w:rsid w:val="006C07CA"/>
    <w:rsid w:val="006C0E5A"/>
    <w:rsid w:val="006C1006"/>
    <w:rsid w:val="006C105A"/>
    <w:rsid w:val="006C12B5"/>
    <w:rsid w:val="006C1A1C"/>
    <w:rsid w:val="006C27A3"/>
    <w:rsid w:val="006C28EE"/>
    <w:rsid w:val="006C3889"/>
    <w:rsid w:val="006C3CB5"/>
    <w:rsid w:val="006C3D51"/>
    <w:rsid w:val="006C4520"/>
    <w:rsid w:val="006C45C5"/>
    <w:rsid w:val="006C4C38"/>
    <w:rsid w:val="006C4CB8"/>
    <w:rsid w:val="006C4F7A"/>
    <w:rsid w:val="006C513F"/>
    <w:rsid w:val="006C52E3"/>
    <w:rsid w:val="006C55A2"/>
    <w:rsid w:val="006C5815"/>
    <w:rsid w:val="006C5835"/>
    <w:rsid w:val="006C5C95"/>
    <w:rsid w:val="006C7E47"/>
    <w:rsid w:val="006D000E"/>
    <w:rsid w:val="006D05B2"/>
    <w:rsid w:val="006D3AA9"/>
    <w:rsid w:val="006D3B2C"/>
    <w:rsid w:val="006D3C60"/>
    <w:rsid w:val="006D416F"/>
    <w:rsid w:val="006D424F"/>
    <w:rsid w:val="006D4831"/>
    <w:rsid w:val="006D4EE2"/>
    <w:rsid w:val="006D612E"/>
    <w:rsid w:val="006D6156"/>
    <w:rsid w:val="006D634C"/>
    <w:rsid w:val="006D63A8"/>
    <w:rsid w:val="006D705D"/>
    <w:rsid w:val="006D70B8"/>
    <w:rsid w:val="006E0311"/>
    <w:rsid w:val="006E079B"/>
    <w:rsid w:val="006E0870"/>
    <w:rsid w:val="006E095A"/>
    <w:rsid w:val="006E0FCD"/>
    <w:rsid w:val="006E27DB"/>
    <w:rsid w:val="006E28CD"/>
    <w:rsid w:val="006E2EB1"/>
    <w:rsid w:val="006E45F5"/>
    <w:rsid w:val="006E4806"/>
    <w:rsid w:val="006E4F3E"/>
    <w:rsid w:val="006E5839"/>
    <w:rsid w:val="006E5DF3"/>
    <w:rsid w:val="006E616E"/>
    <w:rsid w:val="006E62D9"/>
    <w:rsid w:val="006E6C07"/>
    <w:rsid w:val="006E7808"/>
    <w:rsid w:val="006F0367"/>
    <w:rsid w:val="006F06D1"/>
    <w:rsid w:val="006F08D5"/>
    <w:rsid w:val="006F0C08"/>
    <w:rsid w:val="006F1097"/>
    <w:rsid w:val="006F16A9"/>
    <w:rsid w:val="006F1838"/>
    <w:rsid w:val="006F1A26"/>
    <w:rsid w:val="006F1BB4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521A"/>
    <w:rsid w:val="006F5867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32F"/>
    <w:rsid w:val="0070045B"/>
    <w:rsid w:val="0070046F"/>
    <w:rsid w:val="00700498"/>
    <w:rsid w:val="00700C56"/>
    <w:rsid w:val="007013E4"/>
    <w:rsid w:val="007018E2"/>
    <w:rsid w:val="00702467"/>
    <w:rsid w:val="00702930"/>
    <w:rsid w:val="00702DA8"/>
    <w:rsid w:val="00702F1A"/>
    <w:rsid w:val="00703FCD"/>
    <w:rsid w:val="007040E4"/>
    <w:rsid w:val="00704FFD"/>
    <w:rsid w:val="00705035"/>
    <w:rsid w:val="00705416"/>
    <w:rsid w:val="0070563A"/>
    <w:rsid w:val="007056EE"/>
    <w:rsid w:val="007058EC"/>
    <w:rsid w:val="0070612A"/>
    <w:rsid w:val="00707317"/>
    <w:rsid w:val="00707C80"/>
    <w:rsid w:val="0071055F"/>
    <w:rsid w:val="007113E4"/>
    <w:rsid w:val="00713E0C"/>
    <w:rsid w:val="00713F88"/>
    <w:rsid w:val="0071473E"/>
    <w:rsid w:val="00714876"/>
    <w:rsid w:val="007152DA"/>
    <w:rsid w:val="007155B0"/>
    <w:rsid w:val="007166DA"/>
    <w:rsid w:val="00716761"/>
    <w:rsid w:val="00716773"/>
    <w:rsid w:val="00716D73"/>
    <w:rsid w:val="007178D3"/>
    <w:rsid w:val="00717EE4"/>
    <w:rsid w:val="007210BC"/>
    <w:rsid w:val="00721668"/>
    <w:rsid w:val="00721CA7"/>
    <w:rsid w:val="00722164"/>
    <w:rsid w:val="007232C2"/>
    <w:rsid w:val="0072352D"/>
    <w:rsid w:val="00723638"/>
    <w:rsid w:val="0072368B"/>
    <w:rsid w:val="00723A5F"/>
    <w:rsid w:val="00724E44"/>
    <w:rsid w:val="00725B52"/>
    <w:rsid w:val="0072620B"/>
    <w:rsid w:val="007272E9"/>
    <w:rsid w:val="00727647"/>
    <w:rsid w:val="00727AAA"/>
    <w:rsid w:val="007318E4"/>
    <w:rsid w:val="0073311B"/>
    <w:rsid w:val="00733191"/>
    <w:rsid w:val="007333AA"/>
    <w:rsid w:val="00733EB8"/>
    <w:rsid w:val="007342B5"/>
    <w:rsid w:val="007344D7"/>
    <w:rsid w:val="007352A6"/>
    <w:rsid w:val="007356C0"/>
    <w:rsid w:val="00735F16"/>
    <w:rsid w:val="00735FC9"/>
    <w:rsid w:val="0073619E"/>
    <w:rsid w:val="007367AA"/>
    <w:rsid w:val="00736E4D"/>
    <w:rsid w:val="00737156"/>
    <w:rsid w:val="00737524"/>
    <w:rsid w:val="0074012A"/>
    <w:rsid w:val="007402F8"/>
    <w:rsid w:val="00740356"/>
    <w:rsid w:val="00740416"/>
    <w:rsid w:val="0074143E"/>
    <w:rsid w:val="00741842"/>
    <w:rsid w:val="00741D6A"/>
    <w:rsid w:val="00741FCB"/>
    <w:rsid w:val="00743733"/>
    <w:rsid w:val="00743D98"/>
    <w:rsid w:val="00744423"/>
    <w:rsid w:val="00745419"/>
    <w:rsid w:val="00745528"/>
    <w:rsid w:val="00745C44"/>
    <w:rsid w:val="00746114"/>
    <w:rsid w:val="00746164"/>
    <w:rsid w:val="0074647F"/>
    <w:rsid w:val="0074678E"/>
    <w:rsid w:val="00747F0D"/>
    <w:rsid w:val="00747FC7"/>
    <w:rsid w:val="007504C3"/>
    <w:rsid w:val="00751951"/>
    <w:rsid w:val="0075253C"/>
    <w:rsid w:val="00752E07"/>
    <w:rsid w:val="00753778"/>
    <w:rsid w:val="00753B6C"/>
    <w:rsid w:val="0075442D"/>
    <w:rsid w:val="00754930"/>
    <w:rsid w:val="00755008"/>
    <w:rsid w:val="007552E5"/>
    <w:rsid w:val="0075590B"/>
    <w:rsid w:val="00756A79"/>
    <w:rsid w:val="00756D5B"/>
    <w:rsid w:val="00760E90"/>
    <w:rsid w:val="00761154"/>
    <w:rsid w:val="00762A24"/>
    <w:rsid w:val="007631AD"/>
    <w:rsid w:val="00763381"/>
    <w:rsid w:val="00763DEC"/>
    <w:rsid w:val="0076424E"/>
    <w:rsid w:val="00764650"/>
    <w:rsid w:val="007655B9"/>
    <w:rsid w:val="0076587F"/>
    <w:rsid w:val="007659BF"/>
    <w:rsid w:val="00765E7C"/>
    <w:rsid w:val="00766AFA"/>
    <w:rsid w:val="00766C10"/>
    <w:rsid w:val="0076768A"/>
    <w:rsid w:val="00767A34"/>
    <w:rsid w:val="00767C78"/>
    <w:rsid w:val="00770ADF"/>
    <w:rsid w:val="00771061"/>
    <w:rsid w:val="00773672"/>
    <w:rsid w:val="00773C46"/>
    <w:rsid w:val="00773F2D"/>
    <w:rsid w:val="007743B1"/>
    <w:rsid w:val="0077493E"/>
    <w:rsid w:val="00774E95"/>
    <w:rsid w:val="00775687"/>
    <w:rsid w:val="00775986"/>
    <w:rsid w:val="007760FF"/>
    <w:rsid w:val="00776498"/>
    <w:rsid w:val="00776765"/>
    <w:rsid w:val="00776777"/>
    <w:rsid w:val="00776C5D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7053"/>
    <w:rsid w:val="00790302"/>
    <w:rsid w:val="007908DE"/>
    <w:rsid w:val="00792098"/>
    <w:rsid w:val="00792346"/>
    <w:rsid w:val="00792363"/>
    <w:rsid w:val="0079297E"/>
    <w:rsid w:val="00793297"/>
    <w:rsid w:val="00793E4D"/>
    <w:rsid w:val="00794E11"/>
    <w:rsid w:val="00795984"/>
    <w:rsid w:val="00796549"/>
    <w:rsid w:val="00796653"/>
    <w:rsid w:val="00796FEB"/>
    <w:rsid w:val="00797CF7"/>
    <w:rsid w:val="007A0E80"/>
    <w:rsid w:val="007A1FB7"/>
    <w:rsid w:val="007A23D7"/>
    <w:rsid w:val="007A2E18"/>
    <w:rsid w:val="007A40DB"/>
    <w:rsid w:val="007A4D7D"/>
    <w:rsid w:val="007A6260"/>
    <w:rsid w:val="007B0161"/>
    <w:rsid w:val="007B1AE3"/>
    <w:rsid w:val="007B212D"/>
    <w:rsid w:val="007B2664"/>
    <w:rsid w:val="007B307F"/>
    <w:rsid w:val="007B35C4"/>
    <w:rsid w:val="007B4325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97A"/>
    <w:rsid w:val="007B7A5B"/>
    <w:rsid w:val="007B7C6B"/>
    <w:rsid w:val="007C0EE9"/>
    <w:rsid w:val="007C1653"/>
    <w:rsid w:val="007C1DA9"/>
    <w:rsid w:val="007C1E80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72EE"/>
    <w:rsid w:val="007C74DB"/>
    <w:rsid w:val="007D0B17"/>
    <w:rsid w:val="007D119E"/>
    <w:rsid w:val="007D14D4"/>
    <w:rsid w:val="007D2491"/>
    <w:rsid w:val="007D29C5"/>
    <w:rsid w:val="007D35F7"/>
    <w:rsid w:val="007D3874"/>
    <w:rsid w:val="007D3938"/>
    <w:rsid w:val="007D4030"/>
    <w:rsid w:val="007D50D5"/>
    <w:rsid w:val="007D56A9"/>
    <w:rsid w:val="007D5C9E"/>
    <w:rsid w:val="007D7890"/>
    <w:rsid w:val="007E08FE"/>
    <w:rsid w:val="007E1144"/>
    <w:rsid w:val="007E138C"/>
    <w:rsid w:val="007E13F4"/>
    <w:rsid w:val="007E17A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7CE"/>
    <w:rsid w:val="007E7EB8"/>
    <w:rsid w:val="007F0E10"/>
    <w:rsid w:val="007F1140"/>
    <w:rsid w:val="007F373B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2CCD"/>
    <w:rsid w:val="00803419"/>
    <w:rsid w:val="008038AB"/>
    <w:rsid w:val="00804253"/>
    <w:rsid w:val="0080448C"/>
    <w:rsid w:val="00804BB1"/>
    <w:rsid w:val="008051A2"/>
    <w:rsid w:val="008052BA"/>
    <w:rsid w:val="00806976"/>
    <w:rsid w:val="00806FA7"/>
    <w:rsid w:val="00807D30"/>
    <w:rsid w:val="0081038D"/>
    <w:rsid w:val="00810578"/>
    <w:rsid w:val="008111BC"/>
    <w:rsid w:val="0081142D"/>
    <w:rsid w:val="00812265"/>
    <w:rsid w:val="008122EF"/>
    <w:rsid w:val="00812AB6"/>
    <w:rsid w:val="00812AFB"/>
    <w:rsid w:val="00812CE8"/>
    <w:rsid w:val="00813028"/>
    <w:rsid w:val="008138C3"/>
    <w:rsid w:val="0081404A"/>
    <w:rsid w:val="008142CE"/>
    <w:rsid w:val="0081492A"/>
    <w:rsid w:val="00814B91"/>
    <w:rsid w:val="00814E1F"/>
    <w:rsid w:val="00815880"/>
    <w:rsid w:val="00816B38"/>
    <w:rsid w:val="00817640"/>
    <w:rsid w:val="00817769"/>
    <w:rsid w:val="00817DC4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4D9"/>
    <w:rsid w:val="008265D6"/>
    <w:rsid w:val="008271EF"/>
    <w:rsid w:val="008315A8"/>
    <w:rsid w:val="0083214F"/>
    <w:rsid w:val="008324C7"/>
    <w:rsid w:val="0083279E"/>
    <w:rsid w:val="008327F8"/>
    <w:rsid w:val="00832FFA"/>
    <w:rsid w:val="00833232"/>
    <w:rsid w:val="00833B79"/>
    <w:rsid w:val="00834B75"/>
    <w:rsid w:val="00834DAC"/>
    <w:rsid w:val="00836713"/>
    <w:rsid w:val="00836A9C"/>
    <w:rsid w:val="00836F9A"/>
    <w:rsid w:val="00837DB5"/>
    <w:rsid w:val="00840B88"/>
    <w:rsid w:val="00842149"/>
    <w:rsid w:val="00842B43"/>
    <w:rsid w:val="0084327F"/>
    <w:rsid w:val="008434B6"/>
    <w:rsid w:val="00844888"/>
    <w:rsid w:val="0084510C"/>
    <w:rsid w:val="0084561F"/>
    <w:rsid w:val="008457C5"/>
    <w:rsid w:val="00845F1F"/>
    <w:rsid w:val="00846BFC"/>
    <w:rsid w:val="00846EB3"/>
    <w:rsid w:val="008475C3"/>
    <w:rsid w:val="0084769F"/>
    <w:rsid w:val="00847766"/>
    <w:rsid w:val="00847F10"/>
    <w:rsid w:val="00850738"/>
    <w:rsid w:val="00851392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2CC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6690"/>
    <w:rsid w:val="00866B5E"/>
    <w:rsid w:val="0086728D"/>
    <w:rsid w:val="008676CC"/>
    <w:rsid w:val="00867C85"/>
    <w:rsid w:val="0087010C"/>
    <w:rsid w:val="00870BE6"/>
    <w:rsid w:val="0087165C"/>
    <w:rsid w:val="00872251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76DC4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3C1"/>
    <w:rsid w:val="0088594A"/>
    <w:rsid w:val="00885C0F"/>
    <w:rsid w:val="00885F94"/>
    <w:rsid w:val="00886016"/>
    <w:rsid w:val="008861EA"/>
    <w:rsid w:val="00886BAB"/>
    <w:rsid w:val="008875F9"/>
    <w:rsid w:val="0088781D"/>
    <w:rsid w:val="00890A42"/>
    <w:rsid w:val="00890CAA"/>
    <w:rsid w:val="00890CF1"/>
    <w:rsid w:val="0089197E"/>
    <w:rsid w:val="00892085"/>
    <w:rsid w:val="008926D2"/>
    <w:rsid w:val="00893199"/>
    <w:rsid w:val="00893449"/>
    <w:rsid w:val="008935D1"/>
    <w:rsid w:val="00893E9C"/>
    <w:rsid w:val="008940DD"/>
    <w:rsid w:val="00894161"/>
    <w:rsid w:val="00894522"/>
    <w:rsid w:val="008945C2"/>
    <w:rsid w:val="008946F7"/>
    <w:rsid w:val="0089536C"/>
    <w:rsid w:val="008959AE"/>
    <w:rsid w:val="00895F38"/>
    <w:rsid w:val="00895F42"/>
    <w:rsid w:val="00896194"/>
    <w:rsid w:val="008965DB"/>
    <w:rsid w:val="008A0687"/>
    <w:rsid w:val="008A0899"/>
    <w:rsid w:val="008A0F09"/>
    <w:rsid w:val="008A15D0"/>
    <w:rsid w:val="008A173E"/>
    <w:rsid w:val="008A1E09"/>
    <w:rsid w:val="008A2A56"/>
    <w:rsid w:val="008A329C"/>
    <w:rsid w:val="008A429B"/>
    <w:rsid w:val="008A45A9"/>
    <w:rsid w:val="008A536E"/>
    <w:rsid w:val="008A5961"/>
    <w:rsid w:val="008A5A2D"/>
    <w:rsid w:val="008A62F3"/>
    <w:rsid w:val="008A6D6D"/>
    <w:rsid w:val="008A6EBD"/>
    <w:rsid w:val="008A731B"/>
    <w:rsid w:val="008A786E"/>
    <w:rsid w:val="008B0013"/>
    <w:rsid w:val="008B0185"/>
    <w:rsid w:val="008B06AB"/>
    <w:rsid w:val="008B079C"/>
    <w:rsid w:val="008B2042"/>
    <w:rsid w:val="008B213D"/>
    <w:rsid w:val="008B2E11"/>
    <w:rsid w:val="008B32C4"/>
    <w:rsid w:val="008B34D5"/>
    <w:rsid w:val="008B3975"/>
    <w:rsid w:val="008B3F67"/>
    <w:rsid w:val="008B42BD"/>
    <w:rsid w:val="008B531C"/>
    <w:rsid w:val="008B538B"/>
    <w:rsid w:val="008B5C92"/>
    <w:rsid w:val="008B6494"/>
    <w:rsid w:val="008B6BC5"/>
    <w:rsid w:val="008B716E"/>
    <w:rsid w:val="008B79AB"/>
    <w:rsid w:val="008C0219"/>
    <w:rsid w:val="008C0493"/>
    <w:rsid w:val="008C07EB"/>
    <w:rsid w:val="008C111A"/>
    <w:rsid w:val="008C1EEE"/>
    <w:rsid w:val="008C20C3"/>
    <w:rsid w:val="008C22A5"/>
    <w:rsid w:val="008C2697"/>
    <w:rsid w:val="008C27FC"/>
    <w:rsid w:val="008C2AF2"/>
    <w:rsid w:val="008C3BBE"/>
    <w:rsid w:val="008C3C42"/>
    <w:rsid w:val="008C4575"/>
    <w:rsid w:val="008C45F8"/>
    <w:rsid w:val="008C4B2C"/>
    <w:rsid w:val="008C5154"/>
    <w:rsid w:val="008C5346"/>
    <w:rsid w:val="008C552D"/>
    <w:rsid w:val="008C5BD6"/>
    <w:rsid w:val="008C6884"/>
    <w:rsid w:val="008C6B0A"/>
    <w:rsid w:val="008C6FE6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5F"/>
    <w:rsid w:val="008D72A9"/>
    <w:rsid w:val="008D7301"/>
    <w:rsid w:val="008D7379"/>
    <w:rsid w:val="008E0494"/>
    <w:rsid w:val="008E1462"/>
    <w:rsid w:val="008E1675"/>
    <w:rsid w:val="008E16FB"/>
    <w:rsid w:val="008E171D"/>
    <w:rsid w:val="008E209F"/>
    <w:rsid w:val="008E31C4"/>
    <w:rsid w:val="008E355B"/>
    <w:rsid w:val="008E409E"/>
    <w:rsid w:val="008E45ED"/>
    <w:rsid w:val="008E4749"/>
    <w:rsid w:val="008E4BB6"/>
    <w:rsid w:val="008E4BEE"/>
    <w:rsid w:val="008E5409"/>
    <w:rsid w:val="008E5426"/>
    <w:rsid w:val="008E5687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3B8A"/>
    <w:rsid w:val="009040B8"/>
    <w:rsid w:val="00904122"/>
    <w:rsid w:val="009046D9"/>
    <w:rsid w:val="00905027"/>
    <w:rsid w:val="00906896"/>
    <w:rsid w:val="00906967"/>
    <w:rsid w:val="009072B6"/>
    <w:rsid w:val="00907490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49C3"/>
    <w:rsid w:val="0091583F"/>
    <w:rsid w:val="009159B8"/>
    <w:rsid w:val="0091687A"/>
    <w:rsid w:val="00916B70"/>
    <w:rsid w:val="00916CFE"/>
    <w:rsid w:val="0091715C"/>
    <w:rsid w:val="009203ED"/>
    <w:rsid w:val="00920630"/>
    <w:rsid w:val="009209DC"/>
    <w:rsid w:val="00920A73"/>
    <w:rsid w:val="0092165E"/>
    <w:rsid w:val="00921F5B"/>
    <w:rsid w:val="00922678"/>
    <w:rsid w:val="009230A6"/>
    <w:rsid w:val="009230D9"/>
    <w:rsid w:val="009231C0"/>
    <w:rsid w:val="0092401D"/>
    <w:rsid w:val="00924D01"/>
    <w:rsid w:val="00925105"/>
    <w:rsid w:val="0092579E"/>
    <w:rsid w:val="00925CCF"/>
    <w:rsid w:val="00926F80"/>
    <w:rsid w:val="00927A19"/>
    <w:rsid w:val="009304F3"/>
    <w:rsid w:val="00931173"/>
    <w:rsid w:val="00931852"/>
    <w:rsid w:val="00931B0C"/>
    <w:rsid w:val="009328B2"/>
    <w:rsid w:val="00932C58"/>
    <w:rsid w:val="00932F50"/>
    <w:rsid w:val="00933778"/>
    <w:rsid w:val="00933AD9"/>
    <w:rsid w:val="00934DEC"/>
    <w:rsid w:val="00934E0C"/>
    <w:rsid w:val="00935B21"/>
    <w:rsid w:val="00935F77"/>
    <w:rsid w:val="009366F0"/>
    <w:rsid w:val="00937123"/>
    <w:rsid w:val="0093712C"/>
    <w:rsid w:val="00937211"/>
    <w:rsid w:val="009375E8"/>
    <w:rsid w:val="0093768E"/>
    <w:rsid w:val="00937EB5"/>
    <w:rsid w:val="00940A92"/>
    <w:rsid w:val="0094106F"/>
    <w:rsid w:val="00941205"/>
    <w:rsid w:val="009416B9"/>
    <w:rsid w:val="00941795"/>
    <w:rsid w:val="00941878"/>
    <w:rsid w:val="00941E1E"/>
    <w:rsid w:val="00942C85"/>
    <w:rsid w:val="00943068"/>
    <w:rsid w:val="0094399A"/>
    <w:rsid w:val="00944032"/>
    <w:rsid w:val="0094417E"/>
    <w:rsid w:val="009450A5"/>
    <w:rsid w:val="0094599B"/>
    <w:rsid w:val="00945A90"/>
    <w:rsid w:val="00946E5F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A04"/>
    <w:rsid w:val="00954E81"/>
    <w:rsid w:val="009554BD"/>
    <w:rsid w:val="00955946"/>
    <w:rsid w:val="00955A78"/>
    <w:rsid w:val="00955CA0"/>
    <w:rsid w:val="00956E27"/>
    <w:rsid w:val="00957377"/>
    <w:rsid w:val="00957A06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4D21"/>
    <w:rsid w:val="00965301"/>
    <w:rsid w:val="00965FA5"/>
    <w:rsid w:val="00966095"/>
    <w:rsid w:val="009663C6"/>
    <w:rsid w:val="00966A36"/>
    <w:rsid w:val="00966C64"/>
    <w:rsid w:val="00967C40"/>
    <w:rsid w:val="0097006D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6D0F"/>
    <w:rsid w:val="009775EE"/>
    <w:rsid w:val="00980751"/>
    <w:rsid w:val="00980FA1"/>
    <w:rsid w:val="0098123A"/>
    <w:rsid w:val="0098188E"/>
    <w:rsid w:val="00981CD5"/>
    <w:rsid w:val="00982F53"/>
    <w:rsid w:val="00984E46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044C"/>
    <w:rsid w:val="0099160A"/>
    <w:rsid w:val="00991628"/>
    <w:rsid w:val="00992FDD"/>
    <w:rsid w:val="00994B42"/>
    <w:rsid w:val="00994B72"/>
    <w:rsid w:val="00996ADA"/>
    <w:rsid w:val="00996E22"/>
    <w:rsid w:val="00997C2E"/>
    <w:rsid w:val="00997D9D"/>
    <w:rsid w:val="00997E9C"/>
    <w:rsid w:val="00997F57"/>
    <w:rsid w:val="009A00DE"/>
    <w:rsid w:val="009A0286"/>
    <w:rsid w:val="009A23B6"/>
    <w:rsid w:val="009A260F"/>
    <w:rsid w:val="009A3DE0"/>
    <w:rsid w:val="009A4125"/>
    <w:rsid w:val="009A4D79"/>
    <w:rsid w:val="009A4E73"/>
    <w:rsid w:val="009A5060"/>
    <w:rsid w:val="009A58B5"/>
    <w:rsid w:val="009A60E8"/>
    <w:rsid w:val="009A7385"/>
    <w:rsid w:val="009A73BD"/>
    <w:rsid w:val="009A7904"/>
    <w:rsid w:val="009B0202"/>
    <w:rsid w:val="009B129F"/>
    <w:rsid w:val="009B1390"/>
    <w:rsid w:val="009B3FCA"/>
    <w:rsid w:val="009B4189"/>
    <w:rsid w:val="009B4421"/>
    <w:rsid w:val="009B4937"/>
    <w:rsid w:val="009B5177"/>
    <w:rsid w:val="009B595A"/>
    <w:rsid w:val="009B61EB"/>
    <w:rsid w:val="009B6A86"/>
    <w:rsid w:val="009B7BA4"/>
    <w:rsid w:val="009C0453"/>
    <w:rsid w:val="009C09D2"/>
    <w:rsid w:val="009C1412"/>
    <w:rsid w:val="009C1FBD"/>
    <w:rsid w:val="009C269B"/>
    <w:rsid w:val="009C2785"/>
    <w:rsid w:val="009C3186"/>
    <w:rsid w:val="009C37AE"/>
    <w:rsid w:val="009C3803"/>
    <w:rsid w:val="009C47CA"/>
    <w:rsid w:val="009C4DC5"/>
    <w:rsid w:val="009C5512"/>
    <w:rsid w:val="009C6A76"/>
    <w:rsid w:val="009C6C6B"/>
    <w:rsid w:val="009C6D47"/>
    <w:rsid w:val="009C72AE"/>
    <w:rsid w:val="009C77A2"/>
    <w:rsid w:val="009C79AA"/>
    <w:rsid w:val="009C7B9A"/>
    <w:rsid w:val="009C7FA1"/>
    <w:rsid w:val="009D017A"/>
    <w:rsid w:val="009D09B8"/>
    <w:rsid w:val="009D0ACD"/>
    <w:rsid w:val="009D0D02"/>
    <w:rsid w:val="009D0DDB"/>
    <w:rsid w:val="009D12C6"/>
    <w:rsid w:val="009D1441"/>
    <w:rsid w:val="009D1856"/>
    <w:rsid w:val="009D318C"/>
    <w:rsid w:val="009D325A"/>
    <w:rsid w:val="009D3563"/>
    <w:rsid w:val="009D459C"/>
    <w:rsid w:val="009D487E"/>
    <w:rsid w:val="009D59CD"/>
    <w:rsid w:val="009D5AC9"/>
    <w:rsid w:val="009D5FF5"/>
    <w:rsid w:val="009D6231"/>
    <w:rsid w:val="009D67DD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F0405"/>
    <w:rsid w:val="009F0653"/>
    <w:rsid w:val="009F0A51"/>
    <w:rsid w:val="009F1BD7"/>
    <w:rsid w:val="009F2EFF"/>
    <w:rsid w:val="009F33E2"/>
    <w:rsid w:val="009F3F9F"/>
    <w:rsid w:val="009F4FE0"/>
    <w:rsid w:val="009F5011"/>
    <w:rsid w:val="009F5188"/>
    <w:rsid w:val="009F5F23"/>
    <w:rsid w:val="009F68CE"/>
    <w:rsid w:val="009F72EF"/>
    <w:rsid w:val="009F73A1"/>
    <w:rsid w:val="009F7F85"/>
    <w:rsid w:val="00A003ED"/>
    <w:rsid w:val="00A007C4"/>
    <w:rsid w:val="00A03268"/>
    <w:rsid w:val="00A03645"/>
    <w:rsid w:val="00A03DD2"/>
    <w:rsid w:val="00A03E01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68A"/>
    <w:rsid w:val="00A12959"/>
    <w:rsid w:val="00A12C04"/>
    <w:rsid w:val="00A13E97"/>
    <w:rsid w:val="00A14124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4BA9"/>
    <w:rsid w:val="00A251E8"/>
    <w:rsid w:val="00A25394"/>
    <w:rsid w:val="00A2751B"/>
    <w:rsid w:val="00A277F9"/>
    <w:rsid w:val="00A2792D"/>
    <w:rsid w:val="00A279A7"/>
    <w:rsid w:val="00A303A6"/>
    <w:rsid w:val="00A32233"/>
    <w:rsid w:val="00A32A29"/>
    <w:rsid w:val="00A33E88"/>
    <w:rsid w:val="00A34720"/>
    <w:rsid w:val="00A3479E"/>
    <w:rsid w:val="00A34E0F"/>
    <w:rsid w:val="00A35894"/>
    <w:rsid w:val="00A3596D"/>
    <w:rsid w:val="00A363EF"/>
    <w:rsid w:val="00A37116"/>
    <w:rsid w:val="00A37FCC"/>
    <w:rsid w:val="00A408F6"/>
    <w:rsid w:val="00A41028"/>
    <w:rsid w:val="00A4176B"/>
    <w:rsid w:val="00A41C4B"/>
    <w:rsid w:val="00A42925"/>
    <w:rsid w:val="00A42D59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62B"/>
    <w:rsid w:val="00A51B8B"/>
    <w:rsid w:val="00A51C0F"/>
    <w:rsid w:val="00A51E12"/>
    <w:rsid w:val="00A52136"/>
    <w:rsid w:val="00A527FE"/>
    <w:rsid w:val="00A52928"/>
    <w:rsid w:val="00A52EB3"/>
    <w:rsid w:val="00A52ED8"/>
    <w:rsid w:val="00A52FF6"/>
    <w:rsid w:val="00A5317D"/>
    <w:rsid w:val="00A53733"/>
    <w:rsid w:val="00A53AEF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606C1"/>
    <w:rsid w:val="00A60A86"/>
    <w:rsid w:val="00A627C5"/>
    <w:rsid w:val="00A62FC4"/>
    <w:rsid w:val="00A63D37"/>
    <w:rsid w:val="00A642DC"/>
    <w:rsid w:val="00A644C3"/>
    <w:rsid w:val="00A652BB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3D34"/>
    <w:rsid w:val="00A74FAB"/>
    <w:rsid w:val="00A75333"/>
    <w:rsid w:val="00A7570D"/>
    <w:rsid w:val="00A758BC"/>
    <w:rsid w:val="00A75B31"/>
    <w:rsid w:val="00A76277"/>
    <w:rsid w:val="00A766EB"/>
    <w:rsid w:val="00A76ED8"/>
    <w:rsid w:val="00A80159"/>
    <w:rsid w:val="00A80392"/>
    <w:rsid w:val="00A81386"/>
    <w:rsid w:val="00A81A77"/>
    <w:rsid w:val="00A83175"/>
    <w:rsid w:val="00A83742"/>
    <w:rsid w:val="00A83A30"/>
    <w:rsid w:val="00A83EFA"/>
    <w:rsid w:val="00A84820"/>
    <w:rsid w:val="00A84839"/>
    <w:rsid w:val="00A84C39"/>
    <w:rsid w:val="00A85801"/>
    <w:rsid w:val="00A858D3"/>
    <w:rsid w:val="00A85923"/>
    <w:rsid w:val="00A86CB8"/>
    <w:rsid w:val="00A871C3"/>
    <w:rsid w:val="00A8736C"/>
    <w:rsid w:val="00A875B4"/>
    <w:rsid w:val="00A8792E"/>
    <w:rsid w:val="00A901E2"/>
    <w:rsid w:val="00A903D4"/>
    <w:rsid w:val="00A905A0"/>
    <w:rsid w:val="00A90A9C"/>
    <w:rsid w:val="00A90CAB"/>
    <w:rsid w:val="00A91282"/>
    <w:rsid w:val="00A91351"/>
    <w:rsid w:val="00A91AE4"/>
    <w:rsid w:val="00A9246C"/>
    <w:rsid w:val="00A9251D"/>
    <w:rsid w:val="00A93967"/>
    <w:rsid w:val="00A93B75"/>
    <w:rsid w:val="00A93D0D"/>
    <w:rsid w:val="00A9410C"/>
    <w:rsid w:val="00A9463D"/>
    <w:rsid w:val="00A9483D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298"/>
    <w:rsid w:val="00AA234C"/>
    <w:rsid w:val="00AA3111"/>
    <w:rsid w:val="00AA3B34"/>
    <w:rsid w:val="00AA5040"/>
    <w:rsid w:val="00AA52C3"/>
    <w:rsid w:val="00AA6066"/>
    <w:rsid w:val="00AA6685"/>
    <w:rsid w:val="00AA6CF2"/>
    <w:rsid w:val="00AA6E6C"/>
    <w:rsid w:val="00AA75CB"/>
    <w:rsid w:val="00AA79F0"/>
    <w:rsid w:val="00AA7BD8"/>
    <w:rsid w:val="00AB04BF"/>
    <w:rsid w:val="00AB099A"/>
    <w:rsid w:val="00AB0FA2"/>
    <w:rsid w:val="00AB2E81"/>
    <w:rsid w:val="00AB2EB4"/>
    <w:rsid w:val="00AB36FD"/>
    <w:rsid w:val="00AB3F9B"/>
    <w:rsid w:val="00AB451D"/>
    <w:rsid w:val="00AB4662"/>
    <w:rsid w:val="00AB4B93"/>
    <w:rsid w:val="00AB4E55"/>
    <w:rsid w:val="00AB56F9"/>
    <w:rsid w:val="00AB5FDF"/>
    <w:rsid w:val="00AB7399"/>
    <w:rsid w:val="00AB7436"/>
    <w:rsid w:val="00AC07AA"/>
    <w:rsid w:val="00AC0A89"/>
    <w:rsid w:val="00AC27CF"/>
    <w:rsid w:val="00AC27EA"/>
    <w:rsid w:val="00AC303E"/>
    <w:rsid w:val="00AC33B6"/>
    <w:rsid w:val="00AC3976"/>
    <w:rsid w:val="00AC3DD4"/>
    <w:rsid w:val="00AC45D6"/>
    <w:rsid w:val="00AC4D8E"/>
    <w:rsid w:val="00AC4F6A"/>
    <w:rsid w:val="00AC5012"/>
    <w:rsid w:val="00AC5435"/>
    <w:rsid w:val="00AC57B5"/>
    <w:rsid w:val="00AC5966"/>
    <w:rsid w:val="00AC5D01"/>
    <w:rsid w:val="00AC5FEE"/>
    <w:rsid w:val="00AC731F"/>
    <w:rsid w:val="00AC75F3"/>
    <w:rsid w:val="00AC7AE1"/>
    <w:rsid w:val="00AD00E8"/>
    <w:rsid w:val="00AD03FB"/>
    <w:rsid w:val="00AD0411"/>
    <w:rsid w:val="00AD0994"/>
    <w:rsid w:val="00AD0EDC"/>
    <w:rsid w:val="00AD19DB"/>
    <w:rsid w:val="00AD2EA6"/>
    <w:rsid w:val="00AD4AC0"/>
    <w:rsid w:val="00AD51B8"/>
    <w:rsid w:val="00AD5236"/>
    <w:rsid w:val="00AD6246"/>
    <w:rsid w:val="00AD628C"/>
    <w:rsid w:val="00AD678D"/>
    <w:rsid w:val="00AD7366"/>
    <w:rsid w:val="00AD7ACB"/>
    <w:rsid w:val="00AE0544"/>
    <w:rsid w:val="00AE1395"/>
    <w:rsid w:val="00AE14DD"/>
    <w:rsid w:val="00AE15B5"/>
    <w:rsid w:val="00AE16E6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E67"/>
    <w:rsid w:val="00AF1181"/>
    <w:rsid w:val="00AF18A9"/>
    <w:rsid w:val="00AF1C11"/>
    <w:rsid w:val="00AF2268"/>
    <w:rsid w:val="00AF2354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61D"/>
    <w:rsid w:val="00AF7908"/>
    <w:rsid w:val="00AF7D7F"/>
    <w:rsid w:val="00B017A8"/>
    <w:rsid w:val="00B033C7"/>
    <w:rsid w:val="00B0342B"/>
    <w:rsid w:val="00B03860"/>
    <w:rsid w:val="00B04108"/>
    <w:rsid w:val="00B04150"/>
    <w:rsid w:val="00B041AB"/>
    <w:rsid w:val="00B04A1B"/>
    <w:rsid w:val="00B04ADE"/>
    <w:rsid w:val="00B04FC5"/>
    <w:rsid w:val="00B051EE"/>
    <w:rsid w:val="00B06040"/>
    <w:rsid w:val="00B06761"/>
    <w:rsid w:val="00B06B34"/>
    <w:rsid w:val="00B06DA9"/>
    <w:rsid w:val="00B06F66"/>
    <w:rsid w:val="00B0707E"/>
    <w:rsid w:val="00B07BC8"/>
    <w:rsid w:val="00B1065D"/>
    <w:rsid w:val="00B107EF"/>
    <w:rsid w:val="00B10EB5"/>
    <w:rsid w:val="00B11A8A"/>
    <w:rsid w:val="00B11CC8"/>
    <w:rsid w:val="00B1295D"/>
    <w:rsid w:val="00B12A0F"/>
    <w:rsid w:val="00B13EF7"/>
    <w:rsid w:val="00B14F1F"/>
    <w:rsid w:val="00B1590F"/>
    <w:rsid w:val="00B15CB0"/>
    <w:rsid w:val="00B167FA"/>
    <w:rsid w:val="00B172B6"/>
    <w:rsid w:val="00B1750A"/>
    <w:rsid w:val="00B1756E"/>
    <w:rsid w:val="00B175DD"/>
    <w:rsid w:val="00B17DF6"/>
    <w:rsid w:val="00B20E13"/>
    <w:rsid w:val="00B20EE7"/>
    <w:rsid w:val="00B21857"/>
    <w:rsid w:val="00B21EAD"/>
    <w:rsid w:val="00B22653"/>
    <w:rsid w:val="00B23CA6"/>
    <w:rsid w:val="00B24513"/>
    <w:rsid w:val="00B24E81"/>
    <w:rsid w:val="00B24EE0"/>
    <w:rsid w:val="00B252F3"/>
    <w:rsid w:val="00B2551A"/>
    <w:rsid w:val="00B25CAD"/>
    <w:rsid w:val="00B27B22"/>
    <w:rsid w:val="00B27BCE"/>
    <w:rsid w:val="00B27BD7"/>
    <w:rsid w:val="00B30704"/>
    <w:rsid w:val="00B30846"/>
    <w:rsid w:val="00B31384"/>
    <w:rsid w:val="00B32B45"/>
    <w:rsid w:val="00B32EBF"/>
    <w:rsid w:val="00B33ACE"/>
    <w:rsid w:val="00B344E8"/>
    <w:rsid w:val="00B346B9"/>
    <w:rsid w:val="00B346BB"/>
    <w:rsid w:val="00B34EB6"/>
    <w:rsid w:val="00B34F3C"/>
    <w:rsid w:val="00B3528C"/>
    <w:rsid w:val="00B35508"/>
    <w:rsid w:val="00B3565D"/>
    <w:rsid w:val="00B360E3"/>
    <w:rsid w:val="00B36ED7"/>
    <w:rsid w:val="00B3711D"/>
    <w:rsid w:val="00B37271"/>
    <w:rsid w:val="00B37587"/>
    <w:rsid w:val="00B3769E"/>
    <w:rsid w:val="00B37931"/>
    <w:rsid w:val="00B40223"/>
    <w:rsid w:val="00B40855"/>
    <w:rsid w:val="00B40CA4"/>
    <w:rsid w:val="00B40CC7"/>
    <w:rsid w:val="00B40E97"/>
    <w:rsid w:val="00B4146B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5660"/>
    <w:rsid w:val="00B4681C"/>
    <w:rsid w:val="00B46B61"/>
    <w:rsid w:val="00B47AE6"/>
    <w:rsid w:val="00B47E6C"/>
    <w:rsid w:val="00B50D9C"/>
    <w:rsid w:val="00B5194C"/>
    <w:rsid w:val="00B523CC"/>
    <w:rsid w:val="00B52A3F"/>
    <w:rsid w:val="00B52CF5"/>
    <w:rsid w:val="00B5329D"/>
    <w:rsid w:val="00B5388D"/>
    <w:rsid w:val="00B53AD4"/>
    <w:rsid w:val="00B540AC"/>
    <w:rsid w:val="00B54552"/>
    <w:rsid w:val="00B54615"/>
    <w:rsid w:val="00B54CC9"/>
    <w:rsid w:val="00B55C4B"/>
    <w:rsid w:val="00B56B7A"/>
    <w:rsid w:val="00B5713A"/>
    <w:rsid w:val="00B60142"/>
    <w:rsid w:val="00B6017A"/>
    <w:rsid w:val="00B606EC"/>
    <w:rsid w:val="00B60D7F"/>
    <w:rsid w:val="00B61F97"/>
    <w:rsid w:val="00B6234A"/>
    <w:rsid w:val="00B6256F"/>
    <w:rsid w:val="00B62A3B"/>
    <w:rsid w:val="00B6330D"/>
    <w:rsid w:val="00B63C91"/>
    <w:rsid w:val="00B64829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0C8F"/>
    <w:rsid w:val="00B7238F"/>
    <w:rsid w:val="00B72D8D"/>
    <w:rsid w:val="00B72F53"/>
    <w:rsid w:val="00B73030"/>
    <w:rsid w:val="00B7303D"/>
    <w:rsid w:val="00B73D7F"/>
    <w:rsid w:val="00B73ED8"/>
    <w:rsid w:val="00B7427F"/>
    <w:rsid w:val="00B7579C"/>
    <w:rsid w:val="00B75E09"/>
    <w:rsid w:val="00B766BB"/>
    <w:rsid w:val="00B76F12"/>
    <w:rsid w:val="00B77AB0"/>
    <w:rsid w:val="00B77FEA"/>
    <w:rsid w:val="00B8089C"/>
    <w:rsid w:val="00B80E42"/>
    <w:rsid w:val="00B812CD"/>
    <w:rsid w:val="00B813A8"/>
    <w:rsid w:val="00B81B7F"/>
    <w:rsid w:val="00B822A2"/>
    <w:rsid w:val="00B824BF"/>
    <w:rsid w:val="00B8292B"/>
    <w:rsid w:val="00B829A9"/>
    <w:rsid w:val="00B829D5"/>
    <w:rsid w:val="00B829E1"/>
    <w:rsid w:val="00B82CE1"/>
    <w:rsid w:val="00B8311F"/>
    <w:rsid w:val="00B834C4"/>
    <w:rsid w:val="00B8377B"/>
    <w:rsid w:val="00B83C71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7260"/>
    <w:rsid w:val="00B87C8D"/>
    <w:rsid w:val="00B90600"/>
    <w:rsid w:val="00B90F0C"/>
    <w:rsid w:val="00B9198D"/>
    <w:rsid w:val="00B91F96"/>
    <w:rsid w:val="00B92A73"/>
    <w:rsid w:val="00B92E4C"/>
    <w:rsid w:val="00B94765"/>
    <w:rsid w:val="00B953FA"/>
    <w:rsid w:val="00B96838"/>
    <w:rsid w:val="00B96C8D"/>
    <w:rsid w:val="00B96EA4"/>
    <w:rsid w:val="00BA0380"/>
    <w:rsid w:val="00BA124B"/>
    <w:rsid w:val="00BA1CC9"/>
    <w:rsid w:val="00BA25C3"/>
    <w:rsid w:val="00BA25F6"/>
    <w:rsid w:val="00BA304D"/>
    <w:rsid w:val="00BA3393"/>
    <w:rsid w:val="00BA3969"/>
    <w:rsid w:val="00BA3A8F"/>
    <w:rsid w:val="00BA3E1C"/>
    <w:rsid w:val="00BA42CE"/>
    <w:rsid w:val="00BA5244"/>
    <w:rsid w:val="00BA527D"/>
    <w:rsid w:val="00BA55A7"/>
    <w:rsid w:val="00BA5723"/>
    <w:rsid w:val="00BA59E1"/>
    <w:rsid w:val="00BA5E46"/>
    <w:rsid w:val="00BA5F97"/>
    <w:rsid w:val="00BA634F"/>
    <w:rsid w:val="00BA6A94"/>
    <w:rsid w:val="00BA6ADC"/>
    <w:rsid w:val="00BB0815"/>
    <w:rsid w:val="00BB0B2C"/>
    <w:rsid w:val="00BB0CCB"/>
    <w:rsid w:val="00BB18BD"/>
    <w:rsid w:val="00BB1D31"/>
    <w:rsid w:val="00BB2BB9"/>
    <w:rsid w:val="00BB2FB4"/>
    <w:rsid w:val="00BB375A"/>
    <w:rsid w:val="00BB3A15"/>
    <w:rsid w:val="00BB478B"/>
    <w:rsid w:val="00BB4D60"/>
    <w:rsid w:val="00BB4DE4"/>
    <w:rsid w:val="00BB545E"/>
    <w:rsid w:val="00BB5465"/>
    <w:rsid w:val="00BB5B3A"/>
    <w:rsid w:val="00BB76C8"/>
    <w:rsid w:val="00BC0D92"/>
    <w:rsid w:val="00BC0EAA"/>
    <w:rsid w:val="00BC1598"/>
    <w:rsid w:val="00BC17BA"/>
    <w:rsid w:val="00BC2626"/>
    <w:rsid w:val="00BC287C"/>
    <w:rsid w:val="00BC2DF4"/>
    <w:rsid w:val="00BC34D9"/>
    <w:rsid w:val="00BC3650"/>
    <w:rsid w:val="00BC3AEC"/>
    <w:rsid w:val="00BC3C0D"/>
    <w:rsid w:val="00BC438C"/>
    <w:rsid w:val="00BC444D"/>
    <w:rsid w:val="00BC47FE"/>
    <w:rsid w:val="00BC4C82"/>
    <w:rsid w:val="00BC72F7"/>
    <w:rsid w:val="00BC764A"/>
    <w:rsid w:val="00BC7792"/>
    <w:rsid w:val="00BC7D6A"/>
    <w:rsid w:val="00BD1BCE"/>
    <w:rsid w:val="00BD20BF"/>
    <w:rsid w:val="00BD23DB"/>
    <w:rsid w:val="00BD30BA"/>
    <w:rsid w:val="00BD3D5B"/>
    <w:rsid w:val="00BD40B0"/>
    <w:rsid w:val="00BD43F7"/>
    <w:rsid w:val="00BD4A20"/>
    <w:rsid w:val="00BD677D"/>
    <w:rsid w:val="00BD7430"/>
    <w:rsid w:val="00BD7854"/>
    <w:rsid w:val="00BD7ED7"/>
    <w:rsid w:val="00BE0173"/>
    <w:rsid w:val="00BE0CB3"/>
    <w:rsid w:val="00BE15A2"/>
    <w:rsid w:val="00BE1830"/>
    <w:rsid w:val="00BE228C"/>
    <w:rsid w:val="00BE3685"/>
    <w:rsid w:val="00BE479D"/>
    <w:rsid w:val="00BE49A3"/>
    <w:rsid w:val="00BE5972"/>
    <w:rsid w:val="00BE6339"/>
    <w:rsid w:val="00BE66F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2BB"/>
    <w:rsid w:val="00BF4891"/>
    <w:rsid w:val="00BF5CF0"/>
    <w:rsid w:val="00BF5F61"/>
    <w:rsid w:val="00BF61BA"/>
    <w:rsid w:val="00BF6A80"/>
    <w:rsid w:val="00BF7027"/>
    <w:rsid w:val="00C00229"/>
    <w:rsid w:val="00C009E6"/>
    <w:rsid w:val="00C00F21"/>
    <w:rsid w:val="00C0165E"/>
    <w:rsid w:val="00C016B2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46B"/>
    <w:rsid w:val="00C07DD5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41E"/>
    <w:rsid w:val="00C136AB"/>
    <w:rsid w:val="00C13AF0"/>
    <w:rsid w:val="00C14134"/>
    <w:rsid w:val="00C147DB"/>
    <w:rsid w:val="00C1518D"/>
    <w:rsid w:val="00C16330"/>
    <w:rsid w:val="00C166F8"/>
    <w:rsid w:val="00C16D1C"/>
    <w:rsid w:val="00C16DEE"/>
    <w:rsid w:val="00C16F7A"/>
    <w:rsid w:val="00C17069"/>
    <w:rsid w:val="00C175D0"/>
    <w:rsid w:val="00C177A0"/>
    <w:rsid w:val="00C202D0"/>
    <w:rsid w:val="00C20BDB"/>
    <w:rsid w:val="00C2115A"/>
    <w:rsid w:val="00C218D2"/>
    <w:rsid w:val="00C21A38"/>
    <w:rsid w:val="00C21C69"/>
    <w:rsid w:val="00C237EB"/>
    <w:rsid w:val="00C23A0D"/>
    <w:rsid w:val="00C23B59"/>
    <w:rsid w:val="00C24879"/>
    <w:rsid w:val="00C25041"/>
    <w:rsid w:val="00C250AB"/>
    <w:rsid w:val="00C25A93"/>
    <w:rsid w:val="00C25AA1"/>
    <w:rsid w:val="00C264BB"/>
    <w:rsid w:val="00C26740"/>
    <w:rsid w:val="00C269A2"/>
    <w:rsid w:val="00C26AD4"/>
    <w:rsid w:val="00C26B69"/>
    <w:rsid w:val="00C26DCE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2DCD"/>
    <w:rsid w:val="00C334CB"/>
    <w:rsid w:val="00C33DB3"/>
    <w:rsid w:val="00C343A0"/>
    <w:rsid w:val="00C34940"/>
    <w:rsid w:val="00C34A3D"/>
    <w:rsid w:val="00C35992"/>
    <w:rsid w:val="00C36394"/>
    <w:rsid w:val="00C367C4"/>
    <w:rsid w:val="00C36EC5"/>
    <w:rsid w:val="00C37485"/>
    <w:rsid w:val="00C377A7"/>
    <w:rsid w:val="00C377AC"/>
    <w:rsid w:val="00C4080F"/>
    <w:rsid w:val="00C41156"/>
    <w:rsid w:val="00C4132C"/>
    <w:rsid w:val="00C416A1"/>
    <w:rsid w:val="00C41A4C"/>
    <w:rsid w:val="00C4261C"/>
    <w:rsid w:val="00C43211"/>
    <w:rsid w:val="00C4323D"/>
    <w:rsid w:val="00C44CAD"/>
    <w:rsid w:val="00C44F40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1B2"/>
    <w:rsid w:val="00C5740B"/>
    <w:rsid w:val="00C60095"/>
    <w:rsid w:val="00C61B88"/>
    <w:rsid w:val="00C62759"/>
    <w:rsid w:val="00C62996"/>
    <w:rsid w:val="00C62B61"/>
    <w:rsid w:val="00C62E68"/>
    <w:rsid w:val="00C630FF"/>
    <w:rsid w:val="00C64DB4"/>
    <w:rsid w:val="00C6512B"/>
    <w:rsid w:val="00C67251"/>
    <w:rsid w:val="00C674B8"/>
    <w:rsid w:val="00C70669"/>
    <w:rsid w:val="00C711D1"/>
    <w:rsid w:val="00C713AA"/>
    <w:rsid w:val="00C71A1A"/>
    <w:rsid w:val="00C72E7D"/>
    <w:rsid w:val="00C73540"/>
    <w:rsid w:val="00C73B65"/>
    <w:rsid w:val="00C749D1"/>
    <w:rsid w:val="00C74B9D"/>
    <w:rsid w:val="00C74E20"/>
    <w:rsid w:val="00C74F56"/>
    <w:rsid w:val="00C74FAC"/>
    <w:rsid w:val="00C75797"/>
    <w:rsid w:val="00C757BA"/>
    <w:rsid w:val="00C7640B"/>
    <w:rsid w:val="00C7671F"/>
    <w:rsid w:val="00C76CF9"/>
    <w:rsid w:val="00C7704B"/>
    <w:rsid w:val="00C7738D"/>
    <w:rsid w:val="00C77762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3F01"/>
    <w:rsid w:val="00C84706"/>
    <w:rsid w:val="00C8474B"/>
    <w:rsid w:val="00C84B30"/>
    <w:rsid w:val="00C851DE"/>
    <w:rsid w:val="00C8553B"/>
    <w:rsid w:val="00C85628"/>
    <w:rsid w:val="00C85A5E"/>
    <w:rsid w:val="00C86CEE"/>
    <w:rsid w:val="00C86E8B"/>
    <w:rsid w:val="00C8748F"/>
    <w:rsid w:val="00C874B7"/>
    <w:rsid w:val="00C87C16"/>
    <w:rsid w:val="00C9002D"/>
    <w:rsid w:val="00C9050E"/>
    <w:rsid w:val="00C911BF"/>
    <w:rsid w:val="00C92049"/>
    <w:rsid w:val="00C92059"/>
    <w:rsid w:val="00C937B8"/>
    <w:rsid w:val="00C93B28"/>
    <w:rsid w:val="00C93BC4"/>
    <w:rsid w:val="00C93DF6"/>
    <w:rsid w:val="00C94D23"/>
    <w:rsid w:val="00C94DB5"/>
    <w:rsid w:val="00C9620D"/>
    <w:rsid w:val="00C9689B"/>
    <w:rsid w:val="00C97139"/>
    <w:rsid w:val="00C97CBA"/>
    <w:rsid w:val="00CA003A"/>
    <w:rsid w:val="00CA0A7E"/>
    <w:rsid w:val="00CA0DE7"/>
    <w:rsid w:val="00CA0FA0"/>
    <w:rsid w:val="00CA1824"/>
    <w:rsid w:val="00CA1F5D"/>
    <w:rsid w:val="00CA311D"/>
    <w:rsid w:val="00CA460D"/>
    <w:rsid w:val="00CA48EF"/>
    <w:rsid w:val="00CA6629"/>
    <w:rsid w:val="00CA7546"/>
    <w:rsid w:val="00CA7A4C"/>
    <w:rsid w:val="00CB0738"/>
    <w:rsid w:val="00CB13AB"/>
    <w:rsid w:val="00CB1956"/>
    <w:rsid w:val="00CB1A6C"/>
    <w:rsid w:val="00CB1E40"/>
    <w:rsid w:val="00CB2E60"/>
    <w:rsid w:val="00CB2F19"/>
    <w:rsid w:val="00CB3181"/>
    <w:rsid w:val="00CB3853"/>
    <w:rsid w:val="00CB3FBB"/>
    <w:rsid w:val="00CB4AE4"/>
    <w:rsid w:val="00CB51E5"/>
    <w:rsid w:val="00CB5D12"/>
    <w:rsid w:val="00CB5E19"/>
    <w:rsid w:val="00CB62ED"/>
    <w:rsid w:val="00CB6D63"/>
    <w:rsid w:val="00CB6DFF"/>
    <w:rsid w:val="00CB748C"/>
    <w:rsid w:val="00CB7C93"/>
    <w:rsid w:val="00CC00EE"/>
    <w:rsid w:val="00CC10D4"/>
    <w:rsid w:val="00CC1F82"/>
    <w:rsid w:val="00CC2878"/>
    <w:rsid w:val="00CC2BD2"/>
    <w:rsid w:val="00CC2C36"/>
    <w:rsid w:val="00CC3113"/>
    <w:rsid w:val="00CC313B"/>
    <w:rsid w:val="00CC3CBE"/>
    <w:rsid w:val="00CC3FFD"/>
    <w:rsid w:val="00CC53C7"/>
    <w:rsid w:val="00CC5B63"/>
    <w:rsid w:val="00CC5D10"/>
    <w:rsid w:val="00CC6028"/>
    <w:rsid w:val="00CC63A8"/>
    <w:rsid w:val="00CC6B7F"/>
    <w:rsid w:val="00CC6F7D"/>
    <w:rsid w:val="00CD00F4"/>
    <w:rsid w:val="00CD05FD"/>
    <w:rsid w:val="00CD0EDA"/>
    <w:rsid w:val="00CD21EF"/>
    <w:rsid w:val="00CD25D5"/>
    <w:rsid w:val="00CD2A3B"/>
    <w:rsid w:val="00CD2C84"/>
    <w:rsid w:val="00CD3390"/>
    <w:rsid w:val="00CD37A7"/>
    <w:rsid w:val="00CD3BA7"/>
    <w:rsid w:val="00CD3F0F"/>
    <w:rsid w:val="00CD489D"/>
    <w:rsid w:val="00CD4A50"/>
    <w:rsid w:val="00CD5DA3"/>
    <w:rsid w:val="00CD682F"/>
    <w:rsid w:val="00CD6A2E"/>
    <w:rsid w:val="00CD6CFF"/>
    <w:rsid w:val="00CD6F11"/>
    <w:rsid w:val="00CD75D7"/>
    <w:rsid w:val="00CE0CCF"/>
    <w:rsid w:val="00CE120A"/>
    <w:rsid w:val="00CE13F1"/>
    <w:rsid w:val="00CE1D25"/>
    <w:rsid w:val="00CE2061"/>
    <w:rsid w:val="00CE22AA"/>
    <w:rsid w:val="00CE22CF"/>
    <w:rsid w:val="00CE2670"/>
    <w:rsid w:val="00CE267F"/>
    <w:rsid w:val="00CE273E"/>
    <w:rsid w:val="00CE2C9B"/>
    <w:rsid w:val="00CE3CBB"/>
    <w:rsid w:val="00CE5995"/>
    <w:rsid w:val="00CE5FAD"/>
    <w:rsid w:val="00CE6E19"/>
    <w:rsid w:val="00CE7613"/>
    <w:rsid w:val="00CE7B83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071"/>
    <w:rsid w:val="00CF4D92"/>
    <w:rsid w:val="00CF5040"/>
    <w:rsid w:val="00CF5795"/>
    <w:rsid w:val="00CF587D"/>
    <w:rsid w:val="00CF5935"/>
    <w:rsid w:val="00CF5C52"/>
    <w:rsid w:val="00CF6E79"/>
    <w:rsid w:val="00CF75D8"/>
    <w:rsid w:val="00CF7B12"/>
    <w:rsid w:val="00D005E3"/>
    <w:rsid w:val="00D00E43"/>
    <w:rsid w:val="00D01199"/>
    <w:rsid w:val="00D0170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32C"/>
    <w:rsid w:val="00D10533"/>
    <w:rsid w:val="00D109B5"/>
    <w:rsid w:val="00D11263"/>
    <w:rsid w:val="00D127CB"/>
    <w:rsid w:val="00D12833"/>
    <w:rsid w:val="00D12AC9"/>
    <w:rsid w:val="00D13059"/>
    <w:rsid w:val="00D1360C"/>
    <w:rsid w:val="00D13ECC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B72"/>
    <w:rsid w:val="00D21E97"/>
    <w:rsid w:val="00D233E7"/>
    <w:rsid w:val="00D23724"/>
    <w:rsid w:val="00D238A8"/>
    <w:rsid w:val="00D24021"/>
    <w:rsid w:val="00D24503"/>
    <w:rsid w:val="00D25D78"/>
    <w:rsid w:val="00D25FF8"/>
    <w:rsid w:val="00D268F0"/>
    <w:rsid w:val="00D277EC"/>
    <w:rsid w:val="00D27E0C"/>
    <w:rsid w:val="00D3025F"/>
    <w:rsid w:val="00D30587"/>
    <w:rsid w:val="00D30C69"/>
    <w:rsid w:val="00D32C36"/>
    <w:rsid w:val="00D32F7A"/>
    <w:rsid w:val="00D333BE"/>
    <w:rsid w:val="00D333F1"/>
    <w:rsid w:val="00D336CB"/>
    <w:rsid w:val="00D337E7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19"/>
    <w:rsid w:val="00D362C2"/>
    <w:rsid w:val="00D366E4"/>
    <w:rsid w:val="00D3748F"/>
    <w:rsid w:val="00D37C16"/>
    <w:rsid w:val="00D37D22"/>
    <w:rsid w:val="00D4041B"/>
    <w:rsid w:val="00D4079E"/>
    <w:rsid w:val="00D40FD8"/>
    <w:rsid w:val="00D412F5"/>
    <w:rsid w:val="00D41454"/>
    <w:rsid w:val="00D4156D"/>
    <w:rsid w:val="00D4249C"/>
    <w:rsid w:val="00D42551"/>
    <w:rsid w:val="00D42F39"/>
    <w:rsid w:val="00D431CC"/>
    <w:rsid w:val="00D4350E"/>
    <w:rsid w:val="00D438AD"/>
    <w:rsid w:val="00D4414F"/>
    <w:rsid w:val="00D44405"/>
    <w:rsid w:val="00D44845"/>
    <w:rsid w:val="00D44B2B"/>
    <w:rsid w:val="00D44C96"/>
    <w:rsid w:val="00D450C0"/>
    <w:rsid w:val="00D4662D"/>
    <w:rsid w:val="00D470FE"/>
    <w:rsid w:val="00D471EA"/>
    <w:rsid w:val="00D47A3A"/>
    <w:rsid w:val="00D47EFE"/>
    <w:rsid w:val="00D50304"/>
    <w:rsid w:val="00D50C55"/>
    <w:rsid w:val="00D5256F"/>
    <w:rsid w:val="00D53929"/>
    <w:rsid w:val="00D53A47"/>
    <w:rsid w:val="00D54836"/>
    <w:rsid w:val="00D54BA7"/>
    <w:rsid w:val="00D54CE6"/>
    <w:rsid w:val="00D579C6"/>
    <w:rsid w:val="00D57B0A"/>
    <w:rsid w:val="00D612CF"/>
    <w:rsid w:val="00D61D2C"/>
    <w:rsid w:val="00D62121"/>
    <w:rsid w:val="00D62D2C"/>
    <w:rsid w:val="00D62D4E"/>
    <w:rsid w:val="00D62F7E"/>
    <w:rsid w:val="00D63A24"/>
    <w:rsid w:val="00D63B4D"/>
    <w:rsid w:val="00D63B87"/>
    <w:rsid w:val="00D63C6D"/>
    <w:rsid w:val="00D63CC6"/>
    <w:rsid w:val="00D63EAD"/>
    <w:rsid w:val="00D64021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5ED3"/>
    <w:rsid w:val="00D7781D"/>
    <w:rsid w:val="00D77E0B"/>
    <w:rsid w:val="00D806D9"/>
    <w:rsid w:val="00D80E0B"/>
    <w:rsid w:val="00D816DC"/>
    <w:rsid w:val="00D81C6B"/>
    <w:rsid w:val="00D81EE1"/>
    <w:rsid w:val="00D82122"/>
    <w:rsid w:val="00D8239C"/>
    <w:rsid w:val="00D828FF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1CA"/>
    <w:rsid w:val="00D90326"/>
    <w:rsid w:val="00D90C2A"/>
    <w:rsid w:val="00D911D6"/>
    <w:rsid w:val="00D9123A"/>
    <w:rsid w:val="00D92407"/>
    <w:rsid w:val="00D926BF"/>
    <w:rsid w:val="00D92861"/>
    <w:rsid w:val="00D93013"/>
    <w:rsid w:val="00D9338D"/>
    <w:rsid w:val="00D935F8"/>
    <w:rsid w:val="00D94655"/>
    <w:rsid w:val="00D95038"/>
    <w:rsid w:val="00D950AF"/>
    <w:rsid w:val="00D95DF4"/>
    <w:rsid w:val="00D96AED"/>
    <w:rsid w:val="00D97153"/>
    <w:rsid w:val="00DA03F2"/>
    <w:rsid w:val="00DA1865"/>
    <w:rsid w:val="00DA1F28"/>
    <w:rsid w:val="00DA1F30"/>
    <w:rsid w:val="00DA3BF7"/>
    <w:rsid w:val="00DA3EAE"/>
    <w:rsid w:val="00DA3EC7"/>
    <w:rsid w:val="00DA44F2"/>
    <w:rsid w:val="00DA4D8D"/>
    <w:rsid w:val="00DA647C"/>
    <w:rsid w:val="00DA7151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914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15D9"/>
    <w:rsid w:val="00DC311F"/>
    <w:rsid w:val="00DC3E86"/>
    <w:rsid w:val="00DC57CC"/>
    <w:rsid w:val="00DC655E"/>
    <w:rsid w:val="00DC66AD"/>
    <w:rsid w:val="00DC7555"/>
    <w:rsid w:val="00DD0042"/>
    <w:rsid w:val="00DD077B"/>
    <w:rsid w:val="00DD12A4"/>
    <w:rsid w:val="00DD12EA"/>
    <w:rsid w:val="00DD18D4"/>
    <w:rsid w:val="00DD2109"/>
    <w:rsid w:val="00DD3858"/>
    <w:rsid w:val="00DD3972"/>
    <w:rsid w:val="00DD6469"/>
    <w:rsid w:val="00DD66A4"/>
    <w:rsid w:val="00DE096A"/>
    <w:rsid w:val="00DE1039"/>
    <w:rsid w:val="00DE23A2"/>
    <w:rsid w:val="00DE23EA"/>
    <w:rsid w:val="00DE2ED7"/>
    <w:rsid w:val="00DE2F3B"/>
    <w:rsid w:val="00DE37AF"/>
    <w:rsid w:val="00DE42DC"/>
    <w:rsid w:val="00DE4A39"/>
    <w:rsid w:val="00DE4BD2"/>
    <w:rsid w:val="00DE542D"/>
    <w:rsid w:val="00DE57C0"/>
    <w:rsid w:val="00DE6694"/>
    <w:rsid w:val="00DE6875"/>
    <w:rsid w:val="00DE699D"/>
    <w:rsid w:val="00DE6DC7"/>
    <w:rsid w:val="00DE7520"/>
    <w:rsid w:val="00DF0476"/>
    <w:rsid w:val="00DF0AA3"/>
    <w:rsid w:val="00DF1113"/>
    <w:rsid w:val="00DF1DF4"/>
    <w:rsid w:val="00DF20C0"/>
    <w:rsid w:val="00DF2162"/>
    <w:rsid w:val="00DF31F3"/>
    <w:rsid w:val="00DF3893"/>
    <w:rsid w:val="00DF3AB8"/>
    <w:rsid w:val="00DF3BC7"/>
    <w:rsid w:val="00DF48BB"/>
    <w:rsid w:val="00DF4BD3"/>
    <w:rsid w:val="00DF4D8D"/>
    <w:rsid w:val="00DF4F0C"/>
    <w:rsid w:val="00DF50AD"/>
    <w:rsid w:val="00DF584B"/>
    <w:rsid w:val="00DF59F8"/>
    <w:rsid w:val="00DF5CD5"/>
    <w:rsid w:val="00DF698E"/>
    <w:rsid w:val="00DF6A51"/>
    <w:rsid w:val="00DF6B2E"/>
    <w:rsid w:val="00DF71B8"/>
    <w:rsid w:val="00DF71EF"/>
    <w:rsid w:val="00E00524"/>
    <w:rsid w:val="00E007A9"/>
    <w:rsid w:val="00E0228F"/>
    <w:rsid w:val="00E02EDF"/>
    <w:rsid w:val="00E031B0"/>
    <w:rsid w:val="00E03EF9"/>
    <w:rsid w:val="00E04176"/>
    <w:rsid w:val="00E04E2C"/>
    <w:rsid w:val="00E04F0D"/>
    <w:rsid w:val="00E057E3"/>
    <w:rsid w:val="00E05E43"/>
    <w:rsid w:val="00E06CC1"/>
    <w:rsid w:val="00E0711B"/>
    <w:rsid w:val="00E07472"/>
    <w:rsid w:val="00E0777C"/>
    <w:rsid w:val="00E07EDD"/>
    <w:rsid w:val="00E1022F"/>
    <w:rsid w:val="00E102D5"/>
    <w:rsid w:val="00E10C4A"/>
    <w:rsid w:val="00E10DC4"/>
    <w:rsid w:val="00E1182C"/>
    <w:rsid w:val="00E11E85"/>
    <w:rsid w:val="00E12480"/>
    <w:rsid w:val="00E1286D"/>
    <w:rsid w:val="00E12E0F"/>
    <w:rsid w:val="00E12F87"/>
    <w:rsid w:val="00E1308D"/>
    <w:rsid w:val="00E130DB"/>
    <w:rsid w:val="00E13CB1"/>
    <w:rsid w:val="00E1404E"/>
    <w:rsid w:val="00E1414B"/>
    <w:rsid w:val="00E142D3"/>
    <w:rsid w:val="00E14AD2"/>
    <w:rsid w:val="00E15006"/>
    <w:rsid w:val="00E16122"/>
    <w:rsid w:val="00E161A9"/>
    <w:rsid w:val="00E161BD"/>
    <w:rsid w:val="00E1627A"/>
    <w:rsid w:val="00E1660F"/>
    <w:rsid w:val="00E1698F"/>
    <w:rsid w:val="00E16CA2"/>
    <w:rsid w:val="00E16E26"/>
    <w:rsid w:val="00E17312"/>
    <w:rsid w:val="00E17323"/>
    <w:rsid w:val="00E178AF"/>
    <w:rsid w:val="00E17954"/>
    <w:rsid w:val="00E17E1E"/>
    <w:rsid w:val="00E200DF"/>
    <w:rsid w:val="00E2110C"/>
    <w:rsid w:val="00E2168B"/>
    <w:rsid w:val="00E21849"/>
    <w:rsid w:val="00E23A1A"/>
    <w:rsid w:val="00E24529"/>
    <w:rsid w:val="00E24AEE"/>
    <w:rsid w:val="00E24B92"/>
    <w:rsid w:val="00E2529E"/>
    <w:rsid w:val="00E252E4"/>
    <w:rsid w:val="00E25A3B"/>
    <w:rsid w:val="00E25D94"/>
    <w:rsid w:val="00E26045"/>
    <w:rsid w:val="00E264FB"/>
    <w:rsid w:val="00E27293"/>
    <w:rsid w:val="00E275C2"/>
    <w:rsid w:val="00E27AE8"/>
    <w:rsid w:val="00E30217"/>
    <w:rsid w:val="00E30267"/>
    <w:rsid w:val="00E3068A"/>
    <w:rsid w:val="00E30F77"/>
    <w:rsid w:val="00E31148"/>
    <w:rsid w:val="00E311F9"/>
    <w:rsid w:val="00E31984"/>
    <w:rsid w:val="00E3209E"/>
    <w:rsid w:val="00E32B6D"/>
    <w:rsid w:val="00E32FBE"/>
    <w:rsid w:val="00E337F1"/>
    <w:rsid w:val="00E33813"/>
    <w:rsid w:val="00E33833"/>
    <w:rsid w:val="00E34013"/>
    <w:rsid w:val="00E34539"/>
    <w:rsid w:val="00E35053"/>
    <w:rsid w:val="00E35422"/>
    <w:rsid w:val="00E36245"/>
    <w:rsid w:val="00E3735E"/>
    <w:rsid w:val="00E37CB3"/>
    <w:rsid w:val="00E37DC3"/>
    <w:rsid w:val="00E40276"/>
    <w:rsid w:val="00E41C20"/>
    <w:rsid w:val="00E4246B"/>
    <w:rsid w:val="00E42916"/>
    <w:rsid w:val="00E437E5"/>
    <w:rsid w:val="00E445FB"/>
    <w:rsid w:val="00E447FD"/>
    <w:rsid w:val="00E44AA0"/>
    <w:rsid w:val="00E44D4B"/>
    <w:rsid w:val="00E44F04"/>
    <w:rsid w:val="00E45985"/>
    <w:rsid w:val="00E45E09"/>
    <w:rsid w:val="00E46D40"/>
    <w:rsid w:val="00E46F73"/>
    <w:rsid w:val="00E50792"/>
    <w:rsid w:val="00E50C12"/>
    <w:rsid w:val="00E5107F"/>
    <w:rsid w:val="00E52697"/>
    <w:rsid w:val="00E52CA2"/>
    <w:rsid w:val="00E54A0C"/>
    <w:rsid w:val="00E55528"/>
    <w:rsid w:val="00E556CF"/>
    <w:rsid w:val="00E55F24"/>
    <w:rsid w:val="00E5659B"/>
    <w:rsid w:val="00E566E2"/>
    <w:rsid w:val="00E56824"/>
    <w:rsid w:val="00E56F6A"/>
    <w:rsid w:val="00E57098"/>
    <w:rsid w:val="00E605AD"/>
    <w:rsid w:val="00E61AD0"/>
    <w:rsid w:val="00E61FE6"/>
    <w:rsid w:val="00E620F4"/>
    <w:rsid w:val="00E6212F"/>
    <w:rsid w:val="00E62545"/>
    <w:rsid w:val="00E628CB"/>
    <w:rsid w:val="00E62DA4"/>
    <w:rsid w:val="00E62F84"/>
    <w:rsid w:val="00E631FB"/>
    <w:rsid w:val="00E63B39"/>
    <w:rsid w:val="00E6505E"/>
    <w:rsid w:val="00E66036"/>
    <w:rsid w:val="00E665E5"/>
    <w:rsid w:val="00E67D8F"/>
    <w:rsid w:val="00E67F32"/>
    <w:rsid w:val="00E71917"/>
    <w:rsid w:val="00E72342"/>
    <w:rsid w:val="00E72701"/>
    <w:rsid w:val="00E72B60"/>
    <w:rsid w:val="00E7321E"/>
    <w:rsid w:val="00E7364F"/>
    <w:rsid w:val="00E73F1B"/>
    <w:rsid w:val="00E740A4"/>
    <w:rsid w:val="00E74154"/>
    <w:rsid w:val="00E741FF"/>
    <w:rsid w:val="00E74713"/>
    <w:rsid w:val="00E74D81"/>
    <w:rsid w:val="00E7544E"/>
    <w:rsid w:val="00E75503"/>
    <w:rsid w:val="00E758B2"/>
    <w:rsid w:val="00E76A9F"/>
    <w:rsid w:val="00E76CC4"/>
    <w:rsid w:val="00E775C1"/>
    <w:rsid w:val="00E80322"/>
    <w:rsid w:val="00E8063F"/>
    <w:rsid w:val="00E819F3"/>
    <w:rsid w:val="00E824F2"/>
    <w:rsid w:val="00E82803"/>
    <w:rsid w:val="00E839AA"/>
    <w:rsid w:val="00E84817"/>
    <w:rsid w:val="00E864A2"/>
    <w:rsid w:val="00E86B20"/>
    <w:rsid w:val="00E872D0"/>
    <w:rsid w:val="00E87318"/>
    <w:rsid w:val="00E87C07"/>
    <w:rsid w:val="00E912CB"/>
    <w:rsid w:val="00E917F9"/>
    <w:rsid w:val="00E926F2"/>
    <w:rsid w:val="00E9282D"/>
    <w:rsid w:val="00E92F76"/>
    <w:rsid w:val="00E939F2"/>
    <w:rsid w:val="00E93A69"/>
    <w:rsid w:val="00E942A7"/>
    <w:rsid w:val="00E944F4"/>
    <w:rsid w:val="00E94B89"/>
    <w:rsid w:val="00E94C8B"/>
    <w:rsid w:val="00E9581D"/>
    <w:rsid w:val="00E9618E"/>
    <w:rsid w:val="00E96583"/>
    <w:rsid w:val="00E96E6C"/>
    <w:rsid w:val="00E96FA4"/>
    <w:rsid w:val="00E974B5"/>
    <w:rsid w:val="00E9766E"/>
    <w:rsid w:val="00E976F5"/>
    <w:rsid w:val="00E97B72"/>
    <w:rsid w:val="00EA266B"/>
    <w:rsid w:val="00EA362C"/>
    <w:rsid w:val="00EA4271"/>
    <w:rsid w:val="00EA4DE9"/>
    <w:rsid w:val="00EA5D55"/>
    <w:rsid w:val="00EA6265"/>
    <w:rsid w:val="00EA6C2A"/>
    <w:rsid w:val="00EA73E8"/>
    <w:rsid w:val="00EA77DF"/>
    <w:rsid w:val="00EA7DAE"/>
    <w:rsid w:val="00EA7EE1"/>
    <w:rsid w:val="00EB043B"/>
    <w:rsid w:val="00EB0AEA"/>
    <w:rsid w:val="00EB0E1F"/>
    <w:rsid w:val="00EB0E33"/>
    <w:rsid w:val="00EB0E64"/>
    <w:rsid w:val="00EB10A5"/>
    <w:rsid w:val="00EB11A9"/>
    <w:rsid w:val="00EB149F"/>
    <w:rsid w:val="00EB1901"/>
    <w:rsid w:val="00EB1BAD"/>
    <w:rsid w:val="00EB2165"/>
    <w:rsid w:val="00EB2977"/>
    <w:rsid w:val="00EB3DF1"/>
    <w:rsid w:val="00EB3E9C"/>
    <w:rsid w:val="00EB4328"/>
    <w:rsid w:val="00EB4458"/>
    <w:rsid w:val="00EB465E"/>
    <w:rsid w:val="00EB4835"/>
    <w:rsid w:val="00EB5682"/>
    <w:rsid w:val="00EB729A"/>
    <w:rsid w:val="00EB7606"/>
    <w:rsid w:val="00EC0D06"/>
    <w:rsid w:val="00EC0F3A"/>
    <w:rsid w:val="00EC17AE"/>
    <w:rsid w:val="00EC2128"/>
    <w:rsid w:val="00EC45DF"/>
    <w:rsid w:val="00EC50B2"/>
    <w:rsid w:val="00EC5476"/>
    <w:rsid w:val="00EC55F7"/>
    <w:rsid w:val="00EC6A91"/>
    <w:rsid w:val="00EC6CD4"/>
    <w:rsid w:val="00EC7526"/>
    <w:rsid w:val="00EC7738"/>
    <w:rsid w:val="00EC7757"/>
    <w:rsid w:val="00ED00D4"/>
    <w:rsid w:val="00ED097D"/>
    <w:rsid w:val="00ED169D"/>
    <w:rsid w:val="00ED1FAC"/>
    <w:rsid w:val="00ED2B32"/>
    <w:rsid w:val="00ED2B9E"/>
    <w:rsid w:val="00ED3908"/>
    <w:rsid w:val="00ED4829"/>
    <w:rsid w:val="00ED489D"/>
    <w:rsid w:val="00ED4BAF"/>
    <w:rsid w:val="00ED4C2B"/>
    <w:rsid w:val="00ED6BE0"/>
    <w:rsid w:val="00ED7EB4"/>
    <w:rsid w:val="00EE027B"/>
    <w:rsid w:val="00EE109A"/>
    <w:rsid w:val="00EE11D1"/>
    <w:rsid w:val="00EE158B"/>
    <w:rsid w:val="00EE15B1"/>
    <w:rsid w:val="00EE3141"/>
    <w:rsid w:val="00EE3F45"/>
    <w:rsid w:val="00EE502D"/>
    <w:rsid w:val="00EE617D"/>
    <w:rsid w:val="00EE7290"/>
    <w:rsid w:val="00EE7464"/>
    <w:rsid w:val="00EE767F"/>
    <w:rsid w:val="00EE7E62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FBE"/>
    <w:rsid w:val="00EF6DC5"/>
    <w:rsid w:val="00EF7CEC"/>
    <w:rsid w:val="00F00571"/>
    <w:rsid w:val="00F00D75"/>
    <w:rsid w:val="00F010D7"/>
    <w:rsid w:val="00F01C41"/>
    <w:rsid w:val="00F021E6"/>
    <w:rsid w:val="00F02F12"/>
    <w:rsid w:val="00F02FAC"/>
    <w:rsid w:val="00F03827"/>
    <w:rsid w:val="00F054B5"/>
    <w:rsid w:val="00F05719"/>
    <w:rsid w:val="00F05853"/>
    <w:rsid w:val="00F05ADC"/>
    <w:rsid w:val="00F06A2D"/>
    <w:rsid w:val="00F071DC"/>
    <w:rsid w:val="00F075C1"/>
    <w:rsid w:val="00F07BD1"/>
    <w:rsid w:val="00F108B4"/>
    <w:rsid w:val="00F10DD0"/>
    <w:rsid w:val="00F11E23"/>
    <w:rsid w:val="00F1206E"/>
    <w:rsid w:val="00F12D8B"/>
    <w:rsid w:val="00F12DA1"/>
    <w:rsid w:val="00F13808"/>
    <w:rsid w:val="00F16D07"/>
    <w:rsid w:val="00F16D55"/>
    <w:rsid w:val="00F16E73"/>
    <w:rsid w:val="00F16E7A"/>
    <w:rsid w:val="00F171A1"/>
    <w:rsid w:val="00F17FE4"/>
    <w:rsid w:val="00F2012F"/>
    <w:rsid w:val="00F20187"/>
    <w:rsid w:val="00F2105C"/>
    <w:rsid w:val="00F213D1"/>
    <w:rsid w:val="00F21C05"/>
    <w:rsid w:val="00F21EEF"/>
    <w:rsid w:val="00F223E3"/>
    <w:rsid w:val="00F23FA2"/>
    <w:rsid w:val="00F25BFF"/>
    <w:rsid w:val="00F25E8D"/>
    <w:rsid w:val="00F260E6"/>
    <w:rsid w:val="00F262CE"/>
    <w:rsid w:val="00F267E6"/>
    <w:rsid w:val="00F26FDA"/>
    <w:rsid w:val="00F27053"/>
    <w:rsid w:val="00F27B79"/>
    <w:rsid w:val="00F30BFE"/>
    <w:rsid w:val="00F30CB1"/>
    <w:rsid w:val="00F30E2C"/>
    <w:rsid w:val="00F30F70"/>
    <w:rsid w:val="00F315CC"/>
    <w:rsid w:val="00F3170E"/>
    <w:rsid w:val="00F3240C"/>
    <w:rsid w:val="00F32BCD"/>
    <w:rsid w:val="00F3371D"/>
    <w:rsid w:val="00F33A4F"/>
    <w:rsid w:val="00F34112"/>
    <w:rsid w:val="00F3558B"/>
    <w:rsid w:val="00F3656B"/>
    <w:rsid w:val="00F36B29"/>
    <w:rsid w:val="00F36B87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2DF5"/>
    <w:rsid w:val="00F43561"/>
    <w:rsid w:val="00F43B30"/>
    <w:rsid w:val="00F43C38"/>
    <w:rsid w:val="00F4401B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9A1"/>
    <w:rsid w:val="00F51A62"/>
    <w:rsid w:val="00F52008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055"/>
    <w:rsid w:val="00F611EC"/>
    <w:rsid w:val="00F618A7"/>
    <w:rsid w:val="00F61A89"/>
    <w:rsid w:val="00F63240"/>
    <w:rsid w:val="00F653CE"/>
    <w:rsid w:val="00F65546"/>
    <w:rsid w:val="00F658E7"/>
    <w:rsid w:val="00F65A83"/>
    <w:rsid w:val="00F66033"/>
    <w:rsid w:val="00F666FE"/>
    <w:rsid w:val="00F6675D"/>
    <w:rsid w:val="00F66B25"/>
    <w:rsid w:val="00F70023"/>
    <w:rsid w:val="00F70374"/>
    <w:rsid w:val="00F7244D"/>
    <w:rsid w:val="00F72ECA"/>
    <w:rsid w:val="00F73D6D"/>
    <w:rsid w:val="00F74A43"/>
    <w:rsid w:val="00F7503B"/>
    <w:rsid w:val="00F76734"/>
    <w:rsid w:val="00F7683D"/>
    <w:rsid w:val="00F77A65"/>
    <w:rsid w:val="00F77B59"/>
    <w:rsid w:val="00F77C23"/>
    <w:rsid w:val="00F8086E"/>
    <w:rsid w:val="00F80938"/>
    <w:rsid w:val="00F813A9"/>
    <w:rsid w:val="00F81640"/>
    <w:rsid w:val="00F8308E"/>
    <w:rsid w:val="00F83091"/>
    <w:rsid w:val="00F833C2"/>
    <w:rsid w:val="00F8399E"/>
    <w:rsid w:val="00F842CA"/>
    <w:rsid w:val="00F84505"/>
    <w:rsid w:val="00F84554"/>
    <w:rsid w:val="00F84A5B"/>
    <w:rsid w:val="00F8512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1803"/>
    <w:rsid w:val="00F9263F"/>
    <w:rsid w:val="00F92917"/>
    <w:rsid w:val="00F92F8E"/>
    <w:rsid w:val="00F93749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4A0"/>
    <w:rsid w:val="00F95889"/>
    <w:rsid w:val="00F95B90"/>
    <w:rsid w:val="00F96E8C"/>
    <w:rsid w:val="00F97C1E"/>
    <w:rsid w:val="00FA042E"/>
    <w:rsid w:val="00FA0450"/>
    <w:rsid w:val="00FA24D9"/>
    <w:rsid w:val="00FA2CDF"/>
    <w:rsid w:val="00FA2CE8"/>
    <w:rsid w:val="00FA33C1"/>
    <w:rsid w:val="00FA423C"/>
    <w:rsid w:val="00FA4F29"/>
    <w:rsid w:val="00FA5053"/>
    <w:rsid w:val="00FA5495"/>
    <w:rsid w:val="00FA5704"/>
    <w:rsid w:val="00FA5782"/>
    <w:rsid w:val="00FA5B52"/>
    <w:rsid w:val="00FA614F"/>
    <w:rsid w:val="00FA6759"/>
    <w:rsid w:val="00FA71FB"/>
    <w:rsid w:val="00FA722D"/>
    <w:rsid w:val="00FA75B0"/>
    <w:rsid w:val="00FA7EDB"/>
    <w:rsid w:val="00FB053B"/>
    <w:rsid w:val="00FB07B0"/>
    <w:rsid w:val="00FB1F7F"/>
    <w:rsid w:val="00FB2520"/>
    <w:rsid w:val="00FB2873"/>
    <w:rsid w:val="00FB2A5A"/>
    <w:rsid w:val="00FB34BA"/>
    <w:rsid w:val="00FB44A0"/>
    <w:rsid w:val="00FB4DF7"/>
    <w:rsid w:val="00FB567E"/>
    <w:rsid w:val="00FB5682"/>
    <w:rsid w:val="00FB699A"/>
    <w:rsid w:val="00FB6A10"/>
    <w:rsid w:val="00FB6C20"/>
    <w:rsid w:val="00FB6C46"/>
    <w:rsid w:val="00FB7165"/>
    <w:rsid w:val="00FB7B7D"/>
    <w:rsid w:val="00FC022C"/>
    <w:rsid w:val="00FC03E2"/>
    <w:rsid w:val="00FC0C92"/>
    <w:rsid w:val="00FC1A3A"/>
    <w:rsid w:val="00FC1D06"/>
    <w:rsid w:val="00FC1EB8"/>
    <w:rsid w:val="00FC2742"/>
    <w:rsid w:val="00FC3C6F"/>
    <w:rsid w:val="00FC42CD"/>
    <w:rsid w:val="00FC46DA"/>
    <w:rsid w:val="00FC5420"/>
    <w:rsid w:val="00FC6017"/>
    <w:rsid w:val="00FC60DA"/>
    <w:rsid w:val="00FC6257"/>
    <w:rsid w:val="00FC69F6"/>
    <w:rsid w:val="00FC7213"/>
    <w:rsid w:val="00FC771D"/>
    <w:rsid w:val="00FC7FCE"/>
    <w:rsid w:val="00FD1522"/>
    <w:rsid w:val="00FD176E"/>
    <w:rsid w:val="00FD25A7"/>
    <w:rsid w:val="00FD2DDE"/>
    <w:rsid w:val="00FD2E62"/>
    <w:rsid w:val="00FD31B2"/>
    <w:rsid w:val="00FD3705"/>
    <w:rsid w:val="00FD38F7"/>
    <w:rsid w:val="00FD3962"/>
    <w:rsid w:val="00FD41F9"/>
    <w:rsid w:val="00FD4C6B"/>
    <w:rsid w:val="00FD53F9"/>
    <w:rsid w:val="00FD55C9"/>
    <w:rsid w:val="00FD591A"/>
    <w:rsid w:val="00FD599C"/>
    <w:rsid w:val="00FD5C36"/>
    <w:rsid w:val="00FD7215"/>
    <w:rsid w:val="00FD73C8"/>
    <w:rsid w:val="00FD7513"/>
    <w:rsid w:val="00FE01E5"/>
    <w:rsid w:val="00FE0CFD"/>
    <w:rsid w:val="00FE130B"/>
    <w:rsid w:val="00FE1AF8"/>
    <w:rsid w:val="00FE236A"/>
    <w:rsid w:val="00FE25ED"/>
    <w:rsid w:val="00FE3093"/>
    <w:rsid w:val="00FE31E1"/>
    <w:rsid w:val="00FE3DC7"/>
    <w:rsid w:val="00FE40F0"/>
    <w:rsid w:val="00FE4ABB"/>
    <w:rsid w:val="00FE6A66"/>
    <w:rsid w:val="00FE77A1"/>
    <w:rsid w:val="00FE7E2B"/>
    <w:rsid w:val="00FE7F32"/>
    <w:rsid w:val="00FF02CC"/>
    <w:rsid w:val="00FF0A27"/>
    <w:rsid w:val="00FF1242"/>
    <w:rsid w:val="00FF1A82"/>
    <w:rsid w:val="00FF350A"/>
    <w:rsid w:val="00FF3768"/>
    <w:rsid w:val="00FF3D3F"/>
    <w:rsid w:val="00FF468D"/>
    <w:rsid w:val="00FF46B2"/>
    <w:rsid w:val="00FF47D9"/>
    <w:rsid w:val="00FF57E5"/>
    <w:rsid w:val="00FF5B7C"/>
    <w:rsid w:val="00FF5DB9"/>
    <w:rsid w:val="00FF5EDC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63B4D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3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qFormat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qFormat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qFormat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qFormat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qFormat/>
    <w:rsid w:val="00D9338D"/>
    <w:rPr>
      <w:sz w:val="24"/>
      <w:lang w:val="cs-CZ" w:eastAsia="cs-CZ"/>
    </w:rPr>
  </w:style>
  <w:style w:type="paragraph" w:styleId="Tekstpodstawowy">
    <w:name w:val="Body Text"/>
    <w:aliases w:val="Tekst podstawowy Znak Znak"/>
    <w:basedOn w:val="Normalny"/>
    <w:link w:val="TekstpodstawowyZnak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qFormat/>
    <w:rsid w:val="00E52CA2"/>
    <w:rPr>
      <w:lang w:bidi="ar-SA"/>
    </w:rPr>
  </w:style>
  <w:style w:type="character" w:customStyle="1" w:styleId="TekstpodstawowyZnak">
    <w:name w:val="Tekst podstawowy Znak"/>
    <w:aliases w:val="Tekst podstawowy Znak Znak Znak"/>
    <w:link w:val="Tekstpodstawowy"/>
    <w:qFormat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uiPriority w:val="99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qFormat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qFormat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"/>
    <w:qFormat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3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4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5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qFormat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1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1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13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table" w:customStyle="1" w:styleId="Tabela-Siatka2">
    <w:name w:val="Tabela - Siatka2"/>
    <w:basedOn w:val="Standardowy"/>
    <w:next w:val="Tabela-Siatka"/>
    <w:uiPriority w:val="99"/>
    <w:rsid w:val="00CE1D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193878"/>
  </w:style>
  <w:style w:type="character" w:customStyle="1" w:styleId="czeinternetowe">
    <w:name w:val="Łącze internetowe"/>
    <w:rsid w:val="00193878"/>
    <w:rPr>
      <w:color w:val="0000FF"/>
      <w:u w:val="single"/>
    </w:rPr>
  </w:style>
  <w:style w:type="character" w:customStyle="1" w:styleId="Zakotwiczenieprzypisukocowego">
    <w:name w:val="Zakotwiczenie przypisu końcowego"/>
    <w:rsid w:val="00193878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93878"/>
    <w:rPr>
      <w:vertAlign w:val="superscript"/>
    </w:rPr>
  </w:style>
  <w:style w:type="character" w:customStyle="1" w:styleId="Zakotwiczenieprzypisudolnego">
    <w:name w:val="Zakotwiczenie przypisu dolnego"/>
    <w:rsid w:val="0019387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93878"/>
    <w:rPr>
      <w:vertAlign w:val="superscript"/>
    </w:rPr>
  </w:style>
  <w:style w:type="character" w:customStyle="1" w:styleId="highlight">
    <w:name w:val="highlight"/>
    <w:basedOn w:val="Domylnaczcionkaakapitu"/>
    <w:qFormat/>
    <w:rsid w:val="00193878"/>
  </w:style>
  <w:style w:type="character" w:customStyle="1" w:styleId="Znakiwypunktowania">
    <w:name w:val="Znaki wypunktowania"/>
    <w:qFormat/>
    <w:rsid w:val="00193878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uiPriority w:val="99"/>
    <w:semiHidden/>
    <w:rsid w:val="00193878"/>
    <w:rPr>
      <w:rFonts w:ascii="Times New Roman" w:eastAsia="Times New Roman" w:hAnsi="Times New Roman" w:cs="Times New Roman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93878"/>
    <w:rPr>
      <w:rFonts w:ascii="Times New Roman" w:eastAsia="Times New Roman" w:hAnsi="Times New Roman" w:cs="Times New Roman"/>
      <w:lang w:eastAsia="pl-PL"/>
    </w:rPr>
  </w:style>
  <w:style w:type="paragraph" w:customStyle="1" w:styleId="Legenda1">
    <w:name w:val="Legenda1"/>
    <w:basedOn w:val="Normalny"/>
    <w:next w:val="Legenda"/>
    <w:qFormat/>
    <w:rsid w:val="00193878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9387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Gwkaistopka">
    <w:name w:val="Główka i stopka"/>
    <w:basedOn w:val="Normalny"/>
    <w:qFormat/>
    <w:rsid w:val="0019387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93878"/>
    <w:rPr>
      <w:rFonts w:ascii="Times New Roman" w:eastAsia="Times New Roman" w:hAnsi="Times New Roman" w:cs="Times New Roman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938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5">
    <w:name w:val="List Bullet 5"/>
    <w:basedOn w:val="Normalny"/>
    <w:uiPriority w:val="99"/>
    <w:semiHidden/>
    <w:unhideWhenUsed/>
    <w:qFormat/>
    <w:rsid w:val="00193878"/>
    <w:pPr>
      <w:suppressAutoHyphens/>
      <w:ind w:left="1132" w:hanging="283"/>
    </w:pPr>
    <w:rPr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938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1938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1938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193878"/>
    <w:pPr>
      <w:suppressAutoHyphens/>
      <w:jc w:val="both"/>
    </w:pPr>
    <w:rPr>
      <w:sz w:val="24"/>
      <w:lang w:eastAsia="zh-CN"/>
    </w:rPr>
  </w:style>
  <w:style w:type="character" w:customStyle="1" w:styleId="PodtytuZnak1">
    <w:name w:val="Podtytuł Znak1"/>
    <w:basedOn w:val="Domylnaczcionkaakapitu"/>
    <w:uiPriority w:val="11"/>
    <w:rsid w:val="00193878"/>
    <w:rPr>
      <w:rFonts w:eastAsia="Calibri"/>
      <w:color w:val="5A5A5A"/>
      <w:spacing w:val="15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193878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strzbie-Zdrj-trepisma">
    <w:name w:val="Jastrzębie-Zdrój - treść pisma"/>
    <w:basedOn w:val="Normalny"/>
    <w:uiPriority w:val="99"/>
    <w:rsid w:val="00193878"/>
    <w:pPr>
      <w:jc w:val="both"/>
    </w:pPr>
    <w:rPr>
      <w:rFonts w:ascii="Titillium Web" w:hAnsi="Titillium Web"/>
      <w:sz w:val="24"/>
      <w:szCs w:val="24"/>
      <w:lang w:val="en-US" w:eastAsia="pl-PL"/>
    </w:rPr>
  </w:style>
  <w:style w:type="paragraph" w:styleId="Legenda">
    <w:name w:val="caption"/>
    <w:basedOn w:val="Normalny"/>
    <w:next w:val="Normalny"/>
    <w:unhideWhenUsed/>
    <w:qFormat/>
    <w:rsid w:val="00193878"/>
    <w:pPr>
      <w:spacing w:after="200"/>
    </w:pPr>
    <w:rPr>
      <w:i/>
      <w:iCs/>
      <w:color w:val="1F497D" w:themeColor="text2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635569"/>
  </w:style>
  <w:style w:type="table" w:customStyle="1" w:styleId="Tabela-Siatka4">
    <w:name w:val="Tabela - Siatka4"/>
    <w:basedOn w:val="Standardowy"/>
    <w:next w:val="Tabela-Siatka"/>
    <w:uiPriority w:val="39"/>
    <w:rsid w:val="00635569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597098"/>
    <w:rPr>
      <w:color w:val="605E5C"/>
      <w:shd w:val="clear" w:color="auto" w:fill="E1DFDD"/>
    </w:rPr>
  </w:style>
  <w:style w:type="paragraph" w:customStyle="1" w:styleId="SWZnumery">
    <w:name w:val="SWZ_numery"/>
    <w:basedOn w:val="Tekstpodstawowy"/>
    <w:autoRedefine/>
    <w:qFormat/>
    <w:rsid w:val="00597098"/>
    <w:pPr>
      <w:numPr>
        <w:numId w:val="39"/>
      </w:numPr>
      <w:suppressAutoHyphens/>
      <w:spacing w:after="40" w:line="276" w:lineRule="auto"/>
    </w:pPr>
    <w:rPr>
      <w:rFonts w:ascii="Arial" w:eastAsia="Calibri" w:hAnsi="Arial" w:cs="Arial"/>
      <w:sz w:val="22"/>
      <w:szCs w:val="22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SWZppk">
    <w:name w:val="SWZ_ppk"/>
    <w:basedOn w:val="SWZnumery"/>
    <w:link w:val="SWZppkZnak"/>
    <w:autoRedefine/>
    <w:rsid w:val="00597098"/>
    <w:pPr>
      <w:numPr>
        <w:ilvl w:val="1"/>
      </w:numPr>
    </w:pPr>
    <w:rPr>
      <w:bCs/>
      <w:color w:val="FF0000"/>
    </w:rPr>
  </w:style>
  <w:style w:type="character" w:customStyle="1" w:styleId="SWZppkZnak">
    <w:name w:val="SWZ_ppk Znak"/>
    <w:basedOn w:val="Domylnaczcionkaakapitu"/>
    <w:link w:val="SWZppk"/>
    <w:rsid w:val="00597098"/>
    <w:rPr>
      <w:rFonts w:ascii="Arial" w:eastAsia="Calibri" w:hAnsi="Arial" w:cs="Arial"/>
      <w:bCs/>
      <w:color w:val="FF0000"/>
      <w:sz w:val="22"/>
      <w:szCs w:val="22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customStyle="1" w:styleId="TableNormal">
    <w:name w:val="Table Normal"/>
    <w:uiPriority w:val="2"/>
    <w:semiHidden/>
    <w:unhideWhenUsed/>
    <w:qFormat/>
    <w:rsid w:val="0059709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9709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97098"/>
  </w:style>
  <w:style w:type="paragraph" w:customStyle="1" w:styleId="3poziomELO">
    <w:name w:val="3_poziom_ELO"/>
    <w:basedOn w:val="Nagwek1"/>
    <w:uiPriority w:val="99"/>
    <w:rsid w:val="00D268F0"/>
    <w:pPr>
      <w:spacing w:line="360" w:lineRule="auto"/>
      <w:jc w:val="left"/>
    </w:pPr>
    <w:rPr>
      <w:rFonts w:ascii="Verdana" w:hAnsi="Verdana" w:cs="Arial"/>
      <w:bCs/>
      <w:i w:val="0"/>
      <w:kern w:val="32"/>
      <w:sz w:val="20"/>
      <w:lang w:eastAsia="pl-PL"/>
    </w:rPr>
  </w:style>
  <w:style w:type="paragraph" w:customStyle="1" w:styleId="ListParagraph2">
    <w:name w:val="List Paragraph2"/>
    <w:basedOn w:val="Normalny"/>
    <w:uiPriority w:val="99"/>
    <w:rsid w:val="00AF2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Style15">
    <w:name w:val="Style15"/>
    <w:basedOn w:val="Normalny"/>
    <w:uiPriority w:val="99"/>
    <w:rsid w:val="00FC46D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ahoma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C5DBE-409F-4209-98F0-7DF776B5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10</Pages>
  <Words>1517</Words>
  <Characters>12849</Characters>
  <Application>Microsoft Office Word</Application>
  <DocSecurity>0</DocSecurity>
  <Lines>107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14338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193</cp:revision>
  <cp:lastPrinted>2025-05-07T07:01:00Z</cp:lastPrinted>
  <dcterms:created xsi:type="dcterms:W3CDTF">2024-10-04T09:07:00Z</dcterms:created>
  <dcterms:modified xsi:type="dcterms:W3CDTF">2025-05-07T08:23:00Z</dcterms:modified>
</cp:coreProperties>
</file>